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D56741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Б1.О.20</w:t>
      </w:r>
      <w:r w:rsidR="00766683">
        <w:rPr>
          <w:b/>
          <w:bCs/>
          <w:i/>
          <w:iCs/>
          <w:sz w:val="40"/>
          <w:szCs w:val="40"/>
        </w:rPr>
        <w:t xml:space="preserve"> </w:t>
      </w:r>
      <w:r w:rsidRPr="00D56741">
        <w:rPr>
          <w:b/>
          <w:bCs/>
          <w:i/>
          <w:iCs/>
          <w:sz w:val="40"/>
          <w:szCs w:val="40"/>
        </w:rPr>
        <w:t>ИНФОРМАЦИОННЫЕ ТЕХНОЛОГИИ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DA535F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B5086D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66683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66683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66683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467207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67207">
              <w:rPr>
                <w:i/>
                <w:color w:val="000000"/>
                <w:spacing w:val="1"/>
                <w:sz w:val="24"/>
                <w:szCs w:val="24"/>
              </w:rPr>
              <w:t>Методики и модели программного обесп</w:t>
            </w:r>
            <w:r w:rsidRPr="00467207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467207">
              <w:rPr>
                <w:i/>
                <w:color w:val="000000"/>
                <w:spacing w:val="1"/>
                <w:sz w:val="24"/>
                <w:szCs w:val="24"/>
              </w:rPr>
              <w:t>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207" w:rsidRDefault="00467207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 xml:space="preserve">ОПК-4.1-З </w:t>
            </w:r>
          </w:p>
          <w:p w:rsidR="00467207" w:rsidRDefault="00467207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 xml:space="preserve">ОПК-4.1-У </w:t>
            </w:r>
          </w:p>
          <w:p w:rsidR="00B36128" w:rsidRPr="002E634F" w:rsidRDefault="00467207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>ОПК-4.1-В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8868D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67207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67207">
              <w:rPr>
                <w:i/>
                <w:color w:val="000000"/>
                <w:spacing w:val="1"/>
                <w:sz w:val="24"/>
                <w:szCs w:val="24"/>
              </w:rPr>
              <w:t>Базовые элементы среды LabVIEW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207" w:rsidRDefault="00467207" w:rsidP="004672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 xml:space="preserve">ОПК-4.1-З </w:t>
            </w:r>
          </w:p>
          <w:p w:rsidR="00467207" w:rsidRDefault="00467207" w:rsidP="004672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 xml:space="preserve">ОПК-4.1-У </w:t>
            </w:r>
          </w:p>
          <w:p w:rsidR="002E634F" w:rsidRPr="00C867FA" w:rsidRDefault="00467207" w:rsidP="004672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>ОПК-4.1-В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C0AE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EB4E04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Типовые узлы блок-диаграммы виртуального при</w:t>
            </w:r>
            <w:r w:rsidR="00467207" w:rsidRPr="00467207">
              <w:rPr>
                <w:i/>
                <w:sz w:val="24"/>
                <w:szCs w:val="24"/>
              </w:rPr>
              <w:t>бора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207" w:rsidRDefault="00467207" w:rsidP="004672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 xml:space="preserve">ОПК-4.1-З </w:t>
            </w:r>
          </w:p>
          <w:p w:rsidR="00467207" w:rsidRDefault="00467207" w:rsidP="004672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 xml:space="preserve">ОПК-4.1-У </w:t>
            </w:r>
          </w:p>
          <w:p w:rsidR="002E634F" w:rsidRPr="00C867FA" w:rsidRDefault="00467207" w:rsidP="0046720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>ОПК-4.1-В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C0AE5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67207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207" w:rsidRPr="003C0744" w:rsidRDefault="00E00546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207" w:rsidRPr="00CC0AE5" w:rsidRDefault="00EB4E04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B4E04">
              <w:rPr>
                <w:i/>
                <w:sz w:val="24"/>
                <w:szCs w:val="24"/>
              </w:rPr>
              <w:t>Архитектуры виртуальных приборов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546" w:rsidRDefault="00E00546" w:rsidP="00E0054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 xml:space="preserve">ОПК-4.1-З </w:t>
            </w:r>
          </w:p>
          <w:p w:rsidR="00E00546" w:rsidRDefault="00E00546" w:rsidP="00E0054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 xml:space="preserve">ОПК-4.1-У </w:t>
            </w:r>
          </w:p>
          <w:p w:rsidR="00467207" w:rsidRPr="008868D2" w:rsidRDefault="00E00546" w:rsidP="00E0054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>ОПК-4.1-В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207" w:rsidRDefault="00E00546" w:rsidP="00E0054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67207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207" w:rsidRPr="003C0744" w:rsidRDefault="00E00546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207" w:rsidRPr="00CC0AE5" w:rsidRDefault="00EB4E04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Объекты управ</w:t>
            </w:r>
            <w:r w:rsidRPr="00EB4E04">
              <w:rPr>
                <w:i/>
                <w:sz w:val="24"/>
                <w:szCs w:val="24"/>
              </w:rPr>
              <w:t>ления прикладных программ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546" w:rsidRDefault="00E00546" w:rsidP="00E0054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 xml:space="preserve">ОПК-4.1-З </w:t>
            </w:r>
          </w:p>
          <w:p w:rsidR="00E00546" w:rsidRDefault="00E00546" w:rsidP="00E0054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 xml:space="preserve">ОПК-4.1-У </w:t>
            </w:r>
          </w:p>
          <w:p w:rsidR="00467207" w:rsidRPr="008868D2" w:rsidRDefault="00E00546" w:rsidP="00E0054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>ОПК-4.1-В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207" w:rsidRDefault="00E00546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467207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207" w:rsidRPr="003C0744" w:rsidRDefault="00E00546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207" w:rsidRPr="00CC0AE5" w:rsidRDefault="00AA6405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AA6405">
              <w:rPr>
                <w:i/>
                <w:sz w:val="24"/>
                <w:szCs w:val="24"/>
              </w:rPr>
              <w:t>Архитектура программного обеспечения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546" w:rsidRDefault="00E00546" w:rsidP="00E0054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 xml:space="preserve">ОПК-4.1-З </w:t>
            </w:r>
          </w:p>
          <w:p w:rsidR="00E00546" w:rsidRDefault="00E00546" w:rsidP="00E0054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 xml:space="preserve">ОПК-4.1-У </w:t>
            </w:r>
          </w:p>
          <w:p w:rsidR="00467207" w:rsidRPr="008868D2" w:rsidRDefault="00E00546" w:rsidP="00E0054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>ОПК-4.1-В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207" w:rsidRDefault="00E00546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467207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207" w:rsidRPr="003C0744" w:rsidRDefault="00E00546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207" w:rsidRPr="00CC0AE5" w:rsidRDefault="00AA6405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Программные решения реги</w:t>
            </w:r>
            <w:r w:rsidRPr="00AA6405">
              <w:rPr>
                <w:i/>
                <w:sz w:val="24"/>
                <w:szCs w:val="24"/>
              </w:rPr>
              <w:t>страции данных и генерации воздействий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546" w:rsidRDefault="00E00546" w:rsidP="00E0054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 xml:space="preserve">ОПК-4.1-З </w:t>
            </w:r>
          </w:p>
          <w:p w:rsidR="00E00546" w:rsidRDefault="00E00546" w:rsidP="00E0054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 xml:space="preserve">ОПК-4.1-У </w:t>
            </w:r>
          </w:p>
          <w:p w:rsidR="00467207" w:rsidRPr="008868D2" w:rsidRDefault="00E00546" w:rsidP="00E0054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>ОПК-4.1-В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207" w:rsidRDefault="00E00546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467207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207" w:rsidRPr="003C0744" w:rsidRDefault="00E00546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67207" w:rsidRPr="00CC0AE5" w:rsidRDefault="00AA6405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AA6405">
              <w:rPr>
                <w:i/>
                <w:sz w:val="24"/>
                <w:szCs w:val="24"/>
              </w:rPr>
              <w:t>Синхронизации программно-аппаратных модулей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546" w:rsidRDefault="00E00546" w:rsidP="00E0054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 xml:space="preserve">ОПК-4.1-З </w:t>
            </w:r>
          </w:p>
          <w:p w:rsidR="00E00546" w:rsidRDefault="00E00546" w:rsidP="00E0054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 xml:space="preserve">ОПК-4.1-У </w:t>
            </w:r>
          </w:p>
          <w:p w:rsidR="00467207" w:rsidRPr="008868D2" w:rsidRDefault="00E00546" w:rsidP="00E0054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7207">
              <w:rPr>
                <w:sz w:val="24"/>
                <w:szCs w:val="24"/>
              </w:rPr>
              <w:t>ОПК-4.1-В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207" w:rsidRDefault="00E00546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lastRenderedPageBreak/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6668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76668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6668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66683">
        <w:rPr>
          <w:b/>
          <w:sz w:val="28"/>
          <w:szCs w:val="28"/>
        </w:rPr>
        <w:t xml:space="preserve">Вопросы к </w:t>
      </w:r>
      <w:r w:rsidR="003D3B76">
        <w:rPr>
          <w:b/>
          <w:sz w:val="28"/>
          <w:szCs w:val="28"/>
        </w:rPr>
        <w:t>экзамену</w:t>
      </w:r>
      <w:r w:rsidR="00BB38B3" w:rsidRPr="00766683">
        <w:rPr>
          <w:b/>
          <w:sz w:val="28"/>
          <w:szCs w:val="28"/>
        </w:rPr>
        <w:t xml:space="preserve"> </w:t>
      </w:r>
      <w:r w:rsidRPr="00766683">
        <w:rPr>
          <w:b/>
          <w:sz w:val="28"/>
          <w:szCs w:val="28"/>
        </w:rPr>
        <w:t>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BB38B3">
        <w:rPr>
          <w:sz w:val="28"/>
          <w:szCs w:val="28"/>
        </w:rPr>
        <w:t xml:space="preserve"> </w:t>
      </w:r>
      <w:r w:rsidR="008B3342" w:rsidRPr="008B3342">
        <w:rPr>
          <w:sz w:val="28"/>
          <w:szCs w:val="28"/>
        </w:rPr>
        <w:t>Модели программного обеспечения. Последовательная схема, циклич</w:t>
      </w:r>
      <w:r w:rsidR="008B3342" w:rsidRPr="008B3342">
        <w:rPr>
          <w:sz w:val="28"/>
          <w:szCs w:val="28"/>
        </w:rPr>
        <w:t>е</w:t>
      </w:r>
      <w:r w:rsidR="008B3342" w:rsidRPr="008B3342">
        <w:rPr>
          <w:sz w:val="28"/>
          <w:szCs w:val="28"/>
        </w:rPr>
        <w:t>ская схема, спиралевидная схема.</w:t>
      </w:r>
    </w:p>
    <w:p w:rsidR="008B3342" w:rsidRDefault="008B3342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B3342">
        <w:rPr>
          <w:sz w:val="28"/>
          <w:szCs w:val="28"/>
        </w:rPr>
        <w:t xml:space="preserve">Методика </w:t>
      </w:r>
      <w:r>
        <w:rPr>
          <w:sz w:val="28"/>
          <w:szCs w:val="28"/>
        </w:rPr>
        <w:t>разработки программного обеспе</w:t>
      </w:r>
      <w:r w:rsidRPr="008B3342">
        <w:rPr>
          <w:sz w:val="28"/>
          <w:szCs w:val="28"/>
        </w:rPr>
        <w:t>чения в LabVIEW.</w:t>
      </w:r>
    </w:p>
    <w:p w:rsidR="008B3342" w:rsidRDefault="008B3342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B3342">
        <w:rPr>
          <w:sz w:val="28"/>
          <w:szCs w:val="28"/>
        </w:rPr>
        <w:t>Составные части виртуального прибора. Элементы блок-диаграммы: те</w:t>
      </w:r>
      <w:r w:rsidRPr="008B3342">
        <w:rPr>
          <w:sz w:val="28"/>
          <w:szCs w:val="28"/>
        </w:rPr>
        <w:t>р</w:t>
      </w:r>
      <w:r w:rsidRPr="008B3342">
        <w:rPr>
          <w:sz w:val="28"/>
          <w:szCs w:val="28"/>
        </w:rPr>
        <w:t>миналы, узлы, проводники.</w:t>
      </w:r>
    </w:p>
    <w:p w:rsidR="008B3342" w:rsidRDefault="008B3342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3342">
        <w:rPr>
          <w:sz w:val="28"/>
          <w:szCs w:val="28"/>
        </w:rPr>
        <w:t>Основные палитры и панели среды LabVIEW: инструментальная панель, палитры управления, функции, инструменты.</w:t>
      </w:r>
    </w:p>
    <w:p w:rsidR="008B3342" w:rsidRDefault="008B3342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B3342">
        <w:rPr>
          <w:sz w:val="28"/>
          <w:szCs w:val="28"/>
        </w:rPr>
        <w:t>Циклы While</w:t>
      </w:r>
      <w:r>
        <w:rPr>
          <w:sz w:val="28"/>
          <w:szCs w:val="28"/>
        </w:rPr>
        <w:t>, For. Сдвиговые регистры. Эле</w:t>
      </w:r>
      <w:r w:rsidRPr="008B3342">
        <w:rPr>
          <w:sz w:val="28"/>
          <w:szCs w:val="28"/>
        </w:rPr>
        <w:t>менты синхронизации вирт</w:t>
      </w:r>
      <w:r w:rsidRPr="008B3342">
        <w:rPr>
          <w:sz w:val="28"/>
          <w:szCs w:val="28"/>
        </w:rPr>
        <w:t>у</w:t>
      </w:r>
      <w:r w:rsidRPr="008B3342">
        <w:rPr>
          <w:sz w:val="28"/>
          <w:szCs w:val="28"/>
        </w:rPr>
        <w:t>альных приборов. Структура Case. Узел формула.</w:t>
      </w:r>
    </w:p>
    <w:p w:rsidR="008B3342" w:rsidRDefault="008B3342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B3342">
        <w:rPr>
          <w:sz w:val="28"/>
          <w:szCs w:val="28"/>
        </w:rPr>
        <w:t>Массивы. Автоиндексация при работе с цик- лами. Кластеры. Ошибки и методы отладки виртуальных приборов.</w:t>
      </w:r>
    </w:p>
    <w:p w:rsidR="008B3342" w:rsidRDefault="008B3342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73F5D" w:rsidRPr="00873F5D">
        <w:rPr>
          <w:sz w:val="28"/>
          <w:szCs w:val="28"/>
        </w:rPr>
        <w:t>Модульность. Создание виртуального подприбора (подВП). Шаблон пр</w:t>
      </w:r>
      <w:r w:rsidR="00873F5D" w:rsidRPr="00873F5D">
        <w:rPr>
          <w:sz w:val="28"/>
          <w:szCs w:val="28"/>
        </w:rPr>
        <w:t>о</w:t>
      </w:r>
      <w:r w:rsidR="00873F5D" w:rsidRPr="00873F5D">
        <w:rPr>
          <w:sz w:val="28"/>
          <w:szCs w:val="28"/>
        </w:rPr>
        <w:lastRenderedPageBreak/>
        <w:t>стой ВП. Архитектуры ВП с одним циклом: ВП общего назначени</w:t>
      </w:r>
      <w:r w:rsidR="00873F5D">
        <w:rPr>
          <w:sz w:val="28"/>
          <w:szCs w:val="28"/>
        </w:rPr>
        <w:t>я; шаблон к</w:t>
      </w:r>
      <w:r w:rsidR="00873F5D">
        <w:rPr>
          <w:sz w:val="28"/>
          <w:szCs w:val="28"/>
        </w:rPr>
        <w:t>о</w:t>
      </w:r>
      <w:r w:rsidR="00873F5D">
        <w:rPr>
          <w:sz w:val="28"/>
          <w:szCs w:val="28"/>
        </w:rPr>
        <w:t>нечный автомат. Ар</w:t>
      </w:r>
      <w:r w:rsidR="00873F5D" w:rsidRPr="00873F5D">
        <w:rPr>
          <w:sz w:val="28"/>
          <w:szCs w:val="28"/>
        </w:rPr>
        <w:t>хитектуры (шаблоны) виртуальных приборов с несколькими циклами.</w:t>
      </w:r>
    </w:p>
    <w:p w:rsidR="006B15AF" w:rsidRDefault="00873F5D" w:rsidP="00873F5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73F5D">
        <w:rPr>
          <w:sz w:val="28"/>
          <w:szCs w:val="28"/>
        </w:rPr>
        <w:t>Локальная переменная. Глобальная переменная. Однопроцессная пер</w:t>
      </w:r>
      <w:r w:rsidRPr="00873F5D">
        <w:rPr>
          <w:sz w:val="28"/>
          <w:szCs w:val="28"/>
        </w:rPr>
        <w:t>е</w:t>
      </w:r>
      <w:r w:rsidRPr="00873F5D">
        <w:rPr>
          <w:sz w:val="28"/>
          <w:szCs w:val="28"/>
        </w:rPr>
        <w:t>менная общего доступа.</w:t>
      </w:r>
      <w:r>
        <w:rPr>
          <w:sz w:val="28"/>
          <w:szCs w:val="28"/>
        </w:rPr>
        <w:t xml:space="preserve"> Функциональная глобальная пере</w:t>
      </w:r>
      <w:r w:rsidRPr="00873F5D">
        <w:rPr>
          <w:sz w:val="28"/>
          <w:szCs w:val="28"/>
        </w:rPr>
        <w:t>менная. Конкуренция. Методы предотвращения последствий конкуренции. Семафоры. Синхрон</w:t>
      </w:r>
      <w:r>
        <w:rPr>
          <w:sz w:val="28"/>
          <w:szCs w:val="28"/>
        </w:rPr>
        <w:t>изация передачи данных. Оптими</w:t>
      </w:r>
      <w:r w:rsidRPr="00873F5D">
        <w:rPr>
          <w:sz w:val="28"/>
          <w:szCs w:val="28"/>
        </w:rPr>
        <w:t>зация виртуальных приборов.</w:t>
      </w:r>
    </w:p>
    <w:p w:rsidR="00873F5D" w:rsidRPr="00766683" w:rsidRDefault="00873F5D" w:rsidP="00873F5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873F5D" w:rsidRDefault="00873F5D" w:rsidP="00873F5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66683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зачёту</w:t>
      </w:r>
      <w:r w:rsidRPr="00766683">
        <w:rPr>
          <w:b/>
          <w:sz w:val="28"/>
          <w:szCs w:val="28"/>
        </w:rPr>
        <w:t xml:space="preserve"> по дисциплине</w:t>
      </w:r>
    </w:p>
    <w:p w:rsidR="00873F5D" w:rsidRDefault="00873F5D" w:rsidP="00873F5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873F5D" w:rsidRDefault="00873F5D" w:rsidP="00873F5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73F5D">
        <w:rPr>
          <w:sz w:val="28"/>
          <w:szCs w:val="28"/>
        </w:rPr>
        <w:t>Системы сбора данных. Исходные данные, типы сигналов, параметры. Модули регистрации данных.</w:t>
      </w:r>
    </w:p>
    <w:p w:rsidR="00873F5D" w:rsidRDefault="00873F5D" w:rsidP="00873F5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E4CF2" w:rsidRPr="002E4CF2">
        <w:rPr>
          <w:sz w:val="28"/>
          <w:szCs w:val="28"/>
        </w:rPr>
        <w:t>Модули генерации воздействий. Интерфейсы и элементы сопряжения</w:t>
      </w:r>
      <w:r w:rsidR="002E4CF2">
        <w:rPr>
          <w:sz w:val="28"/>
          <w:szCs w:val="28"/>
        </w:rPr>
        <w:t>.</w:t>
      </w:r>
    </w:p>
    <w:p w:rsidR="002E4CF2" w:rsidRDefault="002E4CF2" w:rsidP="00873F5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E4CF2">
        <w:rPr>
          <w:sz w:val="28"/>
          <w:szCs w:val="28"/>
        </w:rPr>
        <w:t>Модель состояния задачи. Драйвер DAQmx. Утилита MAX.Тестовые п</w:t>
      </w:r>
      <w:r w:rsidRPr="002E4CF2">
        <w:rPr>
          <w:sz w:val="28"/>
          <w:szCs w:val="28"/>
        </w:rPr>
        <w:t>а</w:t>
      </w:r>
      <w:r w:rsidRPr="002E4CF2">
        <w:rPr>
          <w:sz w:val="28"/>
          <w:szCs w:val="28"/>
        </w:rPr>
        <w:t>нели. Глобальные виртуальн</w:t>
      </w:r>
      <w:r>
        <w:rPr>
          <w:sz w:val="28"/>
          <w:szCs w:val="28"/>
        </w:rPr>
        <w:t>ые каналы и измерительные зада</w:t>
      </w:r>
      <w:r w:rsidRPr="002E4CF2">
        <w:rPr>
          <w:sz w:val="28"/>
          <w:szCs w:val="28"/>
        </w:rPr>
        <w:t>чи.</w:t>
      </w:r>
    </w:p>
    <w:p w:rsidR="002E4CF2" w:rsidRDefault="002E4CF2" w:rsidP="00873F5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E4CF2">
        <w:rPr>
          <w:sz w:val="28"/>
          <w:szCs w:val="28"/>
        </w:rPr>
        <w:t>Шкалы. Базовые виртуальные приборы и их свойства. ВП создания ви</w:t>
      </w:r>
      <w:r w:rsidRPr="002E4CF2">
        <w:rPr>
          <w:sz w:val="28"/>
          <w:szCs w:val="28"/>
        </w:rPr>
        <w:t>р</w:t>
      </w:r>
      <w:r w:rsidRPr="002E4CF2">
        <w:rPr>
          <w:sz w:val="28"/>
          <w:szCs w:val="28"/>
        </w:rPr>
        <w:t>туального канала.</w:t>
      </w:r>
    </w:p>
    <w:p w:rsidR="002E4CF2" w:rsidRDefault="002E4CF2" w:rsidP="00873F5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E4CF2">
        <w:rPr>
          <w:sz w:val="28"/>
          <w:szCs w:val="28"/>
        </w:rPr>
        <w:t>ВП регистрации данных. Многоканальный сбора данных. Интервальная и циклическая выборка. Многоточечный ввод. Конечный и непрерывный сбор. ВП генерации данных. Тактируемый программно цикл аналогового вывода.</w:t>
      </w:r>
    </w:p>
    <w:p w:rsidR="00BD3D1A" w:rsidRDefault="00BD3D1A" w:rsidP="00873F5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D3D1A">
        <w:rPr>
          <w:sz w:val="28"/>
          <w:szCs w:val="28"/>
        </w:rPr>
        <w:t>Многоточеч</w:t>
      </w:r>
      <w:r>
        <w:rPr>
          <w:sz w:val="28"/>
          <w:szCs w:val="28"/>
        </w:rPr>
        <w:t>ная буферизированная генера</w:t>
      </w:r>
      <w:r w:rsidRPr="00BD3D1A">
        <w:rPr>
          <w:sz w:val="28"/>
          <w:szCs w:val="28"/>
        </w:rPr>
        <w:t xml:space="preserve">ция. Непрерывная генерация. Цифровой ввод-вывод. Запись и отображение цифровых данных. </w:t>
      </w:r>
      <w:r>
        <w:rPr>
          <w:sz w:val="28"/>
          <w:szCs w:val="28"/>
        </w:rPr>
        <w:t>Программное управление счетчика</w:t>
      </w:r>
      <w:r w:rsidRPr="00BD3D1A">
        <w:rPr>
          <w:sz w:val="28"/>
          <w:szCs w:val="28"/>
        </w:rPr>
        <w:t>ми. Подсчет фронтов. Генерация импульсов. Измерение параметров импульсов.</w:t>
      </w:r>
    </w:p>
    <w:p w:rsidR="00BD3D1A" w:rsidRDefault="00BD3D1A" w:rsidP="00873F5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D3D1A">
        <w:rPr>
          <w:sz w:val="28"/>
          <w:szCs w:val="28"/>
        </w:rPr>
        <w:t>Синхронизация измерений. Синхронный запуск каналов генерации и р</w:t>
      </w:r>
      <w:r w:rsidRPr="00BD3D1A">
        <w:rPr>
          <w:sz w:val="28"/>
          <w:szCs w:val="28"/>
        </w:rPr>
        <w:t>е</w:t>
      </w:r>
      <w:r w:rsidRPr="00BD3D1A">
        <w:rPr>
          <w:sz w:val="28"/>
          <w:szCs w:val="28"/>
        </w:rPr>
        <w:t>гистрации. Режим опорного триггера. Триггер паузы. Счётчик как внешний та</w:t>
      </w:r>
      <w:r w:rsidRPr="00BD3D1A">
        <w:rPr>
          <w:sz w:val="28"/>
          <w:szCs w:val="28"/>
        </w:rPr>
        <w:t>к</w:t>
      </w:r>
      <w:r w:rsidRPr="00BD3D1A">
        <w:rPr>
          <w:sz w:val="28"/>
          <w:szCs w:val="28"/>
        </w:rPr>
        <w:t>товый генератор.</w:t>
      </w:r>
    </w:p>
    <w:p w:rsidR="00BD3D1A" w:rsidRPr="00873F5D" w:rsidRDefault="00BD3D1A" w:rsidP="00BD3D1A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D3D1A">
        <w:rPr>
          <w:sz w:val="28"/>
          <w:szCs w:val="28"/>
        </w:rPr>
        <w:t>Перезапускаемый аналоговый ввод/вывод. Запуск событиями.  Квадр</w:t>
      </w:r>
      <w:r w:rsidRPr="00BD3D1A">
        <w:rPr>
          <w:sz w:val="28"/>
          <w:szCs w:val="28"/>
        </w:rPr>
        <w:t>а</w:t>
      </w:r>
      <w:r w:rsidRPr="00BD3D1A">
        <w:rPr>
          <w:sz w:val="28"/>
          <w:szCs w:val="28"/>
        </w:rPr>
        <w:t>турный энкодер. Ошибки синхронизации.</w:t>
      </w:r>
      <w:bookmarkStart w:id="0" w:name="_GoBack"/>
      <w:bookmarkEnd w:id="0"/>
    </w:p>
    <w:sectPr w:rsidR="00BD3D1A" w:rsidRPr="00873F5D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24D" w:rsidRDefault="0098024D" w:rsidP="0013300F">
      <w:pPr>
        <w:spacing w:line="240" w:lineRule="auto"/>
      </w:pPr>
      <w:r>
        <w:separator/>
      </w:r>
    </w:p>
  </w:endnote>
  <w:endnote w:type="continuationSeparator" w:id="0">
    <w:p w:rsidR="0098024D" w:rsidRDefault="0098024D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C90687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B5086D">
      <w:rPr>
        <w:noProof/>
      </w:rPr>
      <w:t>5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24D" w:rsidRDefault="0098024D" w:rsidP="0013300F">
      <w:pPr>
        <w:spacing w:line="240" w:lineRule="auto"/>
      </w:pPr>
      <w:r>
        <w:separator/>
      </w:r>
    </w:p>
  </w:footnote>
  <w:footnote w:type="continuationSeparator" w:id="0">
    <w:p w:rsidR="0098024D" w:rsidRDefault="0098024D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5692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3051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1CD1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86A"/>
    <w:rsid w:val="002D5B40"/>
    <w:rsid w:val="002E48F6"/>
    <w:rsid w:val="002E4CF2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206E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C1F46"/>
    <w:rsid w:val="003C4B77"/>
    <w:rsid w:val="003D0CC6"/>
    <w:rsid w:val="003D2EE9"/>
    <w:rsid w:val="003D38B4"/>
    <w:rsid w:val="003D3B76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67207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2648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847"/>
    <w:rsid w:val="00672E16"/>
    <w:rsid w:val="0067458C"/>
    <w:rsid w:val="00676C2D"/>
    <w:rsid w:val="0068350C"/>
    <w:rsid w:val="00686650"/>
    <w:rsid w:val="00692B3D"/>
    <w:rsid w:val="00693E1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683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0E95"/>
    <w:rsid w:val="008136AA"/>
    <w:rsid w:val="00814C29"/>
    <w:rsid w:val="00815F3A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3F5D"/>
    <w:rsid w:val="00875038"/>
    <w:rsid w:val="00875103"/>
    <w:rsid w:val="008841E9"/>
    <w:rsid w:val="008855C5"/>
    <w:rsid w:val="008868D2"/>
    <w:rsid w:val="008907E9"/>
    <w:rsid w:val="0089409C"/>
    <w:rsid w:val="008A1220"/>
    <w:rsid w:val="008A1FB1"/>
    <w:rsid w:val="008A269C"/>
    <w:rsid w:val="008B3342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024D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405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086D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8B3"/>
    <w:rsid w:val="00BB3EC5"/>
    <w:rsid w:val="00BC37F8"/>
    <w:rsid w:val="00BC66FE"/>
    <w:rsid w:val="00BD0312"/>
    <w:rsid w:val="00BD27BA"/>
    <w:rsid w:val="00BD2EB6"/>
    <w:rsid w:val="00BD3D1A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0687"/>
    <w:rsid w:val="00C97DF0"/>
    <w:rsid w:val="00CA4ECA"/>
    <w:rsid w:val="00CA5319"/>
    <w:rsid w:val="00CB6BFB"/>
    <w:rsid w:val="00CC0AE5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34DD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56741"/>
    <w:rsid w:val="00D61813"/>
    <w:rsid w:val="00D62B3B"/>
    <w:rsid w:val="00D71B49"/>
    <w:rsid w:val="00D742B0"/>
    <w:rsid w:val="00D77D8A"/>
    <w:rsid w:val="00D80B5F"/>
    <w:rsid w:val="00D90268"/>
    <w:rsid w:val="00D93768"/>
    <w:rsid w:val="00DA535F"/>
    <w:rsid w:val="00DB4F0A"/>
    <w:rsid w:val="00DC3718"/>
    <w:rsid w:val="00DC473B"/>
    <w:rsid w:val="00DC6F3E"/>
    <w:rsid w:val="00DD27D5"/>
    <w:rsid w:val="00DD2B79"/>
    <w:rsid w:val="00DD33B2"/>
    <w:rsid w:val="00DD4A4D"/>
    <w:rsid w:val="00DD6D25"/>
    <w:rsid w:val="00DE3816"/>
    <w:rsid w:val="00DE69DE"/>
    <w:rsid w:val="00DF05AD"/>
    <w:rsid w:val="00E00546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4E04"/>
    <w:rsid w:val="00EB7BC2"/>
    <w:rsid w:val="00EE49DE"/>
    <w:rsid w:val="00EE5FA2"/>
    <w:rsid w:val="00EE649E"/>
    <w:rsid w:val="00EE6D05"/>
    <w:rsid w:val="00F0015C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6</cp:revision>
  <dcterms:created xsi:type="dcterms:W3CDTF">2021-07-12T22:52:00Z</dcterms:created>
  <dcterms:modified xsi:type="dcterms:W3CDTF">2023-07-14T09:57:00Z</dcterms:modified>
</cp:coreProperties>
</file>