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CC" w:rsidRPr="00D705CC" w:rsidRDefault="00D705CC" w:rsidP="00D705C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>ПРИЛОЖЕНИЕ</w:t>
      </w:r>
    </w:p>
    <w:p w:rsidR="00D705CC" w:rsidRPr="00D705CC" w:rsidRDefault="00D705CC" w:rsidP="00D705C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705CC" w:rsidRPr="00D705CC" w:rsidRDefault="00D705CC" w:rsidP="00D705C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C14DC2" w:rsidRPr="00C14DC2" w:rsidRDefault="00C14DC2" w:rsidP="00C14DC2">
      <w:pPr>
        <w:widowControl w:val="0"/>
        <w:suppressAutoHyphens/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/>
          <w:color w:val="000000"/>
          <w:lang w:eastAsia="ar-SA"/>
        </w:rPr>
      </w:pPr>
      <w:r w:rsidRPr="00C14DC2">
        <w:rPr>
          <w:rFonts w:ascii="Times New Roman" w:hAnsi="Times New Roman"/>
          <w:color w:val="000000"/>
          <w:lang w:eastAsia="ar-SA"/>
        </w:rPr>
        <w:t>МИНИСТЕРСТВО НАУКИ И ВЫСШЕГО ОБРАЗОВАНИЯ РОССИЙСКОЙ ФЕДЕРАЦИИ</w:t>
      </w:r>
    </w:p>
    <w:p w:rsidR="00C14DC2" w:rsidRPr="00C14DC2" w:rsidRDefault="00C14DC2" w:rsidP="00C14DC2">
      <w:pPr>
        <w:widowControl w:val="0"/>
        <w:suppressAutoHyphens/>
        <w:spacing w:after="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C14DC2" w:rsidRPr="00C14DC2" w:rsidRDefault="00C14DC2" w:rsidP="00C14DC2">
      <w:pPr>
        <w:widowControl w:val="0"/>
        <w:suppressAutoHyphens/>
        <w:spacing w:after="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14DC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C14DC2" w:rsidRPr="00C14DC2" w:rsidRDefault="00C14DC2" w:rsidP="00C14DC2">
      <w:pPr>
        <w:widowControl w:val="0"/>
        <w:suppressAutoHyphens/>
        <w:spacing w:after="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14DC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C14DC2" w:rsidRPr="00C14DC2" w:rsidRDefault="00C14DC2" w:rsidP="00C14DC2">
      <w:pPr>
        <w:widowControl w:val="0"/>
        <w:suppressAutoHyphens/>
        <w:spacing w:after="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14DC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C14DC2" w:rsidRPr="00C14DC2" w:rsidRDefault="00C14DC2" w:rsidP="00C14DC2">
      <w:pPr>
        <w:widowControl w:val="0"/>
        <w:suppressAutoHyphens/>
        <w:spacing w:after="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C14DC2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ИМЕНИ В.Ф. УТКИНА»</w:t>
      </w:r>
    </w:p>
    <w:p w:rsidR="00C14DC2" w:rsidRPr="00C14DC2" w:rsidRDefault="00C14DC2" w:rsidP="00C14DC2">
      <w:pPr>
        <w:widowControl w:val="0"/>
        <w:suppressAutoHyphens/>
        <w:spacing w:after="5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</w:p>
    <w:p w:rsidR="00D705CC" w:rsidRPr="00D705CC" w:rsidRDefault="00C14DC2" w:rsidP="00C14DC2">
      <w:pPr>
        <w:suppressAutoHyphens/>
        <w:autoSpaceDE w:val="0"/>
        <w:spacing w:before="240"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C14DC2">
        <w:rPr>
          <w:rFonts w:ascii="Times New Roman" w:eastAsia="TimesNewRomanPSMT" w:hAnsi="Times New Roman"/>
          <w:color w:val="000000"/>
          <w:sz w:val="24"/>
          <w:szCs w:val="24"/>
          <w:lang w:eastAsia="zh-CN"/>
        </w:rPr>
        <w:t>Кафедра «Телекоммуникаций и основ радиотехники»</w:t>
      </w: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24"/>
          <w:szCs w:val="24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16"/>
          <w:szCs w:val="16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16"/>
          <w:szCs w:val="16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16"/>
          <w:szCs w:val="16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16"/>
          <w:szCs w:val="16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16"/>
          <w:szCs w:val="16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16"/>
          <w:szCs w:val="16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before="240" w:after="0" w:line="240" w:lineRule="auto"/>
        <w:ind w:firstLine="709"/>
        <w:contextualSpacing/>
        <w:jc w:val="center"/>
        <w:rPr>
          <w:rFonts w:ascii="Times New Roman" w:eastAsia="TimesNewRomanPSMT" w:hAnsi="Times New Roman"/>
          <w:sz w:val="24"/>
          <w:szCs w:val="28"/>
          <w:lang w:eastAsia="ar-SA"/>
        </w:rPr>
      </w:pPr>
    </w:p>
    <w:p w:rsidR="00D705CC" w:rsidRPr="00D705CC" w:rsidRDefault="00D705CC" w:rsidP="00D705CC">
      <w:pPr>
        <w:suppressAutoHyphens/>
        <w:autoSpaceDE w:val="0"/>
        <w:spacing w:after="0" w:line="360" w:lineRule="auto"/>
        <w:contextualSpacing/>
        <w:jc w:val="center"/>
        <w:rPr>
          <w:rFonts w:ascii="Times New Roman" w:eastAsia="TimesNewRomanPSMT" w:hAnsi="Times New Roman"/>
          <w:bCs/>
          <w:sz w:val="28"/>
          <w:szCs w:val="28"/>
          <w:lang w:eastAsia="ar-SA"/>
        </w:rPr>
      </w:pPr>
      <w:r w:rsidRPr="00D705CC">
        <w:rPr>
          <w:rFonts w:ascii="Times New Roman" w:eastAsia="TimesNewRomanPSMT" w:hAnsi="Times New Roman"/>
          <w:b/>
          <w:bCs/>
          <w:sz w:val="28"/>
          <w:szCs w:val="28"/>
          <w:lang w:eastAsia="ar-SA"/>
        </w:rPr>
        <w:t xml:space="preserve">ОЦЕНОЧНЫЕ МАТЕРИАЛЫ </w:t>
      </w:r>
    </w:p>
    <w:p w:rsidR="00D705CC" w:rsidRPr="00D705CC" w:rsidRDefault="00D705CC" w:rsidP="00D705CC">
      <w:pPr>
        <w:suppressAutoHyphens/>
        <w:spacing w:after="0" w:line="360" w:lineRule="auto"/>
        <w:contextualSpacing/>
        <w:jc w:val="center"/>
        <w:rPr>
          <w:rFonts w:ascii="Times New Roman" w:eastAsia="Times New Roman" w:hAnsi="Times New Roman"/>
          <w:bCs/>
          <w:sz w:val="28"/>
          <w:szCs w:val="24"/>
          <w:lang w:eastAsia="ar-SA"/>
        </w:rPr>
      </w:pPr>
      <w:r w:rsidRPr="00D705CC">
        <w:rPr>
          <w:rFonts w:ascii="Times New Roman" w:eastAsia="Times New Roman" w:hAnsi="Times New Roman"/>
          <w:bCs/>
          <w:sz w:val="28"/>
          <w:szCs w:val="24"/>
          <w:lang w:eastAsia="ar-SA"/>
        </w:rPr>
        <w:t>практики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b/>
          <w:color w:val="000000"/>
          <w:sz w:val="24"/>
          <w:szCs w:val="24"/>
        </w:rPr>
        <w:t>Б2.</w:t>
      </w:r>
      <w:r w:rsidR="006B2F5E">
        <w:rPr>
          <w:rFonts w:ascii="Times New Roman" w:eastAsia="Times New Roman" w:hAnsi="Times New Roman"/>
          <w:b/>
          <w:color w:val="000000"/>
          <w:sz w:val="24"/>
          <w:szCs w:val="24"/>
        </w:rPr>
        <w:t>В</w:t>
      </w:r>
      <w:r w:rsidRPr="00A01195">
        <w:rPr>
          <w:rFonts w:ascii="Times New Roman" w:eastAsia="Times New Roman" w:hAnsi="Times New Roman"/>
          <w:b/>
          <w:color w:val="000000"/>
          <w:sz w:val="24"/>
          <w:szCs w:val="24"/>
        </w:rPr>
        <w:t>.0</w:t>
      </w:r>
      <w:r w:rsidR="006B2F5E">
        <w:rPr>
          <w:rFonts w:ascii="Times New Roman" w:eastAsia="Times New Roman" w:hAnsi="Times New Roman"/>
          <w:b/>
          <w:color w:val="000000"/>
          <w:sz w:val="24"/>
          <w:szCs w:val="24"/>
        </w:rPr>
        <w:t>1</w:t>
      </w:r>
      <w:r w:rsidRPr="00A01195">
        <w:rPr>
          <w:rFonts w:ascii="Times New Roman" w:eastAsia="Times New Roman" w:hAnsi="Times New Roman"/>
          <w:b/>
          <w:color w:val="000000"/>
          <w:sz w:val="24"/>
          <w:szCs w:val="24"/>
        </w:rPr>
        <w:t>.02(Пд) «Преддипломная практика»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Направление подготовки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11.03.02 «</w:t>
      </w:r>
      <w:r w:rsidRPr="00A01195">
        <w:rPr>
          <w:rFonts w:ascii="Times New Roman" w:eastAsia="Times New Roman" w:hAnsi="Times New Roman" w:hint="eastAsia"/>
          <w:color w:val="000000"/>
          <w:sz w:val="24"/>
          <w:szCs w:val="24"/>
        </w:rPr>
        <w:t>Инфокоммуникационные</w:t>
      </w: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1195">
        <w:rPr>
          <w:rFonts w:ascii="Times New Roman" w:eastAsia="Times New Roman" w:hAnsi="Times New Roman" w:hint="eastAsia"/>
          <w:color w:val="000000"/>
          <w:sz w:val="24"/>
          <w:szCs w:val="24"/>
        </w:rPr>
        <w:t>технологии</w:t>
      </w: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1195">
        <w:rPr>
          <w:rFonts w:ascii="Times New Roman" w:eastAsia="Times New Roman" w:hAnsi="Times New Roman" w:hint="eastAsia"/>
          <w:color w:val="000000"/>
          <w:sz w:val="24"/>
          <w:szCs w:val="24"/>
        </w:rPr>
        <w:t>и</w:t>
      </w: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1195">
        <w:rPr>
          <w:rFonts w:ascii="Times New Roman" w:eastAsia="Times New Roman" w:hAnsi="Times New Roman" w:hint="eastAsia"/>
          <w:color w:val="000000"/>
          <w:sz w:val="24"/>
          <w:szCs w:val="24"/>
        </w:rPr>
        <w:t>системы</w:t>
      </w: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A01195">
        <w:rPr>
          <w:rFonts w:ascii="Times New Roman" w:eastAsia="Times New Roman" w:hAnsi="Times New Roman" w:hint="eastAsia"/>
          <w:color w:val="000000"/>
          <w:sz w:val="24"/>
          <w:szCs w:val="24"/>
        </w:rPr>
        <w:t>связи»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Направленность (профиль) подготовки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«Системы радиосвязи, мобильной связи и радиодоступа</w:t>
      </w:r>
      <w:r w:rsidRPr="00A01195">
        <w:rPr>
          <w:rFonts w:ascii="Times New Roman" w:eastAsia="Times New Roman" w:hAnsi="Times New Roman" w:hint="eastAsia"/>
          <w:color w:val="000000"/>
          <w:sz w:val="24"/>
          <w:szCs w:val="24"/>
        </w:rPr>
        <w:t>»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Уровень подготовки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Бакалавриат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Квалификация выпускника – бакалавр</w:t>
      </w: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01195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14DC2" w:rsidRPr="00A01195" w:rsidRDefault="00A01195" w:rsidP="00A01195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16"/>
          <w:szCs w:val="16"/>
          <w:lang w:eastAsia="ar-SA"/>
        </w:rPr>
      </w:pPr>
      <w:r w:rsidRPr="00A01195">
        <w:rPr>
          <w:rFonts w:ascii="Times New Roman" w:eastAsia="Times New Roman" w:hAnsi="Times New Roman"/>
          <w:color w:val="000000"/>
          <w:sz w:val="24"/>
          <w:szCs w:val="24"/>
        </w:rPr>
        <w:t>Формы обучения – очная</w:t>
      </w:r>
    </w:p>
    <w:p w:rsidR="00C14DC2" w:rsidRPr="00C14DC2" w:rsidRDefault="00C14DC2" w:rsidP="00C14D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b/>
          <w:color w:val="000000"/>
          <w:sz w:val="16"/>
          <w:szCs w:val="16"/>
          <w:lang w:eastAsia="ar-SA"/>
        </w:rPr>
      </w:pPr>
    </w:p>
    <w:p w:rsidR="00C14DC2" w:rsidRPr="00C14DC2" w:rsidRDefault="00C14DC2" w:rsidP="00C14DC2">
      <w:pPr>
        <w:widowControl w:val="0"/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16"/>
          <w:szCs w:val="16"/>
        </w:rPr>
      </w:pPr>
    </w:p>
    <w:p w:rsidR="00C14DC2" w:rsidRP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P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P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P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14DC2" w:rsidRPr="00C14DC2" w:rsidRDefault="00C14DC2" w:rsidP="00C14DC2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705CC" w:rsidRPr="00D705CC" w:rsidRDefault="00F3046F" w:rsidP="00C14DC2">
      <w:pPr>
        <w:suppressAutoHyphens/>
        <w:spacing w:after="0" w:line="360" w:lineRule="auto"/>
        <w:contextualSpacing/>
        <w:jc w:val="center"/>
        <w:rPr>
          <w:rFonts w:ascii="Times New Roman" w:eastAsia="TimesNewRomanPSMT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3D4C14"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="00C14DC2" w:rsidRPr="00C14DC2">
        <w:rPr>
          <w:rFonts w:ascii="Times New Roman" w:eastAsia="Times New Roman" w:hAnsi="Times New Roman"/>
          <w:sz w:val="28"/>
          <w:szCs w:val="28"/>
          <w:lang w:eastAsia="ar-SA"/>
        </w:rPr>
        <w:t xml:space="preserve"> г</w:t>
      </w:r>
      <w:bookmarkStart w:id="0" w:name="_GoBack"/>
      <w:bookmarkEnd w:id="0"/>
    </w:p>
    <w:p w:rsidR="00AE2406" w:rsidRPr="00AE2406" w:rsidRDefault="00D705CC" w:rsidP="00C14DC2">
      <w:pP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br w:type="page"/>
      </w:r>
      <w:r w:rsidR="00AE24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lastRenderedPageBreak/>
        <w:t>Ф</w:t>
      </w:r>
      <w:r w:rsidR="00AE2406" w:rsidRPr="00AE240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онд оценочных средств для проведения промежуточной аттестации обучающихся по практике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Фонд оценочных средств для проведения промежуточной аттестации студентов по преддипломной практике включает: 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оценку качества оформления отдельных элементов и в целом отчета по практике; 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оценку посещаемости практики студентом; 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оценку отношения студента к выполняемой работе; 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оценку сформированности компетенций; 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оценку руководителя практики от предприятия по итогам преддипломной практики, полученную в отзыве о прохождении преддипломной практики от предприятия (составляется руководителем практики от предприятия в произвольной форме); </w:t>
      </w:r>
    </w:p>
    <w:p w:rsidR="00A01195" w:rsidRPr="00A01195" w:rsidRDefault="00A01195" w:rsidP="00A01195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A01195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- оценку руководителя практики. </w:t>
      </w:r>
    </w:p>
    <w:p w:rsidR="006D4F72" w:rsidRPr="0049396F" w:rsidRDefault="006D4F72" w:rsidP="006D4F7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4"/>
          <w:szCs w:val="24"/>
          <w:highlight w:val="lightGray"/>
          <w:lang w:eastAsia="ar-SA"/>
        </w:rPr>
      </w:pPr>
      <w:r w:rsidRPr="0049396F">
        <w:rPr>
          <w:rFonts w:ascii="Times New Roman" w:eastAsia="Times New Roman" w:hAnsi="Times New Roman"/>
          <w:bCs/>
          <w:sz w:val="24"/>
          <w:szCs w:val="24"/>
          <w:highlight w:val="lightGray"/>
          <w:lang w:eastAsia="ar-SA"/>
        </w:rPr>
        <w:t xml:space="preserve"> </w:t>
      </w: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Перечень компетенций с указанием этапов их формирования</w:t>
      </w: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При прохождении </w:t>
      </w:r>
      <w:r w:rsidR="00676C25" w:rsidRPr="0049396F">
        <w:rPr>
          <w:rFonts w:ascii="Times New Roman" w:eastAsia="Times New Roman" w:hAnsi="Times New Roman"/>
          <w:bCs/>
          <w:sz w:val="24"/>
          <w:szCs w:val="24"/>
          <w:lang w:eastAsia="ar-SA"/>
        </w:rPr>
        <w:t>преддипломной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практики формируются следующие компетенции: </w:t>
      </w:r>
      <w:r w:rsidR="00A01195">
        <w:rPr>
          <w:rFonts w:ascii="Times New Roman" w:eastAsia="Times New Roman" w:hAnsi="Times New Roman"/>
          <w:sz w:val="24"/>
          <w:szCs w:val="24"/>
          <w:lang w:eastAsia="ar-SA"/>
        </w:rPr>
        <w:t xml:space="preserve">УК-1, УК-2, </w:t>
      </w:r>
      <w:r w:rsidR="00CC1303" w:rsidRPr="00CC1303">
        <w:rPr>
          <w:rFonts w:ascii="Times New Roman" w:eastAsia="Times New Roman" w:hAnsi="Times New Roman"/>
          <w:sz w:val="24"/>
          <w:szCs w:val="24"/>
          <w:lang w:eastAsia="ar-SA"/>
        </w:rPr>
        <w:t xml:space="preserve">УК-6, </w:t>
      </w:r>
      <w:r w:rsidR="005E0FB9">
        <w:rPr>
          <w:rFonts w:ascii="Times New Roman" w:eastAsia="Times New Roman" w:hAnsi="Times New Roman"/>
          <w:sz w:val="24"/>
          <w:szCs w:val="24"/>
          <w:lang w:eastAsia="ar-SA"/>
        </w:rPr>
        <w:t xml:space="preserve">УК-9, </w:t>
      </w:r>
      <w:r w:rsidR="005E0FB9" w:rsidRPr="00CC1303">
        <w:rPr>
          <w:rFonts w:ascii="Times New Roman" w:eastAsia="Times New Roman" w:hAnsi="Times New Roman"/>
          <w:sz w:val="24"/>
          <w:szCs w:val="24"/>
          <w:lang w:eastAsia="ar-SA"/>
        </w:rPr>
        <w:t>УК-</w:t>
      </w:r>
      <w:r w:rsidR="005E0FB9"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 w:rsidR="005E0FB9" w:rsidRPr="00CC1303"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="00CC1303" w:rsidRPr="00CC1303">
        <w:rPr>
          <w:rFonts w:ascii="Times New Roman" w:eastAsia="Times New Roman" w:hAnsi="Times New Roman"/>
          <w:sz w:val="24"/>
          <w:szCs w:val="24"/>
          <w:lang w:eastAsia="ar-SA"/>
        </w:rPr>
        <w:t>ПК-1, ПК-2, ПК-3.</w:t>
      </w: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Указанные компетенции формируются в соответствии со следующими этапами:</w:t>
      </w:r>
    </w:p>
    <w:p w:rsidR="00AE2406" w:rsidRPr="00AE2406" w:rsidRDefault="00AE2406" w:rsidP="00AE240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формирование и развитие теоретических знаний, предусмотренных указанными компетенциями (самостоятельная работа студентов в ходе прохождения </w:t>
      </w:r>
      <w:r w:rsidR="00892F89" w:rsidRPr="0049396F">
        <w:rPr>
          <w:rFonts w:ascii="Times New Roman" w:eastAsia="Times New Roman" w:hAnsi="Times New Roman"/>
          <w:bCs/>
          <w:sz w:val="24"/>
          <w:szCs w:val="24"/>
          <w:lang w:eastAsia="ar-SA"/>
        </w:rPr>
        <w:t>преддипломной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практики);</w:t>
      </w:r>
    </w:p>
    <w:p w:rsidR="00AE2406" w:rsidRPr="00AE2406" w:rsidRDefault="00AE2406" w:rsidP="00AE240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приобретение и развитие практических умений предусмотренных компетенциями (в ходе выполнения индивидуального задания на практику);</w:t>
      </w:r>
    </w:p>
    <w:p w:rsidR="00AE2406" w:rsidRPr="00AE2406" w:rsidRDefault="00AE2406" w:rsidP="00AE2406">
      <w:pPr>
        <w:numPr>
          <w:ilvl w:val="0"/>
          <w:numId w:val="2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закрепление теоретических знаний, умений и практических навыков, предусмотренных компетенциями, в ходе решения конкретных практических задач, предусмотренных в ходе прохождения </w:t>
      </w:r>
      <w:r w:rsidR="00892F89" w:rsidRPr="0049396F">
        <w:rPr>
          <w:rFonts w:ascii="Times New Roman" w:eastAsia="Times New Roman" w:hAnsi="Times New Roman"/>
          <w:bCs/>
          <w:sz w:val="24"/>
          <w:szCs w:val="24"/>
          <w:lang w:eastAsia="ar-SA"/>
        </w:rPr>
        <w:t>преддипломной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практики.</w:t>
      </w:r>
    </w:p>
    <w:p w:rsidR="00AE2406" w:rsidRPr="00AE2406" w:rsidRDefault="00AE2406" w:rsidP="00AE2406">
      <w:pPr>
        <w:keepNext/>
        <w:tabs>
          <w:tab w:val="left" w:pos="851"/>
        </w:tabs>
        <w:suppressAutoHyphens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0"/>
          <w:lang w:eastAsia="ar-SA"/>
        </w:rPr>
      </w:pPr>
    </w:p>
    <w:p w:rsidR="00AE2406" w:rsidRPr="00AE2406" w:rsidRDefault="00AE2406" w:rsidP="00AE2406">
      <w:pPr>
        <w:keepNext/>
        <w:tabs>
          <w:tab w:val="left" w:pos="851"/>
        </w:tabs>
        <w:suppressAutoHyphens/>
        <w:spacing w:after="0" w:line="240" w:lineRule="auto"/>
        <w:contextualSpacing/>
        <w:jc w:val="center"/>
        <w:outlineLvl w:val="1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AE2406">
        <w:rPr>
          <w:rFonts w:ascii="Times New Roman" w:eastAsia="Times New Roman" w:hAnsi="Times New Roman"/>
          <w:b/>
          <w:sz w:val="24"/>
          <w:szCs w:val="20"/>
          <w:lang w:eastAsia="ar-SA"/>
        </w:rPr>
        <w:t>Описание показателей и критериев оценивания компетенций на различных этапах их формирования, описание шкал оценивания</w:t>
      </w: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Сформированность каждой компетенции в рамках освоения </w:t>
      </w:r>
      <w:r w:rsidR="00A42832" w:rsidRPr="0049396F">
        <w:rPr>
          <w:rFonts w:ascii="Times New Roman" w:eastAsia="Times New Roman" w:hAnsi="Times New Roman"/>
          <w:bCs/>
          <w:sz w:val="24"/>
          <w:szCs w:val="24"/>
          <w:lang w:eastAsia="ar-SA"/>
        </w:rPr>
        <w:t>преддипломной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практики оценивается по трехуровневой шкале:</w:t>
      </w:r>
    </w:p>
    <w:p w:rsidR="00AE2406" w:rsidRPr="00AE2406" w:rsidRDefault="00AE2406" w:rsidP="00AE2406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пороговый уровень является обязательным для всех обучающихся по завершении освоения дисциплины;</w:t>
      </w:r>
    </w:p>
    <w:p w:rsidR="00AE2406" w:rsidRPr="00AE2406" w:rsidRDefault="00AE2406" w:rsidP="00AE2406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AE2406" w:rsidRPr="00AE2406" w:rsidRDefault="00AE2406" w:rsidP="00AE2406">
      <w:pPr>
        <w:numPr>
          <w:ilvl w:val="0"/>
          <w:numId w:val="3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>При достаточном качестве освоения более 80% приведенных знаний, умений и навыков преподаватель оценивает освоение данной компетенции в рамках настоящей дисциплины на эталонном уровне, при освоении от 60 % до 80 % приведенных знаний, умений и навыков – на продвинутом, при освоении более 40 % до 60 % приведенных знаний умений и навыков – на пороговом уровне. При освоении менее 40% приведенных знаний, умений и навыков компетенция в рамках настоящей дисциплины считается неосвоенной.</w:t>
      </w: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b/>
          <w:sz w:val="24"/>
          <w:szCs w:val="24"/>
          <w:lang w:eastAsia="ar-SA"/>
        </w:rPr>
        <w:t>Уровень сформированности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каждой компетенции на различных этапах ее формирования в процессе освоения </w:t>
      </w:r>
      <w:r w:rsidR="00A42832" w:rsidRPr="0049396F">
        <w:rPr>
          <w:rFonts w:ascii="Times New Roman" w:eastAsia="Times New Roman" w:hAnsi="Times New Roman"/>
          <w:bCs/>
          <w:sz w:val="24"/>
          <w:szCs w:val="24"/>
          <w:lang w:eastAsia="ar-SA"/>
        </w:rPr>
        <w:t>преддипломной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практики оценивается в ходе текущего контроля успеваемости и представлено различными видами оценочных средств.</w:t>
      </w:r>
    </w:p>
    <w:p w:rsid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Оценке сформированности подлежат компетенции: </w:t>
      </w:r>
    </w:p>
    <w:p w:rsidR="009C6AB7" w:rsidRDefault="009C6AB7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404C13" w:rsidRPr="00404C13" w:rsidRDefault="00404C13" w:rsidP="00404C13">
      <w:pPr>
        <w:widowControl w:val="0"/>
        <w:numPr>
          <w:ilvl w:val="2"/>
          <w:numId w:val="24"/>
        </w:numPr>
        <w:tabs>
          <w:tab w:val="clear" w:pos="720"/>
          <w:tab w:val="num" w:pos="0"/>
          <w:tab w:val="left" w:pos="1676"/>
        </w:tabs>
        <w:suppressAutoHyphens/>
        <w:autoSpaceDE w:val="0"/>
        <w:spacing w:after="0" w:line="240" w:lineRule="auto"/>
        <w:ind w:left="0" w:right="98" w:firstLine="0"/>
        <w:jc w:val="center"/>
        <w:outlineLvl w:val="1"/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zh-CN"/>
        </w:rPr>
      </w:pPr>
      <w:r w:rsidRPr="00404C13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lang w:eastAsia="zh-CN"/>
        </w:rPr>
        <w:t xml:space="preserve">Универсальные </w:t>
      </w:r>
      <w:r w:rsidRPr="00404C13">
        <w:rPr>
          <w:rFonts w:ascii="Times New Roman" w:hAnsi="Times New Roman"/>
          <w:b/>
          <w:bCs/>
          <w:iCs/>
          <w:color w:val="000000"/>
          <w:sz w:val="24"/>
          <w:szCs w:val="24"/>
          <w:lang w:eastAsia="zh-CN"/>
        </w:rPr>
        <w:t xml:space="preserve">компетенции выпускников и </w:t>
      </w:r>
      <w:r w:rsidRPr="00404C13"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lang w:eastAsia="zh-CN"/>
        </w:rPr>
        <w:t xml:space="preserve">индикаторы </w:t>
      </w:r>
      <w:r w:rsidRPr="00404C13">
        <w:rPr>
          <w:rFonts w:ascii="Times New Roman" w:hAnsi="Times New Roman"/>
          <w:b/>
          <w:bCs/>
          <w:iCs/>
          <w:color w:val="000000"/>
          <w:sz w:val="24"/>
          <w:szCs w:val="24"/>
          <w:lang w:eastAsia="zh-CN"/>
        </w:rPr>
        <w:t>их</w:t>
      </w:r>
      <w:r w:rsidRPr="00404C13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  <w:lang w:eastAsia="zh-CN"/>
        </w:rPr>
        <w:t xml:space="preserve"> </w:t>
      </w:r>
      <w:r w:rsidRPr="00404C13">
        <w:rPr>
          <w:rFonts w:ascii="Times New Roman" w:hAnsi="Times New Roman"/>
          <w:b/>
          <w:bCs/>
          <w:iCs/>
          <w:color w:val="000000"/>
          <w:sz w:val="24"/>
          <w:szCs w:val="24"/>
          <w:lang w:eastAsia="zh-CN"/>
        </w:rPr>
        <w:t>достижения</w:t>
      </w:r>
    </w:p>
    <w:tbl>
      <w:tblPr>
        <w:tblW w:w="9300" w:type="dxa"/>
        <w:tblInd w:w="6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352"/>
        <w:gridCol w:w="3246"/>
        <w:gridCol w:w="3702"/>
      </w:tblGrid>
      <w:tr w:rsidR="00404C13" w:rsidRPr="00404C13" w:rsidTr="00404C13">
        <w:trPr>
          <w:trHeight w:val="1161"/>
        </w:trPr>
        <w:tc>
          <w:tcPr>
            <w:tcW w:w="2352" w:type="dxa"/>
            <w:tcBorders>
              <w:top w:val="single" w:sz="8" w:space="0" w:color="7F7F7F"/>
              <w:left w:val="single" w:sz="8" w:space="0" w:color="7F7F7F"/>
              <w:bottom w:val="single" w:sz="2" w:space="0" w:color="7F7F7F"/>
            </w:tcBorders>
            <w:shd w:val="clear" w:color="auto" w:fill="auto"/>
          </w:tcPr>
          <w:p w:rsidR="00404C13" w:rsidRPr="00404C13" w:rsidRDefault="00404C13" w:rsidP="00404C13">
            <w:pPr>
              <w:pStyle w:val="TableParagraph"/>
              <w:spacing w:before="24"/>
              <w:ind w:left="86" w:right="-2"/>
              <w:jc w:val="center"/>
              <w:rPr>
                <w:b/>
                <w:sz w:val="24"/>
                <w:szCs w:val="24"/>
              </w:rPr>
            </w:pPr>
            <w:r w:rsidRPr="00404C13">
              <w:rPr>
                <w:b/>
                <w:sz w:val="24"/>
                <w:szCs w:val="24"/>
              </w:rPr>
              <w:lastRenderedPageBreak/>
              <w:t>Категория (группа) универсальных компетенций</w:t>
            </w:r>
          </w:p>
        </w:tc>
        <w:tc>
          <w:tcPr>
            <w:tcW w:w="3246" w:type="dxa"/>
            <w:tcBorders>
              <w:top w:val="single" w:sz="8" w:space="0" w:color="7F7F7F"/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:rsidR="00404C13" w:rsidRPr="00404C13" w:rsidRDefault="00404C13" w:rsidP="00404C13">
            <w:pPr>
              <w:pStyle w:val="TableParagraph"/>
              <w:spacing w:before="182"/>
              <w:ind w:left="86" w:right="-2" w:hanging="21"/>
              <w:jc w:val="center"/>
              <w:rPr>
                <w:b/>
                <w:sz w:val="24"/>
                <w:szCs w:val="24"/>
              </w:rPr>
            </w:pPr>
            <w:r w:rsidRPr="00404C13">
              <w:rPr>
                <w:b/>
                <w:sz w:val="24"/>
                <w:szCs w:val="24"/>
              </w:rPr>
              <w:t>Код и наименование универсальной компетенции</w:t>
            </w:r>
          </w:p>
        </w:tc>
        <w:tc>
          <w:tcPr>
            <w:tcW w:w="3702" w:type="dxa"/>
            <w:tcBorders>
              <w:top w:val="single" w:sz="8" w:space="0" w:color="7F7F7F"/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404C13" w:rsidRPr="00404C13" w:rsidRDefault="00404C13" w:rsidP="00404C13">
            <w:pPr>
              <w:pStyle w:val="TableParagraph"/>
              <w:spacing w:before="182"/>
              <w:ind w:left="86" w:right="-2" w:firstLine="97"/>
              <w:jc w:val="center"/>
              <w:rPr>
                <w:b/>
                <w:sz w:val="24"/>
                <w:szCs w:val="24"/>
              </w:rPr>
            </w:pPr>
            <w:r w:rsidRPr="00404C13">
              <w:rPr>
                <w:b/>
                <w:sz w:val="24"/>
                <w:szCs w:val="24"/>
              </w:rPr>
              <w:t>Код и наименование индикатора достижения универсальной компетенции</w:t>
            </w:r>
          </w:p>
        </w:tc>
      </w:tr>
      <w:tr w:rsidR="00404C13" w:rsidRPr="00404C13" w:rsidTr="00404C13">
        <w:trPr>
          <w:trHeight w:val="1161"/>
        </w:trPr>
        <w:tc>
          <w:tcPr>
            <w:tcW w:w="2352" w:type="dxa"/>
            <w:tcBorders>
              <w:left w:val="single" w:sz="8" w:space="0" w:color="7F7F7F"/>
              <w:bottom w:val="single" w:sz="2" w:space="0" w:color="7F7F7F"/>
            </w:tcBorders>
            <w:shd w:val="clear" w:color="auto" w:fill="auto"/>
          </w:tcPr>
          <w:p w:rsidR="00404C13" w:rsidRPr="00404C13" w:rsidRDefault="00404C13" w:rsidP="00404C13">
            <w:pPr>
              <w:pStyle w:val="TableParagraph"/>
              <w:spacing w:before="27"/>
              <w:ind w:left="20" w:right="140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pacing w:val="-1"/>
                <w:sz w:val="24"/>
                <w:szCs w:val="24"/>
              </w:rPr>
              <w:t>Системное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26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критическое</w:t>
            </w:r>
            <w:r w:rsidRPr="00404C13">
              <w:rPr>
                <w:spacing w:val="21"/>
                <w:w w:val="99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мышление</w:t>
            </w:r>
          </w:p>
        </w:tc>
        <w:tc>
          <w:tcPr>
            <w:tcW w:w="3246" w:type="dxa"/>
            <w:tcBorders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:rsidR="00404C13" w:rsidRPr="00404C13" w:rsidRDefault="00404C13" w:rsidP="00404C13">
            <w:pPr>
              <w:pStyle w:val="TableParagraph"/>
              <w:spacing w:before="27"/>
              <w:ind w:left="29" w:right="41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z w:val="24"/>
                <w:szCs w:val="24"/>
              </w:rPr>
              <w:t>УК-1.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Способен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осуществлять</w:t>
            </w:r>
            <w:r w:rsidRPr="00404C13">
              <w:rPr>
                <w:spacing w:val="32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поиск,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критический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анализ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22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синтез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информации,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применять</w:t>
            </w:r>
            <w:r w:rsidRPr="00404C13">
              <w:rPr>
                <w:spacing w:val="21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системный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4"/>
                <w:sz w:val="24"/>
                <w:szCs w:val="24"/>
              </w:rPr>
              <w:t>по</w:t>
            </w:r>
            <w:r w:rsidRPr="00404C13">
              <w:rPr>
                <w:spacing w:val="-5"/>
                <w:sz w:val="24"/>
                <w:szCs w:val="24"/>
              </w:rPr>
              <w:t>д</w:t>
            </w:r>
            <w:r w:rsidRPr="00404C13">
              <w:rPr>
                <w:spacing w:val="-4"/>
                <w:sz w:val="24"/>
                <w:szCs w:val="24"/>
              </w:rPr>
              <w:t>хо</w:t>
            </w:r>
            <w:r w:rsidRPr="00404C13">
              <w:rPr>
                <w:spacing w:val="-5"/>
                <w:sz w:val="24"/>
                <w:szCs w:val="24"/>
              </w:rPr>
              <w:t>д</w:t>
            </w:r>
            <w:r w:rsidRPr="00404C13">
              <w:rPr>
                <w:spacing w:val="-8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для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решения</w:t>
            </w:r>
            <w:r w:rsidRPr="00404C13">
              <w:rPr>
                <w:spacing w:val="21"/>
                <w:w w:val="99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поставленных</w:t>
            </w:r>
            <w:r w:rsidRPr="00404C13">
              <w:rPr>
                <w:spacing w:val="-11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задач</w:t>
            </w:r>
          </w:p>
        </w:tc>
        <w:tc>
          <w:tcPr>
            <w:tcW w:w="3702" w:type="dxa"/>
            <w:tcBorders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404C13" w:rsidRPr="00404C13" w:rsidRDefault="00404C13" w:rsidP="00404C13">
            <w:pPr>
              <w:pStyle w:val="TableParagraph"/>
              <w:spacing w:before="27"/>
              <w:ind w:left="28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z w:val="24"/>
                <w:szCs w:val="24"/>
              </w:rPr>
              <w:t>УК-1.1.</w:t>
            </w:r>
          </w:p>
          <w:p w:rsidR="00404C13" w:rsidRPr="00404C13" w:rsidRDefault="00404C13" w:rsidP="00404C13">
            <w:pPr>
              <w:pStyle w:val="TableParagraph"/>
              <w:spacing w:before="40"/>
              <w:ind w:left="28" w:right="96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pacing w:val="-2"/>
                <w:sz w:val="24"/>
                <w:szCs w:val="24"/>
              </w:rPr>
              <w:t>Знать: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методики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поиска,</w:t>
            </w:r>
            <w:r w:rsidRPr="00404C13">
              <w:rPr>
                <w:spacing w:val="-2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сбора</w:t>
            </w:r>
            <w:r w:rsidRPr="00404C13">
              <w:rPr>
                <w:spacing w:val="-2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2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обработки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информации;</w:t>
            </w:r>
            <w:r w:rsidRPr="00404C13">
              <w:rPr>
                <w:spacing w:val="-7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-7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актуальные</w:t>
            </w:r>
            <w:r w:rsidRPr="00404C13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российские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-7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зарубежные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источники</w:t>
            </w:r>
            <w:r w:rsidRPr="00404C13">
              <w:rPr>
                <w:spacing w:val="21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информации</w:t>
            </w:r>
            <w:r w:rsidRPr="00404C13">
              <w:rPr>
                <w:spacing w:val="-7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в</w:t>
            </w:r>
            <w:r w:rsidRPr="00404C13">
              <w:rPr>
                <w:spacing w:val="-7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сфере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профессиональной</w:t>
            </w:r>
            <w:r w:rsidRPr="00404C13">
              <w:rPr>
                <w:spacing w:val="23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деятельности;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метод</w:t>
            </w:r>
            <w:r w:rsidRPr="00404C13">
              <w:rPr>
                <w:spacing w:val="-8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системного</w:t>
            </w:r>
            <w:r w:rsidRPr="00404C13">
              <w:rPr>
                <w:spacing w:val="-7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анализа.</w:t>
            </w:r>
          </w:p>
          <w:p w:rsidR="00404C13" w:rsidRPr="00404C13" w:rsidRDefault="00404C13" w:rsidP="00404C13">
            <w:pPr>
              <w:pStyle w:val="TableParagraph"/>
              <w:spacing w:before="202"/>
              <w:ind w:left="28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z w:val="24"/>
                <w:szCs w:val="24"/>
              </w:rPr>
              <w:t>УК-1.2.</w:t>
            </w:r>
          </w:p>
          <w:p w:rsidR="00404C13" w:rsidRPr="00404C13" w:rsidRDefault="00404C13" w:rsidP="00404C13">
            <w:pPr>
              <w:pStyle w:val="TableParagraph"/>
              <w:spacing w:before="40"/>
              <w:ind w:left="28" w:right="22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pacing w:val="-4"/>
                <w:sz w:val="24"/>
                <w:szCs w:val="24"/>
              </w:rPr>
              <w:t>У</w:t>
            </w:r>
            <w:r w:rsidRPr="00404C13">
              <w:rPr>
                <w:spacing w:val="-5"/>
                <w:sz w:val="24"/>
                <w:szCs w:val="24"/>
              </w:rPr>
              <w:t>ме</w:t>
            </w:r>
            <w:r w:rsidRPr="00404C13">
              <w:rPr>
                <w:spacing w:val="-4"/>
                <w:sz w:val="24"/>
                <w:szCs w:val="24"/>
              </w:rPr>
              <w:t>ть</w:t>
            </w:r>
            <w:r w:rsidRPr="00404C13">
              <w:rPr>
                <w:spacing w:val="-5"/>
                <w:sz w:val="24"/>
                <w:szCs w:val="24"/>
              </w:rPr>
              <w:t>: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применять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методики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поиска,</w:t>
            </w:r>
            <w:r w:rsidRPr="00404C13">
              <w:rPr>
                <w:sz w:val="24"/>
                <w:szCs w:val="24"/>
              </w:rPr>
              <w:t xml:space="preserve"> </w:t>
            </w:r>
            <w:r w:rsidRPr="00404C13">
              <w:rPr>
                <w:spacing w:val="27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сбора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обработки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информации;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27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осуществлять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критический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анализ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синтез</w:t>
            </w:r>
            <w:r w:rsidRPr="00404C13">
              <w:rPr>
                <w:spacing w:val="42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информации,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полученной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из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разных</w:t>
            </w:r>
            <w:r w:rsidRPr="00404C13">
              <w:rPr>
                <w:spacing w:val="28"/>
                <w:sz w:val="24"/>
                <w:szCs w:val="24"/>
              </w:rPr>
              <w:t xml:space="preserve"> </w:t>
            </w:r>
            <w:r w:rsidRPr="00404C13">
              <w:rPr>
                <w:spacing w:val="-3"/>
                <w:sz w:val="24"/>
                <w:szCs w:val="24"/>
              </w:rPr>
              <w:t>источников;</w:t>
            </w:r>
            <w:r w:rsidRPr="00404C13">
              <w:rPr>
                <w:spacing w:val="-7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применять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системный</w:t>
            </w:r>
            <w:r w:rsidRPr="00404C13">
              <w:rPr>
                <w:sz w:val="24"/>
                <w:szCs w:val="24"/>
              </w:rPr>
              <w:t xml:space="preserve"> </w:t>
            </w:r>
            <w:r w:rsidRPr="00404C13">
              <w:rPr>
                <w:spacing w:val="33"/>
                <w:sz w:val="24"/>
                <w:szCs w:val="24"/>
              </w:rPr>
              <w:t xml:space="preserve"> </w:t>
            </w:r>
            <w:r w:rsidRPr="00404C13">
              <w:rPr>
                <w:spacing w:val="-4"/>
                <w:sz w:val="24"/>
                <w:szCs w:val="24"/>
              </w:rPr>
              <w:t>по</w:t>
            </w:r>
            <w:r w:rsidRPr="00404C13">
              <w:rPr>
                <w:spacing w:val="-5"/>
                <w:sz w:val="24"/>
                <w:szCs w:val="24"/>
              </w:rPr>
              <w:t>д</w:t>
            </w:r>
            <w:r w:rsidRPr="00404C13">
              <w:rPr>
                <w:spacing w:val="-4"/>
                <w:sz w:val="24"/>
                <w:szCs w:val="24"/>
              </w:rPr>
              <w:t>хо</w:t>
            </w:r>
            <w:r w:rsidRPr="00404C13">
              <w:rPr>
                <w:spacing w:val="-5"/>
                <w:sz w:val="24"/>
                <w:szCs w:val="24"/>
              </w:rPr>
              <w:t>д</w:t>
            </w:r>
            <w:r w:rsidRPr="00404C13">
              <w:rPr>
                <w:spacing w:val="-8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для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решения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поставленных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3"/>
                <w:sz w:val="24"/>
                <w:szCs w:val="24"/>
              </w:rPr>
              <w:t>задач.</w:t>
            </w:r>
          </w:p>
          <w:p w:rsidR="00404C13" w:rsidRPr="00404C13" w:rsidRDefault="00404C13" w:rsidP="00404C13">
            <w:pPr>
              <w:pStyle w:val="TableParagraph"/>
              <w:spacing w:before="200"/>
              <w:ind w:left="28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z w:val="24"/>
                <w:szCs w:val="24"/>
              </w:rPr>
              <w:t>УК-1.3.</w:t>
            </w:r>
          </w:p>
          <w:p w:rsidR="00404C13" w:rsidRPr="00404C13" w:rsidRDefault="00404C13" w:rsidP="00404C13">
            <w:pPr>
              <w:pStyle w:val="TableParagraph"/>
              <w:spacing w:before="42"/>
              <w:ind w:left="28" w:right="37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pacing w:val="-1"/>
                <w:sz w:val="24"/>
                <w:szCs w:val="24"/>
              </w:rPr>
              <w:t>Владеть: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методами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поиска,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сбора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2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обработки,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критического</w:t>
            </w:r>
            <w:r w:rsidRPr="00404C13">
              <w:rPr>
                <w:spacing w:val="-7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анализа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синтеза</w:t>
            </w:r>
            <w:r w:rsidRPr="00404C13">
              <w:rPr>
                <w:spacing w:val="47"/>
                <w:w w:val="99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информации;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5"/>
                <w:sz w:val="24"/>
                <w:szCs w:val="24"/>
              </w:rPr>
              <w:t>ме</w:t>
            </w:r>
            <w:r w:rsidRPr="00404C13">
              <w:rPr>
                <w:spacing w:val="-4"/>
                <w:sz w:val="24"/>
                <w:szCs w:val="24"/>
              </w:rPr>
              <w:t>то</w:t>
            </w:r>
            <w:r w:rsidRPr="00404C13">
              <w:rPr>
                <w:spacing w:val="-5"/>
                <w:sz w:val="24"/>
                <w:szCs w:val="24"/>
              </w:rPr>
              <w:t>д</w:t>
            </w:r>
            <w:r w:rsidRPr="00404C13">
              <w:rPr>
                <w:spacing w:val="-4"/>
                <w:sz w:val="24"/>
                <w:szCs w:val="24"/>
              </w:rPr>
              <w:t>и</w:t>
            </w:r>
            <w:r w:rsidRPr="00404C13">
              <w:rPr>
                <w:spacing w:val="-5"/>
                <w:sz w:val="24"/>
                <w:szCs w:val="24"/>
              </w:rPr>
              <w:t>к</w:t>
            </w:r>
            <w:r w:rsidRPr="00404C13">
              <w:rPr>
                <w:spacing w:val="-4"/>
                <w:sz w:val="24"/>
                <w:szCs w:val="24"/>
              </w:rPr>
              <w:t>ой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системного</w:t>
            </w:r>
            <w:r w:rsidRPr="00404C13">
              <w:rPr>
                <w:spacing w:val="21"/>
                <w:sz w:val="24"/>
                <w:szCs w:val="24"/>
              </w:rPr>
              <w:t xml:space="preserve"> </w:t>
            </w:r>
            <w:r w:rsidRPr="00404C13">
              <w:rPr>
                <w:spacing w:val="-4"/>
                <w:sz w:val="24"/>
                <w:szCs w:val="24"/>
              </w:rPr>
              <w:t>по</w:t>
            </w:r>
            <w:r w:rsidRPr="00404C13">
              <w:rPr>
                <w:spacing w:val="-5"/>
                <w:sz w:val="24"/>
                <w:szCs w:val="24"/>
              </w:rPr>
              <w:t>д</w:t>
            </w:r>
            <w:r w:rsidRPr="00404C13">
              <w:rPr>
                <w:spacing w:val="-4"/>
                <w:sz w:val="24"/>
                <w:szCs w:val="24"/>
              </w:rPr>
              <w:t>хо</w:t>
            </w:r>
            <w:r w:rsidRPr="00404C13">
              <w:rPr>
                <w:spacing w:val="-5"/>
                <w:sz w:val="24"/>
                <w:szCs w:val="24"/>
              </w:rPr>
              <w:t>да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для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решения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поставленных</w:t>
            </w:r>
            <w:r w:rsidRPr="00404C13">
              <w:rPr>
                <w:spacing w:val="-3"/>
                <w:sz w:val="24"/>
                <w:szCs w:val="24"/>
              </w:rPr>
              <w:t xml:space="preserve"> задач.</w:t>
            </w:r>
          </w:p>
        </w:tc>
      </w:tr>
      <w:tr w:rsidR="00404C13" w:rsidRPr="00404C13" w:rsidTr="00404C13">
        <w:trPr>
          <w:trHeight w:val="421"/>
        </w:trPr>
        <w:tc>
          <w:tcPr>
            <w:tcW w:w="2352" w:type="dxa"/>
            <w:tcBorders>
              <w:left w:val="single" w:sz="8" w:space="0" w:color="7F7F7F"/>
              <w:bottom w:val="single" w:sz="2" w:space="0" w:color="7F7F7F"/>
            </w:tcBorders>
            <w:shd w:val="clear" w:color="auto" w:fill="auto"/>
          </w:tcPr>
          <w:p w:rsidR="00404C13" w:rsidRPr="00404C13" w:rsidRDefault="00404C13" w:rsidP="00404C13">
            <w:pPr>
              <w:pStyle w:val="TableParagraph"/>
              <w:spacing w:before="27"/>
              <w:ind w:left="20" w:right="140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pacing w:val="-1"/>
                <w:sz w:val="24"/>
                <w:szCs w:val="24"/>
              </w:rPr>
              <w:t>Разработка</w:t>
            </w:r>
            <w:r w:rsidRPr="00404C13">
              <w:rPr>
                <w:spacing w:val="-9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23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реализация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проектов</w:t>
            </w:r>
          </w:p>
        </w:tc>
        <w:tc>
          <w:tcPr>
            <w:tcW w:w="3246" w:type="dxa"/>
            <w:tcBorders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:rsidR="00404C13" w:rsidRPr="00404C13" w:rsidRDefault="00404C13" w:rsidP="00404C13">
            <w:pPr>
              <w:pStyle w:val="TableParagraph"/>
              <w:spacing w:before="27"/>
              <w:ind w:left="29" w:right="125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z w:val="24"/>
                <w:szCs w:val="24"/>
              </w:rPr>
              <w:t>УК-2.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Способен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определять</w:t>
            </w:r>
            <w:r w:rsidRPr="00404C13">
              <w:rPr>
                <w:spacing w:val="28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круг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задач</w:t>
            </w:r>
            <w:r w:rsidRPr="00404C13">
              <w:rPr>
                <w:spacing w:val="-8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в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рамках</w:t>
            </w:r>
            <w:r w:rsidRPr="00404C13">
              <w:rPr>
                <w:spacing w:val="27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поставленной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цели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выбирать</w:t>
            </w:r>
            <w:r w:rsidRPr="00404C13">
              <w:rPr>
                <w:spacing w:val="33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оптимальные</w:t>
            </w:r>
            <w:r w:rsidRPr="00404C13">
              <w:rPr>
                <w:spacing w:val="-7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способы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их</w:t>
            </w:r>
            <w:r w:rsidRPr="00404C13">
              <w:rPr>
                <w:spacing w:val="22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решения,</w:t>
            </w:r>
            <w:r w:rsidRPr="00404C13">
              <w:rPr>
                <w:spacing w:val="-2"/>
                <w:sz w:val="24"/>
                <w:szCs w:val="24"/>
              </w:rPr>
              <w:t xml:space="preserve"> </w:t>
            </w:r>
            <w:r w:rsidRPr="00404C13">
              <w:rPr>
                <w:spacing w:val="-4"/>
                <w:sz w:val="24"/>
                <w:szCs w:val="24"/>
              </w:rPr>
              <w:t>и</w:t>
            </w:r>
            <w:r w:rsidRPr="00404C13">
              <w:rPr>
                <w:spacing w:val="-5"/>
                <w:sz w:val="24"/>
                <w:szCs w:val="24"/>
              </w:rPr>
              <w:t>с</w:t>
            </w:r>
            <w:r w:rsidRPr="00404C13">
              <w:rPr>
                <w:spacing w:val="-4"/>
                <w:sz w:val="24"/>
                <w:szCs w:val="24"/>
              </w:rPr>
              <w:t>хо</w:t>
            </w:r>
            <w:r w:rsidRPr="00404C13">
              <w:rPr>
                <w:spacing w:val="-5"/>
                <w:sz w:val="24"/>
                <w:szCs w:val="24"/>
              </w:rPr>
              <w:t>дя</w:t>
            </w:r>
            <w:r w:rsidRPr="00404C13">
              <w:rPr>
                <w:spacing w:val="-1"/>
                <w:sz w:val="24"/>
                <w:szCs w:val="24"/>
              </w:rPr>
              <w:t xml:space="preserve"> из </w:t>
            </w:r>
            <w:r w:rsidRPr="00404C13">
              <w:rPr>
                <w:spacing w:val="-2"/>
                <w:sz w:val="24"/>
                <w:szCs w:val="24"/>
              </w:rPr>
              <w:t>действующих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правовых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норм,</w:t>
            </w:r>
            <w:r w:rsidRPr="00404C13">
              <w:rPr>
                <w:spacing w:val="25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имеющихся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ресурсов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2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ограничений</w:t>
            </w:r>
          </w:p>
        </w:tc>
        <w:tc>
          <w:tcPr>
            <w:tcW w:w="3702" w:type="dxa"/>
            <w:tcBorders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404C13" w:rsidRPr="00404C13" w:rsidRDefault="00404C13" w:rsidP="00404C13">
            <w:pPr>
              <w:pStyle w:val="TableParagraph"/>
              <w:spacing w:before="27"/>
              <w:ind w:left="28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z w:val="24"/>
                <w:szCs w:val="24"/>
              </w:rPr>
              <w:t>УК-2.1.</w:t>
            </w:r>
          </w:p>
          <w:p w:rsidR="00404C13" w:rsidRPr="00404C13" w:rsidRDefault="00404C13" w:rsidP="00404C13">
            <w:pPr>
              <w:pStyle w:val="TableParagraph"/>
              <w:spacing w:before="25"/>
              <w:ind w:left="28" w:right="682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pacing w:val="-2"/>
                <w:sz w:val="24"/>
                <w:szCs w:val="24"/>
              </w:rPr>
              <w:t xml:space="preserve">Знать: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виды</w:t>
            </w:r>
            <w:r w:rsidRPr="00404C13">
              <w:rPr>
                <w:spacing w:val="-2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ресурсов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ограничений для</w:t>
            </w:r>
            <w:r w:rsidRPr="00404C13">
              <w:rPr>
                <w:spacing w:val="32"/>
                <w:w w:val="99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решения</w:t>
            </w:r>
            <w:r w:rsidRPr="00404C13">
              <w:rPr>
                <w:spacing w:val="-8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профессиональных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3"/>
                <w:sz w:val="24"/>
                <w:szCs w:val="24"/>
              </w:rPr>
              <w:t>задач;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21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основные</w:t>
            </w:r>
            <w:r w:rsidRPr="00404C13">
              <w:rPr>
                <w:spacing w:val="-7"/>
                <w:sz w:val="24"/>
                <w:szCs w:val="24"/>
              </w:rPr>
              <w:t xml:space="preserve"> </w:t>
            </w:r>
            <w:r w:rsidRPr="00404C13">
              <w:rPr>
                <w:spacing w:val="-3"/>
                <w:sz w:val="24"/>
                <w:szCs w:val="24"/>
              </w:rPr>
              <w:t>методы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оценки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разных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способов</w:t>
            </w:r>
            <w:r w:rsidRPr="00404C13">
              <w:rPr>
                <w:spacing w:val="35"/>
                <w:w w:val="99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решения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3"/>
                <w:sz w:val="24"/>
                <w:szCs w:val="24"/>
              </w:rPr>
              <w:t>задач;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 xml:space="preserve">действующее </w:t>
            </w:r>
            <w:r w:rsidRPr="00404C13">
              <w:rPr>
                <w:spacing w:val="-3"/>
                <w:sz w:val="24"/>
                <w:szCs w:val="24"/>
              </w:rPr>
              <w:t>законодательство</w:t>
            </w:r>
            <w:r w:rsidRPr="00404C13">
              <w:rPr>
                <w:spacing w:val="-7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правовые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нормы,</w:t>
            </w:r>
            <w:r w:rsidRPr="00404C13">
              <w:rPr>
                <w:spacing w:val="37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регулирующие</w:t>
            </w:r>
            <w:r w:rsidRPr="00404C13">
              <w:rPr>
                <w:spacing w:val="-13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профессиональную</w:t>
            </w:r>
            <w:r w:rsidRPr="00404C13">
              <w:rPr>
                <w:spacing w:val="42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деятельность.</w:t>
            </w:r>
          </w:p>
          <w:p w:rsidR="00404C13" w:rsidRPr="00404C13" w:rsidRDefault="00404C13" w:rsidP="00404C13">
            <w:pPr>
              <w:pStyle w:val="TableParagraph"/>
              <w:spacing w:before="202"/>
              <w:ind w:left="28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z w:val="24"/>
                <w:szCs w:val="24"/>
              </w:rPr>
              <w:t>УК-2.2.</w:t>
            </w:r>
          </w:p>
          <w:p w:rsidR="00404C13" w:rsidRPr="00404C13" w:rsidRDefault="00404C13" w:rsidP="00404C13">
            <w:pPr>
              <w:pStyle w:val="TableParagraph"/>
              <w:spacing w:before="40"/>
              <w:ind w:left="28" w:right="62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pacing w:val="-4"/>
                <w:sz w:val="24"/>
                <w:szCs w:val="24"/>
              </w:rPr>
              <w:t>У</w:t>
            </w:r>
            <w:r w:rsidRPr="00404C13">
              <w:rPr>
                <w:spacing w:val="-5"/>
                <w:sz w:val="24"/>
                <w:szCs w:val="24"/>
              </w:rPr>
              <w:t>ме</w:t>
            </w:r>
            <w:r w:rsidRPr="00404C13">
              <w:rPr>
                <w:spacing w:val="-4"/>
                <w:sz w:val="24"/>
                <w:szCs w:val="24"/>
              </w:rPr>
              <w:t>ть</w:t>
            </w:r>
            <w:r w:rsidRPr="00404C13">
              <w:rPr>
                <w:spacing w:val="-5"/>
                <w:sz w:val="24"/>
                <w:szCs w:val="24"/>
              </w:rPr>
              <w:t>:</w:t>
            </w:r>
            <w:r w:rsidRPr="00404C13">
              <w:rPr>
                <w:spacing w:val="-2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-2"/>
                <w:sz w:val="24"/>
                <w:szCs w:val="24"/>
              </w:rPr>
              <w:t xml:space="preserve"> проводить </w:t>
            </w:r>
            <w:r w:rsidRPr="00404C13">
              <w:rPr>
                <w:sz w:val="24"/>
                <w:szCs w:val="24"/>
              </w:rPr>
              <w:t>анализ</w:t>
            </w:r>
            <w:r w:rsidRPr="00404C13">
              <w:rPr>
                <w:spacing w:val="-2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поставленной</w:t>
            </w:r>
            <w:r w:rsidRPr="00404C13">
              <w:rPr>
                <w:spacing w:val="33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цели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-3"/>
                <w:sz w:val="24"/>
                <w:szCs w:val="24"/>
              </w:rPr>
              <w:t xml:space="preserve"> формулировать</w:t>
            </w:r>
            <w:r w:rsidRPr="00404C13">
              <w:rPr>
                <w:spacing w:val="-2"/>
                <w:sz w:val="24"/>
                <w:szCs w:val="24"/>
              </w:rPr>
              <w:t xml:space="preserve"> задачи,</w:t>
            </w:r>
            <w:r w:rsidRPr="00404C13">
              <w:rPr>
                <w:spacing w:val="-3"/>
                <w:sz w:val="24"/>
                <w:szCs w:val="24"/>
              </w:rPr>
              <w:t xml:space="preserve"> которые</w:t>
            </w:r>
            <w:r w:rsidRPr="00404C13">
              <w:rPr>
                <w:spacing w:val="23"/>
                <w:w w:val="99"/>
                <w:sz w:val="24"/>
                <w:szCs w:val="24"/>
              </w:rPr>
              <w:t xml:space="preserve"> </w:t>
            </w:r>
            <w:r w:rsidRPr="00404C13">
              <w:rPr>
                <w:spacing w:val="-4"/>
                <w:sz w:val="24"/>
                <w:szCs w:val="24"/>
              </w:rPr>
              <w:t>н</w:t>
            </w:r>
            <w:r w:rsidRPr="00404C13">
              <w:rPr>
                <w:spacing w:val="-5"/>
                <w:sz w:val="24"/>
                <w:szCs w:val="24"/>
              </w:rPr>
              <w:t>еоб</w:t>
            </w:r>
            <w:r w:rsidRPr="00404C13">
              <w:rPr>
                <w:spacing w:val="-4"/>
                <w:sz w:val="24"/>
                <w:szCs w:val="24"/>
              </w:rPr>
              <w:t>хо</w:t>
            </w:r>
            <w:r w:rsidRPr="00404C13">
              <w:rPr>
                <w:spacing w:val="-5"/>
                <w:sz w:val="24"/>
                <w:szCs w:val="24"/>
              </w:rPr>
              <w:t>д</w:t>
            </w:r>
            <w:r w:rsidRPr="00404C13">
              <w:rPr>
                <w:spacing w:val="-4"/>
                <w:sz w:val="24"/>
                <w:szCs w:val="24"/>
              </w:rPr>
              <w:t>и</w:t>
            </w:r>
            <w:r w:rsidRPr="00404C13">
              <w:rPr>
                <w:spacing w:val="-5"/>
                <w:sz w:val="24"/>
                <w:szCs w:val="24"/>
              </w:rPr>
              <w:t>мо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решить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для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ее</w:t>
            </w:r>
            <w:r w:rsidRPr="00404C13">
              <w:rPr>
                <w:spacing w:val="-2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достижения;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47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анализировать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альтернативные</w:t>
            </w:r>
            <w:r w:rsidRPr="00404C13">
              <w:rPr>
                <w:spacing w:val="-7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варианты</w:t>
            </w:r>
            <w:r w:rsidRPr="00404C13">
              <w:rPr>
                <w:spacing w:val="41"/>
                <w:w w:val="99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для</w:t>
            </w:r>
            <w:r w:rsidRPr="00404C13">
              <w:rPr>
                <w:spacing w:val="-7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достижения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намеченных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3"/>
                <w:sz w:val="24"/>
                <w:szCs w:val="24"/>
              </w:rPr>
              <w:t>результатов;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39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использовать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нормативно-правовую</w:t>
            </w:r>
            <w:r w:rsidRPr="00404C13">
              <w:rPr>
                <w:spacing w:val="2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документацию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в</w:t>
            </w:r>
            <w:r w:rsidRPr="00404C13">
              <w:rPr>
                <w:spacing w:val="-9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сфере</w:t>
            </w:r>
            <w:r w:rsidRPr="00404C13">
              <w:rPr>
                <w:spacing w:val="-8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lastRenderedPageBreak/>
              <w:t>профессиональной</w:t>
            </w:r>
            <w:r w:rsidRPr="00404C13">
              <w:rPr>
                <w:spacing w:val="2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деятельности.</w:t>
            </w:r>
          </w:p>
          <w:p w:rsidR="00404C13" w:rsidRPr="00404C13" w:rsidRDefault="00404C13" w:rsidP="00404C13">
            <w:pPr>
              <w:pStyle w:val="TableParagraph"/>
              <w:spacing w:before="200"/>
              <w:ind w:left="28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z w:val="24"/>
                <w:szCs w:val="24"/>
              </w:rPr>
              <w:t>УК-2.3.</w:t>
            </w:r>
          </w:p>
          <w:p w:rsidR="00404C13" w:rsidRPr="00404C13" w:rsidRDefault="00404C13" w:rsidP="00404C13">
            <w:pPr>
              <w:pStyle w:val="TableParagraph"/>
              <w:spacing w:before="40"/>
              <w:ind w:left="28" w:right="80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pacing w:val="-1"/>
                <w:sz w:val="24"/>
                <w:szCs w:val="24"/>
              </w:rPr>
              <w:t>Владеть: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методиками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разработки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цели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26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задач</w:t>
            </w:r>
            <w:r w:rsidRPr="00404C13">
              <w:rPr>
                <w:spacing w:val="-10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проекта;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методами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оценки</w:t>
            </w:r>
            <w:r w:rsidRPr="00404C13">
              <w:rPr>
                <w:spacing w:val="27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потребности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в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ресурсах,</w:t>
            </w:r>
            <w:r w:rsidRPr="00404C13">
              <w:rPr>
                <w:spacing w:val="2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продолжительности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стоимости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проекта;</w:t>
            </w:r>
            <w:r w:rsidRPr="00404C13">
              <w:rPr>
                <w:spacing w:val="-2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33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навыками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работы</w:t>
            </w:r>
            <w:r w:rsidRPr="00404C13">
              <w:rPr>
                <w:spacing w:val="-7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с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нормативно-правовой</w:t>
            </w:r>
            <w:r w:rsidRPr="00404C13">
              <w:rPr>
                <w:spacing w:val="57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документацией.</w:t>
            </w:r>
          </w:p>
        </w:tc>
      </w:tr>
      <w:tr w:rsidR="00404C13" w:rsidRPr="00404C13" w:rsidTr="00404C13">
        <w:trPr>
          <w:trHeight w:val="2263"/>
        </w:trPr>
        <w:tc>
          <w:tcPr>
            <w:tcW w:w="2352" w:type="dxa"/>
            <w:tcBorders>
              <w:left w:val="single" w:sz="8" w:space="0" w:color="7F7F7F"/>
              <w:bottom w:val="single" w:sz="2" w:space="0" w:color="7F7F7F"/>
            </w:tcBorders>
            <w:shd w:val="clear" w:color="auto" w:fill="auto"/>
          </w:tcPr>
          <w:p w:rsidR="00404C13" w:rsidRPr="00404C13" w:rsidRDefault="00404C13" w:rsidP="00404C13">
            <w:pPr>
              <w:pStyle w:val="TableParagraph"/>
              <w:spacing w:before="27"/>
              <w:ind w:left="20" w:right="140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pacing w:val="-1"/>
                <w:sz w:val="24"/>
                <w:szCs w:val="24"/>
              </w:rPr>
              <w:lastRenderedPageBreak/>
              <w:t>Самоорганизация</w:t>
            </w:r>
            <w:r w:rsidRPr="00404C13">
              <w:rPr>
                <w:spacing w:val="-11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26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саморазвитие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(в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том</w:t>
            </w:r>
            <w:r w:rsidRPr="00404C13">
              <w:rPr>
                <w:spacing w:val="29"/>
                <w:w w:val="99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числе здоровьесбережение)</w:t>
            </w:r>
          </w:p>
        </w:tc>
        <w:tc>
          <w:tcPr>
            <w:tcW w:w="3246" w:type="dxa"/>
            <w:tcBorders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:rsidR="00404C13" w:rsidRPr="00404C13" w:rsidRDefault="00404C13" w:rsidP="00404C13">
            <w:pPr>
              <w:pStyle w:val="TableParagraph"/>
              <w:spacing w:before="27"/>
              <w:ind w:left="29" w:right="52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z w:val="24"/>
                <w:szCs w:val="24"/>
              </w:rPr>
              <w:t>УК-6.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Способен</w:t>
            </w:r>
            <w:r w:rsidRPr="00404C13">
              <w:rPr>
                <w:spacing w:val="-2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управлять</w:t>
            </w:r>
            <w:r w:rsidRPr="00404C13">
              <w:rPr>
                <w:spacing w:val="26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своим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временем,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выстраивать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27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реализовывать</w:t>
            </w:r>
            <w:r w:rsidRPr="00404C13">
              <w:rPr>
                <w:spacing w:val="-8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траекторию саморазвития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на</w:t>
            </w:r>
            <w:r w:rsidRPr="00404C13">
              <w:rPr>
                <w:spacing w:val="-7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основе</w:t>
            </w:r>
            <w:r w:rsidRPr="00404C13">
              <w:rPr>
                <w:spacing w:val="24"/>
                <w:w w:val="99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принципов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образования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в</w:t>
            </w:r>
            <w:r w:rsidRPr="00404C13">
              <w:rPr>
                <w:spacing w:val="30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течение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всей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жизни</w:t>
            </w:r>
          </w:p>
        </w:tc>
        <w:tc>
          <w:tcPr>
            <w:tcW w:w="3702" w:type="dxa"/>
            <w:tcBorders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404C13" w:rsidRPr="00404C13" w:rsidRDefault="00404C13" w:rsidP="00404C13">
            <w:pPr>
              <w:pStyle w:val="TableParagraph"/>
              <w:spacing w:before="27"/>
              <w:ind w:left="28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z w:val="24"/>
                <w:szCs w:val="24"/>
              </w:rPr>
              <w:t>УК-6.1.</w:t>
            </w:r>
          </w:p>
          <w:p w:rsidR="00404C13" w:rsidRPr="00404C13" w:rsidRDefault="00404C13" w:rsidP="00404C13">
            <w:pPr>
              <w:pStyle w:val="TableParagraph"/>
              <w:spacing w:before="25"/>
              <w:ind w:left="28" w:right="779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pacing w:val="-2"/>
                <w:sz w:val="24"/>
                <w:szCs w:val="24"/>
              </w:rPr>
              <w:t>Знать: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основные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приемы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эффективного</w:t>
            </w:r>
            <w:r w:rsidRPr="00404C13">
              <w:rPr>
                <w:spacing w:val="33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управления</w:t>
            </w:r>
            <w:r w:rsidRPr="00404C13">
              <w:rPr>
                <w:spacing w:val="-8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собственным</w:t>
            </w:r>
            <w:r w:rsidRPr="00404C13">
              <w:rPr>
                <w:spacing w:val="-8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временем;</w:t>
            </w:r>
            <w:r w:rsidRPr="00404C13">
              <w:rPr>
                <w:spacing w:val="-8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 основные</w:t>
            </w:r>
            <w:r w:rsidRPr="00404C13">
              <w:rPr>
                <w:spacing w:val="-9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методики</w:t>
            </w:r>
            <w:r w:rsidRPr="00404C13">
              <w:rPr>
                <w:spacing w:val="-7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самоконтроля,</w:t>
            </w:r>
            <w:r w:rsidRPr="00404C13">
              <w:rPr>
                <w:spacing w:val="27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саморазвития</w:t>
            </w:r>
            <w:r w:rsidRPr="00404C13">
              <w:rPr>
                <w:spacing w:val="-8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-8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самообразования</w:t>
            </w:r>
            <w:r w:rsidRPr="00404C13">
              <w:rPr>
                <w:spacing w:val="-8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на</w:t>
            </w:r>
            <w:r w:rsidRPr="00404C13">
              <w:rPr>
                <w:spacing w:val="29"/>
                <w:w w:val="99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протяжении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всей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жизни.</w:t>
            </w:r>
          </w:p>
          <w:p w:rsidR="00404C13" w:rsidRPr="00404C13" w:rsidRDefault="00404C13" w:rsidP="00404C13">
            <w:pPr>
              <w:pStyle w:val="TableParagraph"/>
              <w:spacing w:before="202"/>
              <w:ind w:left="28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z w:val="24"/>
                <w:szCs w:val="24"/>
              </w:rPr>
              <w:t>УК-6.2.</w:t>
            </w:r>
          </w:p>
          <w:p w:rsidR="00404C13" w:rsidRPr="00404C13" w:rsidRDefault="00404C13" w:rsidP="00404C13">
            <w:pPr>
              <w:pStyle w:val="TableParagraph"/>
              <w:spacing w:before="40"/>
              <w:ind w:left="28" w:right="649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pacing w:val="-4"/>
                <w:sz w:val="24"/>
                <w:szCs w:val="24"/>
              </w:rPr>
              <w:t>У</w:t>
            </w:r>
            <w:r w:rsidRPr="00404C13">
              <w:rPr>
                <w:spacing w:val="-5"/>
                <w:sz w:val="24"/>
                <w:szCs w:val="24"/>
              </w:rPr>
              <w:t>ме</w:t>
            </w:r>
            <w:r w:rsidRPr="00404C13">
              <w:rPr>
                <w:spacing w:val="-4"/>
                <w:sz w:val="24"/>
                <w:szCs w:val="24"/>
              </w:rPr>
              <w:t>ть</w:t>
            </w:r>
            <w:r w:rsidRPr="00404C13">
              <w:rPr>
                <w:spacing w:val="-5"/>
                <w:sz w:val="24"/>
                <w:szCs w:val="24"/>
              </w:rPr>
              <w:t>:</w:t>
            </w:r>
            <w:r w:rsidRPr="00404C13">
              <w:rPr>
                <w:spacing w:val="-2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-2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эффективно</w:t>
            </w:r>
            <w:r w:rsidRPr="00404C13">
              <w:rPr>
                <w:spacing w:val="-2"/>
                <w:sz w:val="24"/>
                <w:szCs w:val="24"/>
              </w:rPr>
              <w:t xml:space="preserve"> планировать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29"/>
                <w:sz w:val="24"/>
                <w:szCs w:val="24"/>
              </w:rPr>
              <w:t xml:space="preserve"> </w:t>
            </w:r>
            <w:r w:rsidRPr="00404C13">
              <w:rPr>
                <w:spacing w:val="-3"/>
                <w:sz w:val="24"/>
                <w:szCs w:val="24"/>
              </w:rPr>
              <w:t>контролировать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собственное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время;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43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использовать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3"/>
                <w:sz w:val="24"/>
                <w:szCs w:val="24"/>
              </w:rPr>
              <w:t>методы</w:t>
            </w:r>
            <w:r w:rsidRPr="00404C13">
              <w:rPr>
                <w:spacing w:val="-8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саморегуляции,</w:t>
            </w:r>
            <w:r w:rsidRPr="00404C13">
              <w:rPr>
                <w:spacing w:val="3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саморазвития</w:t>
            </w:r>
            <w:r w:rsidRPr="00404C13">
              <w:rPr>
                <w:spacing w:val="-11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-10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самообучения.</w:t>
            </w:r>
          </w:p>
          <w:p w:rsidR="00404C13" w:rsidRPr="00404C13" w:rsidRDefault="00404C13" w:rsidP="00404C13">
            <w:pPr>
              <w:pStyle w:val="TableParagraph"/>
              <w:spacing w:before="200"/>
              <w:ind w:left="28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z w:val="24"/>
                <w:szCs w:val="24"/>
              </w:rPr>
              <w:t>УК-6.3.</w:t>
            </w:r>
          </w:p>
          <w:p w:rsidR="00404C13" w:rsidRPr="00404C13" w:rsidRDefault="00404C13" w:rsidP="00404C13">
            <w:pPr>
              <w:pStyle w:val="TableParagraph"/>
              <w:spacing w:before="40"/>
              <w:ind w:left="28" w:right="292"/>
              <w:rPr>
                <w:rFonts w:eastAsia="Times New Roman"/>
                <w:sz w:val="24"/>
                <w:szCs w:val="24"/>
              </w:rPr>
            </w:pPr>
            <w:r w:rsidRPr="00404C13">
              <w:rPr>
                <w:spacing w:val="-1"/>
                <w:sz w:val="24"/>
                <w:szCs w:val="24"/>
              </w:rPr>
              <w:t>Владеть: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методами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управления</w:t>
            </w:r>
            <w:r w:rsidRPr="00404C13">
              <w:rPr>
                <w:spacing w:val="24"/>
                <w:w w:val="99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собственным</w:t>
            </w:r>
            <w:r w:rsidRPr="00404C13">
              <w:rPr>
                <w:spacing w:val="-9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временем;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-7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технологиями</w:t>
            </w:r>
            <w:r w:rsidRPr="00404C13">
              <w:rPr>
                <w:spacing w:val="27"/>
                <w:w w:val="99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приобретения,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использования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28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обновления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3"/>
                <w:sz w:val="24"/>
                <w:szCs w:val="24"/>
              </w:rPr>
              <w:t>социокультурных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27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профессиональных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знаний,</w:t>
            </w:r>
            <w:r w:rsidRPr="00404C13">
              <w:rPr>
                <w:spacing w:val="-3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умений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29"/>
                <w:sz w:val="24"/>
                <w:szCs w:val="24"/>
              </w:rPr>
              <w:t xml:space="preserve"> </w:t>
            </w:r>
            <w:r w:rsidRPr="00404C13">
              <w:rPr>
                <w:spacing w:val="-3"/>
                <w:sz w:val="24"/>
                <w:szCs w:val="24"/>
              </w:rPr>
              <w:t>навыков;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-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методиками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саморазвития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и</w:t>
            </w:r>
            <w:r w:rsidRPr="00404C13">
              <w:rPr>
                <w:spacing w:val="27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самообразования</w:t>
            </w:r>
            <w:r w:rsidRPr="00404C13">
              <w:rPr>
                <w:spacing w:val="-5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в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pacing w:val="-2"/>
                <w:sz w:val="24"/>
                <w:szCs w:val="24"/>
              </w:rPr>
              <w:t>течение</w:t>
            </w:r>
            <w:r w:rsidRPr="00404C13">
              <w:rPr>
                <w:spacing w:val="-6"/>
                <w:sz w:val="24"/>
                <w:szCs w:val="24"/>
              </w:rPr>
              <w:t xml:space="preserve"> </w:t>
            </w:r>
            <w:r w:rsidRPr="00404C13">
              <w:rPr>
                <w:sz w:val="24"/>
                <w:szCs w:val="24"/>
              </w:rPr>
              <w:t>всей</w:t>
            </w:r>
            <w:r w:rsidRPr="00404C13">
              <w:rPr>
                <w:spacing w:val="-4"/>
                <w:sz w:val="24"/>
                <w:szCs w:val="24"/>
              </w:rPr>
              <w:t xml:space="preserve"> </w:t>
            </w:r>
            <w:r w:rsidRPr="00404C13">
              <w:rPr>
                <w:spacing w:val="-1"/>
                <w:sz w:val="24"/>
                <w:szCs w:val="24"/>
              </w:rPr>
              <w:t>жизни.</w:t>
            </w:r>
          </w:p>
        </w:tc>
      </w:tr>
      <w:tr w:rsidR="005E0FB9" w:rsidRPr="00840BFB" w:rsidTr="005E0FB9">
        <w:trPr>
          <w:trHeight w:val="2263"/>
        </w:trPr>
        <w:tc>
          <w:tcPr>
            <w:tcW w:w="2352" w:type="dxa"/>
            <w:tcBorders>
              <w:left w:val="single" w:sz="8" w:space="0" w:color="7F7F7F"/>
              <w:bottom w:val="single" w:sz="2" w:space="0" w:color="7F7F7F"/>
            </w:tcBorders>
            <w:shd w:val="clear" w:color="auto" w:fill="auto"/>
          </w:tcPr>
          <w:p w:rsidR="005E0FB9" w:rsidRPr="005E0FB9" w:rsidRDefault="005E0FB9" w:rsidP="005E0FB9">
            <w:pPr>
              <w:pStyle w:val="TableParagraph"/>
              <w:spacing w:before="27"/>
              <w:ind w:left="20" w:right="140"/>
              <w:rPr>
                <w:spacing w:val="-1"/>
                <w:sz w:val="24"/>
                <w:szCs w:val="24"/>
              </w:rPr>
            </w:pPr>
            <w:r w:rsidRPr="005E0FB9">
              <w:rPr>
                <w:spacing w:val="-1"/>
                <w:sz w:val="24"/>
                <w:szCs w:val="24"/>
              </w:rPr>
              <w:t>Экономическая культура, в том числе финансовая грамотность</w:t>
            </w:r>
          </w:p>
        </w:tc>
        <w:tc>
          <w:tcPr>
            <w:tcW w:w="3246" w:type="dxa"/>
            <w:tcBorders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:rsidR="005E0FB9" w:rsidRPr="00840BFB" w:rsidRDefault="005E0FB9" w:rsidP="005E0FB9">
            <w:pPr>
              <w:pStyle w:val="TableParagraph"/>
              <w:spacing w:before="27"/>
              <w:ind w:left="29" w:right="52"/>
              <w:rPr>
                <w:sz w:val="24"/>
                <w:szCs w:val="24"/>
              </w:rPr>
            </w:pPr>
            <w:r w:rsidRPr="00840BFB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9</w:t>
            </w:r>
            <w:r w:rsidRPr="00840B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8051C">
              <w:rPr>
                <w:sz w:val="24"/>
                <w:szCs w:val="24"/>
              </w:rPr>
              <w:t>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3702" w:type="dxa"/>
            <w:tcBorders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5E0FB9" w:rsidRPr="00840BFB" w:rsidRDefault="005E0FB9" w:rsidP="005E0FB9">
            <w:pPr>
              <w:pStyle w:val="TableParagraph"/>
              <w:spacing w:before="27"/>
              <w:ind w:left="28"/>
              <w:rPr>
                <w:sz w:val="24"/>
                <w:szCs w:val="24"/>
              </w:rPr>
            </w:pPr>
            <w:r w:rsidRPr="00840BFB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9</w:t>
            </w:r>
            <w:r w:rsidRPr="00840BFB">
              <w:rPr>
                <w:sz w:val="24"/>
                <w:szCs w:val="24"/>
              </w:rPr>
              <w:t xml:space="preserve">.1. </w:t>
            </w:r>
            <w:r w:rsidRPr="0008051C">
              <w:rPr>
                <w:sz w:val="24"/>
                <w:szCs w:val="24"/>
              </w:rPr>
              <w:t>Использует основы экономических знаний в различных областях жизнедеятельности</w:t>
            </w:r>
          </w:p>
          <w:p w:rsidR="005E0FB9" w:rsidRPr="00840BFB" w:rsidRDefault="005E0FB9" w:rsidP="005E0FB9">
            <w:pPr>
              <w:pStyle w:val="TableParagraph"/>
              <w:spacing w:before="27"/>
              <w:ind w:left="28"/>
              <w:rPr>
                <w:sz w:val="24"/>
                <w:szCs w:val="24"/>
              </w:rPr>
            </w:pPr>
            <w:r w:rsidRPr="00840BFB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9</w:t>
            </w:r>
            <w:r w:rsidRPr="00840BFB">
              <w:rPr>
                <w:sz w:val="24"/>
                <w:szCs w:val="24"/>
              </w:rPr>
              <w:t xml:space="preserve">.2. </w:t>
            </w:r>
            <w:r w:rsidRPr="0008051C">
              <w:rPr>
                <w:sz w:val="24"/>
                <w:szCs w:val="24"/>
              </w:rPr>
              <w:t>Принимает экономически обоснованные решения в области профессиональной деятельности</w:t>
            </w:r>
          </w:p>
        </w:tc>
      </w:tr>
      <w:tr w:rsidR="005E0FB9" w:rsidRPr="00840BFB" w:rsidTr="005E0FB9">
        <w:trPr>
          <w:trHeight w:val="2263"/>
        </w:trPr>
        <w:tc>
          <w:tcPr>
            <w:tcW w:w="2352" w:type="dxa"/>
            <w:tcBorders>
              <w:left w:val="single" w:sz="8" w:space="0" w:color="7F7F7F"/>
              <w:bottom w:val="single" w:sz="2" w:space="0" w:color="7F7F7F"/>
            </w:tcBorders>
            <w:shd w:val="clear" w:color="auto" w:fill="auto"/>
          </w:tcPr>
          <w:p w:rsidR="005E0FB9" w:rsidRPr="005E0FB9" w:rsidRDefault="005E0FB9" w:rsidP="005E0FB9">
            <w:pPr>
              <w:pStyle w:val="TableParagraph"/>
              <w:spacing w:before="27"/>
              <w:ind w:left="20" w:right="140"/>
              <w:rPr>
                <w:spacing w:val="-1"/>
                <w:sz w:val="24"/>
                <w:szCs w:val="24"/>
              </w:rPr>
            </w:pPr>
            <w:r w:rsidRPr="005E0FB9">
              <w:rPr>
                <w:spacing w:val="-1"/>
                <w:sz w:val="24"/>
                <w:szCs w:val="24"/>
              </w:rPr>
              <w:lastRenderedPageBreak/>
              <w:t>Гражданская позиция</w:t>
            </w:r>
          </w:p>
        </w:tc>
        <w:tc>
          <w:tcPr>
            <w:tcW w:w="3246" w:type="dxa"/>
            <w:tcBorders>
              <w:left w:val="single" w:sz="2" w:space="0" w:color="7F7F7F"/>
              <w:bottom w:val="single" w:sz="2" w:space="0" w:color="7F7F7F"/>
            </w:tcBorders>
            <w:shd w:val="clear" w:color="auto" w:fill="auto"/>
          </w:tcPr>
          <w:p w:rsidR="005E0FB9" w:rsidRPr="00840BFB" w:rsidRDefault="005E0FB9" w:rsidP="005E0FB9">
            <w:pPr>
              <w:pStyle w:val="TableParagraph"/>
              <w:spacing w:before="27"/>
              <w:ind w:left="29" w:right="52"/>
              <w:rPr>
                <w:sz w:val="24"/>
                <w:szCs w:val="24"/>
              </w:rPr>
            </w:pPr>
            <w:r w:rsidRPr="00840BFB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10</w:t>
            </w:r>
            <w:r w:rsidRPr="00840B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08051C">
              <w:rPr>
                <w:sz w:val="24"/>
                <w:szCs w:val="24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3702" w:type="dxa"/>
            <w:tcBorders>
              <w:left w:val="single" w:sz="2" w:space="0" w:color="7F7F7F"/>
              <w:bottom w:val="single" w:sz="2" w:space="0" w:color="7F7F7F"/>
              <w:right w:val="single" w:sz="8" w:space="0" w:color="7F7F7F"/>
            </w:tcBorders>
            <w:shd w:val="clear" w:color="auto" w:fill="auto"/>
          </w:tcPr>
          <w:p w:rsidR="005E0FB9" w:rsidRPr="00840BFB" w:rsidRDefault="005E0FB9" w:rsidP="005E0FB9">
            <w:pPr>
              <w:pStyle w:val="TableParagraph"/>
              <w:spacing w:before="27"/>
              <w:ind w:left="28"/>
              <w:rPr>
                <w:sz w:val="24"/>
                <w:szCs w:val="24"/>
              </w:rPr>
            </w:pPr>
            <w:r w:rsidRPr="00840BFB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10</w:t>
            </w:r>
            <w:r w:rsidRPr="00840BFB">
              <w:rPr>
                <w:sz w:val="24"/>
                <w:szCs w:val="24"/>
              </w:rPr>
              <w:t xml:space="preserve">.1. </w:t>
            </w:r>
            <w:r w:rsidRPr="0008051C">
              <w:rPr>
                <w:sz w:val="24"/>
                <w:szCs w:val="24"/>
              </w:rPr>
              <w:t>Понимает сущность коррупционного поведения и его взаимосвязь с социальными, экономическими, политическими и иными условиями</w:t>
            </w:r>
          </w:p>
          <w:p w:rsidR="005E0FB9" w:rsidRPr="00840BFB" w:rsidRDefault="005E0FB9" w:rsidP="005E0FB9">
            <w:pPr>
              <w:pStyle w:val="TableParagraph"/>
              <w:spacing w:before="27"/>
              <w:ind w:left="28"/>
              <w:rPr>
                <w:sz w:val="24"/>
                <w:szCs w:val="24"/>
              </w:rPr>
            </w:pPr>
            <w:r w:rsidRPr="00840BFB">
              <w:rPr>
                <w:sz w:val="24"/>
                <w:szCs w:val="24"/>
              </w:rPr>
              <w:t>УК-</w:t>
            </w:r>
            <w:r>
              <w:rPr>
                <w:sz w:val="24"/>
                <w:szCs w:val="24"/>
              </w:rPr>
              <w:t>10</w:t>
            </w:r>
            <w:r w:rsidRPr="00840BFB">
              <w:rPr>
                <w:sz w:val="24"/>
                <w:szCs w:val="24"/>
              </w:rPr>
              <w:t xml:space="preserve">.2. </w:t>
            </w:r>
            <w:r w:rsidRPr="0008051C">
              <w:rPr>
                <w:sz w:val="24"/>
                <w:szCs w:val="24"/>
              </w:rPr>
              <w:t>Имеет навыки работы с законодательными и другими нормативными правовыми актами в сфере противодействия коррупции</w:t>
            </w:r>
          </w:p>
        </w:tc>
      </w:tr>
    </w:tbl>
    <w:p w:rsidR="00404C13" w:rsidRPr="00404C13" w:rsidRDefault="00404C13" w:rsidP="00404C13">
      <w:pPr>
        <w:widowControl w:val="0"/>
        <w:numPr>
          <w:ilvl w:val="2"/>
          <w:numId w:val="24"/>
        </w:numPr>
        <w:tabs>
          <w:tab w:val="clear" w:pos="720"/>
          <w:tab w:val="num" w:pos="0"/>
          <w:tab w:val="left" w:pos="1676"/>
        </w:tabs>
        <w:suppressAutoHyphens/>
        <w:autoSpaceDE w:val="0"/>
        <w:spacing w:after="0" w:line="240" w:lineRule="auto"/>
        <w:ind w:left="0" w:right="96" w:firstLine="0"/>
        <w:jc w:val="center"/>
        <w:outlineLvl w:val="1"/>
        <w:rPr>
          <w:rFonts w:ascii="Times New Roman" w:hAnsi="Times New Roman"/>
          <w:b/>
          <w:bCs/>
          <w:iCs/>
          <w:color w:val="000000"/>
          <w:spacing w:val="-3"/>
          <w:sz w:val="24"/>
          <w:szCs w:val="24"/>
          <w:lang w:eastAsia="zh-CN"/>
        </w:rPr>
      </w:pPr>
    </w:p>
    <w:p w:rsidR="00404C13" w:rsidRPr="00404C13" w:rsidRDefault="00404C13" w:rsidP="00404C13">
      <w:pPr>
        <w:pStyle w:val="16"/>
        <w:ind w:left="0" w:firstLine="0"/>
        <w:jc w:val="center"/>
        <w:rPr>
          <w:b/>
          <w:sz w:val="24"/>
          <w:szCs w:val="24"/>
        </w:rPr>
      </w:pPr>
      <w:bookmarkStart w:id="1" w:name="_TOC_250011"/>
      <w:r w:rsidRPr="00404C13">
        <w:rPr>
          <w:b/>
          <w:sz w:val="24"/>
          <w:szCs w:val="24"/>
        </w:rPr>
        <w:t>Р</w:t>
      </w:r>
      <w:bookmarkEnd w:id="1"/>
      <w:r w:rsidRPr="00404C13">
        <w:rPr>
          <w:b/>
          <w:sz w:val="24"/>
          <w:szCs w:val="24"/>
        </w:rPr>
        <w:t>екомендуемые профессиональные компетенции выпускников и индикаторы их достижения</w:t>
      </w:r>
    </w:p>
    <w:p w:rsidR="00404C13" w:rsidRPr="00404C13" w:rsidRDefault="00404C13" w:rsidP="00404C13">
      <w:pPr>
        <w:widowControl w:val="0"/>
        <w:shd w:val="clear" w:color="auto" w:fill="FFFFFF"/>
        <w:tabs>
          <w:tab w:val="left" w:pos="0"/>
        </w:tabs>
        <w:autoSpaceDE w:val="0"/>
        <w:spacing w:line="240" w:lineRule="auto"/>
        <w:rPr>
          <w:rFonts w:ascii="Times New Roman" w:hAnsi="Times New Roman"/>
          <w:color w:val="000000"/>
          <w:spacing w:val="-1"/>
          <w:sz w:val="24"/>
          <w:szCs w:val="24"/>
          <w:highlight w:val="lightGray"/>
        </w:rPr>
      </w:pPr>
    </w:p>
    <w:p w:rsidR="00404C13" w:rsidRPr="00404C13" w:rsidRDefault="00404C13" w:rsidP="00404C13">
      <w:pPr>
        <w:widowControl w:val="0"/>
        <w:shd w:val="clear" w:color="auto" w:fill="FFFFFF"/>
        <w:tabs>
          <w:tab w:val="left" w:pos="0"/>
        </w:tabs>
        <w:autoSpaceDE w:val="0"/>
        <w:spacing w:line="240" w:lineRule="auto"/>
        <w:rPr>
          <w:rFonts w:ascii="Times New Roman" w:hAnsi="Times New Roman"/>
          <w:color w:val="000000"/>
          <w:spacing w:val="-1"/>
          <w:sz w:val="24"/>
          <w:szCs w:val="24"/>
          <w:highlight w:val="lightGray"/>
        </w:rPr>
      </w:pP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Преподавателем оценивается содержательная сторона и качество материалов, представленных в отчете по </w:t>
      </w:r>
      <w:r w:rsidR="00A75EED">
        <w:rPr>
          <w:rFonts w:ascii="Times New Roman" w:eastAsia="Times New Roman" w:hAnsi="Times New Roman"/>
          <w:sz w:val="24"/>
          <w:szCs w:val="24"/>
          <w:lang w:eastAsia="ar-SA"/>
        </w:rPr>
        <w:t>преддипломной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практике, а также полнота и качество ведения дневника в ходе прохождения </w:t>
      </w:r>
      <w:r w:rsidR="00A75EED">
        <w:rPr>
          <w:rFonts w:ascii="Times New Roman" w:eastAsia="Times New Roman" w:hAnsi="Times New Roman"/>
          <w:sz w:val="24"/>
          <w:szCs w:val="24"/>
          <w:lang w:eastAsia="ar-SA"/>
        </w:rPr>
        <w:t>преддипломной</w:t>
      </w:r>
      <w:r w:rsidRPr="00AE2406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практики. Для оценки сформированности компетенций студенту задаются контрольные вопросы. </w:t>
      </w:r>
    </w:p>
    <w:p w:rsidR="00AE2406" w:rsidRPr="00AE2406" w:rsidRDefault="00AE2406" w:rsidP="00AE240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9C6AB7" w:rsidRPr="009C6AB7" w:rsidRDefault="009C6AB7" w:rsidP="009C6AB7">
      <w:pPr>
        <w:widowControl w:val="0"/>
        <w:shd w:val="clear" w:color="auto" w:fill="FFFFFF"/>
        <w:autoSpaceDE w:val="0"/>
        <w:spacing w:before="10" w:after="0" w:line="278" w:lineRule="exac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Критерии оценивания уровня сформированности компетенции в процессе прохождения практики:</w:t>
      </w:r>
    </w:p>
    <w:p w:rsidR="009C6AB7" w:rsidRPr="009C6AB7" w:rsidRDefault="009C6AB7" w:rsidP="009C6AB7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41%-60% правильных ответов соответствует пороговому уровню сформированности компетенции на данном этапе ее формирования;</w:t>
      </w:r>
    </w:p>
    <w:p w:rsidR="009C6AB7" w:rsidRPr="009C6AB7" w:rsidRDefault="009C6AB7" w:rsidP="009C6AB7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61%-80% правильных ответов соответствует продвинутому уровню сформированности компетенции на данном этапе ее формирования;</w:t>
      </w:r>
    </w:p>
    <w:p w:rsidR="009C6AB7" w:rsidRPr="009C6AB7" w:rsidRDefault="009C6AB7" w:rsidP="009C6AB7">
      <w:pPr>
        <w:numPr>
          <w:ilvl w:val="0"/>
          <w:numId w:val="4"/>
        </w:numPr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81%-100% правильных ответов соответствует эталонному уровню сформированности компетенции на данном этапе ее формирования.</w:t>
      </w:r>
    </w:p>
    <w:p w:rsidR="009C6AB7" w:rsidRPr="009C6AB7" w:rsidRDefault="009C6AB7" w:rsidP="009C6AB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Сформированность уровня компетенций не ниже порогового является основанием для допуска обучающегося к промежуточной аттестации по учебной практике.</w:t>
      </w:r>
    </w:p>
    <w:p w:rsidR="009C6AB7" w:rsidRPr="009C6AB7" w:rsidRDefault="009C6AB7" w:rsidP="009C6AB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Формой промежуточной аттестации по </w:t>
      </w:r>
      <w:r w:rsidR="00A75EED">
        <w:rPr>
          <w:rFonts w:ascii="Times New Roman" w:eastAsia="Times New Roman" w:hAnsi="Times New Roman"/>
          <w:sz w:val="24"/>
          <w:szCs w:val="24"/>
          <w:lang w:eastAsia="ar-SA"/>
        </w:rPr>
        <w:t>преддипломной</w:t>
      </w: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практике является зачет с оценкой, оцениваемый по принятой в ФГБОУ ВО «РГРТУ» четырехбалльной шкале: «неудовлетворительно», «удовлетворительно», «хорошо» и «отлично».</w:t>
      </w:r>
    </w:p>
    <w:p w:rsidR="009C6AB7" w:rsidRPr="009C6AB7" w:rsidRDefault="009C6AB7" w:rsidP="009C6AB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>Критерии оценивания промежуточной аттестации:</w:t>
      </w:r>
    </w:p>
    <w:p w:rsidR="009C6AB7" w:rsidRPr="009C6AB7" w:rsidRDefault="009C6AB7" w:rsidP="009C6AB7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b/>
          <w:sz w:val="24"/>
          <w:szCs w:val="24"/>
          <w:lang w:eastAsia="ar-SA"/>
        </w:rPr>
        <w:t>оценки «отлично»</w:t>
      </w: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заслуживает студент, продемонстрировавший всестороннее, систематическое и глубокое понимание материалов, изученных в ходе прохождения учебной практики, проявивший творческие способности и достойный уровень подготовке при выполнении заданий в ходе практики;</w:t>
      </w:r>
    </w:p>
    <w:p w:rsidR="009C6AB7" w:rsidRPr="009C6AB7" w:rsidRDefault="009C6AB7" w:rsidP="009C6AB7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b/>
          <w:sz w:val="24"/>
          <w:szCs w:val="24"/>
          <w:lang w:eastAsia="ar-SA"/>
        </w:rPr>
        <w:t>оценки «хорошо»</w:t>
      </w: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заслуживает студент, продемонстрировавший полное знание материала, изученного и освоенного в ходе прохождения учебной практики, успешно выполнивший все предусмотренные задания, правильно выполнившему практические задания, но допустившему при этом непринципиальные ошибки;</w:t>
      </w:r>
    </w:p>
    <w:p w:rsidR="009C6AB7" w:rsidRPr="009C6AB7" w:rsidRDefault="009C6AB7" w:rsidP="009C6AB7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b/>
          <w:sz w:val="24"/>
          <w:szCs w:val="24"/>
          <w:lang w:eastAsia="ar-SA"/>
        </w:rPr>
        <w:t>оценки «удовлетворительно»</w:t>
      </w: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заслуживает студент, продемонстрировавший знание материала, освоенного в ходе прохождения учебной практики, в объеме, необходимом для предстоящего продолжения обучения, справляющийся с выполнением заданий, допустивший погрешности при выполнении практических заданий, но обладающий необходимыми знаниями для их устранения под руководством руководителя практики;</w:t>
      </w:r>
    </w:p>
    <w:p w:rsidR="009C6AB7" w:rsidRPr="009C6AB7" w:rsidRDefault="009C6AB7" w:rsidP="009C6AB7">
      <w:pPr>
        <w:numPr>
          <w:ilvl w:val="0"/>
          <w:numId w:val="5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9C6AB7">
        <w:rPr>
          <w:rFonts w:ascii="Times New Roman" w:eastAsia="Times New Roman" w:hAnsi="Times New Roman"/>
          <w:b/>
          <w:sz w:val="24"/>
          <w:szCs w:val="24"/>
          <w:lang w:eastAsia="ar-SA"/>
        </w:rPr>
        <w:t>оценки «неудовлетворительно»</w:t>
      </w: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t xml:space="preserve"> заслуживает студент, продемонстрировавший серьезные пробелы в знаниях основного материала, допустивший </w:t>
      </w:r>
      <w:r w:rsidRPr="009C6AB7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принципиальные ошибки в выполнении заданий. Как правило, оценка «неудовлетворительно» ставится студентам, которые не могут продолжать обучение по выбранной специальности без дополнительной подготовки. </w:t>
      </w:r>
    </w:p>
    <w:p w:rsidR="009C6AB7" w:rsidRPr="009C6AB7" w:rsidRDefault="009C6AB7" w:rsidP="009C6AB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highlight w:val="lightGray"/>
          <w:lang w:eastAsia="ar-SA"/>
        </w:rPr>
      </w:pPr>
    </w:p>
    <w:p w:rsidR="009C6AB7" w:rsidRPr="009C6AB7" w:rsidRDefault="009C6AB7" w:rsidP="009C6AB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6AB7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Формы контроля этапов </w:t>
      </w:r>
      <w:r w:rsidR="00892F89">
        <w:rPr>
          <w:rFonts w:ascii="Times New Roman" w:eastAsia="Times New Roman" w:hAnsi="Times New Roman"/>
          <w:sz w:val="24"/>
          <w:szCs w:val="24"/>
          <w:lang w:eastAsia="ru-RU"/>
        </w:rPr>
        <w:t>преддипломн</w:t>
      </w:r>
      <w:r w:rsidRPr="009C6AB7">
        <w:rPr>
          <w:rFonts w:ascii="Times New Roman" w:eastAsia="Times New Roman" w:hAnsi="Times New Roman"/>
          <w:sz w:val="24"/>
          <w:szCs w:val="24"/>
          <w:lang w:eastAsia="ru-RU"/>
        </w:rPr>
        <w:t>ой практики</w:t>
      </w:r>
    </w:p>
    <w:p w:rsidR="009C6AB7" w:rsidRPr="009C6AB7" w:rsidRDefault="009C6AB7" w:rsidP="009C6AB7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356" w:type="dxa"/>
        <w:tblInd w:w="40" w:type="dxa"/>
        <w:tblCellMar>
          <w:left w:w="40" w:type="dxa"/>
          <w:right w:w="40" w:type="dxa"/>
        </w:tblCellMar>
        <w:tblLook w:val="04A0"/>
      </w:tblPr>
      <w:tblGrid>
        <w:gridCol w:w="424"/>
        <w:gridCol w:w="6380"/>
        <w:gridCol w:w="2552"/>
      </w:tblGrid>
      <w:tr w:rsidR="009C6AB7" w:rsidRPr="009C6AB7" w:rsidTr="00404C13">
        <w:trPr>
          <w:trHeight w:val="66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6AB7" w:rsidRPr="009C6AB7" w:rsidRDefault="009C6AB7" w:rsidP="009C6AB7">
            <w:pPr>
              <w:shd w:val="clear" w:color="auto" w:fill="FFFFFF"/>
              <w:suppressAutoHyphens/>
              <w:spacing w:after="0" w:line="276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6AB7" w:rsidRPr="009C6AB7" w:rsidRDefault="009C6AB7" w:rsidP="009C6A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Разделы (этапы)</w:t>
            </w:r>
          </w:p>
          <w:p w:rsidR="009C6AB7" w:rsidRPr="009C6AB7" w:rsidRDefault="009C6AB7" w:rsidP="009C6AB7">
            <w:pPr>
              <w:shd w:val="clear" w:color="auto" w:fill="FFFFFF"/>
              <w:suppressAutoHyphens/>
              <w:spacing w:after="0" w:line="276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6AB7" w:rsidRPr="009C6AB7" w:rsidRDefault="009C6AB7" w:rsidP="009C6A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ar-SA"/>
              </w:rPr>
            </w:pPr>
            <w:r w:rsidRPr="009C6A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ar-SA"/>
              </w:rPr>
              <w:t xml:space="preserve">Формы </w:t>
            </w:r>
          </w:p>
          <w:p w:rsidR="009C6AB7" w:rsidRPr="009C6AB7" w:rsidRDefault="009C6AB7" w:rsidP="009C6AB7">
            <w:pPr>
              <w:shd w:val="clear" w:color="auto" w:fill="FFFFFF"/>
              <w:suppressAutoHyphens/>
              <w:spacing w:after="0" w:line="276" w:lineRule="auto"/>
              <w:ind w:left="5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9C6AB7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ar-SA"/>
              </w:rPr>
              <w:t>контроля</w:t>
            </w:r>
          </w:p>
        </w:tc>
      </w:tr>
      <w:tr w:rsidR="009C6AB7" w:rsidRPr="009C6AB7" w:rsidTr="00D67727">
        <w:trPr>
          <w:trHeight w:val="32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6AB7" w:rsidRPr="009C6AB7" w:rsidRDefault="009C6AB7" w:rsidP="009C6AB7">
            <w:pPr>
              <w:shd w:val="clear" w:color="auto" w:fill="FFFFFF"/>
              <w:tabs>
                <w:tab w:val="num" w:pos="360"/>
              </w:tabs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6AB7" w:rsidRPr="009C6AB7" w:rsidRDefault="009C6AB7" w:rsidP="009C6AB7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Подготовительный этап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B7" w:rsidRPr="009C6AB7" w:rsidRDefault="009C6AB7" w:rsidP="009C6A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9C6AB7" w:rsidRPr="009C6AB7" w:rsidTr="00D67727">
        <w:trPr>
          <w:trHeight w:val="27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6AB7" w:rsidRPr="009C6AB7" w:rsidRDefault="009C6AB7" w:rsidP="009C6AB7">
            <w:pPr>
              <w:shd w:val="clear" w:color="auto" w:fill="FFFFFF"/>
              <w:tabs>
                <w:tab w:val="num" w:pos="360"/>
              </w:tabs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6AB7" w:rsidRPr="009C6AB7" w:rsidRDefault="009C6AB7" w:rsidP="009C6AB7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Основной этап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B7" w:rsidRPr="009C6AB7" w:rsidRDefault="009C6AB7" w:rsidP="009C6A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  <w:tr w:rsidR="009C6AB7" w:rsidRPr="009C6AB7" w:rsidTr="00D67727">
        <w:trPr>
          <w:trHeight w:val="45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6AB7" w:rsidRPr="009C6AB7" w:rsidRDefault="009C6AB7" w:rsidP="009C6AB7">
            <w:pPr>
              <w:shd w:val="clear" w:color="auto" w:fill="FFFFFF"/>
              <w:tabs>
                <w:tab w:val="num" w:pos="360"/>
              </w:tabs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C6AB7" w:rsidRPr="009C6AB7" w:rsidRDefault="009C6AB7" w:rsidP="009C6AB7">
            <w:pPr>
              <w:tabs>
                <w:tab w:val="left" w:pos="284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Заключительный этап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6AB7" w:rsidRPr="009C6AB7" w:rsidRDefault="009C6AB7" w:rsidP="009C6AB7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C6A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Зачет с оценкой</w:t>
            </w:r>
          </w:p>
        </w:tc>
      </w:tr>
    </w:tbl>
    <w:p w:rsidR="00D705CC" w:rsidRPr="005751FF" w:rsidRDefault="00D705CC" w:rsidP="00D705CC">
      <w:pPr>
        <w:jc w:val="center"/>
        <w:rPr>
          <w:rFonts w:ascii="Times New Roman" w:hAnsi="Times New Roman"/>
          <w:b/>
        </w:rPr>
      </w:pPr>
    </w:p>
    <w:p w:rsidR="00D705CC" w:rsidRPr="005751FF" w:rsidRDefault="00D705CC" w:rsidP="00D705CC">
      <w:pPr>
        <w:jc w:val="center"/>
        <w:rPr>
          <w:rFonts w:ascii="Times New Roman" w:hAnsi="Times New Roman"/>
          <w:b/>
          <w:sz w:val="24"/>
          <w:szCs w:val="24"/>
        </w:rPr>
      </w:pPr>
      <w:r w:rsidRPr="005751FF">
        <w:rPr>
          <w:rFonts w:ascii="Times New Roman" w:hAnsi="Times New Roman"/>
          <w:b/>
          <w:sz w:val="24"/>
          <w:szCs w:val="24"/>
        </w:rPr>
        <w:t>Вопросы текущего контроля</w:t>
      </w:r>
    </w:p>
    <w:p w:rsidR="00404C13" w:rsidRPr="00404C13" w:rsidRDefault="00404C13" w:rsidP="00404C13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04C13">
        <w:rPr>
          <w:rFonts w:ascii="Times New Roman" w:hAnsi="Times New Roman"/>
          <w:color w:val="000000"/>
          <w:spacing w:val="-1"/>
          <w:sz w:val="24"/>
          <w:szCs w:val="24"/>
        </w:rPr>
        <w:t>Назовите основные принципы проектирования компонентов беспроводных сетей связи.</w:t>
      </w:r>
    </w:p>
    <w:p w:rsidR="00404C13" w:rsidRPr="00404C13" w:rsidRDefault="00404C13" w:rsidP="00404C13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04C13">
        <w:rPr>
          <w:rFonts w:ascii="Times New Roman" w:hAnsi="Times New Roman"/>
          <w:color w:val="000000"/>
          <w:spacing w:val="-1"/>
          <w:sz w:val="24"/>
          <w:szCs w:val="24"/>
        </w:rPr>
        <w:t>Какие</w:t>
      </w:r>
      <w:r w:rsidRPr="00404C13">
        <w:rPr>
          <w:rFonts w:ascii="Times New Roman" w:hAnsi="Times New Roman"/>
          <w:color w:val="000000"/>
          <w:spacing w:val="-1"/>
          <w:sz w:val="24"/>
          <w:szCs w:val="24"/>
        </w:rPr>
        <w:tab/>
        <w:t>методологии и технологии разработки компонентов беспроводных сетей связи Вы знаете?</w:t>
      </w:r>
    </w:p>
    <w:p w:rsidR="00404C13" w:rsidRPr="00404C13" w:rsidRDefault="00404C13" w:rsidP="00404C13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04C13">
        <w:rPr>
          <w:rFonts w:ascii="Times New Roman" w:hAnsi="Times New Roman"/>
          <w:color w:val="000000"/>
          <w:spacing w:val="-1"/>
          <w:sz w:val="24"/>
          <w:szCs w:val="24"/>
        </w:rPr>
        <w:t>Перечислите инструментальные средства, используемые при разработке, внедрении и эксплуатации компонентов беспроводных сетей связи.</w:t>
      </w:r>
    </w:p>
    <w:p w:rsidR="00404C13" w:rsidRPr="00404C13" w:rsidRDefault="00404C13" w:rsidP="00404C13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04C13">
        <w:rPr>
          <w:rFonts w:ascii="Times New Roman" w:hAnsi="Times New Roman"/>
          <w:color w:val="000000"/>
          <w:spacing w:val="-1"/>
          <w:sz w:val="24"/>
          <w:szCs w:val="24"/>
        </w:rPr>
        <w:t>Какие современные средства автоматизированного проектирования применялись Вами на практике?</w:t>
      </w:r>
    </w:p>
    <w:p w:rsidR="00404C13" w:rsidRPr="00404C13" w:rsidRDefault="00404C13" w:rsidP="00404C13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04C13">
        <w:rPr>
          <w:rFonts w:ascii="Times New Roman" w:hAnsi="Times New Roman"/>
          <w:color w:val="000000"/>
          <w:spacing w:val="-1"/>
          <w:sz w:val="24"/>
          <w:szCs w:val="24"/>
        </w:rPr>
        <w:t>Какие типовые решения для выполнения поставленной задачи использовались Вами в работе?</w:t>
      </w:r>
    </w:p>
    <w:p w:rsidR="00404C13" w:rsidRPr="00404C13" w:rsidRDefault="00404C13" w:rsidP="00404C13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04C13">
        <w:rPr>
          <w:rFonts w:ascii="Times New Roman" w:hAnsi="Times New Roman"/>
          <w:color w:val="000000"/>
          <w:spacing w:val="-1"/>
          <w:sz w:val="24"/>
          <w:szCs w:val="24"/>
        </w:rPr>
        <w:t>Назовите основные правила оформления и представления результатов выполненной работы.</w:t>
      </w:r>
    </w:p>
    <w:p w:rsidR="00404C13" w:rsidRPr="00404C13" w:rsidRDefault="00404C13" w:rsidP="00404C13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04C13">
        <w:rPr>
          <w:rFonts w:ascii="Times New Roman" w:hAnsi="Times New Roman"/>
          <w:color w:val="000000"/>
          <w:spacing w:val="-1"/>
          <w:sz w:val="24"/>
          <w:szCs w:val="24"/>
        </w:rPr>
        <w:t>Какими приемами сбора и анализа информации из источников, в том числе электронных, по тематике выпускной квалификационной работы, Вы пользовались?</w:t>
      </w:r>
    </w:p>
    <w:p w:rsidR="00404C13" w:rsidRPr="00404C13" w:rsidRDefault="00404C13" w:rsidP="00404C13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04C13">
        <w:rPr>
          <w:rFonts w:ascii="Times New Roman" w:hAnsi="Times New Roman"/>
          <w:color w:val="000000"/>
          <w:spacing w:val="-1"/>
          <w:sz w:val="24"/>
          <w:szCs w:val="24"/>
        </w:rPr>
        <w:t>Перечислите этапы планирования работ при реализации проекта.</w:t>
      </w:r>
    </w:p>
    <w:p w:rsidR="00404C13" w:rsidRPr="00404C13" w:rsidRDefault="00404C13" w:rsidP="00404C13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04C13">
        <w:rPr>
          <w:rFonts w:ascii="Times New Roman" w:hAnsi="Times New Roman"/>
          <w:color w:val="000000"/>
          <w:spacing w:val="-1"/>
          <w:sz w:val="24"/>
          <w:szCs w:val="24"/>
        </w:rPr>
        <w:t>Как вы применяли средства автоматизированного проектирования для разработки и внедрения компонентов беспроводных сетей?</w:t>
      </w:r>
    </w:p>
    <w:p w:rsidR="00D705CC" w:rsidRPr="005751FF" w:rsidRDefault="00404C13" w:rsidP="00404C13">
      <w:pPr>
        <w:numPr>
          <w:ilvl w:val="0"/>
          <w:numId w:val="10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404C13">
        <w:rPr>
          <w:rFonts w:ascii="Times New Roman" w:hAnsi="Times New Roman"/>
          <w:color w:val="000000"/>
          <w:spacing w:val="-1"/>
          <w:sz w:val="24"/>
          <w:szCs w:val="24"/>
        </w:rPr>
        <w:t>Назовите этапы организации работ по практическому использованию и внедрению результатов исследований.</w:t>
      </w:r>
    </w:p>
    <w:p w:rsidR="00D705CC" w:rsidRPr="005751FF" w:rsidRDefault="00D705CC">
      <w:pPr>
        <w:rPr>
          <w:rFonts w:ascii="Times New Roman" w:hAnsi="Times New Roman"/>
        </w:rPr>
      </w:pPr>
    </w:p>
    <w:p w:rsidR="00D705CC" w:rsidRPr="005751FF" w:rsidRDefault="00D705CC" w:rsidP="00D705CC">
      <w:pPr>
        <w:rPr>
          <w:rFonts w:ascii="Times New Roman" w:hAnsi="Times New Roman"/>
        </w:rPr>
      </w:pPr>
    </w:p>
    <w:p w:rsidR="00D705CC" w:rsidRPr="00D705CC" w:rsidRDefault="00D705CC" w:rsidP="00D705C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05CC" w:rsidRPr="00D705CC" w:rsidRDefault="00D705CC" w:rsidP="00D705C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05CC" w:rsidRPr="00D705CC" w:rsidRDefault="00E80573" w:rsidP="00D705CC">
      <w:pPr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Составил доцент кафедры ТОР</w:t>
      </w:r>
      <w:r w:rsidR="00D705CC" w:rsidRPr="00D705CC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В.А. Волченков</w:t>
      </w:r>
    </w:p>
    <w:p w:rsidR="00D705CC" w:rsidRPr="00D705CC" w:rsidRDefault="00D705CC" w:rsidP="00D705C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05CC" w:rsidRPr="00D705CC" w:rsidRDefault="00D705CC" w:rsidP="00D705C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05CC" w:rsidRPr="00D705CC" w:rsidRDefault="00D705CC" w:rsidP="00D705C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 xml:space="preserve">Заведующий кафедрой ТОР </w:t>
      </w: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E80573">
        <w:rPr>
          <w:rFonts w:ascii="Times New Roman" w:eastAsia="Times New Roman" w:hAnsi="Times New Roman"/>
          <w:sz w:val="24"/>
          <w:szCs w:val="24"/>
          <w:lang w:eastAsia="ar-SA"/>
        </w:rPr>
        <w:t xml:space="preserve">       </w:t>
      </w:r>
      <w:r w:rsidRPr="00D705CC">
        <w:rPr>
          <w:rFonts w:ascii="Times New Roman" w:eastAsia="Times New Roman" w:hAnsi="Times New Roman"/>
          <w:sz w:val="24"/>
          <w:szCs w:val="24"/>
          <w:lang w:eastAsia="ar-SA"/>
        </w:rPr>
        <w:t>В.В. Витязев</w:t>
      </w:r>
    </w:p>
    <w:p w:rsidR="00D705CC" w:rsidRPr="005751FF" w:rsidRDefault="00D705CC" w:rsidP="00D705CC">
      <w:pPr>
        <w:rPr>
          <w:rFonts w:ascii="Times New Roman" w:hAnsi="Times New Roman"/>
        </w:rPr>
      </w:pPr>
    </w:p>
    <w:sectPr w:rsidR="00D705CC" w:rsidRPr="005751FF" w:rsidSect="00F31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singleLevel"/>
    <w:tmpl w:val="04190011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Cs/>
        <w:color w:val="000000"/>
        <w:spacing w:val="2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4">
    <w:nsid w:val="00000008"/>
    <w:multiLevelType w:val="multilevel"/>
    <w:tmpl w:val="00000008"/>
    <w:lvl w:ilvl="0">
      <w:start w:val="1"/>
      <w:numFmt w:val="bullet"/>
      <w:pStyle w:val="1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C"/>
    <w:multiLevelType w:val="multilevel"/>
    <w:tmpl w:val="0000000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810996"/>
    <w:multiLevelType w:val="hybridMultilevel"/>
    <w:tmpl w:val="E2185D8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0F44F54"/>
    <w:multiLevelType w:val="hybridMultilevel"/>
    <w:tmpl w:val="0532A286"/>
    <w:lvl w:ilvl="0" w:tplc="47B8C1A4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4E86D2F"/>
    <w:multiLevelType w:val="hybridMultilevel"/>
    <w:tmpl w:val="158C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6406290"/>
    <w:multiLevelType w:val="hybridMultilevel"/>
    <w:tmpl w:val="810AD6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FB0D2A"/>
    <w:multiLevelType w:val="hybridMultilevel"/>
    <w:tmpl w:val="4C1EB3F2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094224"/>
    <w:multiLevelType w:val="hybridMultilevel"/>
    <w:tmpl w:val="2ADECC6C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400E22"/>
    <w:multiLevelType w:val="hybridMultilevel"/>
    <w:tmpl w:val="A580B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5B45B02"/>
    <w:multiLevelType w:val="hybridMultilevel"/>
    <w:tmpl w:val="CD3037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E05C4B"/>
    <w:multiLevelType w:val="multilevel"/>
    <w:tmpl w:val="22D832D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1013" w:hanging="600"/>
      </w:pPr>
      <w:rPr>
        <w:rFonts w:hint="default"/>
        <w:b/>
        <w:sz w:val="28"/>
      </w:rPr>
    </w:lvl>
    <w:lvl w:ilvl="2">
      <w:start w:val="3"/>
      <w:numFmt w:val="decimal"/>
      <w:lvlText w:val="%1.%2.%3"/>
      <w:lvlJc w:val="left"/>
      <w:pPr>
        <w:ind w:left="1546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1959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2732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3145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3918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4331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4744" w:hanging="1440"/>
      </w:pPr>
      <w:rPr>
        <w:rFonts w:hint="default"/>
        <w:b/>
        <w:sz w:val="28"/>
      </w:rPr>
    </w:lvl>
  </w:abstractNum>
  <w:abstractNum w:abstractNumId="17">
    <w:nsid w:val="16A61106"/>
    <w:multiLevelType w:val="hybridMultilevel"/>
    <w:tmpl w:val="E0303572"/>
    <w:lvl w:ilvl="0" w:tplc="4A7E30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F315098"/>
    <w:multiLevelType w:val="hybridMultilevel"/>
    <w:tmpl w:val="1B3C1D40"/>
    <w:lvl w:ilvl="0" w:tplc="4672FDD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9F00A62"/>
    <w:multiLevelType w:val="hybridMultilevel"/>
    <w:tmpl w:val="EB56D6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031AFF"/>
    <w:multiLevelType w:val="hybridMultilevel"/>
    <w:tmpl w:val="E3A868C8"/>
    <w:lvl w:ilvl="0" w:tplc="4672FD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A91168"/>
    <w:multiLevelType w:val="hybridMultilevel"/>
    <w:tmpl w:val="D13CA2F6"/>
    <w:lvl w:ilvl="0" w:tplc="47B8C1A4">
      <w:numFmt w:val="bullet"/>
      <w:lvlText w:val="•"/>
      <w:lvlJc w:val="left"/>
      <w:pPr>
        <w:ind w:left="3012" w:hanging="885"/>
      </w:pPr>
      <w:rPr>
        <w:rFonts w:ascii="Times New Roman" w:eastAsia="Times New Roman" w:hAnsi="Times New Roman" w:cs="Times New Roman" w:hint="default"/>
      </w:rPr>
    </w:lvl>
    <w:lvl w:ilvl="1" w:tplc="47B8C1A4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A2D7EE2"/>
    <w:multiLevelType w:val="hybridMultilevel"/>
    <w:tmpl w:val="14903BEA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E4E7E44"/>
    <w:multiLevelType w:val="hybridMultilevel"/>
    <w:tmpl w:val="909AEC66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71404EE"/>
    <w:multiLevelType w:val="hybridMultilevel"/>
    <w:tmpl w:val="C090C4F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AD6629"/>
    <w:multiLevelType w:val="hybridMultilevel"/>
    <w:tmpl w:val="14EC23F0"/>
    <w:lvl w:ilvl="0" w:tplc="4672FDD4">
      <w:start w:val="1"/>
      <w:numFmt w:val="bullet"/>
      <w:lvlText w:val=""/>
      <w:lvlJc w:val="left"/>
      <w:pPr>
        <w:ind w:left="2303" w:hanging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FE72051"/>
    <w:multiLevelType w:val="hybridMultilevel"/>
    <w:tmpl w:val="22D49E02"/>
    <w:lvl w:ilvl="0" w:tplc="5B960256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547D0DB2"/>
    <w:multiLevelType w:val="hybridMultilevel"/>
    <w:tmpl w:val="3B047166"/>
    <w:lvl w:ilvl="0" w:tplc="4672FD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1237FE"/>
    <w:multiLevelType w:val="hybridMultilevel"/>
    <w:tmpl w:val="0602D2BC"/>
    <w:lvl w:ilvl="0" w:tplc="7E1A18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691304B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0">
    <w:nsid w:val="6015444A"/>
    <w:multiLevelType w:val="hybridMultilevel"/>
    <w:tmpl w:val="73367DE6"/>
    <w:lvl w:ilvl="0" w:tplc="9A9496BE">
      <w:start w:val="1"/>
      <w:numFmt w:val="decimal"/>
      <w:pStyle w:val="Textlist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327198E"/>
    <w:multiLevelType w:val="hybridMultilevel"/>
    <w:tmpl w:val="27BEF574"/>
    <w:lvl w:ilvl="0" w:tplc="4672FDD4">
      <w:start w:val="1"/>
      <w:numFmt w:val="bullet"/>
      <w:lvlText w:val=""/>
      <w:lvlJc w:val="left"/>
      <w:pPr>
        <w:ind w:left="2303" w:hanging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5595826"/>
    <w:multiLevelType w:val="hybridMultilevel"/>
    <w:tmpl w:val="DF069992"/>
    <w:lvl w:ilvl="0" w:tplc="47B8C1A4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78E0092"/>
    <w:multiLevelType w:val="hybridMultilevel"/>
    <w:tmpl w:val="FCAE2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472DCC"/>
    <w:multiLevelType w:val="hybridMultilevel"/>
    <w:tmpl w:val="33BC3CB4"/>
    <w:lvl w:ilvl="0" w:tplc="1B1EB00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44718B4"/>
    <w:multiLevelType w:val="hybridMultilevel"/>
    <w:tmpl w:val="DC94DB3E"/>
    <w:lvl w:ilvl="0" w:tplc="47B8C1A4">
      <w:numFmt w:val="bullet"/>
      <w:lvlText w:val="•"/>
      <w:lvlJc w:val="left"/>
      <w:pPr>
        <w:ind w:left="2303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47B75A8"/>
    <w:multiLevelType w:val="hybridMultilevel"/>
    <w:tmpl w:val="1AF802E0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9B028FB"/>
    <w:multiLevelType w:val="hybridMultilevel"/>
    <w:tmpl w:val="AD6EFAB4"/>
    <w:lvl w:ilvl="0" w:tplc="4672FDD4">
      <w:start w:val="1"/>
      <w:numFmt w:val="bullet"/>
      <w:lvlText w:val=""/>
      <w:lvlJc w:val="left"/>
      <w:pPr>
        <w:ind w:left="2303" w:hanging="88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B357A79"/>
    <w:multiLevelType w:val="multilevel"/>
    <w:tmpl w:val="0F56B24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0">
    <w:nsid w:val="7C897362"/>
    <w:multiLevelType w:val="hybridMultilevel"/>
    <w:tmpl w:val="6CDA6CFE"/>
    <w:lvl w:ilvl="0" w:tplc="1B1EB00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DDE014D"/>
    <w:multiLevelType w:val="hybridMultilevel"/>
    <w:tmpl w:val="364458CA"/>
    <w:lvl w:ilvl="0" w:tplc="5A30356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0"/>
  </w:num>
  <w:num w:numId="3">
    <w:abstractNumId w:val="12"/>
  </w:num>
  <w:num w:numId="4">
    <w:abstractNumId w:val="35"/>
  </w:num>
  <w:num w:numId="5">
    <w:abstractNumId w:val="11"/>
  </w:num>
  <w:num w:numId="6">
    <w:abstractNumId w:val="20"/>
  </w:num>
  <w:num w:numId="7">
    <w:abstractNumId w:val="13"/>
  </w:num>
  <w:num w:numId="8">
    <w:abstractNumId w:val="37"/>
  </w:num>
  <w:num w:numId="9">
    <w:abstractNumId w:val="28"/>
  </w:num>
  <w:num w:numId="10">
    <w:abstractNumId w:val="33"/>
  </w:num>
  <w:num w:numId="11">
    <w:abstractNumId w:val="23"/>
  </w:num>
  <w:num w:numId="12">
    <w:abstractNumId w:val="38"/>
  </w:num>
  <w:num w:numId="13">
    <w:abstractNumId w:val="25"/>
  </w:num>
  <w:num w:numId="14">
    <w:abstractNumId w:val="41"/>
  </w:num>
  <w:num w:numId="15">
    <w:abstractNumId w:val="19"/>
  </w:num>
  <w:num w:numId="16">
    <w:abstractNumId w:val="17"/>
  </w:num>
  <w:num w:numId="17">
    <w:abstractNumId w:val="40"/>
  </w:num>
  <w:num w:numId="18">
    <w:abstractNumId w:val="34"/>
  </w:num>
  <w:num w:numId="19">
    <w:abstractNumId w:val="7"/>
  </w:num>
  <w:num w:numId="20">
    <w:abstractNumId w:val="27"/>
  </w:num>
  <w:num w:numId="21">
    <w:abstractNumId w:val="22"/>
  </w:num>
  <w:num w:numId="22">
    <w:abstractNumId w:val="1"/>
  </w:num>
  <w:num w:numId="23">
    <w:abstractNumId w:val="5"/>
  </w:num>
  <w:num w:numId="24">
    <w:abstractNumId w:val="0"/>
  </w:num>
  <w:num w:numId="25">
    <w:abstractNumId w:val="2"/>
  </w:num>
  <w:num w:numId="26">
    <w:abstractNumId w:val="6"/>
  </w:num>
  <w:num w:numId="27">
    <w:abstractNumId w:val="26"/>
  </w:num>
  <w:num w:numId="28">
    <w:abstractNumId w:val="15"/>
  </w:num>
  <w:num w:numId="29">
    <w:abstractNumId w:val="10"/>
  </w:num>
  <w:num w:numId="30">
    <w:abstractNumId w:val="29"/>
  </w:num>
  <w:num w:numId="31">
    <w:abstractNumId w:val="9"/>
  </w:num>
  <w:num w:numId="32">
    <w:abstractNumId w:val="18"/>
  </w:num>
  <w:num w:numId="33">
    <w:abstractNumId w:val="32"/>
  </w:num>
  <w:num w:numId="34">
    <w:abstractNumId w:val="8"/>
  </w:num>
  <w:num w:numId="35">
    <w:abstractNumId w:val="36"/>
  </w:num>
  <w:num w:numId="36">
    <w:abstractNumId w:val="31"/>
  </w:num>
  <w:num w:numId="37">
    <w:abstractNumId w:val="21"/>
  </w:num>
  <w:num w:numId="38">
    <w:abstractNumId w:val="3"/>
  </w:num>
  <w:num w:numId="39">
    <w:abstractNumId w:val="39"/>
  </w:num>
  <w:num w:numId="40">
    <w:abstractNumId w:val="16"/>
  </w:num>
  <w:num w:numId="41">
    <w:abstractNumId w:val="24"/>
  </w:num>
  <w:num w:numId="4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940456"/>
    <w:rsid w:val="00207FC2"/>
    <w:rsid w:val="003D4C14"/>
    <w:rsid w:val="003F35E0"/>
    <w:rsid w:val="00402FBA"/>
    <w:rsid w:val="00404C13"/>
    <w:rsid w:val="005751FF"/>
    <w:rsid w:val="005E0FB9"/>
    <w:rsid w:val="005F3E48"/>
    <w:rsid w:val="00676C25"/>
    <w:rsid w:val="006B2F5E"/>
    <w:rsid w:val="006D4F72"/>
    <w:rsid w:val="007B3809"/>
    <w:rsid w:val="00892F89"/>
    <w:rsid w:val="008C30E1"/>
    <w:rsid w:val="00940456"/>
    <w:rsid w:val="009C6AB7"/>
    <w:rsid w:val="00A01195"/>
    <w:rsid w:val="00A42832"/>
    <w:rsid w:val="00A75EED"/>
    <w:rsid w:val="00AE2406"/>
    <w:rsid w:val="00C14DC2"/>
    <w:rsid w:val="00CC1303"/>
    <w:rsid w:val="00CF6A6E"/>
    <w:rsid w:val="00D270E5"/>
    <w:rsid w:val="00D67727"/>
    <w:rsid w:val="00D705CC"/>
    <w:rsid w:val="00E70CA4"/>
    <w:rsid w:val="00E80573"/>
    <w:rsid w:val="00EF6E0E"/>
    <w:rsid w:val="00F3046F"/>
    <w:rsid w:val="00F31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D8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9C6AB7"/>
    <w:pPr>
      <w:keepNext/>
      <w:numPr>
        <w:numId w:val="1"/>
      </w:numPr>
      <w:tabs>
        <w:tab w:val="left" w:pos="851"/>
      </w:tabs>
      <w:suppressAutoHyphens/>
      <w:spacing w:after="0" w:line="240" w:lineRule="auto"/>
      <w:contextualSpacing/>
      <w:jc w:val="both"/>
      <w:outlineLvl w:val="0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9C6AB7"/>
    <w:pPr>
      <w:keepNext/>
      <w:tabs>
        <w:tab w:val="left" w:pos="851"/>
      </w:tabs>
      <w:suppressAutoHyphens/>
      <w:spacing w:after="0" w:line="240" w:lineRule="auto"/>
      <w:ind w:firstLine="709"/>
      <w:contextualSpacing/>
      <w:jc w:val="both"/>
      <w:outlineLvl w:val="1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9C6AB7"/>
    <w:pPr>
      <w:keepNext/>
      <w:suppressAutoHyphens/>
      <w:spacing w:after="0" w:line="240" w:lineRule="auto"/>
      <w:ind w:firstLine="709"/>
      <w:contextualSpacing/>
      <w:jc w:val="center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9C6AB7"/>
    <w:pPr>
      <w:keepNext/>
      <w:tabs>
        <w:tab w:val="left" w:pos="851"/>
      </w:tabs>
      <w:suppressAutoHyphens/>
      <w:spacing w:after="0" w:line="240" w:lineRule="auto"/>
      <w:ind w:firstLine="709"/>
      <w:contextualSpacing/>
      <w:jc w:val="both"/>
      <w:outlineLvl w:val="3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9C6AB7"/>
    <w:pPr>
      <w:keepNext/>
      <w:tabs>
        <w:tab w:val="left" w:pos="851"/>
      </w:tabs>
      <w:suppressAutoHyphens/>
      <w:spacing w:after="0" w:line="240" w:lineRule="auto"/>
      <w:ind w:firstLine="709"/>
      <w:contextualSpacing/>
      <w:jc w:val="both"/>
      <w:outlineLvl w:val="4"/>
    </w:pPr>
    <w:rPr>
      <w:rFonts w:ascii="Times New Roman" w:eastAsia="Times New Roman" w:hAnsi="Times New Roman"/>
      <w:i/>
      <w:sz w:val="24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9C6AB7"/>
    <w:pPr>
      <w:keepNext/>
      <w:tabs>
        <w:tab w:val="left" w:pos="851"/>
      </w:tabs>
      <w:suppressAutoHyphens/>
      <w:spacing w:after="0" w:line="240" w:lineRule="auto"/>
      <w:ind w:firstLine="709"/>
      <w:contextualSpacing/>
      <w:jc w:val="both"/>
      <w:outlineLvl w:val="5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9C6AB7"/>
    <w:pPr>
      <w:keepNext/>
      <w:tabs>
        <w:tab w:val="left" w:pos="851"/>
      </w:tabs>
      <w:suppressAutoHyphens/>
      <w:spacing w:after="0" w:line="240" w:lineRule="auto"/>
      <w:ind w:firstLine="709"/>
      <w:contextualSpacing/>
      <w:jc w:val="center"/>
      <w:outlineLvl w:val="6"/>
    </w:pPr>
    <w:rPr>
      <w:rFonts w:ascii="Times New Roman" w:eastAsia="Times New Roman" w:hAnsi="Times New Roman"/>
      <w:b/>
      <w:spacing w:val="20"/>
      <w:sz w:val="24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9C6AB7"/>
    <w:pPr>
      <w:keepNext/>
      <w:tabs>
        <w:tab w:val="left" w:pos="851"/>
      </w:tabs>
      <w:suppressAutoHyphens/>
      <w:spacing w:after="0" w:line="240" w:lineRule="auto"/>
      <w:ind w:firstLine="709"/>
      <w:contextualSpacing/>
      <w:jc w:val="center"/>
      <w:outlineLvl w:val="7"/>
    </w:pPr>
    <w:rPr>
      <w:rFonts w:ascii="Times New Roman" w:eastAsia="Times New Roman" w:hAnsi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5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5751F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9C6AB7"/>
    <w:rPr>
      <w:rFonts w:ascii="Times New Roman" w:eastAsia="Times New Roman" w:hAnsi="Times New Roman"/>
      <w:b/>
      <w:sz w:val="24"/>
      <w:lang w:eastAsia="ar-SA"/>
    </w:rPr>
  </w:style>
  <w:style w:type="character" w:customStyle="1" w:styleId="20">
    <w:name w:val="Заголовок 2 Знак"/>
    <w:link w:val="2"/>
    <w:rsid w:val="009C6AB7"/>
    <w:rPr>
      <w:rFonts w:ascii="Times New Roman" w:eastAsia="Times New Roman" w:hAnsi="Times New Roman"/>
      <w:b/>
      <w:sz w:val="24"/>
      <w:lang w:eastAsia="ar-SA"/>
    </w:rPr>
  </w:style>
  <w:style w:type="character" w:customStyle="1" w:styleId="30">
    <w:name w:val="Заголовок 3 Знак"/>
    <w:link w:val="3"/>
    <w:rsid w:val="009C6AB7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link w:val="4"/>
    <w:rsid w:val="009C6AB7"/>
    <w:rPr>
      <w:rFonts w:ascii="Times New Roman" w:eastAsia="Times New Roman" w:hAnsi="Times New Roman"/>
      <w:b/>
      <w:sz w:val="24"/>
      <w:lang w:eastAsia="ar-SA"/>
    </w:rPr>
  </w:style>
  <w:style w:type="character" w:customStyle="1" w:styleId="50">
    <w:name w:val="Заголовок 5 Знак"/>
    <w:link w:val="5"/>
    <w:rsid w:val="009C6AB7"/>
    <w:rPr>
      <w:rFonts w:ascii="Times New Roman" w:eastAsia="Times New Roman" w:hAnsi="Times New Roman"/>
      <w:i/>
      <w:sz w:val="24"/>
      <w:lang w:eastAsia="ar-SA"/>
    </w:rPr>
  </w:style>
  <w:style w:type="character" w:customStyle="1" w:styleId="60">
    <w:name w:val="Заголовок 6 Знак"/>
    <w:link w:val="6"/>
    <w:rsid w:val="009C6AB7"/>
    <w:rPr>
      <w:rFonts w:ascii="Times New Roman" w:eastAsia="Times New Roman" w:hAnsi="Times New Roman"/>
      <w:sz w:val="24"/>
      <w:lang w:eastAsia="ar-SA"/>
    </w:rPr>
  </w:style>
  <w:style w:type="character" w:customStyle="1" w:styleId="70">
    <w:name w:val="Заголовок 7 Знак"/>
    <w:link w:val="7"/>
    <w:rsid w:val="009C6AB7"/>
    <w:rPr>
      <w:rFonts w:ascii="Times New Roman" w:eastAsia="Times New Roman" w:hAnsi="Times New Roman"/>
      <w:b/>
      <w:spacing w:val="20"/>
      <w:sz w:val="24"/>
      <w:lang w:eastAsia="ar-SA"/>
    </w:rPr>
  </w:style>
  <w:style w:type="character" w:customStyle="1" w:styleId="80">
    <w:name w:val="Заголовок 8 Знак"/>
    <w:link w:val="8"/>
    <w:rsid w:val="009C6AB7"/>
    <w:rPr>
      <w:rFonts w:ascii="Times New Roman" w:eastAsia="Times New Roman" w:hAnsi="Times New Roman"/>
      <w:sz w:val="24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9C6AB7"/>
  </w:style>
  <w:style w:type="paragraph" w:styleId="a5">
    <w:name w:val="Body Text"/>
    <w:basedOn w:val="a"/>
    <w:link w:val="a6"/>
    <w:rsid w:val="009C6AB7"/>
    <w:pPr>
      <w:tabs>
        <w:tab w:val="left" w:pos="851"/>
      </w:tabs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 w:eastAsia="ar-SA"/>
    </w:rPr>
  </w:style>
  <w:style w:type="character" w:customStyle="1" w:styleId="a6">
    <w:name w:val="Основной текст Знак"/>
    <w:link w:val="a5"/>
    <w:rsid w:val="009C6AB7"/>
    <w:rPr>
      <w:rFonts w:ascii="Times New Roman" w:eastAsia="Times New Roman" w:hAnsi="Times New Roman"/>
      <w:i/>
      <w:sz w:val="24"/>
      <w:lang w:eastAsia="ar-SA"/>
    </w:rPr>
  </w:style>
  <w:style w:type="character" w:customStyle="1" w:styleId="a7">
    <w:name w:val="Подпись к таблице_"/>
    <w:link w:val="a8"/>
    <w:uiPriority w:val="99"/>
    <w:rsid w:val="009C6AB7"/>
    <w:rPr>
      <w:rFonts w:ascii="Times New Roman" w:hAnsi="Times New Roman"/>
      <w:i/>
      <w:iCs/>
      <w:shd w:val="clear" w:color="auto" w:fill="FFFFFF"/>
    </w:rPr>
  </w:style>
  <w:style w:type="character" w:customStyle="1" w:styleId="71">
    <w:name w:val="Основной текст (7)_"/>
    <w:rsid w:val="009C6AB7"/>
    <w:rPr>
      <w:rFonts w:ascii="Times New Roman" w:hAnsi="Times New Roman" w:cs="Times New Roman"/>
      <w:i/>
      <w:iCs/>
      <w:shd w:val="clear" w:color="auto" w:fill="FFFFFF"/>
    </w:rPr>
  </w:style>
  <w:style w:type="paragraph" w:customStyle="1" w:styleId="a8">
    <w:name w:val="Подпись к таблице"/>
    <w:basedOn w:val="a"/>
    <w:link w:val="a7"/>
    <w:uiPriority w:val="99"/>
    <w:rsid w:val="009C6AB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z w:val="20"/>
      <w:szCs w:val="20"/>
      <w:lang/>
    </w:rPr>
  </w:style>
  <w:style w:type="character" w:customStyle="1" w:styleId="WW8Num1z0">
    <w:name w:val="WW8Num1z0"/>
    <w:rsid w:val="009C6AB7"/>
  </w:style>
  <w:style w:type="character" w:customStyle="1" w:styleId="WW8Num1z1">
    <w:name w:val="WW8Num1z1"/>
    <w:rsid w:val="009C6AB7"/>
  </w:style>
  <w:style w:type="character" w:customStyle="1" w:styleId="WW8Num1z2">
    <w:name w:val="WW8Num1z2"/>
    <w:rsid w:val="009C6AB7"/>
  </w:style>
  <w:style w:type="character" w:customStyle="1" w:styleId="WW8Num1z3">
    <w:name w:val="WW8Num1z3"/>
    <w:rsid w:val="009C6AB7"/>
  </w:style>
  <w:style w:type="character" w:customStyle="1" w:styleId="WW8Num1z4">
    <w:name w:val="WW8Num1z4"/>
    <w:rsid w:val="009C6AB7"/>
  </w:style>
  <w:style w:type="character" w:customStyle="1" w:styleId="WW8Num1z5">
    <w:name w:val="WW8Num1z5"/>
    <w:rsid w:val="009C6AB7"/>
  </w:style>
  <w:style w:type="character" w:customStyle="1" w:styleId="WW8Num1z6">
    <w:name w:val="WW8Num1z6"/>
    <w:rsid w:val="009C6AB7"/>
  </w:style>
  <w:style w:type="character" w:customStyle="1" w:styleId="WW8Num1z7">
    <w:name w:val="WW8Num1z7"/>
    <w:rsid w:val="009C6AB7"/>
  </w:style>
  <w:style w:type="character" w:customStyle="1" w:styleId="WW8Num1z8">
    <w:name w:val="WW8Num1z8"/>
    <w:rsid w:val="009C6AB7"/>
  </w:style>
  <w:style w:type="character" w:customStyle="1" w:styleId="WW8Num2z0">
    <w:name w:val="WW8Num2z0"/>
    <w:rsid w:val="009C6AB7"/>
    <w:rPr>
      <w:rFonts w:ascii="Symbol" w:hAnsi="Symbol" w:cs="Symbol"/>
      <w:color w:val="auto"/>
    </w:rPr>
  </w:style>
  <w:style w:type="character" w:customStyle="1" w:styleId="WW8Num2z1">
    <w:name w:val="WW8Num2z1"/>
    <w:rsid w:val="009C6AB7"/>
    <w:rPr>
      <w:rFonts w:ascii="Courier New" w:hAnsi="Courier New" w:cs="Courier New"/>
    </w:rPr>
  </w:style>
  <w:style w:type="character" w:customStyle="1" w:styleId="WW8Num2z2">
    <w:name w:val="WW8Num2z2"/>
    <w:rsid w:val="009C6AB7"/>
    <w:rPr>
      <w:rFonts w:ascii="Wingdings" w:hAnsi="Wingdings" w:cs="Wingdings"/>
    </w:rPr>
  </w:style>
  <w:style w:type="character" w:customStyle="1" w:styleId="WW8Num2z3">
    <w:name w:val="WW8Num2z3"/>
    <w:rsid w:val="009C6AB7"/>
    <w:rPr>
      <w:rFonts w:ascii="Symbol" w:hAnsi="Symbol" w:cs="Symbol"/>
    </w:rPr>
  </w:style>
  <w:style w:type="character" w:customStyle="1" w:styleId="WW8Num2z4">
    <w:name w:val="WW8Num2z4"/>
    <w:rsid w:val="009C6AB7"/>
  </w:style>
  <w:style w:type="character" w:customStyle="1" w:styleId="WW8Num2z5">
    <w:name w:val="WW8Num2z5"/>
    <w:rsid w:val="009C6AB7"/>
  </w:style>
  <w:style w:type="character" w:customStyle="1" w:styleId="WW8Num2z6">
    <w:name w:val="WW8Num2z6"/>
    <w:rsid w:val="009C6AB7"/>
  </w:style>
  <w:style w:type="character" w:customStyle="1" w:styleId="WW8Num2z7">
    <w:name w:val="WW8Num2z7"/>
    <w:rsid w:val="009C6AB7"/>
  </w:style>
  <w:style w:type="character" w:customStyle="1" w:styleId="WW8Num2z8">
    <w:name w:val="WW8Num2z8"/>
    <w:rsid w:val="009C6AB7"/>
  </w:style>
  <w:style w:type="character" w:customStyle="1" w:styleId="WW8Num3z0">
    <w:name w:val="WW8Num3z0"/>
    <w:rsid w:val="009C6AB7"/>
  </w:style>
  <w:style w:type="character" w:customStyle="1" w:styleId="WW8Num3z1">
    <w:name w:val="WW8Num3z1"/>
    <w:rsid w:val="009C6AB7"/>
  </w:style>
  <w:style w:type="character" w:customStyle="1" w:styleId="WW8Num3z2">
    <w:name w:val="WW8Num3z2"/>
    <w:rsid w:val="009C6AB7"/>
  </w:style>
  <w:style w:type="character" w:customStyle="1" w:styleId="WW8Num3z3">
    <w:name w:val="WW8Num3z3"/>
    <w:rsid w:val="009C6AB7"/>
  </w:style>
  <w:style w:type="character" w:customStyle="1" w:styleId="WW8Num3z4">
    <w:name w:val="WW8Num3z4"/>
    <w:rsid w:val="009C6AB7"/>
  </w:style>
  <w:style w:type="character" w:customStyle="1" w:styleId="WW8Num3z5">
    <w:name w:val="WW8Num3z5"/>
    <w:rsid w:val="009C6AB7"/>
  </w:style>
  <w:style w:type="character" w:customStyle="1" w:styleId="WW8Num3z6">
    <w:name w:val="WW8Num3z6"/>
    <w:rsid w:val="009C6AB7"/>
  </w:style>
  <w:style w:type="character" w:customStyle="1" w:styleId="WW8Num3z7">
    <w:name w:val="WW8Num3z7"/>
    <w:rsid w:val="009C6AB7"/>
  </w:style>
  <w:style w:type="character" w:customStyle="1" w:styleId="WW8Num3z8">
    <w:name w:val="WW8Num3z8"/>
    <w:rsid w:val="009C6AB7"/>
  </w:style>
  <w:style w:type="character" w:customStyle="1" w:styleId="WW8Num4z0">
    <w:name w:val="WW8Num4z0"/>
    <w:rsid w:val="009C6AB7"/>
    <w:rPr>
      <w:b/>
      <w:i w:val="0"/>
    </w:rPr>
  </w:style>
  <w:style w:type="character" w:customStyle="1" w:styleId="WW8Num4z1">
    <w:name w:val="WW8Num4z1"/>
    <w:rsid w:val="009C6AB7"/>
  </w:style>
  <w:style w:type="character" w:customStyle="1" w:styleId="WW8Num4z2">
    <w:name w:val="WW8Num4z2"/>
    <w:rsid w:val="009C6AB7"/>
  </w:style>
  <w:style w:type="character" w:customStyle="1" w:styleId="WW8Num4z3">
    <w:name w:val="WW8Num4z3"/>
    <w:rsid w:val="009C6AB7"/>
  </w:style>
  <w:style w:type="character" w:customStyle="1" w:styleId="WW8Num4z4">
    <w:name w:val="WW8Num4z4"/>
    <w:rsid w:val="009C6AB7"/>
  </w:style>
  <w:style w:type="character" w:customStyle="1" w:styleId="WW8Num4z5">
    <w:name w:val="WW8Num4z5"/>
    <w:rsid w:val="009C6AB7"/>
  </w:style>
  <w:style w:type="character" w:customStyle="1" w:styleId="WW8Num4z6">
    <w:name w:val="WW8Num4z6"/>
    <w:rsid w:val="009C6AB7"/>
  </w:style>
  <w:style w:type="character" w:customStyle="1" w:styleId="WW8Num4z7">
    <w:name w:val="WW8Num4z7"/>
    <w:rsid w:val="009C6AB7"/>
  </w:style>
  <w:style w:type="character" w:customStyle="1" w:styleId="WW8Num4z8">
    <w:name w:val="WW8Num4z8"/>
    <w:rsid w:val="009C6AB7"/>
  </w:style>
  <w:style w:type="character" w:customStyle="1" w:styleId="WW8Num5z0">
    <w:name w:val="WW8Num5z0"/>
    <w:rsid w:val="009C6AB7"/>
  </w:style>
  <w:style w:type="character" w:customStyle="1" w:styleId="WW8Num5z1">
    <w:name w:val="WW8Num5z1"/>
    <w:rsid w:val="009C6AB7"/>
  </w:style>
  <w:style w:type="character" w:customStyle="1" w:styleId="WW8Num5z2">
    <w:name w:val="WW8Num5z2"/>
    <w:rsid w:val="009C6AB7"/>
  </w:style>
  <w:style w:type="character" w:customStyle="1" w:styleId="WW8Num5z3">
    <w:name w:val="WW8Num5z3"/>
    <w:rsid w:val="009C6AB7"/>
  </w:style>
  <w:style w:type="character" w:customStyle="1" w:styleId="WW8Num5z4">
    <w:name w:val="WW8Num5z4"/>
    <w:rsid w:val="009C6AB7"/>
  </w:style>
  <w:style w:type="character" w:customStyle="1" w:styleId="WW8Num5z5">
    <w:name w:val="WW8Num5z5"/>
    <w:rsid w:val="009C6AB7"/>
  </w:style>
  <w:style w:type="character" w:customStyle="1" w:styleId="WW8Num5z6">
    <w:name w:val="WW8Num5z6"/>
    <w:rsid w:val="009C6AB7"/>
  </w:style>
  <w:style w:type="character" w:customStyle="1" w:styleId="WW8Num5z7">
    <w:name w:val="WW8Num5z7"/>
    <w:rsid w:val="009C6AB7"/>
  </w:style>
  <w:style w:type="character" w:customStyle="1" w:styleId="WW8Num5z8">
    <w:name w:val="WW8Num5z8"/>
    <w:rsid w:val="009C6AB7"/>
  </w:style>
  <w:style w:type="character" w:customStyle="1" w:styleId="WW8Num6z0">
    <w:name w:val="WW8Num6z0"/>
    <w:rsid w:val="009C6AB7"/>
  </w:style>
  <w:style w:type="character" w:customStyle="1" w:styleId="WW8Num7z0">
    <w:name w:val="WW8Num7z0"/>
    <w:rsid w:val="009C6AB7"/>
  </w:style>
  <w:style w:type="character" w:customStyle="1" w:styleId="WW8Num8z0">
    <w:name w:val="WW8Num8z0"/>
    <w:rsid w:val="009C6AB7"/>
  </w:style>
  <w:style w:type="character" w:customStyle="1" w:styleId="WW8Num9z0">
    <w:name w:val="WW8Num9z0"/>
    <w:rsid w:val="009C6AB7"/>
    <w:rPr>
      <w:rFonts w:ascii="Symbol" w:hAnsi="Symbol" w:cs="Symbol"/>
      <w:color w:val="auto"/>
    </w:rPr>
  </w:style>
  <w:style w:type="character" w:customStyle="1" w:styleId="WW8Num10z0">
    <w:name w:val="WW8Num10z0"/>
    <w:rsid w:val="009C6AB7"/>
  </w:style>
  <w:style w:type="character" w:customStyle="1" w:styleId="WW8Num11z0">
    <w:name w:val="WW8Num11z0"/>
    <w:rsid w:val="009C6AB7"/>
    <w:rPr>
      <w:b/>
      <w:i w:val="0"/>
    </w:rPr>
  </w:style>
  <w:style w:type="character" w:customStyle="1" w:styleId="WW8Num11z1">
    <w:name w:val="WW8Num11z1"/>
    <w:rsid w:val="009C6AB7"/>
  </w:style>
  <w:style w:type="character" w:customStyle="1" w:styleId="WW8Num11z2">
    <w:name w:val="WW8Num11z2"/>
    <w:rsid w:val="009C6AB7"/>
  </w:style>
  <w:style w:type="character" w:customStyle="1" w:styleId="WW8Num11z3">
    <w:name w:val="WW8Num11z3"/>
    <w:rsid w:val="009C6AB7"/>
  </w:style>
  <w:style w:type="character" w:customStyle="1" w:styleId="WW8Num11z4">
    <w:name w:val="WW8Num11z4"/>
    <w:rsid w:val="009C6AB7"/>
  </w:style>
  <w:style w:type="character" w:customStyle="1" w:styleId="WW8Num11z5">
    <w:name w:val="WW8Num11z5"/>
    <w:rsid w:val="009C6AB7"/>
  </w:style>
  <w:style w:type="character" w:customStyle="1" w:styleId="WW8Num11z6">
    <w:name w:val="WW8Num11z6"/>
    <w:rsid w:val="009C6AB7"/>
  </w:style>
  <w:style w:type="character" w:customStyle="1" w:styleId="WW8Num11z7">
    <w:name w:val="WW8Num11z7"/>
    <w:rsid w:val="009C6AB7"/>
  </w:style>
  <w:style w:type="character" w:customStyle="1" w:styleId="WW8Num11z8">
    <w:name w:val="WW8Num11z8"/>
    <w:rsid w:val="009C6AB7"/>
  </w:style>
  <w:style w:type="character" w:customStyle="1" w:styleId="WW8Num12z0">
    <w:name w:val="WW8Num12z0"/>
    <w:rsid w:val="009C6AB7"/>
  </w:style>
  <w:style w:type="character" w:customStyle="1" w:styleId="WW8Num12z1">
    <w:name w:val="WW8Num12z1"/>
    <w:rsid w:val="009C6AB7"/>
  </w:style>
  <w:style w:type="character" w:customStyle="1" w:styleId="WW8Num12z2">
    <w:name w:val="WW8Num12z2"/>
    <w:rsid w:val="009C6AB7"/>
  </w:style>
  <w:style w:type="character" w:customStyle="1" w:styleId="WW8Num12z3">
    <w:name w:val="WW8Num12z3"/>
    <w:rsid w:val="009C6AB7"/>
  </w:style>
  <w:style w:type="character" w:customStyle="1" w:styleId="WW8Num12z4">
    <w:name w:val="WW8Num12z4"/>
    <w:rsid w:val="009C6AB7"/>
  </w:style>
  <w:style w:type="character" w:customStyle="1" w:styleId="WW8Num12z5">
    <w:name w:val="WW8Num12z5"/>
    <w:rsid w:val="009C6AB7"/>
  </w:style>
  <w:style w:type="character" w:customStyle="1" w:styleId="WW8Num12z6">
    <w:name w:val="WW8Num12z6"/>
    <w:rsid w:val="009C6AB7"/>
  </w:style>
  <w:style w:type="character" w:customStyle="1" w:styleId="WW8Num12z7">
    <w:name w:val="WW8Num12z7"/>
    <w:rsid w:val="009C6AB7"/>
  </w:style>
  <w:style w:type="character" w:customStyle="1" w:styleId="WW8Num12z8">
    <w:name w:val="WW8Num12z8"/>
    <w:rsid w:val="009C6AB7"/>
  </w:style>
  <w:style w:type="character" w:customStyle="1" w:styleId="WW8Num13z0">
    <w:name w:val="WW8Num13z0"/>
    <w:rsid w:val="009C6AB7"/>
  </w:style>
  <w:style w:type="character" w:customStyle="1" w:styleId="WW8Num13z1">
    <w:name w:val="WW8Num13z1"/>
    <w:rsid w:val="009C6AB7"/>
  </w:style>
  <w:style w:type="character" w:customStyle="1" w:styleId="WW8Num13z2">
    <w:name w:val="WW8Num13z2"/>
    <w:rsid w:val="009C6AB7"/>
  </w:style>
  <w:style w:type="character" w:customStyle="1" w:styleId="WW8Num13z3">
    <w:name w:val="WW8Num13z3"/>
    <w:rsid w:val="009C6AB7"/>
  </w:style>
  <w:style w:type="character" w:customStyle="1" w:styleId="WW8Num13z4">
    <w:name w:val="WW8Num13z4"/>
    <w:rsid w:val="009C6AB7"/>
  </w:style>
  <w:style w:type="character" w:customStyle="1" w:styleId="WW8Num13z5">
    <w:name w:val="WW8Num13z5"/>
    <w:rsid w:val="009C6AB7"/>
  </w:style>
  <w:style w:type="character" w:customStyle="1" w:styleId="WW8Num13z6">
    <w:name w:val="WW8Num13z6"/>
    <w:rsid w:val="009C6AB7"/>
  </w:style>
  <w:style w:type="character" w:customStyle="1" w:styleId="WW8Num13z7">
    <w:name w:val="WW8Num13z7"/>
    <w:rsid w:val="009C6AB7"/>
  </w:style>
  <w:style w:type="character" w:customStyle="1" w:styleId="WW8Num13z8">
    <w:name w:val="WW8Num13z8"/>
    <w:rsid w:val="009C6AB7"/>
  </w:style>
  <w:style w:type="character" w:customStyle="1" w:styleId="WW8Num14z0">
    <w:name w:val="WW8Num14z0"/>
    <w:rsid w:val="009C6AB7"/>
  </w:style>
  <w:style w:type="character" w:customStyle="1" w:styleId="WW8Num14z1">
    <w:name w:val="WW8Num14z1"/>
    <w:rsid w:val="009C6AB7"/>
  </w:style>
  <w:style w:type="character" w:customStyle="1" w:styleId="WW8Num14z2">
    <w:name w:val="WW8Num14z2"/>
    <w:rsid w:val="009C6AB7"/>
  </w:style>
  <w:style w:type="character" w:customStyle="1" w:styleId="WW8Num14z3">
    <w:name w:val="WW8Num14z3"/>
    <w:rsid w:val="009C6AB7"/>
  </w:style>
  <w:style w:type="character" w:customStyle="1" w:styleId="WW8Num14z4">
    <w:name w:val="WW8Num14z4"/>
    <w:rsid w:val="009C6AB7"/>
  </w:style>
  <w:style w:type="character" w:customStyle="1" w:styleId="WW8Num14z5">
    <w:name w:val="WW8Num14z5"/>
    <w:rsid w:val="009C6AB7"/>
  </w:style>
  <w:style w:type="character" w:customStyle="1" w:styleId="WW8Num14z6">
    <w:name w:val="WW8Num14z6"/>
    <w:rsid w:val="009C6AB7"/>
  </w:style>
  <w:style w:type="character" w:customStyle="1" w:styleId="WW8Num14z7">
    <w:name w:val="WW8Num14z7"/>
    <w:rsid w:val="009C6AB7"/>
  </w:style>
  <w:style w:type="character" w:customStyle="1" w:styleId="WW8Num14z8">
    <w:name w:val="WW8Num14z8"/>
    <w:rsid w:val="009C6AB7"/>
  </w:style>
  <w:style w:type="character" w:customStyle="1" w:styleId="WW8Num15z0">
    <w:name w:val="WW8Num15z0"/>
    <w:rsid w:val="009C6AB7"/>
  </w:style>
  <w:style w:type="character" w:customStyle="1" w:styleId="WW8Num15z1">
    <w:name w:val="WW8Num15z1"/>
    <w:rsid w:val="009C6AB7"/>
  </w:style>
  <w:style w:type="character" w:customStyle="1" w:styleId="WW8Num15z2">
    <w:name w:val="WW8Num15z2"/>
    <w:rsid w:val="009C6AB7"/>
  </w:style>
  <w:style w:type="character" w:customStyle="1" w:styleId="WW8Num15z3">
    <w:name w:val="WW8Num15z3"/>
    <w:rsid w:val="009C6AB7"/>
  </w:style>
  <w:style w:type="character" w:customStyle="1" w:styleId="WW8Num15z4">
    <w:name w:val="WW8Num15z4"/>
    <w:rsid w:val="009C6AB7"/>
  </w:style>
  <w:style w:type="character" w:customStyle="1" w:styleId="WW8Num15z5">
    <w:name w:val="WW8Num15z5"/>
    <w:rsid w:val="009C6AB7"/>
  </w:style>
  <w:style w:type="character" w:customStyle="1" w:styleId="WW8Num15z6">
    <w:name w:val="WW8Num15z6"/>
    <w:rsid w:val="009C6AB7"/>
  </w:style>
  <w:style w:type="character" w:customStyle="1" w:styleId="WW8Num15z7">
    <w:name w:val="WW8Num15z7"/>
    <w:rsid w:val="009C6AB7"/>
  </w:style>
  <w:style w:type="character" w:customStyle="1" w:styleId="WW8Num15z8">
    <w:name w:val="WW8Num15z8"/>
    <w:rsid w:val="009C6AB7"/>
  </w:style>
  <w:style w:type="character" w:customStyle="1" w:styleId="WW8Num16z0">
    <w:name w:val="WW8Num16z0"/>
    <w:rsid w:val="009C6AB7"/>
  </w:style>
  <w:style w:type="character" w:customStyle="1" w:styleId="WW8Num16z1">
    <w:name w:val="WW8Num16z1"/>
    <w:rsid w:val="009C6AB7"/>
  </w:style>
  <w:style w:type="character" w:customStyle="1" w:styleId="WW8Num16z2">
    <w:name w:val="WW8Num16z2"/>
    <w:rsid w:val="009C6AB7"/>
  </w:style>
  <w:style w:type="character" w:customStyle="1" w:styleId="WW8Num16z3">
    <w:name w:val="WW8Num16z3"/>
    <w:rsid w:val="009C6AB7"/>
  </w:style>
  <w:style w:type="character" w:customStyle="1" w:styleId="WW8Num16z4">
    <w:name w:val="WW8Num16z4"/>
    <w:rsid w:val="009C6AB7"/>
  </w:style>
  <w:style w:type="character" w:customStyle="1" w:styleId="WW8Num16z5">
    <w:name w:val="WW8Num16z5"/>
    <w:rsid w:val="009C6AB7"/>
  </w:style>
  <w:style w:type="character" w:customStyle="1" w:styleId="WW8Num16z6">
    <w:name w:val="WW8Num16z6"/>
    <w:rsid w:val="009C6AB7"/>
  </w:style>
  <w:style w:type="character" w:customStyle="1" w:styleId="WW8Num16z7">
    <w:name w:val="WW8Num16z7"/>
    <w:rsid w:val="009C6AB7"/>
  </w:style>
  <w:style w:type="character" w:customStyle="1" w:styleId="WW8Num16z8">
    <w:name w:val="WW8Num16z8"/>
    <w:rsid w:val="009C6AB7"/>
  </w:style>
  <w:style w:type="character" w:customStyle="1" w:styleId="WW8Num17z0">
    <w:name w:val="WW8Num17z0"/>
    <w:rsid w:val="009C6AB7"/>
  </w:style>
  <w:style w:type="character" w:customStyle="1" w:styleId="WW8Num17z1">
    <w:name w:val="WW8Num17z1"/>
    <w:rsid w:val="009C6AB7"/>
  </w:style>
  <w:style w:type="character" w:customStyle="1" w:styleId="WW8Num17z2">
    <w:name w:val="WW8Num17z2"/>
    <w:rsid w:val="009C6AB7"/>
  </w:style>
  <w:style w:type="character" w:customStyle="1" w:styleId="WW8Num17z3">
    <w:name w:val="WW8Num17z3"/>
    <w:rsid w:val="009C6AB7"/>
  </w:style>
  <w:style w:type="character" w:customStyle="1" w:styleId="WW8Num17z4">
    <w:name w:val="WW8Num17z4"/>
    <w:rsid w:val="009C6AB7"/>
  </w:style>
  <w:style w:type="character" w:customStyle="1" w:styleId="WW8Num17z5">
    <w:name w:val="WW8Num17z5"/>
    <w:rsid w:val="009C6AB7"/>
  </w:style>
  <w:style w:type="character" w:customStyle="1" w:styleId="WW8Num17z6">
    <w:name w:val="WW8Num17z6"/>
    <w:rsid w:val="009C6AB7"/>
  </w:style>
  <w:style w:type="character" w:customStyle="1" w:styleId="WW8Num17z7">
    <w:name w:val="WW8Num17z7"/>
    <w:rsid w:val="009C6AB7"/>
  </w:style>
  <w:style w:type="character" w:customStyle="1" w:styleId="WW8Num17z8">
    <w:name w:val="WW8Num17z8"/>
    <w:rsid w:val="009C6AB7"/>
  </w:style>
  <w:style w:type="character" w:customStyle="1" w:styleId="WW8Num18z0">
    <w:name w:val="WW8Num18z0"/>
    <w:rsid w:val="009C6AB7"/>
  </w:style>
  <w:style w:type="character" w:customStyle="1" w:styleId="WW8Num18z1">
    <w:name w:val="WW8Num18z1"/>
    <w:rsid w:val="009C6AB7"/>
  </w:style>
  <w:style w:type="character" w:customStyle="1" w:styleId="WW8Num18z2">
    <w:name w:val="WW8Num18z2"/>
    <w:rsid w:val="009C6AB7"/>
  </w:style>
  <w:style w:type="character" w:customStyle="1" w:styleId="WW8Num18z3">
    <w:name w:val="WW8Num18z3"/>
    <w:rsid w:val="009C6AB7"/>
  </w:style>
  <w:style w:type="character" w:customStyle="1" w:styleId="WW8Num18z4">
    <w:name w:val="WW8Num18z4"/>
    <w:rsid w:val="009C6AB7"/>
  </w:style>
  <w:style w:type="character" w:customStyle="1" w:styleId="WW8Num18z5">
    <w:name w:val="WW8Num18z5"/>
    <w:rsid w:val="009C6AB7"/>
  </w:style>
  <w:style w:type="character" w:customStyle="1" w:styleId="WW8Num18z6">
    <w:name w:val="WW8Num18z6"/>
    <w:rsid w:val="009C6AB7"/>
  </w:style>
  <w:style w:type="character" w:customStyle="1" w:styleId="WW8Num18z7">
    <w:name w:val="WW8Num18z7"/>
    <w:rsid w:val="009C6AB7"/>
  </w:style>
  <w:style w:type="character" w:customStyle="1" w:styleId="WW8Num18z8">
    <w:name w:val="WW8Num18z8"/>
    <w:rsid w:val="009C6AB7"/>
  </w:style>
  <w:style w:type="character" w:customStyle="1" w:styleId="WW8Num19z0">
    <w:name w:val="WW8Num19z0"/>
    <w:rsid w:val="009C6AB7"/>
    <w:rPr>
      <w:rFonts w:hint="default"/>
    </w:rPr>
  </w:style>
  <w:style w:type="character" w:customStyle="1" w:styleId="WW8Num20z0">
    <w:name w:val="WW8Num20z0"/>
    <w:rsid w:val="009C6AB7"/>
    <w:rPr>
      <w:rFonts w:hint="default"/>
    </w:rPr>
  </w:style>
  <w:style w:type="character" w:customStyle="1" w:styleId="WW8Num20z1">
    <w:name w:val="WW8Num20z1"/>
    <w:rsid w:val="009C6AB7"/>
  </w:style>
  <w:style w:type="character" w:customStyle="1" w:styleId="WW8Num20z2">
    <w:name w:val="WW8Num20z2"/>
    <w:rsid w:val="009C6AB7"/>
  </w:style>
  <w:style w:type="character" w:customStyle="1" w:styleId="WW8Num20z3">
    <w:name w:val="WW8Num20z3"/>
    <w:rsid w:val="009C6AB7"/>
  </w:style>
  <w:style w:type="character" w:customStyle="1" w:styleId="WW8Num20z4">
    <w:name w:val="WW8Num20z4"/>
    <w:rsid w:val="009C6AB7"/>
  </w:style>
  <w:style w:type="character" w:customStyle="1" w:styleId="WW8Num20z5">
    <w:name w:val="WW8Num20z5"/>
    <w:rsid w:val="009C6AB7"/>
  </w:style>
  <w:style w:type="character" w:customStyle="1" w:styleId="WW8Num20z6">
    <w:name w:val="WW8Num20z6"/>
    <w:rsid w:val="009C6AB7"/>
  </w:style>
  <w:style w:type="character" w:customStyle="1" w:styleId="WW8Num20z7">
    <w:name w:val="WW8Num20z7"/>
    <w:rsid w:val="009C6AB7"/>
  </w:style>
  <w:style w:type="character" w:customStyle="1" w:styleId="WW8Num20z8">
    <w:name w:val="WW8Num20z8"/>
    <w:rsid w:val="009C6AB7"/>
  </w:style>
  <w:style w:type="character" w:customStyle="1" w:styleId="WW8Num21z0">
    <w:name w:val="WW8Num21z0"/>
    <w:rsid w:val="009C6AB7"/>
  </w:style>
  <w:style w:type="character" w:customStyle="1" w:styleId="WW8Num21z1">
    <w:name w:val="WW8Num21z1"/>
    <w:rsid w:val="009C6AB7"/>
  </w:style>
  <w:style w:type="character" w:customStyle="1" w:styleId="WW8Num21z2">
    <w:name w:val="WW8Num21z2"/>
    <w:rsid w:val="009C6AB7"/>
  </w:style>
  <w:style w:type="character" w:customStyle="1" w:styleId="WW8Num21z3">
    <w:name w:val="WW8Num21z3"/>
    <w:rsid w:val="009C6AB7"/>
  </w:style>
  <w:style w:type="character" w:customStyle="1" w:styleId="WW8Num21z4">
    <w:name w:val="WW8Num21z4"/>
    <w:rsid w:val="009C6AB7"/>
  </w:style>
  <w:style w:type="character" w:customStyle="1" w:styleId="WW8Num21z5">
    <w:name w:val="WW8Num21z5"/>
    <w:rsid w:val="009C6AB7"/>
  </w:style>
  <w:style w:type="character" w:customStyle="1" w:styleId="WW8Num21z6">
    <w:name w:val="WW8Num21z6"/>
    <w:rsid w:val="009C6AB7"/>
  </w:style>
  <w:style w:type="character" w:customStyle="1" w:styleId="WW8Num21z7">
    <w:name w:val="WW8Num21z7"/>
    <w:rsid w:val="009C6AB7"/>
  </w:style>
  <w:style w:type="character" w:customStyle="1" w:styleId="WW8Num21z8">
    <w:name w:val="WW8Num21z8"/>
    <w:rsid w:val="009C6AB7"/>
  </w:style>
  <w:style w:type="character" w:customStyle="1" w:styleId="WW8Num22z0">
    <w:name w:val="WW8Num22z0"/>
    <w:rsid w:val="009C6AB7"/>
  </w:style>
  <w:style w:type="character" w:customStyle="1" w:styleId="WW8Num22z1">
    <w:name w:val="WW8Num22z1"/>
    <w:rsid w:val="009C6AB7"/>
  </w:style>
  <w:style w:type="character" w:customStyle="1" w:styleId="WW8Num22z2">
    <w:name w:val="WW8Num22z2"/>
    <w:rsid w:val="009C6AB7"/>
  </w:style>
  <w:style w:type="character" w:customStyle="1" w:styleId="WW8Num22z3">
    <w:name w:val="WW8Num22z3"/>
    <w:rsid w:val="009C6AB7"/>
  </w:style>
  <w:style w:type="character" w:customStyle="1" w:styleId="WW8Num22z4">
    <w:name w:val="WW8Num22z4"/>
    <w:rsid w:val="009C6AB7"/>
  </w:style>
  <w:style w:type="character" w:customStyle="1" w:styleId="WW8Num22z5">
    <w:name w:val="WW8Num22z5"/>
    <w:rsid w:val="009C6AB7"/>
  </w:style>
  <w:style w:type="character" w:customStyle="1" w:styleId="WW8Num22z6">
    <w:name w:val="WW8Num22z6"/>
    <w:rsid w:val="009C6AB7"/>
  </w:style>
  <w:style w:type="character" w:customStyle="1" w:styleId="WW8Num22z7">
    <w:name w:val="WW8Num22z7"/>
    <w:rsid w:val="009C6AB7"/>
  </w:style>
  <w:style w:type="character" w:customStyle="1" w:styleId="WW8Num22z8">
    <w:name w:val="WW8Num22z8"/>
    <w:rsid w:val="009C6AB7"/>
  </w:style>
  <w:style w:type="character" w:customStyle="1" w:styleId="WW8Num23z0">
    <w:name w:val="WW8Num23z0"/>
    <w:rsid w:val="009C6AB7"/>
  </w:style>
  <w:style w:type="character" w:customStyle="1" w:styleId="WW8Num23z1">
    <w:name w:val="WW8Num23z1"/>
    <w:rsid w:val="009C6AB7"/>
  </w:style>
  <w:style w:type="character" w:customStyle="1" w:styleId="WW8Num23z2">
    <w:name w:val="WW8Num23z2"/>
    <w:rsid w:val="009C6AB7"/>
  </w:style>
  <w:style w:type="character" w:customStyle="1" w:styleId="WW8Num23z3">
    <w:name w:val="WW8Num23z3"/>
    <w:rsid w:val="009C6AB7"/>
  </w:style>
  <w:style w:type="character" w:customStyle="1" w:styleId="WW8Num23z4">
    <w:name w:val="WW8Num23z4"/>
    <w:rsid w:val="009C6AB7"/>
  </w:style>
  <w:style w:type="character" w:customStyle="1" w:styleId="WW8Num23z5">
    <w:name w:val="WW8Num23z5"/>
    <w:rsid w:val="009C6AB7"/>
  </w:style>
  <w:style w:type="character" w:customStyle="1" w:styleId="WW8Num23z6">
    <w:name w:val="WW8Num23z6"/>
    <w:rsid w:val="009C6AB7"/>
  </w:style>
  <w:style w:type="character" w:customStyle="1" w:styleId="WW8Num23z7">
    <w:name w:val="WW8Num23z7"/>
    <w:rsid w:val="009C6AB7"/>
  </w:style>
  <w:style w:type="character" w:customStyle="1" w:styleId="WW8Num23z8">
    <w:name w:val="WW8Num23z8"/>
    <w:rsid w:val="009C6AB7"/>
  </w:style>
  <w:style w:type="character" w:customStyle="1" w:styleId="WW8Num24z0">
    <w:name w:val="WW8Num24z0"/>
    <w:rsid w:val="009C6AB7"/>
  </w:style>
  <w:style w:type="character" w:customStyle="1" w:styleId="WW8Num24z1">
    <w:name w:val="WW8Num24z1"/>
    <w:rsid w:val="009C6AB7"/>
  </w:style>
  <w:style w:type="character" w:customStyle="1" w:styleId="WW8Num24z2">
    <w:name w:val="WW8Num24z2"/>
    <w:rsid w:val="009C6AB7"/>
  </w:style>
  <w:style w:type="character" w:customStyle="1" w:styleId="WW8Num24z3">
    <w:name w:val="WW8Num24z3"/>
    <w:rsid w:val="009C6AB7"/>
  </w:style>
  <w:style w:type="character" w:customStyle="1" w:styleId="WW8Num24z4">
    <w:name w:val="WW8Num24z4"/>
    <w:rsid w:val="009C6AB7"/>
  </w:style>
  <w:style w:type="character" w:customStyle="1" w:styleId="WW8Num24z5">
    <w:name w:val="WW8Num24z5"/>
    <w:rsid w:val="009C6AB7"/>
  </w:style>
  <w:style w:type="character" w:customStyle="1" w:styleId="WW8Num24z6">
    <w:name w:val="WW8Num24z6"/>
    <w:rsid w:val="009C6AB7"/>
  </w:style>
  <w:style w:type="character" w:customStyle="1" w:styleId="WW8Num24z7">
    <w:name w:val="WW8Num24z7"/>
    <w:rsid w:val="009C6AB7"/>
  </w:style>
  <w:style w:type="character" w:customStyle="1" w:styleId="WW8Num24z8">
    <w:name w:val="WW8Num24z8"/>
    <w:rsid w:val="009C6AB7"/>
  </w:style>
  <w:style w:type="character" w:customStyle="1" w:styleId="WW8Num25z0">
    <w:name w:val="WW8Num25z0"/>
    <w:rsid w:val="009C6AB7"/>
  </w:style>
  <w:style w:type="character" w:customStyle="1" w:styleId="WW8Num25z1">
    <w:name w:val="WW8Num25z1"/>
    <w:rsid w:val="009C6AB7"/>
    <w:rPr>
      <w:rFonts w:hint="default"/>
    </w:rPr>
  </w:style>
  <w:style w:type="character" w:customStyle="1" w:styleId="WW8Num25z2">
    <w:name w:val="WW8Num25z2"/>
    <w:rsid w:val="009C6AB7"/>
  </w:style>
  <w:style w:type="character" w:customStyle="1" w:styleId="WW8Num25z3">
    <w:name w:val="WW8Num25z3"/>
    <w:rsid w:val="009C6AB7"/>
  </w:style>
  <w:style w:type="character" w:customStyle="1" w:styleId="WW8Num25z4">
    <w:name w:val="WW8Num25z4"/>
    <w:rsid w:val="009C6AB7"/>
  </w:style>
  <w:style w:type="character" w:customStyle="1" w:styleId="WW8Num25z5">
    <w:name w:val="WW8Num25z5"/>
    <w:rsid w:val="009C6AB7"/>
  </w:style>
  <w:style w:type="character" w:customStyle="1" w:styleId="WW8Num25z6">
    <w:name w:val="WW8Num25z6"/>
    <w:rsid w:val="009C6AB7"/>
  </w:style>
  <w:style w:type="character" w:customStyle="1" w:styleId="WW8Num25z7">
    <w:name w:val="WW8Num25z7"/>
    <w:rsid w:val="009C6AB7"/>
  </w:style>
  <w:style w:type="character" w:customStyle="1" w:styleId="WW8Num25z8">
    <w:name w:val="WW8Num25z8"/>
    <w:rsid w:val="009C6AB7"/>
  </w:style>
  <w:style w:type="character" w:customStyle="1" w:styleId="WW8Num26z0">
    <w:name w:val="WW8Num26z0"/>
    <w:rsid w:val="009C6AB7"/>
  </w:style>
  <w:style w:type="character" w:customStyle="1" w:styleId="WW8Num26z1">
    <w:name w:val="WW8Num26z1"/>
    <w:rsid w:val="009C6AB7"/>
  </w:style>
  <w:style w:type="character" w:customStyle="1" w:styleId="WW8Num26z2">
    <w:name w:val="WW8Num26z2"/>
    <w:rsid w:val="009C6AB7"/>
  </w:style>
  <w:style w:type="character" w:customStyle="1" w:styleId="WW8Num26z3">
    <w:name w:val="WW8Num26z3"/>
    <w:rsid w:val="009C6AB7"/>
  </w:style>
  <w:style w:type="character" w:customStyle="1" w:styleId="WW8Num26z4">
    <w:name w:val="WW8Num26z4"/>
    <w:rsid w:val="009C6AB7"/>
  </w:style>
  <w:style w:type="character" w:customStyle="1" w:styleId="WW8Num26z5">
    <w:name w:val="WW8Num26z5"/>
    <w:rsid w:val="009C6AB7"/>
  </w:style>
  <w:style w:type="character" w:customStyle="1" w:styleId="WW8Num26z6">
    <w:name w:val="WW8Num26z6"/>
    <w:rsid w:val="009C6AB7"/>
  </w:style>
  <w:style w:type="character" w:customStyle="1" w:styleId="WW8Num26z7">
    <w:name w:val="WW8Num26z7"/>
    <w:rsid w:val="009C6AB7"/>
  </w:style>
  <w:style w:type="character" w:customStyle="1" w:styleId="WW8Num26z8">
    <w:name w:val="WW8Num26z8"/>
    <w:rsid w:val="009C6AB7"/>
  </w:style>
  <w:style w:type="character" w:customStyle="1" w:styleId="WW8Num27z0">
    <w:name w:val="WW8Num27z0"/>
    <w:rsid w:val="009C6AB7"/>
    <w:rPr>
      <w:rFonts w:hint="default"/>
    </w:rPr>
  </w:style>
  <w:style w:type="character" w:customStyle="1" w:styleId="WW8Num27z1">
    <w:name w:val="WW8Num27z1"/>
    <w:rsid w:val="009C6AB7"/>
  </w:style>
  <w:style w:type="character" w:customStyle="1" w:styleId="WW8Num27z2">
    <w:name w:val="WW8Num27z2"/>
    <w:rsid w:val="009C6AB7"/>
  </w:style>
  <w:style w:type="character" w:customStyle="1" w:styleId="WW8Num27z3">
    <w:name w:val="WW8Num27z3"/>
    <w:rsid w:val="009C6AB7"/>
  </w:style>
  <w:style w:type="character" w:customStyle="1" w:styleId="WW8Num27z4">
    <w:name w:val="WW8Num27z4"/>
    <w:rsid w:val="009C6AB7"/>
  </w:style>
  <w:style w:type="character" w:customStyle="1" w:styleId="WW8Num27z5">
    <w:name w:val="WW8Num27z5"/>
    <w:rsid w:val="009C6AB7"/>
  </w:style>
  <w:style w:type="character" w:customStyle="1" w:styleId="WW8Num27z6">
    <w:name w:val="WW8Num27z6"/>
    <w:rsid w:val="009C6AB7"/>
  </w:style>
  <w:style w:type="character" w:customStyle="1" w:styleId="WW8Num27z7">
    <w:name w:val="WW8Num27z7"/>
    <w:rsid w:val="009C6AB7"/>
  </w:style>
  <w:style w:type="character" w:customStyle="1" w:styleId="WW8Num27z8">
    <w:name w:val="WW8Num27z8"/>
    <w:rsid w:val="009C6AB7"/>
  </w:style>
  <w:style w:type="character" w:customStyle="1" w:styleId="WW8Num28z0">
    <w:name w:val="WW8Num28z0"/>
    <w:rsid w:val="009C6AB7"/>
  </w:style>
  <w:style w:type="character" w:customStyle="1" w:styleId="WW8Num28z1">
    <w:name w:val="WW8Num28z1"/>
    <w:rsid w:val="009C6AB7"/>
  </w:style>
  <w:style w:type="character" w:customStyle="1" w:styleId="WW8Num28z2">
    <w:name w:val="WW8Num28z2"/>
    <w:rsid w:val="009C6AB7"/>
  </w:style>
  <w:style w:type="character" w:customStyle="1" w:styleId="WW8Num28z3">
    <w:name w:val="WW8Num28z3"/>
    <w:rsid w:val="009C6AB7"/>
  </w:style>
  <w:style w:type="character" w:customStyle="1" w:styleId="WW8Num28z4">
    <w:name w:val="WW8Num28z4"/>
    <w:rsid w:val="009C6AB7"/>
  </w:style>
  <w:style w:type="character" w:customStyle="1" w:styleId="WW8Num28z5">
    <w:name w:val="WW8Num28z5"/>
    <w:rsid w:val="009C6AB7"/>
  </w:style>
  <w:style w:type="character" w:customStyle="1" w:styleId="WW8Num28z6">
    <w:name w:val="WW8Num28z6"/>
    <w:rsid w:val="009C6AB7"/>
  </w:style>
  <w:style w:type="character" w:customStyle="1" w:styleId="WW8Num28z7">
    <w:name w:val="WW8Num28z7"/>
    <w:rsid w:val="009C6AB7"/>
  </w:style>
  <w:style w:type="character" w:customStyle="1" w:styleId="WW8Num28z8">
    <w:name w:val="WW8Num28z8"/>
    <w:rsid w:val="009C6AB7"/>
  </w:style>
  <w:style w:type="character" w:customStyle="1" w:styleId="WW8Num29z0">
    <w:name w:val="WW8Num29z0"/>
    <w:rsid w:val="009C6AB7"/>
  </w:style>
  <w:style w:type="character" w:customStyle="1" w:styleId="WW8Num29z1">
    <w:name w:val="WW8Num29z1"/>
    <w:rsid w:val="009C6AB7"/>
  </w:style>
  <w:style w:type="character" w:customStyle="1" w:styleId="WW8Num29z2">
    <w:name w:val="WW8Num29z2"/>
    <w:rsid w:val="009C6AB7"/>
  </w:style>
  <w:style w:type="character" w:customStyle="1" w:styleId="WW8Num29z3">
    <w:name w:val="WW8Num29z3"/>
    <w:rsid w:val="009C6AB7"/>
  </w:style>
  <w:style w:type="character" w:customStyle="1" w:styleId="WW8Num29z4">
    <w:name w:val="WW8Num29z4"/>
    <w:rsid w:val="009C6AB7"/>
  </w:style>
  <w:style w:type="character" w:customStyle="1" w:styleId="WW8Num29z5">
    <w:name w:val="WW8Num29z5"/>
    <w:rsid w:val="009C6AB7"/>
  </w:style>
  <w:style w:type="character" w:customStyle="1" w:styleId="WW8Num29z6">
    <w:name w:val="WW8Num29z6"/>
    <w:rsid w:val="009C6AB7"/>
  </w:style>
  <w:style w:type="character" w:customStyle="1" w:styleId="WW8Num29z7">
    <w:name w:val="WW8Num29z7"/>
    <w:rsid w:val="009C6AB7"/>
  </w:style>
  <w:style w:type="character" w:customStyle="1" w:styleId="WW8Num29z8">
    <w:name w:val="WW8Num29z8"/>
    <w:rsid w:val="009C6AB7"/>
  </w:style>
  <w:style w:type="character" w:customStyle="1" w:styleId="WW8Num30z0">
    <w:name w:val="WW8Num30z0"/>
    <w:rsid w:val="009C6AB7"/>
  </w:style>
  <w:style w:type="character" w:customStyle="1" w:styleId="WW8Num30z1">
    <w:name w:val="WW8Num30z1"/>
    <w:rsid w:val="009C6AB7"/>
  </w:style>
  <w:style w:type="character" w:customStyle="1" w:styleId="WW8Num30z2">
    <w:name w:val="WW8Num30z2"/>
    <w:rsid w:val="009C6AB7"/>
  </w:style>
  <w:style w:type="character" w:customStyle="1" w:styleId="WW8Num30z3">
    <w:name w:val="WW8Num30z3"/>
    <w:rsid w:val="009C6AB7"/>
  </w:style>
  <w:style w:type="character" w:customStyle="1" w:styleId="WW8Num30z4">
    <w:name w:val="WW8Num30z4"/>
    <w:rsid w:val="009C6AB7"/>
  </w:style>
  <w:style w:type="character" w:customStyle="1" w:styleId="WW8Num30z5">
    <w:name w:val="WW8Num30z5"/>
    <w:rsid w:val="009C6AB7"/>
  </w:style>
  <w:style w:type="character" w:customStyle="1" w:styleId="WW8Num30z6">
    <w:name w:val="WW8Num30z6"/>
    <w:rsid w:val="009C6AB7"/>
  </w:style>
  <w:style w:type="character" w:customStyle="1" w:styleId="WW8Num30z7">
    <w:name w:val="WW8Num30z7"/>
    <w:rsid w:val="009C6AB7"/>
  </w:style>
  <w:style w:type="character" w:customStyle="1" w:styleId="WW8Num30z8">
    <w:name w:val="WW8Num30z8"/>
    <w:rsid w:val="009C6AB7"/>
  </w:style>
  <w:style w:type="character" w:customStyle="1" w:styleId="WW8Num31z0">
    <w:name w:val="WW8Num31z0"/>
    <w:rsid w:val="009C6AB7"/>
    <w:rPr>
      <w:rFonts w:hint="default"/>
    </w:rPr>
  </w:style>
  <w:style w:type="character" w:customStyle="1" w:styleId="WW8Num31z1">
    <w:name w:val="WW8Num31z1"/>
    <w:rsid w:val="009C6AB7"/>
  </w:style>
  <w:style w:type="character" w:customStyle="1" w:styleId="WW8Num31z2">
    <w:name w:val="WW8Num31z2"/>
    <w:rsid w:val="009C6AB7"/>
  </w:style>
  <w:style w:type="character" w:customStyle="1" w:styleId="WW8Num31z3">
    <w:name w:val="WW8Num31z3"/>
    <w:rsid w:val="009C6AB7"/>
  </w:style>
  <w:style w:type="character" w:customStyle="1" w:styleId="WW8Num31z4">
    <w:name w:val="WW8Num31z4"/>
    <w:rsid w:val="009C6AB7"/>
  </w:style>
  <w:style w:type="character" w:customStyle="1" w:styleId="WW8Num31z5">
    <w:name w:val="WW8Num31z5"/>
    <w:rsid w:val="009C6AB7"/>
  </w:style>
  <w:style w:type="character" w:customStyle="1" w:styleId="WW8Num31z6">
    <w:name w:val="WW8Num31z6"/>
    <w:rsid w:val="009C6AB7"/>
  </w:style>
  <w:style w:type="character" w:customStyle="1" w:styleId="WW8Num31z7">
    <w:name w:val="WW8Num31z7"/>
    <w:rsid w:val="009C6AB7"/>
  </w:style>
  <w:style w:type="character" w:customStyle="1" w:styleId="WW8Num31z8">
    <w:name w:val="WW8Num31z8"/>
    <w:rsid w:val="009C6AB7"/>
  </w:style>
  <w:style w:type="character" w:customStyle="1" w:styleId="WW8Num32z0">
    <w:name w:val="WW8Num32z0"/>
    <w:rsid w:val="009C6AB7"/>
  </w:style>
  <w:style w:type="character" w:customStyle="1" w:styleId="WW8Num32z1">
    <w:name w:val="WW8Num32z1"/>
    <w:rsid w:val="009C6AB7"/>
  </w:style>
  <w:style w:type="character" w:customStyle="1" w:styleId="WW8Num32z2">
    <w:name w:val="WW8Num32z2"/>
    <w:rsid w:val="009C6AB7"/>
  </w:style>
  <w:style w:type="character" w:customStyle="1" w:styleId="WW8Num32z3">
    <w:name w:val="WW8Num32z3"/>
    <w:rsid w:val="009C6AB7"/>
  </w:style>
  <w:style w:type="character" w:customStyle="1" w:styleId="WW8Num32z4">
    <w:name w:val="WW8Num32z4"/>
    <w:rsid w:val="009C6AB7"/>
  </w:style>
  <w:style w:type="character" w:customStyle="1" w:styleId="WW8Num32z5">
    <w:name w:val="WW8Num32z5"/>
    <w:rsid w:val="009C6AB7"/>
  </w:style>
  <w:style w:type="character" w:customStyle="1" w:styleId="WW8Num32z6">
    <w:name w:val="WW8Num32z6"/>
    <w:rsid w:val="009C6AB7"/>
  </w:style>
  <w:style w:type="character" w:customStyle="1" w:styleId="WW8Num32z7">
    <w:name w:val="WW8Num32z7"/>
    <w:rsid w:val="009C6AB7"/>
  </w:style>
  <w:style w:type="character" w:customStyle="1" w:styleId="WW8Num32z8">
    <w:name w:val="WW8Num32z8"/>
    <w:rsid w:val="009C6AB7"/>
  </w:style>
  <w:style w:type="character" w:customStyle="1" w:styleId="WW8Num33z0">
    <w:name w:val="WW8Num33z0"/>
    <w:rsid w:val="009C6AB7"/>
    <w:rPr>
      <w:rFonts w:hint="default"/>
      <w:bCs/>
      <w:color w:val="000000"/>
      <w:spacing w:val="2"/>
    </w:rPr>
  </w:style>
  <w:style w:type="character" w:customStyle="1" w:styleId="WW8Num33z1">
    <w:name w:val="WW8Num33z1"/>
    <w:rsid w:val="009C6AB7"/>
  </w:style>
  <w:style w:type="character" w:customStyle="1" w:styleId="WW8Num33z2">
    <w:name w:val="WW8Num33z2"/>
    <w:rsid w:val="009C6AB7"/>
  </w:style>
  <w:style w:type="character" w:customStyle="1" w:styleId="WW8Num33z3">
    <w:name w:val="WW8Num33z3"/>
    <w:rsid w:val="009C6AB7"/>
  </w:style>
  <w:style w:type="character" w:customStyle="1" w:styleId="WW8Num33z4">
    <w:name w:val="WW8Num33z4"/>
    <w:rsid w:val="009C6AB7"/>
  </w:style>
  <w:style w:type="character" w:customStyle="1" w:styleId="WW8Num33z5">
    <w:name w:val="WW8Num33z5"/>
    <w:rsid w:val="009C6AB7"/>
  </w:style>
  <w:style w:type="character" w:customStyle="1" w:styleId="WW8Num33z6">
    <w:name w:val="WW8Num33z6"/>
    <w:rsid w:val="009C6AB7"/>
  </w:style>
  <w:style w:type="character" w:customStyle="1" w:styleId="WW8Num33z7">
    <w:name w:val="WW8Num33z7"/>
    <w:rsid w:val="009C6AB7"/>
  </w:style>
  <w:style w:type="character" w:customStyle="1" w:styleId="WW8Num33z8">
    <w:name w:val="WW8Num33z8"/>
    <w:rsid w:val="009C6AB7"/>
  </w:style>
  <w:style w:type="character" w:customStyle="1" w:styleId="WW8Num34z0">
    <w:name w:val="WW8Num34z0"/>
    <w:rsid w:val="009C6AB7"/>
    <w:rPr>
      <w:rFonts w:hint="default"/>
    </w:rPr>
  </w:style>
  <w:style w:type="character" w:customStyle="1" w:styleId="WW8Num34z1">
    <w:name w:val="WW8Num34z1"/>
    <w:rsid w:val="009C6AB7"/>
  </w:style>
  <w:style w:type="character" w:customStyle="1" w:styleId="WW8Num34z2">
    <w:name w:val="WW8Num34z2"/>
    <w:rsid w:val="009C6AB7"/>
  </w:style>
  <w:style w:type="character" w:customStyle="1" w:styleId="WW8Num34z3">
    <w:name w:val="WW8Num34z3"/>
    <w:rsid w:val="009C6AB7"/>
  </w:style>
  <w:style w:type="character" w:customStyle="1" w:styleId="WW8Num34z4">
    <w:name w:val="WW8Num34z4"/>
    <w:rsid w:val="009C6AB7"/>
  </w:style>
  <w:style w:type="character" w:customStyle="1" w:styleId="WW8Num34z5">
    <w:name w:val="WW8Num34z5"/>
    <w:rsid w:val="009C6AB7"/>
  </w:style>
  <w:style w:type="character" w:customStyle="1" w:styleId="WW8Num34z6">
    <w:name w:val="WW8Num34z6"/>
    <w:rsid w:val="009C6AB7"/>
  </w:style>
  <w:style w:type="character" w:customStyle="1" w:styleId="WW8Num34z7">
    <w:name w:val="WW8Num34z7"/>
    <w:rsid w:val="009C6AB7"/>
  </w:style>
  <w:style w:type="character" w:customStyle="1" w:styleId="WW8Num34z8">
    <w:name w:val="WW8Num34z8"/>
    <w:rsid w:val="009C6AB7"/>
  </w:style>
  <w:style w:type="character" w:customStyle="1" w:styleId="WW8Num35z0">
    <w:name w:val="WW8Num35z0"/>
    <w:rsid w:val="009C6AB7"/>
    <w:rPr>
      <w:rFonts w:hint="default"/>
    </w:rPr>
  </w:style>
  <w:style w:type="character" w:customStyle="1" w:styleId="WW8Num35z1">
    <w:name w:val="WW8Num35z1"/>
    <w:rsid w:val="009C6AB7"/>
  </w:style>
  <w:style w:type="character" w:customStyle="1" w:styleId="WW8Num35z2">
    <w:name w:val="WW8Num35z2"/>
    <w:rsid w:val="009C6AB7"/>
  </w:style>
  <w:style w:type="character" w:customStyle="1" w:styleId="WW8Num35z3">
    <w:name w:val="WW8Num35z3"/>
    <w:rsid w:val="009C6AB7"/>
  </w:style>
  <w:style w:type="character" w:customStyle="1" w:styleId="WW8Num35z4">
    <w:name w:val="WW8Num35z4"/>
    <w:rsid w:val="009C6AB7"/>
  </w:style>
  <w:style w:type="character" w:customStyle="1" w:styleId="WW8Num35z5">
    <w:name w:val="WW8Num35z5"/>
    <w:rsid w:val="009C6AB7"/>
  </w:style>
  <w:style w:type="character" w:customStyle="1" w:styleId="WW8Num35z6">
    <w:name w:val="WW8Num35z6"/>
    <w:rsid w:val="009C6AB7"/>
  </w:style>
  <w:style w:type="character" w:customStyle="1" w:styleId="WW8Num35z7">
    <w:name w:val="WW8Num35z7"/>
    <w:rsid w:val="009C6AB7"/>
  </w:style>
  <w:style w:type="character" w:customStyle="1" w:styleId="WW8Num35z8">
    <w:name w:val="WW8Num35z8"/>
    <w:rsid w:val="009C6AB7"/>
  </w:style>
  <w:style w:type="character" w:customStyle="1" w:styleId="WW8Num36z0">
    <w:name w:val="WW8Num36z0"/>
    <w:rsid w:val="009C6AB7"/>
    <w:rPr>
      <w:rFonts w:hint="default"/>
      <w:bCs/>
      <w:color w:val="000000"/>
      <w:spacing w:val="2"/>
    </w:rPr>
  </w:style>
  <w:style w:type="character" w:customStyle="1" w:styleId="WW8Num36z1">
    <w:name w:val="WW8Num36z1"/>
    <w:rsid w:val="009C6AB7"/>
  </w:style>
  <w:style w:type="character" w:customStyle="1" w:styleId="WW8Num36z2">
    <w:name w:val="WW8Num36z2"/>
    <w:rsid w:val="009C6AB7"/>
  </w:style>
  <w:style w:type="character" w:customStyle="1" w:styleId="WW8Num36z3">
    <w:name w:val="WW8Num36z3"/>
    <w:rsid w:val="009C6AB7"/>
  </w:style>
  <w:style w:type="character" w:customStyle="1" w:styleId="WW8Num36z4">
    <w:name w:val="WW8Num36z4"/>
    <w:rsid w:val="009C6AB7"/>
  </w:style>
  <w:style w:type="character" w:customStyle="1" w:styleId="WW8Num36z5">
    <w:name w:val="WW8Num36z5"/>
    <w:rsid w:val="009C6AB7"/>
  </w:style>
  <w:style w:type="character" w:customStyle="1" w:styleId="WW8Num36z6">
    <w:name w:val="WW8Num36z6"/>
    <w:rsid w:val="009C6AB7"/>
  </w:style>
  <w:style w:type="character" w:customStyle="1" w:styleId="WW8Num36z7">
    <w:name w:val="WW8Num36z7"/>
    <w:rsid w:val="009C6AB7"/>
  </w:style>
  <w:style w:type="character" w:customStyle="1" w:styleId="WW8Num36z8">
    <w:name w:val="WW8Num36z8"/>
    <w:rsid w:val="009C6AB7"/>
  </w:style>
  <w:style w:type="character" w:customStyle="1" w:styleId="WW8Num37z0">
    <w:name w:val="WW8Num37z0"/>
    <w:rsid w:val="009C6AB7"/>
    <w:rPr>
      <w:rFonts w:hint="default"/>
    </w:rPr>
  </w:style>
  <w:style w:type="character" w:customStyle="1" w:styleId="WW8Num37z1">
    <w:name w:val="WW8Num37z1"/>
    <w:rsid w:val="009C6AB7"/>
  </w:style>
  <w:style w:type="character" w:customStyle="1" w:styleId="WW8Num37z2">
    <w:name w:val="WW8Num37z2"/>
    <w:rsid w:val="009C6AB7"/>
  </w:style>
  <w:style w:type="character" w:customStyle="1" w:styleId="WW8Num37z3">
    <w:name w:val="WW8Num37z3"/>
    <w:rsid w:val="009C6AB7"/>
  </w:style>
  <w:style w:type="character" w:customStyle="1" w:styleId="WW8Num37z4">
    <w:name w:val="WW8Num37z4"/>
    <w:rsid w:val="009C6AB7"/>
  </w:style>
  <w:style w:type="character" w:customStyle="1" w:styleId="WW8Num37z5">
    <w:name w:val="WW8Num37z5"/>
    <w:rsid w:val="009C6AB7"/>
  </w:style>
  <w:style w:type="character" w:customStyle="1" w:styleId="WW8Num37z6">
    <w:name w:val="WW8Num37z6"/>
    <w:rsid w:val="009C6AB7"/>
  </w:style>
  <w:style w:type="character" w:customStyle="1" w:styleId="WW8Num37z7">
    <w:name w:val="WW8Num37z7"/>
    <w:rsid w:val="009C6AB7"/>
  </w:style>
  <w:style w:type="character" w:customStyle="1" w:styleId="WW8Num37z8">
    <w:name w:val="WW8Num37z8"/>
    <w:rsid w:val="009C6AB7"/>
  </w:style>
  <w:style w:type="character" w:customStyle="1" w:styleId="WW8Num38z0">
    <w:name w:val="WW8Num38z0"/>
    <w:rsid w:val="009C6AB7"/>
  </w:style>
  <w:style w:type="character" w:customStyle="1" w:styleId="WW8Num38z1">
    <w:name w:val="WW8Num38z1"/>
    <w:rsid w:val="009C6AB7"/>
    <w:rPr>
      <w:rFonts w:hint="default"/>
    </w:rPr>
  </w:style>
  <w:style w:type="character" w:customStyle="1" w:styleId="WW8Num38z2">
    <w:name w:val="WW8Num38z2"/>
    <w:rsid w:val="009C6AB7"/>
  </w:style>
  <w:style w:type="character" w:customStyle="1" w:styleId="WW8Num38z3">
    <w:name w:val="WW8Num38z3"/>
    <w:rsid w:val="009C6AB7"/>
  </w:style>
  <w:style w:type="character" w:customStyle="1" w:styleId="WW8Num38z4">
    <w:name w:val="WW8Num38z4"/>
    <w:rsid w:val="009C6AB7"/>
  </w:style>
  <w:style w:type="character" w:customStyle="1" w:styleId="WW8Num38z5">
    <w:name w:val="WW8Num38z5"/>
    <w:rsid w:val="009C6AB7"/>
  </w:style>
  <w:style w:type="character" w:customStyle="1" w:styleId="WW8Num38z6">
    <w:name w:val="WW8Num38z6"/>
    <w:rsid w:val="009C6AB7"/>
  </w:style>
  <w:style w:type="character" w:customStyle="1" w:styleId="WW8Num38z7">
    <w:name w:val="WW8Num38z7"/>
    <w:rsid w:val="009C6AB7"/>
  </w:style>
  <w:style w:type="character" w:customStyle="1" w:styleId="WW8Num38z8">
    <w:name w:val="WW8Num38z8"/>
    <w:rsid w:val="009C6AB7"/>
  </w:style>
  <w:style w:type="character" w:customStyle="1" w:styleId="WW8Num39z0">
    <w:name w:val="WW8Num39z0"/>
    <w:rsid w:val="009C6AB7"/>
  </w:style>
  <w:style w:type="character" w:customStyle="1" w:styleId="WW8Num39z1">
    <w:name w:val="WW8Num39z1"/>
    <w:rsid w:val="009C6AB7"/>
  </w:style>
  <w:style w:type="character" w:customStyle="1" w:styleId="WW8Num39z2">
    <w:name w:val="WW8Num39z2"/>
    <w:rsid w:val="009C6AB7"/>
  </w:style>
  <w:style w:type="character" w:customStyle="1" w:styleId="WW8Num39z3">
    <w:name w:val="WW8Num39z3"/>
    <w:rsid w:val="009C6AB7"/>
  </w:style>
  <w:style w:type="character" w:customStyle="1" w:styleId="WW8Num39z4">
    <w:name w:val="WW8Num39z4"/>
    <w:rsid w:val="009C6AB7"/>
  </w:style>
  <w:style w:type="character" w:customStyle="1" w:styleId="WW8Num39z5">
    <w:name w:val="WW8Num39z5"/>
    <w:rsid w:val="009C6AB7"/>
  </w:style>
  <w:style w:type="character" w:customStyle="1" w:styleId="WW8Num39z6">
    <w:name w:val="WW8Num39z6"/>
    <w:rsid w:val="009C6AB7"/>
  </w:style>
  <w:style w:type="character" w:customStyle="1" w:styleId="WW8Num39z7">
    <w:name w:val="WW8Num39z7"/>
    <w:rsid w:val="009C6AB7"/>
  </w:style>
  <w:style w:type="character" w:customStyle="1" w:styleId="WW8Num39z8">
    <w:name w:val="WW8Num39z8"/>
    <w:rsid w:val="009C6AB7"/>
  </w:style>
  <w:style w:type="character" w:customStyle="1" w:styleId="WW8Num40z0">
    <w:name w:val="WW8Num40z0"/>
    <w:rsid w:val="009C6AB7"/>
    <w:rPr>
      <w:rFonts w:hint="default"/>
    </w:rPr>
  </w:style>
  <w:style w:type="character" w:customStyle="1" w:styleId="WW8Num40z1">
    <w:name w:val="WW8Num40z1"/>
    <w:rsid w:val="009C6AB7"/>
  </w:style>
  <w:style w:type="character" w:customStyle="1" w:styleId="WW8Num40z2">
    <w:name w:val="WW8Num40z2"/>
    <w:rsid w:val="009C6AB7"/>
  </w:style>
  <w:style w:type="character" w:customStyle="1" w:styleId="WW8Num40z3">
    <w:name w:val="WW8Num40z3"/>
    <w:rsid w:val="009C6AB7"/>
  </w:style>
  <w:style w:type="character" w:customStyle="1" w:styleId="WW8Num40z4">
    <w:name w:val="WW8Num40z4"/>
    <w:rsid w:val="009C6AB7"/>
  </w:style>
  <w:style w:type="character" w:customStyle="1" w:styleId="WW8Num40z5">
    <w:name w:val="WW8Num40z5"/>
    <w:rsid w:val="009C6AB7"/>
  </w:style>
  <w:style w:type="character" w:customStyle="1" w:styleId="WW8Num40z6">
    <w:name w:val="WW8Num40z6"/>
    <w:rsid w:val="009C6AB7"/>
  </w:style>
  <w:style w:type="character" w:customStyle="1" w:styleId="WW8Num40z7">
    <w:name w:val="WW8Num40z7"/>
    <w:rsid w:val="009C6AB7"/>
  </w:style>
  <w:style w:type="character" w:customStyle="1" w:styleId="WW8Num40z8">
    <w:name w:val="WW8Num40z8"/>
    <w:rsid w:val="009C6AB7"/>
  </w:style>
  <w:style w:type="character" w:customStyle="1" w:styleId="WW8Num41z0">
    <w:name w:val="WW8Num41z0"/>
    <w:rsid w:val="009C6AB7"/>
  </w:style>
  <w:style w:type="character" w:customStyle="1" w:styleId="WW8Num41z1">
    <w:name w:val="WW8Num41z1"/>
    <w:rsid w:val="009C6AB7"/>
  </w:style>
  <w:style w:type="character" w:customStyle="1" w:styleId="WW8Num41z2">
    <w:name w:val="WW8Num41z2"/>
    <w:rsid w:val="009C6AB7"/>
  </w:style>
  <w:style w:type="character" w:customStyle="1" w:styleId="WW8Num41z3">
    <w:name w:val="WW8Num41z3"/>
    <w:rsid w:val="009C6AB7"/>
  </w:style>
  <w:style w:type="character" w:customStyle="1" w:styleId="WW8Num41z4">
    <w:name w:val="WW8Num41z4"/>
    <w:rsid w:val="009C6AB7"/>
  </w:style>
  <w:style w:type="character" w:customStyle="1" w:styleId="WW8Num41z5">
    <w:name w:val="WW8Num41z5"/>
    <w:rsid w:val="009C6AB7"/>
  </w:style>
  <w:style w:type="character" w:customStyle="1" w:styleId="WW8Num41z6">
    <w:name w:val="WW8Num41z6"/>
    <w:rsid w:val="009C6AB7"/>
  </w:style>
  <w:style w:type="character" w:customStyle="1" w:styleId="WW8Num41z7">
    <w:name w:val="WW8Num41z7"/>
    <w:rsid w:val="009C6AB7"/>
  </w:style>
  <w:style w:type="character" w:customStyle="1" w:styleId="WW8Num41z8">
    <w:name w:val="WW8Num41z8"/>
    <w:rsid w:val="009C6AB7"/>
  </w:style>
  <w:style w:type="character" w:customStyle="1" w:styleId="WW8Num42z0">
    <w:name w:val="WW8Num42z0"/>
    <w:rsid w:val="009C6AB7"/>
    <w:rPr>
      <w:rFonts w:hint="default"/>
    </w:rPr>
  </w:style>
  <w:style w:type="character" w:customStyle="1" w:styleId="WW8Num42z1">
    <w:name w:val="WW8Num42z1"/>
    <w:rsid w:val="009C6AB7"/>
  </w:style>
  <w:style w:type="character" w:customStyle="1" w:styleId="WW8Num42z2">
    <w:name w:val="WW8Num42z2"/>
    <w:rsid w:val="009C6AB7"/>
  </w:style>
  <w:style w:type="character" w:customStyle="1" w:styleId="WW8Num42z3">
    <w:name w:val="WW8Num42z3"/>
    <w:rsid w:val="009C6AB7"/>
  </w:style>
  <w:style w:type="character" w:customStyle="1" w:styleId="WW8Num42z4">
    <w:name w:val="WW8Num42z4"/>
    <w:rsid w:val="009C6AB7"/>
  </w:style>
  <w:style w:type="character" w:customStyle="1" w:styleId="WW8Num42z5">
    <w:name w:val="WW8Num42z5"/>
    <w:rsid w:val="009C6AB7"/>
  </w:style>
  <w:style w:type="character" w:customStyle="1" w:styleId="WW8Num42z6">
    <w:name w:val="WW8Num42z6"/>
    <w:rsid w:val="009C6AB7"/>
  </w:style>
  <w:style w:type="character" w:customStyle="1" w:styleId="WW8Num42z7">
    <w:name w:val="WW8Num42z7"/>
    <w:rsid w:val="009C6AB7"/>
  </w:style>
  <w:style w:type="character" w:customStyle="1" w:styleId="WW8Num42z8">
    <w:name w:val="WW8Num42z8"/>
    <w:rsid w:val="009C6AB7"/>
  </w:style>
  <w:style w:type="character" w:customStyle="1" w:styleId="WW8Num43z0">
    <w:name w:val="WW8Num43z0"/>
    <w:rsid w:val="009C6AB7"/>
    <w:rPr>
      <w:rFonts w:hint="default"/>
    </w:rPr>
  </w:style>
  <w:style w:type="character" w:customStyle="1" w:styleId="WW8Num43z1">
    <w:name w:val="WW8Num43z1"/>
    <w:rsid w:val="009C6AB7"/>
  </w:style>
  <w:style w:type="character" w:customStyle="1" w:styleId="WW8Num43z2">
    <w:name w:val="WW8Num43z2"/>
    <w:rsid w:val="009C6AB7"/>
  </w:style>
  <w:style w:type="character" w:customStyle="1" w:styleId="WW8Num43z3">
    <w:name w:val="WW8Num43z3"/>
    <w:rsid w:val="009C6AB7"/>
  </w:style>
  <w:style w:type="character" w:customStyle="1" w:styleId="WW8Num43z4">
    <w:name w:val="WW8Num43z4"/>
    <w:rsid w:val="009C6AB7"/>
  </w:style>
  <w:style w:type="character" w:customStyle="1" w:styleId="WW8Num43z5">
    <w:name w:val="WW8Num43z5"/>
    <w:rsid w:val="009C6AB7"/>
  </w:style>
  <w:style w:type="character" w:customStyle="1" w:styleId="WW8Num43z6">
    <w:name w:val="WW8Num43z6"/>
    <w:rsid w:val="009C6AB7"/>
  </w:style>
  <w:style w:type="character" w:customStyle="1" w:styleId="WW8Num43z7">
    <w:name w:val="WW8Num43z7"/>
    <w:rsid w:val="009C6AB7"/>
  </w:style>
  <w:style w:type="character" w:customStyle="1" w:styleId="WW8Num43z8">
    <w:name w:val="WW8Num43z8"/>
    <w:rsid w:val="009C6AB7"/>
  </w:style>
  <w:style w:type="character" w:customStyle="1" w:styleId="WW8Num44z0">
    <w:name w:val="WW8Num44z0"/>
    <w:rsid w:val="009C6AB7"/>
  </w:style>
  <w:style w:type="character" w:customStyle="1" w:styleId="WW8Num44z1">
    <w:name w:val="WW8Num44z1"/>
    <w:rsid w:val="009C6AB7"/>
  </w:style>
  <w:style w:type="character" w:customStyle="1" w:styleId="WW8Num44z2">
    <w:name w:val="WW8Num44z2"/>
    <w:rsid w:val="009C6AB7"/>
  </w:style>
  <w:style w:type="character" w:customStyle="1" w:styleId="WW8Num44z3">
    <w:name w:val="WW8Num44z3"/>
    <w:rsid w:val="009C6AB7"/>
  </w:style>
  <w:style w:type="character" w:customStyle="1" w:styleId="WW8Num44z4">
    <w:name w:val="WW8Num44z4"/>
    <w:rsid w:val="009C6AB7"/>
  </w:style>
  <w:style w:type="character" w:customStyle="1" w:styleId="WW8Num44z5">
    <w:name w:val="WW8Num44z5"/>
    <w:rsid w:val="009C6AB7"/>
  </w:style>
  <w:style w:type="character" w:customStyle="1" w:styleId="WW8Num44z6">
    <w:name w:val="WW8Num44z6"/>
    <w:rsid w:val="009C6AB7"/>
  </w:style>
  <w:style w:type="character" w:customStyle="1" w:styleId="WW8Num44z7">
    <w:name w:val="WW8Num44z7"/>
    <w:rsid w:val="009C6AB7"/>
  </w:style>
  <w:style w:type="character" w:customStyle="1" w:styleId="WW8Num44z8">
    <w:name w:val="WW8Num44z8"/>
    <w:rsid w:val="009C6AB7"/>
  </w:style>
  <w:style w:type="character" w:customStyle="1" w:styleId="WW8NumSt8z0">
    <w:name w:val="WW8NumSt8z0"/>
    <w:rsid w:val="009C6AB7"/>
    <w:rPr>
      <w:rFonts w:ascii="Times New Roman" w:hAnsi="Times New Roman" w:cs="Times New Roman" w:hint="default"/>
    </w:rPr>
  </w:style>
  <w:style w:type="character" w:customStyle="1" w:styleId="WW8NumSt9z0">
    <w:name w:val="WW8NumSt9z0"/>
    <w:rsid w:val="009C6AB7"/>
    <w:rPr>
      <w:rFonts w:ascii="Times New Roman" w:hAnsi="Times New Roman" w:cs="Times New Roman" w:hint="default"/>
    </w:rPr>
  </w:style>
  <w:style w:type="character" w:customStyle="1" w:styleId="WW8NumSt10z0">
    <w:name w:val="WW8NumSt10z0"/>
    <w:rsid w:val="009C6AB7"/>
    <w:rPr>
      <w:rFonts w:ascii="Times New Roman" w:hAnsi="Times New Roman" w:cs="Times New Roman" w:hint="default"/>
    </w:rPr>
  </w:style>
  <w:style w:type="character" w:customStyle="1" w:styleId="21">
    <w:name w:val="Основной шрифт абзаца2"/>
    <w:rsid w:val="009C6AB7"/>
  </w:style>
  <w:style w:type="character" w:customStyle="1" w:styleId="12">
    <w:name w:val="Основной шрифт абзаца1"/>
    <w:rsid w:val="009C6AB7"/>
  </w:style>
  <w:style w:type="character" w:styleId="a9">
    <w:name w:val="page number"/>
    <w:basedOn w:val="12"/>
    <w:rsid w:val="009C6AB7"/>
  </w:style>
  <w:style w:type="character" w:customStyle="1" w:styleId="Bullets">
    <w:name w:val="Bullets"/>
    <w:rsid w:val="009C6AB7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5"/>
    <w:rsid w:val="009C6AB7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styleId="aa">
    <w:name w:val="List"/>
    <w:basedOn w:val="a5"/>
    <w:rsid w:val="009C6AB7"/>
    <w:rPr>
      <w:rFonts w:ascii="Arial" w:hAnsi="Arial" w:cs="Tahoma"/>
    </w:rPr>
  </w:style>
  <w:style w:type="paragraph" w:customStyle="1" w:styleId="13">
    <w:name w:val="Название объекта1"/>
    <w:basedOn w:val="a"/>
    <w:rsid w:val="009C6AB7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a"/>
    <w:rsid w:val="009C6AB7"/>
    <w:pPr>
      <w:suppressLineNumbers/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4">
    <w:name w:val="Название1"/>
    <w:basedOn w:val="a"/>
    <w:rsid w:val="009C6AB7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5">
    <w:name w:val="Указатель1"/>
    <w:basedOn w:val="a"/>
    <w:rsid w:val="009C6AB7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eastAsia="Times New Roman" w:hAnsi="Arial" w:cs="Tahoma"/>
      <w:sz w:val="24"/>
      <w:szCs w:val="24"/>
      <w:lang w:eastAsia="ar-SA"/>
    </w:rPr>
  </w:style>
  <w:style w:type="paragraph" w:styleId="ab">
    <w:name w:val="header"/>
    <w:basedOn w:val="a"/>
    <w:link w:val="ac"/>
    <w:uiPriority w:val="99"/>
    <w:rsid w:val="009C6AB7"/>
    <w:pPr>
      <w:tabs>
        <w:tab w:val="center" w:pos="4677"/>
        <w:tab w:val="right" w:pos="9355"/>
      </w:tabs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link w:val="ab"/>
    <w:uiPriority w:val="99"/>
    <w:rsid w:val="009C6AB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list">
    <w:name w:val="Text list"/>
    <w:basedOn w:val="a"/>
    <w:rsid w:val="009C6AB7"/>
    <w:pPr>
      <w:widowControl w:val="0"/>
      <w:numPr>
        <w:numId w:val="2"/>
      </w:numPr>
      <w:suppressAutoHyphens/>
      <w:spacing w:after="0" w:line="240" w:lineRule="auto"/>
      <w:contextualSpacing/>
      <w:jc w:val="both"/>
    </w:pPr>
    <w:rPr>
      <w:rFonts w:ascii="Times New Roman" w:eastAsia="Times New Roman" w:hAnsi="Times New Roman"/>
      <w:color w:val="000000"/>
      <w:sz w:val="24"/>
      <w:szCs w:val="20"/>
      <w:lang w:eastAsia="ar-SA"/>
    </w:rPr>
  </w:style>
  <w:style w:type="paragraph" w:customStyle="1" w:styleId="Text">
    <w:name w:val="Text"/>
    <w:basedOn w:val="a"/>
    <w:rsid w:val="009C6AB7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d">
    <w:name w:val="Пробел"/>
    <w:rsid w:val="009C6AB7"/>
    <w:pPr>
      <w:suppressAutoHyphens/>
      <w:spacing w:line="100" w:lineRule="exact"/>
    </w:pPr>
    <w:rPr>
      <w:rFonts w:ascii="Times New Roman" w:eastAsia="Arial" w:hAnsi="Times New Roman"/>
      <w:lang w:eastAsia="ar-SA"/>
    </w:rPr>
  </w:style>
  <w:style w:type="paragraph" w:styleId="ae">
    <w:name w:val="Body Text Indent"/>
    <w:basedOn w:val="a"/>
    <w:link w:val="af"/>
    <w:rsid w:val="009C6AB7"/>
    <w:pPr>
      <w:suppressAutoHyphens/>
      <w:spacing w:after="0" w:line="240" w:lineRule="auto"/>
      <w:ind w:firstLine="720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link w:val="ae"/>
    <w:rsid w:val="009C6AB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9C6AB7"/>
    <w:pPr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9C6AB7"/>
    <w:pPr>
      <w:tabs>
        <w:tab w:val="center" w:pos="4677"/>
        <w:tab w:val="right" w:pos="9355"/>
      </w:tabs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1">
    <w:name w:val="Нижний колонтитул Знак"/>
    <w:link w:val="af0"/>
    <w:rsid w:val="009C6AB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2">
    <w:name w:val="Мой формат"/>
    <w:basedOn w:val="a"/>
    <w:rsid w:val="009C6AB7"/>
    <w:pPr>
      <w:keepLines/>
      <w:suppressAutoHyphens/>
      <w:spacing w:after="12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af3">
    <w:name w:val="Содержимое таблицы"/>
    <w:basedOn w:val="a"/>
    <w:rsid w:val="009C6AB7"/>
    <w:pPr>
      <w:suppressLineNumbers/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rsid w:val="009C6AB7"/>
    <w:pPr>
      <w:jc w:val="center"/>
    </w:pPr>
    <w:rPr>
      <w:b/>
      <w:bCs/>
    </w:rPr>
  </w:style>
  <w:style w:type="paragraph" w:customStyle="1" w:styleId="af5">
    <w:name w:val="Содержимое врезки"/>
    <w:basedOn w:val="a5"/>
    <w:rsid w:val="009C6AB7"/>
  </w:style>
  <w:style w:type="paragraph" w:customStyle="1" w:styleId="31">
    <w:name w:val="Основной текст 31"/>
    <w:basedOn w:val="a"/>
    <w:rsid w:val="009C6AB7"/>
    <w:pPr>
      <w:suppressAutoHyphens/>
      <w:spacing w:after="120" w:line="240" w:lineRule="auto"/>
      <w:ind w:firstLine="709"/>
      <w:contextualSpacing/>
      <w:jc w:val="both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WW-Default">
    <w:name w:val="WW-Default"/>
    <w:rsid w:val="009C6AB7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9C6AB7"/>
    <w:pPr>
      <w:suppressLineNumbers/>
      <w:suppressAutoHyphens/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ableHeading">
    <w:name w:val="Table Heading"/>
    <w:basedOn w:val="TableContents"/>
    <w:rsid w:val="009C6AB7"/>
    <w:pPr>
      <w:jc w:val="center"/>
    </w:pPr>
    <w:rPr>
      <w:b/>
      <w:bCs/>
    </w:rPr>
  </w:style>
  <w:style w:type="character" w:styleId="af6">
    <w:name w:val="Hyperlink"/>
    <w:uiPriority w:val="99"/>
    <w:unhideWhenUsed/>
    <w:rsid w:val="009C6AB7"/>
    <w:rPr>
      <w:color w:val="0000FF"/>
      <w:u w:val="single"/>
    </w:rPr>
  </w:style>
  <w:style w:type="paragraph" w:styleId="af7">
    <w:name w:val="List Paragraph"/>
    <w:basedOn w:val="a"/>
    <w:qFormat/>
    <w:rsid w:val="009C6AB7"/>
    <w:pPr>
      <w:suppressAutoHyphens/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9C6A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110">
    <w:name w:val="Основной текст + 11"/>
    <w:aliases w:val="5 pt6,Не полужирный"/>
    <w:uiPriority w:val="99"/>
    <w:rsid w:val="009C6AB7"/>
    <w:rPr>
      <w:rFonts w:ascii="Times New Roman" w:hAnsi="Times New Roman" w:cs="Times New Roman"/>
      <w:sz w:val="23"/>
      <w:szCs w:val="23"/>
      <w:u w:val="none"/>
    </w:rPr>
  </w:style>
  <w:style w:type="character" w:styleId="af8">
    <w:name w:val="FollowedHyperlink"/>
    <w:uiPriority w:val="99"/>
    <w:semiHidden/>
    <w:unhideWhenUsed/>
    <w:rsid w:val="009C6AB7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9C6AB7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lang w:eastAsia="zh-CN"/>
    </w:rPr>
  </w:style>
  <w:style w:type="paragraph" w:customStyle="1" w:styleId="af9">
    <w:name w:val="Абзац"/>
    <w:basedOn w:val="a"/>
    <w:qFormat/>
    <w:rsid w:val="009C6AB7"/>
    <w:pPr>
      <w:suppressAutoHyphens/>
      <w:spacing w:before="60" w:after="6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16">
    <w:name w:val="Абзац списка1"/>
    <w:basedOn w:val="a"/>
    <w:rsid w:val="009C6AB7"/>
    <w:pPr>
      <w:widowControl w:val="0"/>
      <w:suppressAutoHyphens/>
      <w:autoSpaceDE w:val="0"/>
      <w:spacing w:after="0" w:line="240" w:lineRule="auto"/>
      <w:ind w:left="1250" w:hanging="424"/>
    </w:pPr>
    <w:rPr>
      <w:rFonts w:ascii="Times New Roman" w:hAnsi="Times New Roman"/>
      <w:lang w:eastAsia="zh-CN"/>
    </w:rPr>
  </w:style>
  <w:style w:type="paragraph" w:customStyle="1" w:styleId="afa">
    <w:basedOn w:val="a"/>
    <w:next w:val="a5"/>
    <w:rsid w:val="00404C13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table" w:styleId="afb">
    <w:name w:val="Table Grid"/>
    <w:basedOn w:val="a1"/>
    <w:uiPriority w:val="59"/>
    <w:rsid w:val="00404C1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fb"/>
    <w:uiPriority w:val="39"/>
    <w:rsid w:val="00404C1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Стиль"/>
    <w:rsid w:val="00404C1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Lightstream</cp:lastModifiedBy>
  <cp:revision>2</cp:revision>
  <cp:lastPrinted>2018-10-01T09:21:00Z</cp:lastPrinted>
  <dcterms:created xsi:type="dcterms:W3CDTF">2023-07-21T12:26:00Z</dcterms:created>
  <dcterms:modified xsi:type="dcterms:W3CDTF">2023-07-21T12:26:00Z</dcterms:modified>
</cp:coreProperties>
</file>