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D3A1DA"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15F4E5CA"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6F2035B2"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41B8DA29"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6B963155"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7BEF6CEE"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2B32EBC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5B8B50B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0AA42ACA"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570A4499"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3FF68AC8"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7036F564"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0770FC4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148A3E6E"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1689BC42"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D07EF97" w14:textId="77777777" w:rsidR="00A66886" w:rsidRDefault="00A66886" w:rsidP="00A66886">
      <w:pPr>
        <w:widowControl w:val="0"/>
        <w:autoSpaceDE w:val="0"/>
        <w:autoSpaceDN w:val="0"/>
        <w:adjustRightInd w:val="0"/>
        <w:ind w:firstLine="708"/>
        <w:jc w:val="center"/>
        <w:rPr>
          <w:b/>
          <w:bCs/>
          <w:sz w:val="28"/>
          <w:szCs w:val="28"/>
        </w:rPr>
      </w:pPr>
      <w:r>
        <w:rPr>
          <w:b/>
          <w:bCs/>
          <w:sz w:val="28"/>
          <w:szCs w:val="28"/>
        </w:rPr>
        <w:t>по дисциплине</w:t>
      </w:r>
    </w:p>
    <w:p w14:paraId="747F55DC" w14:textId="77777777" w:rsidR="00A66886" w:rsidRDefault="00A66886" w:rsidP="00A66886">
      <w:pPr>
        <w:widowControl w:val="0"/>
        <w:autoSpaceDE w:val="0"/>
        <w:autoSpaceDN w:val="0"/>
        <w:adjustRightInd w:val="0"/>
        <w:ind w:firstLine="708"/>
        <w:jc w:val="center"/>
        <w:rPr>
          <w:b/>
          <w:bCs/>
          <w:sz w:val="28"/>
          <w:szCs w:val="28"/>
        </w:rPr>
      </w:pPr>
      <w:r>
        <w:rPr>
          <w:b/>
          <w:bCs/>
          <w:sz w:val="28"/>
          <w:szCs w:val="28"/>
        </w:rPr>
        <w:t xml:space="preserve"> </w:t>
      </w:r>
    </w:p>
    <w:p w14:paraId="540DC93D" w14:textId="77777777" w:rsidR="00A66886" w:rsidRDefault="00A66886" w:rsidP="00A66886">
      <w:pPr>
        <w:jc w:val="center"/>
        <w:rPr>
          <w:b/>
          <w:caps/>
          <w:sz w:val="28"/>
          <w:szCs w:val="28"/>
          <w:lang w:eastAsia="ar-SA"/>
        </w:rPr>
      </w:pPr>
      <w:r>
        <w:rPr>
          <w:b/>
          <w:sz w:val="28"/>
          <w:szCs w:val="28"/>
          <w:lang w:eastAsia="ar-SA"/>
        </w:rPr>
        <w:t>Б1.В.13 «Электрические машины»</w:t>
      </w:r>
    </w:p>
    <w:p w14:paraId="2FEE0DCA" w14:textId="77777777" w:rsidR="00A66886" w:rsidRDefault="00A66886" w:rsidP="00A66886">
      <w:pPr>
        <w:jc w:val="center"/>
        <w:rPr>
          <w:b/>
          <w:sz w:val="28"/>
          <w:szCs w:val="28"/>
          <w:lang w:eastAsia="ar-SA"/>
        </w:rPr>
      </w:pPr>
    </w:p>
    <w:p w14:paraId="5A93D60C" w14:textId="77777777" w:rsidR="00A66886" w:rsidRDefault="00A66886" w:rsidP="00A66886">
      <w:pPr>
        <w:jc w:val="center"/>
        <w:rPr>
          <w:sz w:val="28"/>
          <w:szCs w:val="28"/>
          <w:lang w:eastAsia="ar-SA"/>
        </w:rPr>
      </w:pPr>
      <w:r>
        <w:rPr>
          <w:sz w:val="28"/>
          <w:szCs w:val="28"/>
          <w:lang w:eastAsia="ar-SA"/>
        </w:rPr>
        <w:t>Специальность</w:t>
      </w:r>
    </w:p>
    <w:p w14:paraId="74877820" w14:textId="77777777" w:rsidR="00A66886" w:rsidRDefault="00A66886" w:rsidP="00A66886">
      <w:pPr>
        <w:jc w:val="center"/>
        <w:rPr>
          <w:sz w:val="28"/>
          <w:szCs w:val="28"/>
          <w:lang w:eastAsia="ar-SA"/>
        </w:rPr>
      </w:pPr>
      <w:r>
        <w:rPr>
          <w:sz w:val="28"/>
          <w:szCs w:val="28"/>
          <w:lang w:eastAsia="ar-SA"/>
        </w:rPr>
        <w:t xml:space="preserve"> </w:t>
      </w:r>
    </w:p>
    <w:p w14:paraId="0C1867CD" w14:textId="77777777" w:rsidR="00A66886" w:rsidRDefault="00A66886" w:rsidP="00A66886">
      <w:pPr>
        <w:jc w:val="center"/>
        <w:rPr>
          <w:sz w:val="28"/>
          <w:szCs w:val="28"/>
          <w:lang w:eastAsia="ar-SA"/>
        </w:rPr>
      </w:pPr>
      <w:r>
        <w:rPr>
          <w:color w:val="000000"/>
          <w:sz w:val="19"/>
          <w:szCs w:val="19"/>
        </w:rPr>
        <w:t>15.03.04 АВТОМАТИЗАЦИЯ ТЕХНОЛОГИЧЕСКИХ ПРОЦЕССОВ И ПРОИЗВОДСТВ</w:t>
      </w:r>
    </w:p>
    <w:p w14:paraId="1F52E6D6" w14:textId="77777777" w:rsidR="00A66886" w:rsidRDefault="00A66886" w:rsidP="00A66886">
      <w:pPr>
        <w:rPr>
          <w:sz w:val="28"/>
          <w:szCs w:val="28"/>
          <w:lang w:eastAsia="ar-SA"/>
        </w:rPr>
      </w:pPr>
    </w:p>
    <w:p w14:paraId="4A6E5E88" w14:textId="77777777" w:rsidR="00A66886" w:rsidRDefault="00A66886" w:rsidP="00A66886">
      <w:pPr>
        <w:jc w:val="center"/>
        <w:rPr>
          <w:sz w:val="28"/>
          <w:szCs w:val="28"/>
          <w:lang w:eastAsia="ar-SA"/>
        </w:rPr>
      </w:pPr>
    </w:p>
    <w:p w14:paraId="072D697E" w14:textId="77777777" w:rsidR="00A66886" w:rsidRDefault="00A66886" w:rsidP="00A66886">
      <w:pPr>
        <w:jc w:val="center"/>
        <w:rPr>
          <w:sz w:val="28"/>
          <w:szCs w:val="28"/>
          <w:lang w:eastAsia="ar-SA"/>
        </w:rPr>
      </w:pPr>
      <w:r>
        <w:rPr>
          <w:sz w:val="28"/>
          <w:szCs w:val="28"/>
          <w:lang w:eastAsia="ar-SA"/>
        </w:rPr>
        <w:t>Квалификация</w:t>
      </w:r>
      <w:r>
        <w:rPr>
          <w:sz w:val="28"/>
          <w:szCs w:val="28"/>
          <w:lang w:eastAsia="ar-SA"/>
        </w:rPr>
        <w:tab/>
        <w:t>бакалавр</w:t>
      </w:r>
    </w:p>
    <w:p w14:paraId="7434B154" w14:textId="77777777" w:rsidR="00A66886" w:rsidRDefault="00A66886" w:rsidP="00A66886">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2483EA50" w14:textId="77777777" w:rsidR="00A66886" w:rsidRDefault="00A66886" w:rsidP="00A66886">
      <w:pPr>
        <w:jc w:val="center"/>
        <w:rPr>
          <w:sz w:val="28"/>
          <w:szCs w:val="28"/>
          <w:lang w:eastAsia="ar-SA"/>
        </w:rPr>
      </w:pPr>
      <w:r>
        <w:rPr>
          <w:sz w:val="28"/>
          <w:szCs w:val="28"/>
          <w:lang w:eastAsia="ar-SA"/>
        </w:rPr>
        <w:t>Форма обучения</w:t>
      </w:r>
      <w:r>
        <w:rPr>
          <w:sz w:val="28"/>
          <w:szCs w:val="28"/>
          <w:lang w:eastAsia="ar-SA"/>
        </w:rPr>
        <w:tab/>
        <w:t>очная</w:t>
      </w:r>
    </w:p>
    <w:p w14:paraId="73C0D035" w14:textId="77777777" w:rsidR="00A66886" w:rsidRDefault="00A66886" w:rsidP="00A66886">
      <w:pPr>
        <w:jc w:val="center"/>
        <w:rPr>
          <w:sz w:val="28"/>
          <w:szCs w:val="28"/>
          <w:lang w:eastAsia="ar-SA"/>
        </w:rPr>
      </w:pPr>
    </w:p>
    <w:p w14:paraId="47007697" w14:textId="77777777" w:rsidR="00A66886" w:rsidRDefault="00A66886" w:rsidP="00A66886">
      <w:pPr>
        <w:jc w:val="center"/>
        <w:rPr>
          <w:sz w:val="28"/>
          <w:szCs w:val="28"/>
          <w:lang w:eastAsia="ar-SA"/>
        </w:rPr>
      </w:pPr>
    </w:p>
    <w:p w14:paraId="77D26A13" w14:textId="77777777" w:rsidR="00A66886" w:rsidRDefault="00A66886" w:rsidP="00A66886">
      <w:pPr>
        <w:jc w:val="center"/>
        <w:rPr>
          <w:sz w:val="28"/>
          <w:szCs w:val="28"/>
          <w:lang w:eastAsia="ar-SA"/>
        </w:rPr>
      </w:pPr>
    </w:p>
    <w:p w14:paraId="5E3C5855" w14:textId="75D24A0F" w:rsidR="00A66886" w:rsidRPr="00F619A2" w:rsidRDefault="00A66886" w:rsidP="00A66886">
      <w:pPr>
        <w:jc w:val="center"/>
        <w:rPr>
          <w:sz w:val="28"/>
          <w:szCs w:val="28"/>
          <w:lang w:val="en-US" w:eastAsia="ar-SA"/>
        </w:rPr>
      </w:pPr>
      <w:r>
        <w:rPr>
          <w:sz w:val="28"/>
          <w:szCs w:val="28"/>
          <w:lang w:eastAsia="ar-SA"/>
        </w:rPr>
        <w:t>Рязань 202</w:t>
      </w:r>
      <w:r w:rsidR="00F619A2">
        <w:rPr>
          <w:sz w:val="28"/>
          <w:szCs w:val="28"/>
          <w:lang w:val="en-US" w:eastAsia="ar-SA"/>
        </w:rPr>
        <w:t>2</w:t>
      </w:r>
    </w:p>
    <w:p w14:paraId="4C15916A" w14:textId="77777777" w:rsidR="00574DD2" w:rsidRPr="004E6A59" w:rsidRDefault="00574DD2" w:rsidP="004D4733">
      <w:pPr>
        <w:autoSpaceDE w:val="0"/>
        <w:spacing w:line="360" w:lineRule="auto"/>
        <w:jc w:val="center"/>
        <w:rPr>
          <w:rFonts w:eastAsia="TimesNewRomanPSMT"/>
          <w:b/>
          <w:bCs/>
          <w:sz w:val="26"/>
          <w:szCs w:val="26"/>
        </w:rPr>
      </w:pPr>
    </w:p>
    <w:p w14:paraId="727875DB" w14:textId="77777777" w:rsidR="004D4733" w:rsidRDefault="004D4733" w:rsidP="004D4733">
      <w:pPr>
        <w:jc w:val="center"/>
        <w:rPr>
          <w:rFonts w:eastAsia="TimesNewRomanPSMT"/>
          <w:sz w:val="26"/>
          <w:szCs w:val="26"/>
        </w:rPr>
      </w:pPr>
    </w:p>
    <w:p w14:paraId="124E5769"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627C0C91"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4BFB0412"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7D807DE"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35B2CDFA" w14:textId="77777777" w:rsidR="004E6A59" w:rsidRPr="004E6A59" w:rsidRDefault="004E6A59" w:rsidP="0075138D">
      <w:pPr>
        <w:pStyle w:val="a9"/>
        <w:tabs>
          <w:tab w:val="left" w:pos="422"/>
        </w:tabs>
        <w:ind w:left="360"/>
        <w:jc w:val="center"/>
        <w:rPr>
          <w:b/>
          <w:i/>
          <w:sz w:val="24"/>
          <w:szCs w:val="24"/>
        </w:rPr>
      </w:pPr>
    </w:p>
    <w:p w14:paraId="2794D341"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3791984" w14:textId="77777777" w:rsidR="00032423" w:rsidRPr="004E6A59" w:rsidRDefault="00032423" w:rsidP="00032423">
      <w:pPr>
        <w:pStyle w:val="Default"/>
        <w:jc w:val="both"/>
        <w:rPr>
          <w:bCs/>
          <w:color w:val="auto"/>
        </w:rPr>
      </w:pPr>
      <w:r w:rsidRPr="004E6A59">
        <w:rPr>
          <w:bCs/>
          <w:color w:val="auto"/>
        </w:rPr>
        <w:t xml:space="preserve">   дисциплины:</w:t>
      </w:r>
    </w:p>
    <w:p w14:paraId="27D49992"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22144DDB"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7FFB9FE6"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7332367C"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68611DAB"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70BC153D"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7A87C97B"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46496B7E"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09ADABB3"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66A0AD38"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3D222A37"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62BA56E5"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21A48402"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3F68FB05"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3972D4CB"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055A51C2"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74FF2311"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7AF127BA" w14:textId="77777777" w:rsidR="00032423" w:rsidRPr="004E6A59" w:rsidRDefault="00032423" w:rsidP="00032423">
      <w:pPr>
        <w:pStyle w:val="a9"/>
        <w:tabs>
          <w:tab w:val="left" w:pos="845"/>
        </w:tabs>
        <w:ind w:left="567"/>
        <w:rPr>
          <w:i/>
          <w:sz w:val="24"/>
          <w:szCs w:val="24"/>
        </w:rPr>
      </w:pPr>
    </w:p>
    <w:p w14:paraId="108E01C9"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32E72F32" w14:textId="77777777" w:rsidR="00032423" w:rsidRPr="004E6A59" w:rsidRDefault="00032423" w:rsidP="00032423">
      <w:pPr>
        <w:pStyle w:val="a9"/>
        <w:tabs>
          <w:tab w:val="left" w:pos="422"/>
        </w:tabs>
        <w:rPr>
          <w:b/>
          <w:i/>
          <w:sz w:val="24"/>
          <w:szCs w:val="24"/>
        </w:rPr>
      </w:pPr>
    </w:p>
    <w:p w14:paraId="6A0A6D5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2D10F30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7E482044"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300AD0E8"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29FD2608"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6FA8BAE6"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3716FA06"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07828463"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351D7307" w14:textId="77777777" w:rsidR="00032423" w:rsidRPr="004E6A59" w:rsidRDefault="00032423" w:rsidP="00032423">
      <w:pPr>
        <w:pStyle w:val="a9"/>
        <w:tabs>
          <w:tab w:val="left" w:pos="422"/>
        </w:tabs>
        <w:rPr>
          <w:b/>
          <w:i/>
          <w:sz w:val="24"/>
          <w:szCs w:val="24"/>
        </w:rPr>
      </w:pPr>
    </w:p>
    <w:p w14:paraId="45D29BB3"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3BABF8CB" w14:textId="77777777" w:rsidR="00032423" w:rsidRPr="004E6A59" w:rsidRDefault="00032423" w:rsidP="00032423">
      <w:pPr>
        <w:pStyle w:val="a9"/>
        <w:tabs>
          <w:tab w:val="left" w:pos="422"/>
        </w:tabs>
        <w:rPr>
          <w:i/>
          <w:sz w:val="24"/>
          <w:szCs w:val="24"/>
        </w:rPr>
      </w:pPr>
    </w:p>
    <w:p w14:paraId="4F746A9F"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402B3EA9"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560FBE9F" w14:textId="77777777" w:rsidR="00032423" w:rsidRPr="004E6A59" w:rsidRDefault="00032423" w:rsidP="00032423">
      <w:pPr>
        <w:pStyle w:val="a9"/>
        <w:tabs>
          <w:tab w:val="left" w:pos="422"/>
        </w:tabs>
        <w:rPr>
          <w:b/>
          <w:sz w:val="24"/>
          <w:szCs w:val="24"/>
        </w:rPr>
      </w:pPr>
    </w:p>
    <w:p w14:paraId="3510C2D0"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5F0E725D" w14:textId="77777777" w:rsidR="0075138D" w:rsidRPr="004E6A59" w:rsidRDefault="0075138D" w:rsidP="0075138D">
      <w:pPr>
        <w:pStyle w:val="a9"/>
        <w:tabs>
          <w:tab w:val="left" w:pos="422"/>
        </w:tabs>
        <w:jc w:val="center"/>
        <w:rPr>
          <w:b/>
          <w:sz w:val="24"/>
          <w:szCs w:val="24"/>
        </w:rPr>
      </w:pPr>
    </w:p>
    <w:p w14:paraId="48463A98"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4942A6C5"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1D04AD5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577A609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0CD811A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58298E6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4D49E13C"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26529B62"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4A1FB73F" w14:textId="77777777" w:rsidR="00032423" w:rsidRPr="004E6A59" w:rsidRDefault="00032423" w:rsidP="00032423">
      <w:pPr>
        <w:rPr>
          <w:szCs w:val="24"/>
        </w:rPr>
      </w:pPr>
    </w:p>
    <w:p w14:paraId="3DC5D204"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6916AD08" w14:textId="77777777" w:rsidR="00021701" w:rsidRPr="004E6A59" w:rsidRDefault="00021701" w:rsidP="00021701">
      <w:pPr>
        <w:pStyle w:val="a9"/>
        <w:tabs>
          <w:tab w:val="left" w:pos="422"/>
        </w:tabs>
        <w:jc w:val="center"/>
        <w:rPr>
          <w:b/>
          <w:sz w:val="24"/>
          <w:szCs w:val="24"/>
        </w:rPr>
      </w:pPr>
    </w:p>
    <w:p w14:paraId="25F8F3FC"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5AB4C97C"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64A28A10" w14:textId="77777777" w:rsidR="00032423" w:rsidRPr="004E6A59" w:rsidRDefault="00032423" w:rsidP="00032423">
      <w:pPr>
        <w:tabs>
          <w:tab w:val="left" w:pos="5800"/>
        </w:tabs>
        <w:autoSpaceDE w:val="0"/>
        <w:rPr>
          <w:rFonts w:eastAsia="Meiryo"/>
          <w:b/>
          <w:i/>
          <w:szCs w:val="24"/>
        </w:rPr>
      </w:pPr>
    </w:p>
    <w:p w14:paraId="4A9776DB"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2FB790BE" w14:textId="77777777" w:rsidR="004E6A59" w:rsidRPr="004E6A59" w:rsidRDefault="004E6A59" w:rsidP="002C45A1">
      <w:pPr>
        <w:tabs>
          <w:tab w:val="left" w:pos="5800"/>
        </w:tabs>
        <w:autoSpaceDE w:val="0"/>
        <w:jc w:val="center"/>
        <w:rPr>
          <w:rFonts w:eastAsia="Meiryo"/>
          <w:szCs w:val="24"/>
        </w:rPr>
      </w:pPr>
    </w:p>
    <w:p w14:paraId="3038930E"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056E4540"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2634E76"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66C5F721" w14:textId="77777777" w:rsidR="00032423" w:rsidRPr="004E6A59" w:rsidRDefault="00032423" w:rsidP="00032423">
      <w:pPr>
        <w:rPr>
          <w:szCs w:val="24"/>
        </w:rPr>
      </w:pPr>
      <w:r w:rsidRPr="004E6A59">
        <w:rPr>
          <w:szCs w:val="24"/>
        </w:rPr>
        <w:t>На экзамене оцениваются:</w:t>
      </w:r>
    </w:p>
    <w:p w14:paraId="53A6AD5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3C54C23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1AAB892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41B885F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5EF8197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6EF4CD2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40704257"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2DADDB59"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01C4B3B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722F0071"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1030D928"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3D077F84"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63B3B654"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0066AA62"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7DA31A5C"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7537346E"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61E355A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695A8F1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52310707"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3DE779ED"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743D3F87"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6CBB145A" w14:textId="77777777" w:rsidR="00032423" w:rsidRPr="004E6A59" w:rsidRDefault="00032423" w:rsidP="00032423">
      <w:pPr>
        <w:tabs>
          <w:tab w:val="left" w:pos="5800"/>
        </w:tabs>
        <w:autoSpaceDE w:val="0"/>
        <w:rPr>
          <w:rFonts w:eastAsia="Meiryo"/>
          <w:b/>
          <w:i/>
          <w:szCs w:val="24"/>
        </w:rPr>
      </w:pPr>
    </w:p>
    <w:p w14:paraId="6008B9B4"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013F" w14:textId="77777777" w:rsidR="0097181A" w:rsidRDefault="0097181A">
      <w:r>
        <w:separator/>
      </w:r>
    </w:p>
  </w:endnote>
  <w:endnote w:type="continuationSeparator" w:id="0">
    <w:p w14:paraId="702330AC" w14:textId="77777777" w:rsidR="0097181A" w:rsidRDefault="0097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4D24"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0B71E211" wp14:editId="2AFA4D71">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9A26B"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A66886">
                            <w:rPr>
                              <w:rStyle w:val="a4"/>
                              <w:noProof/>
                            </w:rPr>
                            <w:t>2</w:t>
                          </w:r>
                          <w:r>
                            <w:rPr>
                              <w:rStyle w:val="a4"/>
                            </w:rPr>
                            <w:fldChar w:fldCharType="end"/>
                          </w:r>
                        </w:p>
                        <w:p w14:paraId="5858CFD1"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1E211"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5F79A26B"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A66886">
                      <w:rPr>
                        <w:rStyle w:val="a4"/>
                        <w:noProof/>
                      </w:rPr>
                      <w:t>2</w:t>
                    </w:r>
                    <w:r>
                      <w:rPr>
                        <w:rStyle w:val="a4"/>
                      </w:rPr>
                      <w:fldChar w:fldCharType="end"/>
                    </w:r>
                  </w:p>
                  <w:p w14:paraId="5858CFD1"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981D" w14:textId="77777777" w:rsidR="0097181A" w:rsidRDefault="0097181A">
      <w:r>
        <w:separator/>
      </w:r>
    </w:p>
  </w:footnote>
  <w:footnote w:type="continuationSeparator" w:id="0">
    <w:p w14:paraId="4ADAEC84" w14:textId="77777777" w:rsidR="0097181A" w:rsidRDefault="00971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5140416">
    <w:abstractNumId w:val="0"/>
  </w:num>
  <w:num w:numId="2" w16cid:durableId="1806313344">
    <w:abstractNumId w:val="2"/>
  </w:num>
  <w:num w:numId="3" w16cid:durableId="873157561">
    <w:abstractNumId w:val="3"/>
  </w:num>
  <w:num w:numId="4" w16cid:durableId="1943223199">
    <w:abstractNumId w:val="10"/>
  </w:num>
  <w:num w:numId="5" w16cid:durableId="1587155562">
    <w:abstractNumId w:val="23"/>
  </w:num>
  <w:num w:numId="6" w16cid:durableId="2008822027">
    <w:abstractNumId w:val="25"/>
  </w:num>
  <w:num w:numId="7" w16cid:durableId="1310869006">
    <w:abstractNumId w:val="20"/>
  </w:num>
  <w:num w:numId="8" w16cid:durableId="1025519492">
    <w:abstractNumId w:val="22"/>
  </w:num>
  <w:num w:numId="9" w16cid:durableId="1039626851">
    <w:abstractNumId w:val="11"/>
  </w:num>
  <w:num w:numId="10" w16cid:durableId="262803349">
    <w:abstractNumId w:val="12"/>
  </w:num>
  <w:num w:numId="11" w16cid:durableId="1415198981">
    <w:abstractNumId w:val="16"/>
  </w:num>
  <w:num w:numId="12" w16cid:durableId="1334144136">
    <w:abstractNumId w:val="17"/>
  </w:num>
  <w:num w:numId="13" w16cid:durableId="1406293853">
    <w:abstractNumId w:val="38"/>
  </w:num>
  <w:num w:numId="14" w16cid:durableId="1991784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075336">
    <w:abstractNumId w:val="29"/>
  </w:num>
  <w:num w:numId="16" w16cid:durableId="1433628994">
    <w:abstractNumId w:val="40"/>
  </w:num>
  <w:num w:numId="17" w16cid:durableId="1225987091">
    <w:abstractNumId w:val="35"/>
  </w:num>
  <w:num w:numId="18" w16cid:durableId="1063796340">
    <w:abstractNumId w:val="28"/>
    <w:lvlOverride w:ilvl="0">
      <w:startOverride w:val="1"/>
    </w:lvlOverride>
    <w:lvlOverride w:ilvl="1"/>
    <w:lvlOverride w:ilvl="2"/>
    <w:lvlOverride w:ilvl="3"/>
    <w:lvlOverride w:ilvl="4"/>
    <w:lvlOverride w:ilvl="5"/>
    <w:lvlOverride w:ilvl="6"/>
    <w:lvlOverride w:ilvl="7"/>
    <w:lvlOverride w:ilvl="8"/>
  </w:num>
  <w:num w:numId="19" w16cid:durableId="1599020330">
    <w:abstractNumId w:val="21"/>
  </w:num>
  <w:num w:numId="20" w16cid:durableId="1962760242">
    <w:abstractNumId w:val="44"/>
  </w:num>
  <w:num w:numId="21" w16cid:durableId="1324820223">
    <w:abstractNumId w:val="49"/>
  </w:num>
  <w:num w:numId="22" w16cid:durableId="954169602">
    <w:abstractNumId w:val="27"/>
  </w:num>
  <w:num w:numId="23" w16cid:durableId="1137070965">
    <w:abstractNumId w:val="39"/>
  </w:num>
  <w:num w:numId="24" w16cid:durableId="281806705">
    <w:abstractNumId w:val="36"/>
  </w:num>
  <w:num w:numId="25" w16cid:durableId="660542431">
    <w:abstractNumId w:val="46"/>
  </w:num>
  <w:num w:numId="26" w16cid:durableId="1124157584">
    <w:abstractNumId w:val="33"/>
  </w:num>
  <w:num w:numId="27" w16cid:durableId="2123763646">
    <w:abstractNumId w:val="24"/>
  </w:num>
  <w:num w:numId="28" w16cid:durableId="316151375">
    <w:abstractNumId w:val="41"/>
  </w:num>
  <w:num w:numId="29" w16cid:durableId="1680691877">
    <w:abstractNumId w:val="34"/>
  </w:num>
  <w:num w:numId="30" w16cid:durableId="1352800102">
    <w:abstractNumId w:val="26"/>
  </w:num>
  <w:num w:numId="31" w16cid:durableId="680737872">
    <w:abstractNumId w:val="18"/>
  </w:num>
  <w:num w:numId="32" w16cid:durableId="845747432">
    <w:abstractNumId w:val="37"/>
  </w:num>
  <w:num w:numId="33" w16cid:durableId="2096776835">
    <w:abstractNumId w:val="15"/>
  </w:num>
  <w:num w:numId="34" w16cid:durableId="1476874269">
    <w:abstractNumId w:val="30"/>
  </w:num>
  <w:num w:numId="35" w16cid:durableId="2039577453">
    <w:abstractNumId w:val="14"/>
  </w:num>
  <w:num w:numId="36" w16cid:durableId="59059352">
    <w:abstractNumId w:val="19"/>
  </w:num>
  <w:num w:numId="37" w16cid:durableId="811096784">
    <w:abstractNumId w:val="32"/>
  </w:num>
  <w:num w:numId="38" w16cid:durableId="951859345">
    <w:abstractNumId w:val="47"/>
  </w:num>
  <w:num w:numId="39" w16cid:durableId="25176488">
    <w:abstractNumId w:val="42"/>
  </w:num>
  <w:num w:numId="40" w16cid:durableId="647126359">
    <w:abstractNumId w:val="45"/>
  </w:num>
  <w:num w:numId="41" w16cid:durableId="874274664">
    <w:abstractNumId w:val="43"/>
  </w:num>
  <w:num w:numId="42" w16cid:durableId="924072382">
    <w:abstractNumId w:val="48"/>
  </w:num>
  <w:num w:numId="43" w16cid:durableId="208223242">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181A"/>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19A2"/>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AA2062"/>
  <w15:docId w15:val="{4722E72F-00B8-4C76-B239-EA3A9087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4</cp:revision>
  <cp:lastPrinted>2018-04-27T09:49:00Z</cp:lastPrinted>
  <dcterms:created xsi:type="dcterms:W3CDTF">2021-06-08T12:06:00Z</dcterms:created>
  <dcterms:modified xsi:type="dcterms:W3CDTF">2022-04-29T09:29:00Z</dcterms:modified>
</cp:coreProperties>
</file>