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60F7D" w:rsidRPr="000871AB" w:rsidRDefault="00F60F7D" w:rsidP="00F60F7D">
      <w:pPr>
        <w:widowControl w:val="0"/>
        <w:autoSpaceDE w:val="0"/>
        <w:autoSpaceDN w:val="0"/>
        <w:adjustRightInd w:val="0"/>
        <w:ind w:firstLine="708"/>
        <w:jc w:val="right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>ПРИЛОЖЕНИЕ</w:t>
      </w:r>
    </w:p>
    <w:p w:rsidR="00F60F7D" w:rsidRPr="000871AB" w:rsidRDefault="00F60F7D" w:rsidP="00F60F7D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F60F7D" w:rsidRPr="000871AB" w:rsidRDefault="00F60F7D" w:rsidP="00F60F7D">
      <w:pPr>
        <w:pStyle w:val="ac"/>
        <w:widowControl w:val="0"/>
        <w:jc w:val="center"/>
        <w:rPr>
          <w:sz w:val="26"/>
          <w:szCs w:val="26"/>
        </w:rPr>
      </w:pPr>
      <w:r w:rsidRPr="000871AB">
        <w:rPr>
          <w:sz w:val="26"/>
          <w:szCs w:val="26"/>
        </w:rPr>
        <w:t>МИНИСТЕРСТВО НАУКИ И ВЫСШЕГО ОБРАЗОВАНИЯ</w:t>
      </w:r>
    </w:p>
    <w:p w:rsidR="00F60F7D" w:rsidRPr="000871AB" w:rsidRDefault="00F60F7D" w:rsidP="00F60F7D">
      <w:pPr>
        <w:pStyle w:val="ac"/>
        <w:widowControl w:val="0"/>
        <w:jc w:val="center"/>
        <w:rPr>
          <w:i/>
          <w:sz w:val="26"/>
          <w:szCs w:val="26"/>
        </w:rPr>
      </w:pPr>
      <w:r w:rsidRPr="000871AB">
        <w:rPr>
          <w:sz w:val="26"/>
          <w:szCs w:val="26"/>
        </w:rPr>
        <w:t>РОССИЙСКОЙ ФЕДЕРАЦИИ</w:t>
      </w:r>
    </w:p>
    <w:p w:rsidR="00F60F7D" w:rsidRPr="000871AB" w:rsidRDefault="00F60F7D" w:rsidP="00F60F7D">
      <w:pPr>
        <w:pStyle w:val="16"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871AB">
        <w:rPr>
          <w:rFonts w:ascii="Times New Roman" w:hAnsi="Times New Roman" w:cs="Times New Roman"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F60F7D" w:rsidRPr="000871AB" w:rsidRDefault="00F60F7D" w:rsidP="00F60F7D">
      <w:pPr>
        <w:pStyle w:val="16"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871AB">
        <w:rPr>
          <w:rFonts w:ascii="Times New Roman" w:hAnsi="Times New Roman" w:cs="Times New Roman"/>
          <w:sz w:val="26"/>
          <w:szCs w:val="26"/>
        </w:rPr>
        <w:t xml:space="preserve">«РЯЗАНСКИЙ ГОСУДАРСТВЕННЫЙ РАДИОТЕХНИЧЕСКИЙ УНИВЕРСИТЕТ </w:t>
      </w:r>
    </w:p>
    <w:p w:rsidR="00F60F7D" w:rsidRPr="000871AB" w:rsidRDefault="00F60F7D" w:rsidP="00F60F7D">
      <w:pPr>
        <w:pStyle w:val="16"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871AB">
        <w:rPr>
          <w:rFonts w:ascii="Times New Roman" w:hAnsi="Times New Roman" w:cs="Times New Roman"/>
          <w:sz w:val="26"/>
          <w:szCs w:val="26"/>
        </w:rPr>
        <w:t>ИМЕНИ В.Ф. УТКИНА»</w:t>
      </w:r>
    </w:p>
    <w:p w:rsidR="00F60F7D" w:rsidRPr="000871AB" w:rsidRDefault="00F60F7D" w:rsidP="00F60F7D">
      <w:pPr>
        <w:jc w:val="center"/>
        <w:rPr>
          <w:sz w:val="28"/>
          <w:szCs w:val="28"/>
        </w:rPr>
      </w:pPr>
    </w:p>
    <w:p w:rsidR="00F60F7D" w:rsidRPr="000871AB" w:rsidRDefault="00F60F7D" w:rsidP="00F60F7D">
      <w:pPr>
        <w:jc w:val="center"/>
        <w:rPr>
          <w:sz w:val="28"/>
          <w:szCs w:val="28"/>
        </w:rPr>
      </w:pPr>
      <w:r w:rsidRPr="000871AB">
        <w:rPr>
          <w:sz w:val="28"/>
          <w:szCs w:val="28"/>
        </w:rPr>
        <w:t>Кафедра «Автоматизация информационных и технологических процессов</w:t>
      </w:r>
      <w:r w:rsidRPr="000871AB">
        <w:rPr>
          <w:caps/>
          <w:sz w:val="28"/>
          <w:szCs w:val="28"/>
        </w:rPr>
        <w:t>»</w:t>
      </w:r>
    </w:p>
    <w:p w:rsidR="00F60F7D" w:rsidRPr="000871AB" w:rsidRDefault="00F60F7D" w:rsidP="00F60F7D">
      <w:pPr>
        <w:jc w:val="center"/>
        <w:rPr>
          <w:sz w:val="28"/>
          <w:szCs w:val="28"/>
        </w:rPr>
      </w:pPr>
    </w:p>
    <w:p w:rsidR="00F60F7D" w:rsidRPr="000871AB" w:rsidRDefault="00F60F7D" w:rsidP="00F60F7D">
      <w:pPr>
        <w:jc w:val="center"/>
        <w:rPr>
          <w:sz w:val="28"/>
          <w:szCs w:val="28"/>
        </w:rPr>
      </w:pPr>
    </w:p>
    <w:p w:rsidR="00F60F7D" w:rsidRPr="000871AB" w:rsidRDefault="00F60F7D" w:rsidP="00F60F7D">
      <w:pPr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F60F7D" w:rsidRPr="000871AB" w:rsidRDefault="00F60F7D" w:rsidP="00F60F7D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F60F7D" w:rsidRPr="000871AB" w:rsidRDefault="00F60F7D" w:rsidP="00F60F7D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F60F7D" w:rsidRPr="000871AB" w:rsidRDefault="00F60F7D" w:rsidP="00F60F7D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 xml:space="preserve">ОЦЕНОЧНЫЕ МАТЕРИАЛЫ </w:t>
      </w:r>
    </w:p>
    <w:p w:rsidR="00F60F7D" w:rsidRPr="000871AB" w:rsidRDefault="00F60F7D" w:rsidP="00F60F7D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F60F7D" w:rsidRPr="000871AB" w:rsidRDefault="00F60F7D" w:rsidP="00F60F7D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>по дисциплине</w:t>
      </w:r>
    </w:p>
    <w:p w:rsidR="00F60F7D" w:rsidRPr="000871AB" w:rsidRDefault="00F60F7D" w:rsidP="00F60F7D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 xml:space="preserve"> </w:t>
      </w:r>
    </w:p>
    <w:p w:rsidR="00F60F7D" w:rsidRPr="000871AB" w:rsidRDefault="00F60F7D" w:rsidP="00F60F7D">
      <w:pPr>
        <w:jc w:val="center"/>
        <w:rPr>
          <w:b/>
          <w:caps/>
          <w:sz w:val="28"/>
          <w:szCs w:val="28"/>
          <w:lang w:eastAsia="ar-SA"/>
        </w:rPr>
      </w:pPr>
      <w:r>
        <w:rPr>
          <w:b/>
          <w:color w:val="000000"/>
          <w:sz w:val="40"/>
          <w:szCs w:val="40"/>
        </w:rPr>
        <w:t>Математическое моделирование в машиностроении</w:t>
      </w:r>
    </w:p>
    <w:p w:rsidR="00F60F7D" w:rsidRPr="000871AB" w:rsidRDefault="00F60F7D" w:rsidP="00F60F7D">
      <w:pPr>
        <w:jc w:val="center"/>
        <w:rPr>
          <w:b/>
          <w:sz w:val="28"/>
          <w:szCs w:val="28"/>
          <w:lang w:eastAsia="ar-SA"/>
        </w:rPr>
      </w:pPr>
    </w:p>
    <w:p w:rsidR="00F60F7D" w:rsidRPr="000871AB" w:rsidRDefault="00F60F7D" w:rsidP="00F60F7D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Направление 15.05.01</w:t>
      </w:r>
    </w:p>
    <w:p w:rsidR="00F60F7D" w:rsidRPr="000871AB" w:rsidRDefault="00F60F7D" w:rsidP="00F60F7D">
      <w:pPr>
        <w:jc w:val="center"/>
        <w:rPr>
          <w:sz w:val="28"/>
          <w:szCs w:val="28"/>
          <w:lang w:eastAsia="ar-SA"/>
        </w:rPr>
      </w:pPr>
      <w:r w:rsidRPr="000871AB">
        <w:rPr>
          <w:sz w:val="28"/>
          <w:szCs w:val="28"/>
          <w:lang w:eastAsia="ar-SA"/>
        </w:rPr>
        <w:t xml:space="preserve"> </w:t>
      </w:r>
    </w:p>
    <w:p w:rsidR="00F60F7D" w:rsidRPr="008E0BAF" w:rsidRDefault="00F60F7D" w:rsidP="00F60F7D">
      <w:pPr>
        <w:jc w:val="center"/>
        <w:rPr>
          <w:sz w:val="28"/>
          <w:szCs w:val="28"/>
          <w:lang w:eastAsia="ar-SA"/>
        </w:rPr>
      </w:pPr>
      <w:r w:rsidRPr="008E0BAF">
        <w:rPr>
          <w:color w:val="000000"/>
          <w:sz w:val="28"/>
          <w:szCs w:val="28"/>
        </w:rPr>
        <w:t>Проектирование технологических машин и комплексов</w:t>
      </w:r>
    </w:p>
    <w:p w:rsidR="00F60F7D" w:rsidRPr="000871AB" w:rsidRDefault="00F60F7D" w:rsidP="00F60F7D">
      <w:pPr>
        <w:rPr>
          <w:sz w:val="28"/>
          <w:szCs w:val="28"/>
          <w:lang w:eastAsia="ar-SA"/>
        </w:rPr>
      </w:pPr>
    </w:p>
    <w:p w:rsidR="00F60F7D" w:rsidRPr="000871AB" w:rsidRDefault="00F60F7D" w:rsidP="00F60F7D">
      <w:pPr>
        <w:jc w:val="center"/>
        <w:rPr>
          <w:sz w:val="28"/>
          <w:szCs w:val="28"/>
          <w:lang w:eastAsia="ar-SA"/>
        </w:rPr>
      </w:pPr>
    </w:p>
    <w:p w:rsidR="00F60F7D" w:rsidRPr="000871AB" w:rsidRDefault="00F60F7D" w:rsidP="00F60F7D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Квалификация</w:t>
      </w:r>
      <w:r>
        <w:rPr>
          <w:sz w:val="28"/>
          <w:szCs w:val="28"/>
          <w:lang w:eastAsia="ar-SA"/>
        </w:rPr>
        <w:tab/>
        <w:t>инженер</w:t>
      </w:r>
    </w:p>
    <w:p w:rsidR="00F60F7D" w:rsidRPr="000871AB" w:rsidRDefault="00F60F7D" w:rsidP="00F60F7D">
      <w:pPr>
        <w:jc w:val="center"/>
        <w:rPr>
          <w:sz w:val="28"/>
          <w:szCs w:val="28"/>
          <w:lang w:eastAsia="ar-SA"/>
        </w:rPr>
      </w:pP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</w:p>
    <w:p w:rsidR="00F60F7D" w:rsidRPr="000871AB" w:rsidRDefault="00F60F7D" w:rsidP="00F60F7D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Форма обучения</w:t>
      </w:r>
      <w:r>
        <w:rPr>
          <w:sz w:val="28"/>
          <w:szCs w:val="28"/>
          <w:lang w:eastAsia="ar-SA"/>
        </w:rPr>
        <w:tab/>
      </w:r>
      <w:r w:rsidR="002A1C40">
        <w:rPr>
          <w:sz w:val="28"/>
          <w:szCs w:val="28"/>
          <w:lang w:eastAsia="ar-SA"/>
        </w:rPr>
        <w:t>за</w:t>
      </w:r>
      <w:r>
        <w:rPr>
          <w:sz w:val="28"/>
          <w:szCs w:val="28"/>
          <w:lang w:eastAsia="ar-SA"/>
        </w:rPr>
        <w:t>очная</w:t>
      </w:r>
    </w:p>
    <w:p w:rsidR="00F60F7D" w:rsidRPr="000871AB" w:rsidRDefault="00F60F7D" w:rsidP="00F60F7D">
      <w:pPr>
        <w:jc w:val="center"/>
        <w:rPr>
          <w:sz w:val="28"/>
          <w:szCs w:val="28"/>
          <w:lang w:eastAsia="ar-SA"/>
        </w:rPr>
      </w:pPr>
    </w:p>
    <w:p w:rsidR="00F60F7D" w:rsidRPr="000871AB" w:rsidRDefault="00F60F7D" w:rsidP="00F60F7D">
      <w:pPr>
        <w:jc w:val="center"/>
        <w:rPr>
          <w:sz w:val="28"/>
          <w:szCs w:val="28"/>
          <w:lang w:eastAsia="ar-SA"/>
        </w:rPr>
      </w:pPr>
    </w:p>
    <w:p w:rsidR="00F60F7D" w:rsidRPr="000871AB" w:rsidRDefault="00F60F7D" w:rsidP="00F60F7D">
      <w:pPr>
        <w:jc w:val="center"/>
        <w:rPr>
          <w:sz w:val="28"/>
          <w:szCs w:val="28"/>
          <w:lang w:eastAsia="ar-SA"/>
        </w:rPr>
      </w:pPr>
    </w:p>
    <w:p w:rsidR="00F60F7D" w:rsidRDefault="00F60F7D" w:rsidP="00F60F7D">
      <w:pPr>
        <w:jc w:val="center"/>
        <w:rPr>
          <w:sz w:val="28"/>
          <w:szCs w:val="28"/>
          <w:lang w:eastAsia="ar-SA"/>
        </w:rPr>
      </w:pPr>
      <w:r w:rsidRPr="000871AB">
        <w:rPr>
          <w:sz w:val="28"/>
          <w:szCs w:val="28"/>
          <w:lang w:eastAsia="ar-SA"/>
        </w:rPr>
        <w:t>Рязань 202</w:t>
      </w:r>
      <w:r>
        <w:rPr>
          <w:sz w:val="28"/>
          <w:szCs w:val="28"/>
          <w:lang w:eastAsia="ar-SA"/>
        </w:rPr>
        <w:t>2</w:t>
      </w:r>
    </w:p>
    <w:p w:rsidR="00440764" w:rsidRDefault="00F60F7D" w:rsidP="00F60F7D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br w:type="page"/>
      </w:r>
      <w:r w:rsidR="00440764"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lastRenderedPageBreak/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>Цель – оценить соответствие знаний, умений и уровня приобретенных компетенций,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>Основная задача – обеспечить оценку уровня сформированности общекультурных,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>Контроль знаний проводится в форме текущего контроля и промежуточной аттестации.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 xml:space="preserve">К контролю текущей успеваемости относятся проверка знаний, умений и навыков, приобретенных обучающимися в ходе выполнения индивидуальных заданий на лабораторных работах. При оценивании результатов освоения лабораторных работ применяется шкала оценки «зачтено – не зачтено». Количество лабораторных работ и их тематика определена рабочей программой дисциплины, утвержденной заведующим кафедрой. 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 xml:space="preserve">Промежуточный контроль по дисциплине осуществляется проведением </w:t>
      </w:r>
      <w:r w:rsidR="000D23A9"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>зачета</w:t>
      </w: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 xml:space="preserve">. 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 xml:space="preserve">Форма проведения </w:t>
      </w:r>
      <w:r w:rsidR="000D23A9"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>зачета</w:t>
      </w: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 xml:space="preserve"> – </w:t>
      </w:r>
      <w:r w:rsidR="002F4D12"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 xml:space="preserve">устный </w:t>
      </w: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>ответ по утвержденным</w:t>
      </w:r>
      <w:r w:rsidR="000D23A9"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 xml:space="preserve"> вопросам</w:t>
      </w: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 xml:space="preserve">, сформулированным с учетом содержания учебной дисциплины. После </w:t>
      </w:r>
      <w:r w:rsidR="002F4D12"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>подготовки обучаемого к ответу</w:t>
      </w: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 xml:space="preserve">, проводится теоретическая беседа </w:t>
      </w:r>
      <w:r w:rsidR="004210B6"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 xml:space="preserve">преподавателя </w:t>
      </w: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 xml:space="preserve">с обучаемым для уточнения </w:t>
      </w:r>
      <w:r w:rsidR="000D23A9"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 xml:space="preserve">зачетной </w:t>
      </w: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>оценки.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i w:val="0"/>
          <w:iCs w:val="0"/>
          <w:color w:val="000000"/>
        </w:rPr>
      </w:pPr>
    </w:p>
    <w:p w:rsidR="007675DB" w:rsidRPr="00965DE9" w:rsidRDefault="007675DB">
      <w:pPr>
        <w:pStyle w:val="af4"/>
        <w:spacing w:line="240" w:lineRule="auto"/>
        <w:ind w:firstLine="708"/>
        <w:jc w:val="both"/>
        <w:rPr>
          <w:rStyle w:val="a8"/>
          <w:i w:val="0"/>
          <w:iCs w:val="0"/>
          <w:color w:val="000000"/>
        </w:rPr>
      </w:pPr>
    </w:p>
    <w:p w:rsidR="00440764" w:rsidRDefault="00440764">
      <w:pPr>
        <w:pStyle w:val="16"/>
        <w:tabs>
          <w:tab w:val="left" w:pos="1186"/>
        </w:tabs>
        <w:spacing w:before="170" w:after="170" w:line="240" w:lineRule="auto"/>
        <w:ind w:firstLine="0"/>
        <w:jc w:val="center"/>
        <w:rPr>
          <w:b/>
        </w:rPr>
      </w:pPr>
      <w:r>
        <w:rPr>
          <w:rStyle w:val="a8"/>
          <w:b/>
          <w:bCs/>
          <w:iCs w:val="0"/>
          <w:color w:val="000000"/>
        </w:rPr>
        <w:t>Паспорт фонда оценочных средств по дисциплине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/>
      </w:tblPr>
      <w:tblGrid>
        <w:gridCol w:w="567"/>
        <w:gridCol w:w="4111"/>
        <w:gridCol w:w="2552"/>
        <w:gridCol w:w="2743"/>
      </w:tblGrid>
      <w:tr w:rsidR="00440764">
        <w:trPr>
          <w:cantSplit/>
          <w:trHeight w:val="276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both"/>
              <w:rPr>
                <w:rStyle w:val="11"/>
                <w:b/>
                <w:bCs/>
                <w:color w:val="000000"/>
                <w:sz w:val="24"/>
              </w:rPr>
            </w:pPr>
            <w:r>
              <w:rPr>
                <w:b/>
              </w:rPr>
              <w:t>№ п/п</w:t>
            </w:r>
          </w:p>
        </w:tc>
        <w:tc>
          <w:tcPr>
            <w:tcW w:w="41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pStyle w:val="ac"/>
              <w:widowControl w:val="0"/>
              <w:jc w:val="center"/>
              <w:rPr>
                <w:rStyle w:val="11"/>
                <w:b/>
                <w:bCs/>
                <w:color w:val="000000"/>
              </w:rPr>
            </w:pPr>
            <w:r>
              <w:rPr>
                <w:rStyle w:val="11"/>
                <w:b/>
                <w:bCs/>
                <w:color w:val="000000"/>
                <w:sz w:val="24"/>
              </w:rPr>
              <w:t xml:space="preserve">Контролируемые разделы (темы) </w:t>
            </w:r>
            <w:r>
              <w:rPr>
                <w:rStyle w:val="11"/>
                <w:b/>
                <w:bCs/>
                <w:color w:val="000000"/>
                <w:sz w:val="24"/>
              </w:rPr>
              <w:br/>
              <w:t>дисциплины</w:t>
            </w:r>
          </w:p>
        </w:tc>
        <w:tc>
          <w:tcPr>
            <w:tcW w:w="25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pStyle w:val="ac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rStyle w:val="11"/>
                <w:b/>
                <w:bCs/>
                <w:color w:val="000000"/>
              </w:rPr>
              <w:t>Код контролируемой компетенции (или её части)</w:t>
            </w:r>
          </w:p>
        </w:tc>
        <w:tc>
          <w:tcPr>
            <w:tcW w:w="27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</w:pPr>
            <w:r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440764">
        <w:trPr>
          <w:cantSplit/>
          <w:trHeight w:val="230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sz w:val="20"/>
                <w:lang w:eastAsia="ar-SA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bCs/>
                <w:sz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sz w:val="20"/>
                <w:lang w:eastAsia="ar-SA"/>
              </w:rPr>
            </w:pPr>
          </w:p>
        </w:tc>
        <w:tc>
          <w:tcPr>
            <w:tcW w:w="27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sz w:val="20"/>
                <w:lang w:eastAsia="ar-SA"/>
              </w:rPr>
            </w:pP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B02D67">
            <w:pPr>
              <w:rPr>
                <w:szCs w:val="24"/>
              </w:rPr>
            </w:pPr>
            <w:r>
              <w:rPr>
                <w:bCs/>
              </w:rPr>
              <w:t>Цели и задачи экспериментально-статистических исследований.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BC2310" w:rsidP="001C7B00">
            <w:pPr>
              <w:jc w:val="center"/>
            </w:pPr>
            <w:r>
              <w:rPr>
                <w:szCs w:val="24"/>
              </w:rPr>
              <w:t>ПК-</w:t>
            </w:r>
            <w:r w:rsidR="001C7B00">
              <w:rPr>
                <w:szCs w:val="24"/>
              </w:rPr>
              <w:t>2.1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B02D67">
            <w:r>
              <w:t>зачет</w:t>
            </w: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123D9A">
            <w:pPr>
              <w:rPr>
                <w:szCs w:val="24"/>
              </w:rPr>
            </w:pPr>
            <w:r>
              <w:t>Дисперсионный анализ.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BC2310" w:rsidP="001C7B00">
            <w:pPr>
              <w:jc w:val="center"/>
            </w:pPr>
            <w:r>
              <w:rPr>
                <w:szCs w:val="24"/>
              </w:rPr>
              <w:t>ПК-</w:t>
            </w:r>
            <w:r w:rsidR="001C7B00">
              <w:rPr>
                <w:szCs w:val="24"/>
              </w:rPr>
              <w:t>2.1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B02D67">
            <w:r>
              <w:t>зачет</w:t>
            </w: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123D9A">
            <w:pPr>
              <w:rPr>
                <w:szCs w:val="24"/>
              </w:rPr>
            </w:pPr>
            <w:r w:rsidRPr="00706D1B">
              <w:t>Регрессионный анализ экспериментальных данных.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BC2310" w:rsidP="001C7B00">
            <w:pPr>
              <w:jc w:val="center"/>
            </w:pPr>
            <w:r>
              <w:rPr>
                <w:szCs w:val="24"/>
              </w:rPr>
              <w:t>ПК-</w:t>
            </w:r>
            <w:r w:rsidR="001C7B00">
              <w:rPr>
                <w:szCs w:val="24"/>
              </w:rPr>
              <w:t>2.1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B02D67">
            <w:r>
              <w:t>зачет</w:t>
            </w: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  <w:lang w:eastAsia="ar-SA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123D9A">
            <w:pPr>
              <w:rPr>
                <w:szCs w:val="24"/>
              </w:rPr>
            </w:pPr>
            <w:r>
              <w:t>Факторное планирование эксперимента</w:t>
            </w:r>
            <w:r w:rsidRPr="00706D1B">
              <w:t>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BC2310" w:rsidP="001C7B00">
            <w:pPr>
              <w:jc w:val="center"/>
            </w:pPr>
            <w:r>
              <w:rPr>
                <w:szCs w:val="24"/>
              </w:rPr>
              <w:t>ПК-</w:t>
            </w:r>
            <w:r w:rsidR="001C7B00">
              <w:rPr>
                <w:szCs w:val="24"/>
              </w:rPr>
              <w:t>2.1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B02D67">
            <w:r>
              <w:t>зачет</w:t>
            </w: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123D9A">
            <w:pPr>
              <w:rPr>
                <w:szCs w:val="24"/>
              </w:rPr>
            </w:pPr>
            <w:r w:rsidRPr="003666A8">
              <w:rPr>
                <w:iCs/>
              </w:rPr>
              <w:t>Планирование второго порядка.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BC2310" w:rsidP="001C7B00">
            <w:pPr>
              <w:jc w:val="center"/>
            </w:pPr>
            <w:r>
              <w:rPr>
                <w:szCs w:val="24"/>
              </w:rPr>
              <w:t>ПК-</w:t>
            </w:r>
            <w:r w:rsidR="001C7B00">
              <w:rPr>
                <w:szCs w:val="24"/>
              </w:rPr>
              <w:t>2.1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B02D67">
            <w:r>
              <w:t>зачет</w:t>
            </w: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123D9A">
            <w:pPr>
              <w:rPr>
                <w:szCs w:val="24"/>
              </w:rPr>
            </w:pPr>
            <w:r>
              <w:rPr>
                <w:bCs/>
              </w:rPr>
              <w:t>Статистический</w:t>
            </w:r>
            <w:r w:rsidRPr="00706D1B">
              <w:rPr>
                <w:bCs/>
              </w:rPr>
              <w:t xml:space="preserve"> анализ результатов оценивания.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BC2310" w:rsidP="001C7B00">
            <w:pPr>
              <w:jc w:val="center"/>
            </w:pPr>
            <w:r>
              <w:rPr>
                <w:szCs w:val="24"/>
              </w:rPr>
              <w:t>ПК-</w:t>
            </w:r>
            <w:r w:rsidR="001C7B00">
              <w:rPr>
                <w:szCs w:val="24"/>
              </w:rPr>
              <w:t>2.1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B02D67">
            <w:r>
              <w:t>зачет</w:t>
            </w:r>
          </w:p>
        </w:tc>
      </w:tr>
    </w:tbl>
    <w:p w:rsidR="00965DE9" w:rsidRDefault="00965DE9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7675DB" w:rsidRDefault="007675DB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7675DB" w:rsidRDefault="007675DB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7675DB" w:rsidRDefault="007675DB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1C7B00" w:rsidRDefault="001C7B00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1C7B00" w:rsidRDefault="001C7B00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1C7B00" w:rsidRDefault="001C7B00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1C7B00" w:rsidRPr="00A0300C" w:rsidRDefault="001C7B00" w:rsidP="001C7B00">
      <w:pPr>
        <w:jc w:val="center"/>
        <w:rPr>
          <w:rStyle w:val="22"/>
          <w:b/>
          <w:color w:val="000000"/>
          <w:szCs w:val="24"/>
        </w:rPr>
      </w:pPr>
      <w:r w:rsidRPr="00A0300C">
        <w:rPr>
          <w:rStyle w:val="22"/>
          <w:b/>
          <w:color w:val="000000"/>
          <w:szCs w:val="24"/>
        </w:rPr>
        <w:lastRenderedPageBreak/>
        <w:t>Критерии оценивания компетенций (результатов)</w:t>
      </w:r>
    </w:p>
    <w:p w:rsidR="001C7B00" w:rsidRPr="00A0300C" w:rsidRDefault="001C7B00" w:rsidP="001C7B00">
      <w:pPr>
        <w:jc w:val="center"/>
        <w:rPr>
          <w:rStyle w:val="22"/>
          <w:b/>
          <w:color w:val="000000"/>
          <w:szCs w:val="24"/>
        </w:rPr>
      </w:pPr>
    </w:p>
    <w:p w:rsidR="001C7B00" w:rsidRPr="00A0300C" w:rsidRDefault="001C7B00" w:rsidP="001C7B00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1). Уровень усвоения материала, предусмотренного программой.</w:t>
      </w:r>
    </w:p>
    <w:p w:rsidR="001C7B00" w:rsidRPr="00A0300C" w:rsidRDefault="001C7B00" w:rsidP="001C7B00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2). Умение анализировать материал, устанавливать причинно-следственные связи.</w:t>
      </w:r>
    </w:p>
    <w:p w:rsidR="001C7B00" w:rsidRPr="00A0300C" w:rsidRDefault="001C7B00" w:rsidP="001C7B00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3). Ответы на вопросы: полнота, аргументированность, убежденность, умение</w:t>
      </w:r>
    </w:p>
    <w:p w:rsidR="001C7B00" w:rsidRPr="00A0300C" w:rsidRDefault="001C7B00" w:rsidP="001C7B00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4). Качество ответа (его общая композиция, логичность, убежденность, общая эрудиция)</w:t>
      </w:r>
    </w:p>
    <w:p w:rsidR="001C7B00" w:rsidRPr="00A0300C" w:rsidRDefault="001C7B00" w:rsidP="001C7B00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5). Использование дополнительной литературы при подготовке ответов.</w:t>
      </w:r>
    </w:p>
    <w:p w:rsidR="001C7B00" w:rsidRPr="007675DB" w:rsidRDefault="001C7B00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440764" w:rsidRDefault="00440764">
      <w:pPr>
        <w:spacing w:before="120" w:after="120"/>
        <w:jc w:val="center"/>
        <w:rPr>
          <w:color w:val="000000"/>
          <w:szCs w:val="24"/>
          <w:lang w:eastAsia="ru-RU"/>
        </w:rPr>
      </w:pPr>
      <w:r>
        <w:rPr>
          <w:b/>
          <w:i/>
          <w:color w:val="000000"/>
          <w:szCs w:val="24"/>
          <w:lang w:eastAsia="ru-RU"/>
        </w:rPr>
        <w:t>Шкала оценки сформированности компетенций</w:t>
      </w:r>
    </w:p>
    <w:p w:rsidR="00440764" w:rsidRDefault="00440764">
      <w:pPr>
        <w:ind w:firstLine="567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 xml:space="preserve">В процессе оценки сформированности знаний, умений и навыков обучающегося по дисциплине, производимой на этапе промежуточной аттестации в форме </w:t>
      </w:r>
      <w:r w:rsidR="00AF5F52">
        <w:rPr>
          <w:color w:val="000000"/>
          <w:szCs w:val="24"/>
          <w:lang w:eastAsia="ru-RU"/>
        </w:rPr>
        <w:t>зачета</w:t>
      </w:r>
      <w:r>
        <w:rPr>
          <w:color w:val="000000"/>
          <w:szCs w:val="24"/>
          <w:lang w:eastAsia="ru-RU"/>
        </w:rPr>
        <w:t xml:space="preserve">, используется </w:t>
      </w:r>
      <w:r w:rsidR="00AF5F52">
        <w:rPr>
          <w:color w:val="000000"/>
          <w:szCs w:val="24"/>
          <w:lang w:eastAsia="ru-RU"/>
        </w:rPr>
        <w:t>следующая</w:t>
      </w:r>
      <w:r>
        <w:rPr>
          <w:color w:val="000000"/>
          <w:szCs w:val="24"/>
          <w:lang w:eastAsia="ru-RU"/>
        </w:rPr>
        <w:t xml:space="preserve"> оценочная шкала:</w:t>
      </w:r>
    </w:p>
    <w:p w:rsidR="00AF5F52" w:rsidRPr="001B348A" w:rsidRDefault="00AF5F52" w:rsidP="00AF5F52">
      <w:pPr>
        <w:ind w:firstLine="709"/>
        <w:jc w:val="both"/>
        <w:rPr>
          <w:color w:val="000000"/>
          <w:szCs w:val="24"/>
          <w:lang w:eastAsia="ru-RU"/>
        </w:rPr>
      </w:pPr>
      <w:r w:rsidRPr="001B348A">
        <w:rPr>
          <w:b/>
          <w:bCs/>
          <w:color w:val="000000"/>
          <w:szCs w:val="24"/>
          <w:lang w:eastAsia="ru-RU"/>
        </w:rPr>
        <w:t>Оценка «зачтено»</w:t>
      </w:r>
      <w:r>
        <w:rPr>
          <w:b/>
          <w:bCs/>
          <w:color w:val="000000"/>
          <w:szCs w:val="24"/>
          <w:lang w:eastAsia="ru-RU"/>
        </w:rPr>
        <w:t xml:space="preserve"> </w:t>
      </w:r>
      <w:r w:rsidRPr="001B348A">
        <w:rPr>
          <w:color w:val="000000"/>
          <w:szCs w:val="24"/>
          <w:lang w:eastAsia="ru-RU"/>
        </w:rPr>
        <w:t xml:space="preserve">выставляется студенту, который прочно усвоил предусмотренный программный материал; правильно, аргументировано ответил на все вопросы, с приведением примеров;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предметов; без ошибок выполнил </w:t>
      </w:r>
      <w:r>
        <w:rPr>
          <w:color w:val="000000"/>
          <w:szCs w:val="24"/>
          <w:lang w:eastAsia="ru-RU"/>
        </w:rPr>
        <w:t>лабораторные работы</w:t>
      </w:r>
      <w:r w:rsidRPr="001B348A">
        <w:rPr>
          <w:color w:val="000000"/>
          <w:szCs w:val="24"/>
          <w:lang w:eastAsia="ru-RU"/>
        </w:rPr>
        <w:t>.</w:t>
      </w:r>
    </w:p>
    <w:p w:rsidR="00AF5F52" w:rsidRDefault="00AF5F52" w:rsidP="00AF5F52">
      <w:pPr>
        <w:ind w:firstLine="709"/>
        <w:jc w:val="both"/>
        <w:rPr>
          <w:color w:val="000000"/>
          <w:szCs w:val="24"/>
          <w:lang w:eastAsia="ru-RU"/>
        </w:rPr>
      </w:pPr>
      <w:r w:rsidRPr="001B348A">
        <w:rPr>
          <w:color w:val="000000"/>
          <w:szCs w:val="24"/>
          <w:lang w:eastAsia="ru-RU"/>
        </w:rPr>
        <w:t xml:space="preserve">Дополнительным условием получения оценки «зачтено» могут стать хорошие успехи при выполнении самостоятельной и контрольной работы, систематическая активная работа на </w:t>
      </w:r>
      <w:r>
        <w:rPr>
          <w:color w:val="000000"/>
          <w:szCs w:val="24"/>
          <w:lang w:eastAsia="ru-RU"/>
        </w:rPr>
        <w:t xml:space="preserve">лабораторных работах. </w:t>
      </w:r>
    </w:p>
    <w:p w:rsidR="00965DE9" w:rsidRPr="001B348A" w:rsidRDefault="00965DE9" w:rsidP="00AF5F52">
      <w:pPr>
        <w:ind w:firstLine="709"/>
        <w:jc w:val="both"/>
        <w:rPr>
          <w:color w:val="000000"/>
          <w:szCs w:val="24"/>
          <w:lang w:eastAsia="ru-RU"/>
        </w:rPr>
      </w:pPr>
      <w:r>
        <w:rPr>
          <w:b/>
          <w:color w:val="000000"/>
          <w:szCs w:val="24"/>
          <w:lang w:eastAsia="ru-RU"/>
        </w:rPr>
        <w:t>Оценка «не зачтено»</w:t>
      </w:r>
      <w:r>
        <w:rPr>
          <w:color w:val="000000"/>
          <w:szCs w:val="24"/>
          <w:lang w:eastAsia="ru-RU"/>
        </w:rPr>
        <w:t xml:space="preserve"> выставляется обучающемуся, который не справился с контрольным заданием на зачет, в ответах на вопросы контрольного перечня допустил существенные ошибки. Не может ответить на дополнительные вопросы, предложенные преподавателем. Целостного представления о взаимосвязях элементов курса и использования предметной терминологии у обучающегося нет.</w:t>
      </w:r>
    </w:p>
    <w:p w:rsidR="00AF5F52" w:rsidRDefault="00AF5F52">
      <w:pPr>
        <w:ind w:firstLine="567"/>
        <w:jc w:val="both"/>
        <w:rPr>
          <w:b/>
          <w:bCs/>
          <w:color w:val="000000"/>
          <w:szCs w:val="24"/>
          <w:lang w:eastAsia="ru-RU"/>
        </w:rPr>
      </w:pPr>
    </w:p>
    <w:p w:rsidR="00440764" w:rsidRPr="001C7B00" w:rsidRDefault="00440764">
      <w:pPr>
        <w:shd w:val="clear" w:color="auto" w:fill="FFFFFF"/>
        <w:spacing w:before="120" w:after="170"/>
        <w:jc w:val="center"/>
        <w:rPr>
          <w:b/>
          <w:i/>
          <w:szCs w:val="24"/>
        </w:rPr>
      </w:pPr>
      <w:r w:rsidRPr="001C7B00">
        <w:rPr>
          <w:rStyle w:val="7"/>
          <w:b/>
          <w:bCs/>
          <w:i w:val="0"/>
          <w:iCs w:val="0"/>
          <w:color w:val="000000"/>
          <w:szCs w:val="24"/>
        </w:rPr>
        <w:t>Типовые контрольные задания или иные материалы</w:t>
      </w:r>
    </w:p>
    <w:p w:rsidR="00440764" w:rsidRDefault="00440764">
      <w:pPr>
        <w:spacing w:after="170"/>
        <w:jc w:val="center"/>
        <w:rPr>
          <w:szCs w:val="24"/>
        </w:rPr>
      </w:pPr>
      <w:r>
        <w:rPr>
          <w:b/>
          <w:szCs w:val="24"/>
        </w:rPr>
        <w:t xml:space="preserve">Вопросы к лабораторным </w:t>
      </w:r>
      <w:r w:rsidR="002604EB">
        <w:rPr>
          <w:b/>
          <w:szCs w:val="24"/>
        </w:rPr>
        <w:t>работам</w:t>
      </w:r>
      <w:r>
        <w:rPr>
          <w:b/>
          <w:szCs w:val="24"/>
        </w:rPr>
        <w:t xml:space="preserve"> по дисциплине</w:t>
      </w:r>
    </w:p>
    <w:p w:rsidR="00AD298E" w:rsidRDefault="00F66D5D" w:rsidP="00123D9A">
      <w:pPr>
        <w:tabs>
          <w:tab w:val="left" w:pos="567"/>
        </w:tabs>
        <w:ind w:left="567"/>
        <w:rPr>
          <w:szCs w:val="24"/>
        </w:rPr>
      </w:pPr>
      <w:r>
        <w:rPr>
          <w:szCs w:val="24"/>
        </w:rPr>
        <w:t xml:space="preserve">1. </w:t>
      </w:r>
      <w:r w:rsidR="00123D9A">
        <w:rPr>
          <w:szCs w:val="24"/>
        </w:rPr>
        <w:t>К</w:t>
      </w:r>
      <w:r w:rsidR="00AD298E" w:rsidRPr="00AD298E">
        <w:rPr>
          <w:szCs w:val="24"/>
        </w:rPr>
        <w:t>лассифи</w:t>
      </w:r>
      <w:r w:rsidR="00123D9A">
        <w:rPr>
          <w:szCs w:val="24"/>
        </w:rPr>
        <w:t xml:space="preserve">кация </w:t>
      </w:r>
      <w:r w:rsidR="00AD298E" w:rsidRPr="00AD298E">
        <w:rPr>
          <w:szCs w:val="24"/>
        </w:rPr>
        <w:t>переменны</w:t>
      </w:r>
      <w:r w:rsidR="00123D9A">
        <w:rPr>
          <w:szCs w:val="24"/>
        </w:rPr>
        <w:t>х</w:t>
      </w:r>
      <w:r w:rsidR="00AD298E" w:rsidRPr="00AD298E">
        <w:rPr>
          <w:szCs w:val="24"/>
        </w:rPr>
        <w:t xml:space="preserve"> в статистических исследован</w:t>
      </w:r>
      <w:r w:rsidR="00AD298E" w:rsidRPr="00AD298E">
        <w:rPr>
          <w:szCs w:val="24"/>
        </w:rPr>
        <w:t>и</w:t>
      </w:r>
      <w:r w:rsidR="00AD298E" w:rsidRPr="00AD298E">
        <w:rPr>
          <w:szCs w:val="24"/>
        </w:rPr>
        <w:t>ях</w:t>
      </w:r>
      <w:r w:rsidR="00123D9A">
        <w:rPr>
          <w:szCs w:val="24"/>
        </w:rPr>
        <w:t>.</w:t>
      </w:r>
    </w:p>
    <w:p w:rsidR="00AD298E" w:rsidRDefault="00F66D5D" w:rsidP="00123D9A">
      <w:pPr>
        <w:tabs>
          <w:tab w:val="left" w:pos="567"/>
        </w:tabs>
        <w:ind w:left="567"/>
        <w:rPr>
          <w:szCs w:val="24"/>
        </w:rPr>
      </w:pPr>
      <w:r>
        <w:rPr>
          <w:szCs w:val="24"/>
        </w:rPr>
        <w:t xml:space="preserve">2. </w:t>
      </w:r>
      <w:r w:rsidR="00123D9A">
        <w:rPr>
          <w:szCs w:val="24"/>
        </w:rPr>
        <w:t>О</w:t>
      </w:r>
      <w:r w:rsidR="00AD298E" w:rsidRPr="00AD298E">
        <w:rPr>
          <w:szCs w:val="24"/>
        </w:rPr>
        <w:t>дносторонн</w:t>
      </w:r>
      <w:r w:rsidR="00AD298E">
        <w:rPr>
          <w:szCs w:val="24"/>
        </w:rPr>
        <w:t>яя</w:t>
      </w:r>
      <w:r w:rsidR="00AD298E" w:rsidRPr="00AD298E">
        <w:rPr>
          <w:szCs w:val="24"/>
        </w:rPr>
        <w:t xml:space="preserve"> стохастическ</w:t>
      </w:r>
      <w:r w:rsidR="00AD298E">
        <w:rPr>
          <w:szCs w:val="24"/>
        </w:rPr>
        <w:t>ая</w:t>
      </w:r>
      <w:r w:rsidR="00AD298E" w:rsidRPr="00AD298E">
        <w:rPr>
          <w:szCs w:val="24"/>
        </w:rPr>
        <w:t xml:space="preserve"> завис</w:t>
      </w:r>
      <w:r w:rsidR="00AD298E" w:rsidRPr="00AD298E">
        <w:rPr>
          <w:szCs w:val="24"/>
        </w:rPr>
        <w:t>и</w:t>
      </w:r>
      <w:r w:rsidR="00AD298E" w:rsidRPr="00AD298E">
        <w:rPr>
          <w:szCs w:val="24"/>
        </w:rPr>
        <w:t>мост</w:t>
      </w:r>
      <w:r w:rsidR="00123D9A">
        <w:rPr>
          <w:szCs w:val="24"/>
        </w:rPr>
        <w:t>ь.</w:t>
      </w:r>
    </w:p>
    <w:p w:rsidR="00AD298E" w:rsidRDefault="00F66D5D" w:rsidP="00123D9A">
      <w:pPr>
        <w:tabs>
          <w:tab w:val="left" w:pos="567"/>
        </w:tabs>
        <w:ind w:left="567"/>
        <w:rPr>
          <w:szCs w:val="24"/>
        </w:rPr>
      </w:pPr>
      <w:r>
        <w:rPr>
          <w:szCs w:val="24"/>
        </w:rPr>
        <w:t xml:space="preserve">3. </w:t>
      </w:r>
      <w:r w:rsidR="00123D9A">
        <w:rPr>
          <w:szCs w:val="24"/>
        </w:rPr>
        <w:t>Р</w:t>
      </w:r>
      <w:r w:rsidR="00AD298E" w:rsidRPr="00AD298E">
        <w:rPr>
          <w:szCs w:val="24"/>
        </w:rPr>
        <w:t>егрессионны</w:t>
      </w:r>
      <w:r w:rsidR="00123D9A">
        <w:rPr>
          <w:szCs w:val="24"/>
        </w:rPr>
        <w:t>е статистические модели.</w:t>
      </w:r>
    </w:p>
    <w:p w:rsidR="00AD298E" w:rsidRDefault="00F66D5D" w:rsidP="00123D9A">
      <w:pPr>
        <w:tabs>
          <w:tab w:val="left" w:pos="567"/>
        </w:tabs>
        <w:ind w:left="567"/>
        <w:rPr>
          <w:szCs w:val="24"/>
        </w:rPr>
      </w:pPr>
      <w:r>
        <w:rPr>
          <w:szCs w:val="24"/>
        </w:rPr>
        <w:t xml:space="preserve">4. </w:t>
      </w:r>
      <w:r w:rsidR="00123D9A">
        <w:rPr>
          <w:szCs w:val="24"/>
        </w:rPr>
        <w:t>К</w:t>
      </w:r>
      <w:r w:rsidR="00AD298E" w:rsidRPr="00AD298E">
        <w:rPr>
          <w:szCs w:val="24"/>
        </w:rPr>
        <w:t>лассиф</w:t>
      </w:r>
      <w:r w:rsidR="00123D9A">
        <w:rPr>
          <w:szCs w:val="24"/>
        </w:rPr>
        <w:t>икация</w:t>
      </w:r>
      <w:r w:rsidR="00AD298E" w:rsidRPr="00AD298E">
        <w:rPr>
          <w:szCs w:val="24"/>
        </w:rPr>
        <w:t xml:space="preserve"> регрессионны</w:t>
      </w:r>
      <w:r w:rsidR="00123D9A">
        <w:rPr>
          <w:szCs w:val="24"/>
        </w:rPr>
        <w:t>х</w:t>
      </w:r>
      <w:r w:rsidR="00AD298E" w:rsidRPr="00AD298E">
        <w:rPr>
          <w:szCs w:val="24"/>
        </w:rPr>
        <w:t xml:space="preserve"> модел</w:t>
      </w:r>
      <w:r w:rsidR="00423C0A">
        <w:rPr>
          <w:szCs w:val="24"/>
        </w:rPr>
        <w:t>ей.</w:t>
      </w:r>
      <w:r w:rsidR="00AD298E" w:rsidRPr="00AD298E">
        <w:rPr>
          <w:szCs w:val="24"/>
        </w:rPr>
        <w:t xml:space="preserve"> </w:t>
      </w:r>
    </w:p>
    <w:p w:rsidR="00AD298E" w:rsidRDefault="00F66D5D" w:rsidP="00123D9A">
      <w:pPr>
        <w:tabs>
          <w:tab w:val="left" w:pos="567"/>
        </w:tabs>
        <w:ind w:left="567"/>
        <w:rPr>
          <w:szCs w:val="24"/>
        </w:rPr>
      </w:pPr>
      <w:r>
        <w:rPr>
          <w:szCs w:val="24"/>
        </w:rPr>
        <w:t xml:space="preserve">5. </w:t>
      </w:r>
      <w:r w:rsidR="00423C0A">
        <w:rPr>
          <w:szCs w:val="24"/>
        </w:rPr>
        <w:t>К</w:t>
      </w:r>
      <w:r w:rsidR="00423C0A" w:rsidRPr="00AD298E">
        <w:rPr>
          <w:szCs w:val="24"/>
        </w:rPr>
        <w:t>лассическ</w:t>
      </w:r>
      <w:r w:rsidR="00423C0A">
        <w:rPr>
          <w:szCs w:val="24"/>
        </w:rPr>
        <w:t xml:space="preserve">ий </w:t>
      </w:r>
      <w:r w:rsidR="00AD298E" w:rsidRPr="00AD298E">
        <w:rPr>
          <w:szCs w:val="24"/>
        </w:rPr>
        <w:t>регрессионн</w:t>
      </w:r>
      <w:r w:rsidR="00EF1DF8">
        <w:rPr>
          <w:szCs w:val="24"/>
        </w:rPr>
        <w:t>ый</w:t>
      </w:r>
      <w:r w:rsidR="00AD298E" w:rsidRPr="00AD298E">
        <w:rPr>
          <w:szCs w:val="24"/>
        </w:rPr>
        <w:t xml:space="preserve"> анализ</w:t>
      </w:r>
      <w:r w:rsidR="00423C0A">
        <w:rPr>
          <w:szCs w:val="24"/>
        </w:rPr>
        <w:t>.</w:t>
      </w:r>
    </w:p>
    <w:p w:rsidR="00EF1DF8" w:rsidRDefault="00F66D5D" w:rsidP="00123D9A">
      <w:pPr>
        <w:tabs>
          <w:tab w:val="left" w:pos="567"/>
        </w:tabs>
        <w:ind w:left="567"/>
        <w:rPr>
          <w:szCs w:val="24"/>
        </w:rPr>
      </w:pPr>
      <w:r>
        <w:rPr>
          <w:szCs w:val="24"/>
        </w:rPr>
        <w:t xml:space="preserve">6. </w:t>
      </w:r>
      <w:r w:rsidR="00423C0A">
        <w:rPr>
          <w:szCs w:val="24"/>
        </w:rPr>
        <w:t>М</w:t>
      </w:r>
      <w:r w:rsidR="00C16F45" w:rsidRPr="00C16F45">
        <w:rPr>
          <w:szCs w:val="24"/>
        </w:rPr>
        <w:t>е</w:t>
      </w:r>
      <w:r w:rsidR="00C16F45">
        <w:rPr>
          <w:szCs w:val="24"/>
        </w:rPr>
        <w:t>тод</w:t>
      </w:r>
      <w:r w:rsidR="00C16F45" w:rsidRPr="00C16F45">
        <w:rPr>
          <w:szCs w:val="24"/>
        </w:rPr>
        <w:t xml:space="preserve"> наименьших квадратов</w:t>
      </w:r>
      <w:r w:rsidR="00423C0A">
        <w:rPr>
          <w:szCs w:val="24"/>
        </w:rPr>
        <w:t>.</w:t>
      </w:r>
    </w:p>
    <w:p w:rsidR="00C16F45" w:rsidRDefault="00F66D5D" w:rsidP="00123D9A">
      <w:pPr>
        <w:tabs>
          <w:tab w:val="left" w:pos="567"/>
        </w:tabs>
        <w:ind w:left="567"/>
        <w:rPr>
          <w:szCs w:val="24"/>
        </w:rPr>
      </w:pPr>
      <w:r>
        <w:rPr>
          <w:szCs w:val="24"/>
        </w:rPr>
        <w:t xml:space="preserve">7. </w:t>
      </w:r>
      <w:r w:rsidR="00423C0A">
        <w:rPr>
          <w:szCs w:val="24"/>
        </w:rPr>
        <w:t>М</w:t>
      </w:r>
      <w:r w:rsidR="00423C0A" w:rsidRPr="00C16F45">
        <w:rPr>
          <w:szCs w:val="24"/>
        </w:rPr>
        <w:t>ножественн</w:t>
      </w:r>
      <w:r w:rsidR="00423C0A">
        <w:rPr>
          <w:szCs w:val="24"/>
        </w:rPr>
        <w:t xml:space="preserve">ая </w:t>
      </w:r>
      <w:r w:rsidR="00C16F45" w:rsidRPr="00C16F45">
        <w:rPr>
          <w:szCs w:val="24"/>
        </w:rPr>
        <w:t>регре</w:t>
      </w:r>
      <w:r w:rsidR="00C16F45" w:rsidRPr="00C16F45">
        <w:rPr>
          <w:szCs w:val="24"/>
        </w:rPr>
        <w:t>с</w:t>
      </w:r>
      <w:r w:rsidR="00C16F45" w:rsidRPr="00C16F45">
        <w:rPr>
          <w:szCs w:val="24"/>
        </w:rPr>
        <w:t xml:space="preserve">сионная модель </w:t>
      </w:r>
      <w:r w:rsidR="00423C0A">
        <w:rPr>
          <w:szCs w:val="24"/>
        </w:rPr>
        <w:t>.</w:t>
      </w:r>
    </w:p>
    <w:p w:rsidR="00623A42" w:rsidRDefault="00F66D5D" w:rsidP="00123D9A">
      <w:pPr>
        <w:tabs>
          <w:tab w:val="left" w:pos="567"/>
        </w:tabs>
        <w:ind w:left="567"/>
        <w:rPr>
          <w:szCs w:val="24"/>
        </w:rPr>
      </w:pPr>
      <w:r>
        <w:rPr>
          <w:szCs w:val="24"/>
        </w:rPr>
        <w:t xml:space="preserve">8. </w:t>
      </w:r>
      <w:r w:rsidR="00423C0A">
        <w:rPr>
          <w:szCs w:val="24"/>
        </w:rPr>
        <w:t>О</w:t>
      </w:r>
      <w:r w:rsidR="00623A42" w:rsidRPr="00623A42">
        <w:rPr>
          <w:szCs w:val="24"/>
        </w:rPr>
        <w:t>ценива</w:t>
      </w:r>
      <w:r w:rsidR="00423C0A">
        <w:rPr>
          <w:szCs w:val="24"/>
        </w:rPr>
        <w:t xml:space="preserve">ние </w:t>
      </w:r>
      <w:r w:rsidR="00623A42" w:rsidRPr="00623A42">
        <w:rPr>
          <w:szCs w:val="24"/>
        </w:rPr>
        <w:t>параметр</w:t>
      </w:r>
      <w:r w:rsidR="00623A42">
        <w:rPr>
          <w:szCs w:val="24"/>
        </w:rPr>
        <w:t>ы</w:t>
      </w:r>
      <w:r w:rsidR="00623A42" w:rsidRPr="00623A42">
        <w:rPr>
          <w:szCs w:val="24"/>
        </w:rPr>
        <w:t xml:space="preserve"> регрессии в матричной форме</w:t>
      </w:r>
      <w:r w:rsidR="00423C0A">
        <w:rPr>
          <w:szCs w:val="24"/>
        </w:rPr>
        <w:t>.</w:t>
      </w:r>
    </w:p>
    <w:p w:rsidR="00623A42" w:rsidRDefault="00F66D5D" w:rsidP="00123D9A">
      <w:pPr>
        <w:tabs>
          <w:tab w:val="left" w:pos="567"/>
        </w:tabs>
        <w:ind w:left="567"/>
        <w:rPr>
          <w:szCs w:val="24"/>
        </w:rPr>
      </w:pPr>
      <w:r>
        <w:rPr>
          <w:szCs w:val="24"/>
        </w:rPr>
        <w:t xml:space="preserve">9. </w:t>
      </w:r>
      <w:r w:rsidR="00423C0A">
        <w:rPr>
          <w:szCs w:val="24"/>
        </w:rPr>
        <w:t>Свойства оценок параметров регрессионной модели.</w:t>
      </w:r>
    </w:p>
    <w:p w:rsidR="00623A42" w:rsidRDefault="00F66D5D" w:rsidP="00123D9A">
      <w:pPr>
        <w:tabs>
          <w:tab w:val="left" w:pos="567"/>
        </w:tabs>
        <w:ind w:left="567"/>
        <w:rPr>
          <w:szCs w:val="24"/>
        </w:rPr>
      </w:pPr>
      <w:r>
        <w:rPr>
          <w:szCs w:val="24"/>
        </w:rPr>
        <w:t xml:space="preserve">10. </w:t>
      </w:r>
      <w:r w:rsidR="00423C0A">
        <w:rPr>
          <w:szCs w:val="24"/>
        </w:rPr>
        <w:t>О</w:t>
      </w:r>
      <w:r w:rsidR="00623A42" w:rsidRPr="00623A42">
        <w:rPr>
          <w:szCs w:val="24"/>
        </w:rPr>
        <w:t>цен</w:t>
      </w:r>
      <w:r w:rsidR="00623A42">
        <w:rPr>
          <w:szCs w:val="24"/>
        </w:rPr>
        <w:t>ива</w:t>
      </w:r>
      <w:r w:rsidR="00423C0A">
        <w:rPr>
          <w:szCs w:val="24"/>
        </w:rPr>
        <w:t xml:space="preserve">ние </w:t>
      </w:r>
      <w:r w:rsidR="00623A42" w:rsidRPr="00623A42">
        <w:rPr>
          <w:szCs w:val="24"/>
        </w:rPr>
        <w:t>точност</w:t>
      </w:r>
      <w:r w:rsidR="00423C0A">
        <w:rPr>
          <w:szCs w:val="24"/>
        </w:rPr>
        <w:t>и</w:t>
      </w:r>
      <w:r w:rsidR="00623A42" w:rsidRPr="00623A42">
        <w:rPr>
          <w:szCs w:val="24"/>
        </w:rPr>
        <w:t xml:space="preserve"> предск</w:t>
      </w:r>
      <w:r w:rsidR="00623A42" w:rsidRPr="00623A42">
        <w:rPr>
          <w:szCs w:val="24"/>
        </w:rPr>
        <w:t>а</w:t>
      </w:r>
      <w:r w:rsidR="00623A42" w:rsidRPr="00623A42">
        <w:rPr>
          <w:szCs w:val="24"/>
        </w:rPr>
        <w:t>занного значения функции отклика</w:t>
      </w:r>
      <w:r w:rsidR="00423C0A">
        <w:rPr>
          <w:szCs w:val="24"/>
        </w:rPr>
        <w:t>.</w:t>
      </w:r>
    </w:p>
    <w:p w:rsidR="00623A42" w:rsidRDefault="00F66D5D" w:rsidP="00123D9A">
      <w:pPr>
        <w:tabs>
          <w:tab w:val="left" w:pos="567"/>
        </w:tabs>
        <w:ind w:left="567"/>
        <w:rPr>
          <w:szCs w:val="24"/>
        </w:rPr>
      </w:pPr>
      <w:r>
        <w:rPr>
          <w:szCs w:val="24"/>
        </w:rPr>
        <w:t xml:space="preserve">11. </w:t>
      </w:r>
      <w:r w:rsidR="00423C0A">
        <w:rPr>
          <w:szCs w:val="24"/>
        </w:rPr>
        <w:t>О</w:t>
      </w:r>
      <w:r w:rsidR="00423C0A" w:rsidRPr="00623A42">
        <w:rPr>
          <w:szCs w:val="24"/>
        </w:rPr>
        <w:t>цен</w:t>
      </w:r>
      <w:r w:rsidR="00423C0A">
        <w:rPr>
          <w:szCs w:val="24"/>
        </w:rPr>
        <w:t>ивание дисперсии</w:t>
      </w:r>
      <w:r w:rsidR="00623A42" w:rsidRPr="00623A42">
        <w:rPr>
          <w:szCs w:val="24"/>
        </w:rPr>
        <w:t xml:space="preserve"> случайной ошибки</w:t>
      </w:r>
      <w:r w:rsidR="00423C0A">
        <w:rPr>
          <w:szCs w:val="24"/>
        </w:rPr>
        <w:t>.</w:t>
      </w:r>
    </w:p>
    <w:p w:rsidR="00CF534D" w:rsidRDefault="00F66D5D" w:rsidP="00123D9A">
      <w:pPr>
        <w:tabs>
          <w:tab w:val="left" w:pos="567"/>
        </w:tabs>
        <w:ind w:left="567"/>
        <w:rPr>
          <w:szCs w:val="24"/>
        </w:rPr>
      </w:pPr>
      <w:r>
        <w:rPr>
          <w:szCs w:val="24"/>
        </w:rPr>
        <w:t xml:space="preserve">12. </w:t>
      </w:r>
      <w:r w:rsidR="00423C0A">
        <w:rPr>
          <w:szCs w:val="24"/>
        </w:rPr>
        <w:t>Проверка</w:t>
      </w:r>
      <w:r w:rsidR="00623A42" w:rsidRPr="00623A42">
        <w:rPr>
          <w:szCs w:val="24"/>
        </w:rPr>
        <w:t xml:space="preserve"> значимости ко</w:t>
      </w:r>
      <w:r w:rsidR="00423C0A">
        <w:rPr>
          <w:szCs w:val="24"/>
        </w:rPr>
        <w:t>эффициентов модели.</w:t>
      </w:r>
      <w:r w:rsidR="00623A42" w:rsidRPr="00623A42">
        <w:rPr>
          <w:szCs w:val="24"/>
        </w:rPr>
        <w:t xml:space="preserve"> </w:t>
      </w:r>
    </w:p>
    <w:p w:rsidR="00623A42" w:rsidRDefault="00F66D5D" w:rsidP="00123D9A">
      <w:pPr>
        <w:tabs>
          <w:tab w:val="left" w:pos="567"/>
        </w:tabs>
        <w:ind w:left="567"/>
        <w:rPr>
          <w:szCs w:val="24"/>
        </w:rPr>
      </w:pPr>
      <w:r>
        <w:rPr>
          <w:szCs w:val="24"/>
        </w:rPr>
        <w:t xml:space="preserve">13. </w:t>
      </w:r>
      <w:r w:rsidR="00423C0A">
        <w:rPr>
          <w:szCs w:val="24"/>
        </w:rPr>
        <w:t>Проверка</w:t>
      </w:r>
      <w:r w:rsidR="00CF534D" w:rsidRPr="00623A42">
        <w:rPr>
          <w:szCs w:val="24"/>
        </w:rPr>
        <w:t xml:space="preserve"> </w:t>
      </w:r>
      <w:r w:rsidR="00623A42" w:rsidRPr="00623A42">
        <w:rPr>
          <w:szCs w:val="24"/>
        </w:rPr>
        <w:t>адекватности регрессионной модели</w:t>
      </w:r>
      <w:r w:rsidR="00423C0A">
        <w:rPr>
          <w:szCs w:val="24"/>
        </w:rPr>
        <w:t>.</w:t>
      </w:r>
    </w:p>
    <w:p w:rsidR="00CF534D" w:rsidRPr="00EF5602" w:rsidRDefault="00F66D5D" w:rsidP="00123D9A">
      <w:pPr>
        <w:tabs>
          <w:tab w:val="left" w:pos="567"/>
        </w:tabs>
        <w:ind w:left="567"/>
        <w:rPr>
          <w:szCs w:val="24"/>
        </w:rPr>
      </w:pPr>
      <w:r>
        <w:rPr>
          <w:bCs/>
          <w:color w:val="000000"/>
          <w:szCs w:val="24"/>
        </w:rPr>
        <w:t xml:space="preserve">14. </w:t>
      </w:r>
      <w:r w:rsidR="00423C0A">
        <w:rPr>
          <w:bCs/>
          <w:color w:val="000000"/>
          <w:szCs w:val="24"/>
        </w:rPr>
        <w:t>К</w:t>
      </w:r>
      <w:r w:rsidR="00EF5602" w:rsidRPr="00EF5602">
        <w:rPr>
          <w:bCs/>
          <w:color w:val="000000"/>
          <w:szCs w:val="24"/>
        </w:rPr>
        <w:t>оэффициент множественной детерм</w:t>
      </w:r>
      <w:r w:rsidR="00EF5602" w:rsidRPr="00EF5602">
        <w:rPr>
          <w:bCs/>
          <w:color w:val="000000"/>
          <w:szCs w:val="24"/>
        </w:rPr>
        <w:t>и</w:t>
      </w:r>
      <w:r w:rsidR="00EF5602" w:rsidRPr="00EF5602">
        <w:rPr>
          <w:bCs/>
          <w:color w:val="000000"/>
          <w:szCs w:val="24"/>
        </w:rPr>
        <w:t>нации</w:t>
      </w:r>
      <w:r w:rsidR="00423C0A">
        <w:rPr>
          <w:bCs/>
          <w:color w:val="000000"/>
          <w:szCs w:val="24"/>
        </w:rPr>
        <w:t>.</w:t>
      </w:r>
    </w:p>
    <w:p w:rsidR="00EF5602" w:rsidRDefault="00F66D5D" w:rsidP="00123D9A">
      <w:pPr>
        <w:tabs>
          <w:tab w:val="left" w:pos="567"/>
        </w:tabs>
        <w:ind w:left="567"/>
        <w:rPr>
          <w:szCs w:val="24"/>
        </w:rPr>
      </w:pPr>
      <w:r>
        <w:rPr>
          <w:szCs w:val="24"/>
        </w:rPr>
        <w:t xml:space="preserve">15. </w:t>
      </w:r>
      <w:r w:rsidR="00423C0A">
        <w:rPr>
          <w:szCs w:val="24"/>
        </w:rPr>
        <w:t>О</w:t>
      </w:r>
      <w:r w:rsidR="00EF5602" w:rsidRPr="00EF5602">
        <w:rPr>
          <w:szCs w:val="24"/>
        </w:rPr>
        <w:t>шибки спецификации регрессионной м</w:t>
      </w:r>
      <w:r w:rsidR="00EF5602" w:rsidRPr="00EF5602">
        <w:rPr>
          <w:szCs w:val="24"/>
        </w:rPr>
        <w:t>о</w:t>
      </w:r>
      <w:r w:rsidR="00EF5602" w:rsidRPr="00EF5602">
        <w:rPr>
          <w:szCs w:val="24"/>
        </w:rPr>
        <w:t>дели</w:t>
      </w:r>
      <w:r w:rsidR="00423C0A">
        <w:rPr>
          <w:szCs w:val="24"/>
        </w:rPr>
        <w:t>.</w:t>
      </w:r>
    </w:p>
    <w:p w:rsidR="00123D9A" w:rsidRPr="00123D9A" w:rsidRDefault="00F66D5D" w:rsidP="00123D9A">
      <w:pPr>
        <w:tabs>
          <w:tab w:val="left" w:pos="567"/>
        </w:tabs>
        <w:ind w:left="567"/>
        <w:rPr>
          <w:szCs w:val="24"/>
        </w:rPr>
      </w:pPr>
      <w:r>
        <w:rPr>
          <w:szCs w:val="24"/>
        </w:rPr>
        <w:t xml:space="preserve">16. </w:t>
      </w:r>
      <w:r w:rsidR="00123D9A" w:rsidRPr="00123D9A">
        <w:rPr>
          <w:szCs w:val="24"/>
        </w:rPr>
        <w:t>Основные понятия теории планирования эксперимента</w:t>
      </w:r>
      <w:r w:rsidR="00423C0A">
        <w:rPr>
          <w:szCs w:val="24"/>
        </w:rPr>
        <w:t>.</w:t>
      </w:r>
      <w:r w:rsidR="00123D9A" w:rsidRPr="00123D9A">
        <w:rPr>
          <w:szCs w:val="24"/>
        </w:rPr>
        <w:t xml:space="preserve"> </w:t>
      </w:r>
    </w:p>
    <w:p w:rsidR="00123D9A" w:rsidRPr="00123D9A" w:rsidRDefault="00F66D5D" w:rsidP="00123D9A">
      <w:pPr>
        <w:tabs>
          <w:tab w:val="left" w:pos="567"/>
        </w:tabs>
        <w:ind w:left="567"/>
        <w:rPr>
          <w:szCs w:val="24"/>
        </w:rPr>
      </w:pPr>
      <w:r>
        <w:rPr>
          <w:szCs w:val="24"/>
        </w:rPr>
        <w:t xml:space="preserve">17. </w:t>
      </w:r>
      <w:r w:rsidR="00123D9A" w:rsidRPr="00123D9A">
        <w:rPr>
          <w:szCs w:val="24"/>
        </w:rPr>
        <w:t xml:space="preserve">Точные и непрерывные экспериментальные планы. </w:t>
      </w:r>
    </w:p>
    <w:p w:rsidR="00123D9A" w:rsidRPr="00123D9A" w:rsidRDefault="00F66D5D" w:rsidP="00123D9A">
      <w:pPr>
        <w:tabs>
          <w:tab w:val="left" w:pos="567"/>
        </w:tabs>
        <w:ind w:left="567"/>
        <w:rPr>
          <w:szCs w:val="24"/>
        </w:rPr>
      </w:pPr>
      <w:r>
        <w:rPr>
          <w:szCs w:val="24"/>
        </w:rPr>
        <w:t xml:space="preserve">18. </w:t>
      </w:r>
      <w:r w:rsidR="00123D9A" w:rsidRPr="00123D9A">
        <w:rPr>
          <w:szCs w:val="24"/>
        </w:rPr>
        <w:t>Критерии оптимальности</w:t>
      </w:r>
      <w:r>
        <w:rPr>
          <w:szCs w:val="24"/>
        </w:rPr>
        <w:t xml:space="preserve"> экспериментальных планов.</w:t>
      </w:r>
      <w:r w:rsidR="00123D9A" w:rsidRPr="00123D9A">
        <w:rPr>
          <w:szCs w:val="24"/>
        </w:rPr>
        <w:t xml:space="preserve"> </w:t>
      </w:r>
    </w:p>
    <w:p w:rsidR="00123D9A" w:rsidRPr="00123D9A" w:rsidRDefault="00F66D5D" w:rsidP="00123D9A">
      <w:pPr>
        <w:tabs>
          <w:tab w:val="left" w:pos="567"/>
        </w:tabs>
        <w:ind w:left="567"/>
        <w:rPr>
          <w:szCs w:val="24"/>
        </w:rPr>
      </w:pPr>
      <w:r>
        <w:rPr>
          <w:szCs w:val="24"/>
        </w:rPr>
        <w:t xml:space="preserve">19. </w:t>
      </w:r>
      <w:r w:rsidR="00123D9A" w:rsidRPr="00123D9A">
        <w:rPr>
          <w:szCs w:val="24"/>
        </w:rPr>
        <w:t xml:space="preserve">Полный факторный план (ПФП) и его характеристика. </w:t>
      </w:r>
    </w:p>
    <w:p w:rsidR="00123D9A" w:rsidRPr="00123D9A" w:rsidRDefault="00F66D5D" w:rsidP="00123D9A">
      <w:pPr>
        <w:tabs>
          <w:tab w:val="left" w:pos="567"/>
        </w:tabs>
        <w:ind w:left="567"/>
        <w:rPr>
          <w:szCs w:val="24"/>
        </w:rPr>
      </w:pPr>
      <w:r>
        <w:rPr>
          <w:szCs w:val="24"/>
        </w:rPr>
        <w:t xml:space="preserve">20. </w:t>
      </w:r>
      <w:r w:rsidR="00123D9A" w:rsidRPr="00123D9A">
        <w:rPr>
          <w:szCs w:val="24"/>
        </w:rPr>
        <w:t xml:space="preserve">Дробный факторный план (ДФП). ДФП для моделей с взаимодействиями. </w:t>
      </w:r>
    </w:p>
    <w:p w:rsidR="00123D9A" w:rsidRPr="00123D9A" w:rsidRDefault="00F66D5D" w:rsidP="00123D9A">
      <w:pPr>
        <w:tabs>
          <w:tab w:val="left" w:pos="567"/>
        </w:tabs>
        <w:ind w:left="567"/>
        <w:rPr>
          <w:szCs w:val="24"/>
        </w:rPr>
      </w:pPr>
      <w:r>
        <w:rPr>
          <w:szCs w:val="24"/>
        </w:rPr>
        <w:t xml:space="preserve">21. </w:t>
      </w:r>
      <w:r w:rsidR="00123D9A" w:rsidRPr="00123D9A">
        <w:rPr>
          <w:szCs w:val="24"/>
        </w:rPr>
        <w:t xml:space="preserve">Факторное планирование второго порядка. </w:t>
      </w:r>
    </w:p>
    <w:p w:rsidR="00123D9A" w:rsidRDefault="00123D9A" w:rsidP="00123D9A">
      <w:pPr>
        <w:tabs>
          <w:tab w:val="left" w:pos="567"/>
        </w:tabs>
        <w:ind w:left="567"/>
        <w:rPr>
          <w:szCs w:val="24"/>
        </w:rPr>
      </w:pPr>
    </w:p>
    <w:p w:rsidR="00440764" w:rsidRDefault="00440764">
      <w:pPr>
        <w:tabs>
          <w:tab w:val="left" w:pos="1138"/>
        </w:tabs>
        <w:spacing w:before="170" w:after="170"/>
        <w:jc w:val="center"/>
        <w:rPr>
          <w:b/>
          <w:szCs w:val="24"/>
        </w:rPr>
      </w:pPr>
      <w:r>
        <w:rPr>
          <w:b/>
          <w:szCs w:val="24"/>
        </w:rPr>
        <w:lastRenderedPageBreak/>
        <w:t>Типовые задания для самостоятельной работы</w:t>
      </w:r>
    </w:p>
    <w:p w:rsidR="00F30E5A" w:rsidRPr="002F3061" w:rsidRDefault="00F30E5A" w:rsidP="00F30E5A">
      <w:pPr>
        <w:ind w:firstLine="720"/>
        <w:jc w:val="both"/>
        <w:rPr>
          <w:rFonts w:ascii="TimesNewRoman" w:hAnsi="TimesNewRoman"/>
          <w:color w:val="000000"/>
          <w:szCs w:val="24"/>
        </w:rPr>
      </w:pPr>
      <w:r w:rsidRPr="002F3061">
        <w:rPr>
          <w:iCs/>
          <w:szCs w:val="24"/>
        </w:rPr>
        <w:t>Общая цель самостоятельной работы –</w:t>
      </w:r>
      <w:r w:rsidRPr="002F3061">
        <w:rPr>
          <w:szCs w:val="24"/>
        </w:rPr>
        <w:t xml:space="preserve"> углубленное изучение наиболее важных разделов изучаемой дисциплины. В процессе самостоятельной работы у студентов формируется </w:t>
      </w:r>
      <w:r w:rsidRPr="002F3061">
        <w:rPr>
          <w:rFonts w:ascii="TimesNewRoman" w:hAnsi="TimesNewRoman"/>
          <w:color w:val="000000"/>
          <w:szCs w:val="24"/>
        </w:rPr>
        <w:t xml:space="preserve">представление о современном состоянии </w:t>
      </w:r>
      <w:r>
        <w:rPr>
          <w:rFonts w:ascii="TimesNewRoman" w:hAnsi="TimesNewRoman"/>
          <w:color w:val="000000"/>
          <w:szCs w:val="24"/>
        </w:rPr>
        <w:t>прикладной статистики</w:t>
      </w:r>
      <w:r w:rsidRPr="002F3061">
        <w:rPr>
          <w:rFonts w:ascii="TimesNewRoman" w:hAnsi="TimesNewRoman"/>
          <w:color w:val="000000"/>
          <w:szCs w:val="24"/>
        </w:rPr>
        <w:t xml:space="preserve">, тенденциях ее развития, вырабатываются </w:t>
      </w:r>
      <w:r>
        <w:rPr>
          <w:rFonts w:ascii="TimesNewRoman" w:hAnsi="TimesNewRoman"/>
          <w:color w:val="000000"/>
          <w:szCs w:val="24"/>
        </w:rPr>
        <w:t xml:space="preserve">практические </w:t>
      </w:r>
      <w:r w:rsidRPr="002F3061">
        <w:rPr>
          <w:rFonts w:ascii="TimesNewRoman" w:hAnsi="TimesNewRoman"/>
          <w:color w:val="000000"/>
          <w:szCs w:val="24"/>
        </w:rPr>
        <w:t xml:space="preserve">навыки </w:t>
      </w:r>
      <w:r>
        <w:rPr>
          <w:rFonts w:ascii="TimesNewRoman" w:hAnsi="TimesNewRoman"/>
          <w:color w:val="000000"/>
          <w:szCs w:val="24"/>
        </w:rPr>
        <w:t xml:space="preserve">решения задач обработки экспериментально-статистических данных. </w:t>
      </w:r>
    </w:p>
    <w:p w:rsidR="00CD6872" w:rsidRDefault="00CD6872" w:rsidP="00CD6872">
      <w:pPr>
        <w:tabs>
          <w:tab w:val="left" w:pos="1138"/>
        </w:tabs>
        <w:ind w:firstLine="567"/>
        <w:jc w:val="both"/>
        <w:rPr>
          <w:szCs w:val="24"/>
        </w:rPr>
      </w:pPr>
      <w:r>
        <w:rPr>
          <w:szCs w:val="24"/>
        </w:rPr>
        <w:t xml:space="preserve">Для выполнения </w:t>
      </w:r>
      <w:r w:rsidR="00E005EF">
        <w:rPr>
          <w:szCs w:val="24"/>
        </w:rPr>
        <w:t xml:space="preserve">заданий самостоятельной работы обучающихся предлагается использовать представленные в таблице </w:t>
      </w:r>
      <w:r w:rsidR="00D06288">
        <w:rPr>
          <w:szCs w:val="24"/>
        </w:rPr>
        <w:t>динамические ряды данных</w:t>
      </w:r>
      <w:r w:rsidR="00362AA2">
        <w:rPr>
          <w:szCs w:val="24"/>
        </w:rPr>
        <w:t xml:space="preserve">. </w:t>
      </w:r>
    </w:p>
    <w:p w:rsidR="00F30E5A" w:rsidRDefault="00F30E5A" w:rsidP="00CD6872">
      <w:pPr>
        <w:tabs>
          <w:tab w:val="left" w:pos="1138"/>
        </w:tabs>
        <w:ind w:firstLine="567"/>
        <w:jc w:val="both"/>
        <w:rPr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907"/>
        <w:gridCol w:w="907"/>
        <w:gridCol w:w="907"/>
        <w:gridCol w:w="907"/>
        <w:gridCol w:w="908"/>
        <w:gridCol w:w="907"/>
        <w:gridCol w:w="907"/>
        <w:gridCol w:w="907"/>
        <w:gridCol w:w="907"/>
        <w:gridCol w:w="908"/>
      </w:tblGrid>
      <w:tr w:rsidR="000960A0" w:rsidRPr="00B46EE6" w:rsidTr="00B46EE6">
        <w:tc>
          <w:tcPr>
            <w:tcW w:w="709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907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Ряд1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Ряд2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Ряд3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Ряд4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Ряд5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Ряд6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Ряд7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Ряд8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Ряд9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Ряд10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E80893">
              <w:t>133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105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157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185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148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108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194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134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180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199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E80893">
              <w:t>260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225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128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134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197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133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370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370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313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284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E80893">
              <w:t>201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212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173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234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165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226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317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318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289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210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E80893">
              <w:t>324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343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220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213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340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167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459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591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444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417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E80893">
              <w:t>227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262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236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271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298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325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334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332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300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332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459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426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215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355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435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226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378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682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409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389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320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354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223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223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196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169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527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527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427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472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483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524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254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304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348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328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358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720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586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616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560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620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278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327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319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211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446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700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563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517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490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470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226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486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586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486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404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920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754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812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615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675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445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417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481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390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579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953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560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597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498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498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368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658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785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330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498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754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640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706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520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809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515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529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584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475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640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849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910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746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753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753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558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685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721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721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494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710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715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665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538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820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497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748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839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687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742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885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829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899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900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795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561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542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587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851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490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573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573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529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510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617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588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653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680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680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825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868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750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710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Pr="00CB1AF1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lastRenderedPageBreak/>
              <w:t>18</w:t>
            </w:r>
          </w:p>
        </w:tc>
        <w:tc>
          <w:tcPr>
            <w:tcW w:w="907" w:type="dxa"/>
          </w:tcPr>
          <w:p w:rsidR="000960A0" w:rsidRPr="00CB1AF1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CB1AF1">
              <w:t>931</w:t>
            </w:r>
          </w:p>
        </w:tc>
        <w:tc>
          <w:tcPr>
            <w:tcW w:w="907" w:type="dxa"/>
          </w:tcPr>
          <w:p w:rsidR="000960A0" w:rsidRPr="00CB1AF1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CB1AF1">
              <w:t>829</w:t>
            </w:r>
          </w:p>
        </w:tc>
        <w:tc>
          <w:tcPr>
            <w:tcW w:w="907" w:type="dxa"/>
          </w:tcPr>
          <w:p w:rsidR="000960A0" w:rsidRPr="008F10D9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8F10D9">
              <w:t>566</w:t>
            </w:r>
          </w:p>
        </w:tc>
        <w:tc>
          <w:tcPr>
            <w:tcW w:w="907" w:type="dxa"/>
          </w:tcPr>
          <w:p w:rsidR="000960A0" w:rsidRPr="00CB1AF1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CB1AF1">
              <w:t>800</w:t>
            </w:r>
          </w:p>
        </w:tc>
        <w:tc>
          <w:tcPr>
            <w:tcW w:w="908" w:type="dxa"/>
          </w:tcPr>
          <w:p w:rsidR="000960A0" w:rsidRPr="00EF6CA4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EF6CA4">
              <w:t>764</w:t>
            </w:r>
          </w:p>
        </w:tc>
        <w:tc>
          <w:tcPr>
            <w:tcW w:w="907" w:type="dxa"/>
          </w:tcPr>
          <w:p w:rsidR="000960A0" w:rsidRPr="006316B4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6316B4">
              <w:t>873</w:t>
            </w:r>
          </w:p>
        </w:tc>
        <w:tc>
          <w:tcPr>
            <w:tcW w:w="907" w:type="dxa"/>
          </w:tcPr>
          <w:p w:rsidR="000960A0" w:rsidRPr="001F65CE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1F65CE">
              <w:t>779</w:t>
            </w:r>
          </w:p>
        </w:tc>
        <w:tc>
          <w:tcPr>
            <w:tcW w:w="907" w:type="dxa"/>
          </w:tcPr>
          <w:p w:rsidR="000960A0" w:rsidRPr="00320591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320591">
              <w:t>874</w:t>
            </w:r>
          </w:p>
        </w:tc>
        <w:tc>
          <w:tcPr>
            <w:tcW w:w="907" w:type="dxa"/>
          </w:tcPr>
          <w:p w:rsidR="000960A0" w:rsidRPr="00A01F9A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A01F9A">
              <w:t>720</w:t>
            </w:r>
          </w:p>
        </w:tc>
        <w:tc>
          <w:tcPr>
            <w:tcW w:w="908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9</w:t>
            </w:r>
            <w:r w:rsidRPr="00E80893">
              <w:t>10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19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824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743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629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629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587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796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588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712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597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630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990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810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528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770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635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937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828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754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706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808</w:t>
            </w:r>
          </w:p>
        </w:tc>
      </w:tr>
    </w:tbl>
    <w:p w:rsidR="00362AA2" w:rsidRDefault="00362AA2" w:rsidP="00CD6872">
      <w:pPr>
        <w:tabs>
          <w:tab w:val="left" w:pos="1138"/>
        </w:tabs>
        <w:ind w:firstLine="567"/>
        <w:jc w:val="both"/>
        <w:rPr>
          <w:szCs w:val="24"/>
        </w:rPr>
      </w:pPr>
    </w:p>
    <w:p w:rsidR="003C47F7" w:rsidRDefault="000960A0" w:rsidP="003C47F7">
      <w:pPr>
        <w:tabs>
          <w:tab w:val="left" w:pos="1138"/>
        </w:tabs>
        <w:ind w:firstLine="567"/>
        <w:jc w:val="both"/>
        <w:rPr>
          <w:szCs w:val="24"/>
        </w:rPr>
      </w:pPr>
      <w:r w:rsidRPr="003B41BD">
        <w:rPr>
          <w:szCs w:val="24"/>
        </w:rPr>
        <w:t xml:space="preserve">Для приведенных в таблице данных измерений </w:t>
      </w:r>
      <w:r>
        <w:rPr>
          <w:szCs w:val="24"/>
        </w:rPr>
        <w:t xml:space="preserve">некоторого </w:t>
      </w:r>
      <w:r w:rsidRPr="003B41BD">
        <w:rPr>
          <w:szCs w:val="24"/>
        </w:rPr>
        <w:t xml:space="preserve">технико-экономического показателя, отражающего эффективность работы предприятия, </w:t>
      </w:r>
      <w:r w:rsidRPr="000960A0">
        <w:rPr>
          <w:szCs w:val="24"/>
        </w:rPr>
        <w:t xml:space="preserve">получить оценки коэффициентов линейной регрессионной модели </w:t>
      </w:r>
      <w:r w:rsidRPr="000960A0">
        <w:rPr>
          <w:b/>
          <w:bCs/>
          <w:szCs w:val="24"/>
          <w:lang w:val="en-US"/>
        </w:rPr>
        <w:t>y</w:t>
      </w:r>
      <w:r w:rsidRPr="000960A0">
        <w:rPr>
          <w:b/>
          <w:bCs/>
          <w:szCs w:val="24"/>
        </w:rPr>
        <w:t>=</w:t>
      </w:r>
      <w:r w:rsidRPr="000960A0">
        <w:rPr>
          <w:b/>
          <w:bCs/>
          <w:szCs w:val="24"/>
          <w:lang w:val="en-US"/>
        </w:rPr>
        <w:t>b</w:t>
      </w:r>
      <w:r w:rsidRPr="000960A0">
        <w:rPr>
          <w:b/>
          <w:bCs/>
          <w:szCs w:val="24"/>
          <w:vertAlign w:val="subscript"/>
        </w:rPr>
        <w:t>0</w:t>
      </w:r>
      <w:r w:rsidRPr="000960A0">
        <w:rPr>
          <w:b/>
          <w:bCs/>
          <w:szCs w:val="24"/>
        </w:rPr>
        <w:t xml:space="preserve"> + </w:t>
      </w:r>
      <w:r w:rsidRPr="000960A0">
        <w:rPr>
          <w:b/>
          <w:bCs/>
          <w:szCs w:val="24"/>
          <w:lang w:val="en-US"/>
        </w:rPr>
        <w:t>b</w:t>
      </w:r>
      <w:r w:rsidRPr="000960A0">
        <w:rPr>
          <w:b/>
          <w:bCs/>
          <w:szCs w:val="24"/>
          <w:vertAlign w:val="subscript"/>
        </w:rPr>
        <w:t>1</w:t>
      </w:r>
      <w:r w:rsidRPr="000960A0">
        <w:rPr>
          <w:b/>
          <w:bCs/>
          <w:szCs w:val="24"/>
          <w:lang w:val="en-US"/>
        </w:rPr>
        <w:t>x</w:t>
      </w:r>
      <w:r w:rsidRPr="000960A0">
        <w:rPr>
          <w:szCs w:val="24"/>
        </w:rPr>
        <w:t xml:space="preserve"> ,и квадратичной модели </w:t>
      </w:r>
      <w:r w:rsidRPr="000960A0">
        <w:rPr>
          <w:b/>
          <w:bCs/>
          <w:szCs w:val="24"/>
          <w:lang w:val="en-US"/>
        </w:rPr>
        <w:t>y</w:t>
      </w:r>
      <w:r w:rsidRPr="000960A0">
        <w:rPr>
          <w:b/>
          <w:bCs/>
          <w:szCs w:val="24"/>
        </w:rPr>
        <w:t>=</w:t>
      </w:r>
      <w:r w:rsidRPr="000960A0">
        <w:rPr>
          <w:b/>
          <w:bCs/>
          <w:szCs w:val="24"/>
          <w:lang w:val="en-US"/>
        </w:rPr>
        <w:t>b</w:t>
      </w:r>
      <w:r w:rsidRPr="000960A0">
        <w:rPr>
          <w:b/>
          <w:bCs/>
          <w:szCs w:val="24"/>
          <w:vertAlign w:val="subscript"/>
        </w:rPr>
        <w:t>0</w:t>
      </w:r>
      <w:r w:rsidRPr="000960A0">
        <w:rPr>
          <w:b/>
          <w:bCs/>
          <w:szCs w:val="24"/>
        </w:rPr>
        <w:t xml:space="preserve"> + </w:t>
      </w:r>
      <w:r w:rsidRPr="000960A0">
        <w:rPr>
          <w:b/>
          <w:bCs/>
          <w:szCs w:val="24"/>
          <w:lang w:val="en-US"/>
        </w:rPr>
        <w:t>b</w:t>
      </w:r>
      <w:r w:rsidRPr="000960A0">
        <w:rPr>
          <w:b/>
          <w:bCs/>
          <w:szCs w:val="24"/>
          <w:vertAlign w:val="subscript"/>
        </w:rPr>
        <w:t>1</w:t>
      </w:r>
      <w:r w:rsidRPr="000960A0">
        <w:rPr>
          <w:b/>
          <w:bCs/>
          <w:szCs w:val="24"/>
          <w:lang w:val="en-US"/>
        </w:rPr>
        <w:t>x</w:t>
      </w:r>
      <w:r w:rsidRPr="000960A0">
        <w:rPr>
          <w:b/>
          <w:bCs/>
          <w:szCs w:val="24"/>
        </w:rPr>
        <w:t xml:space="preserve"> + </w:t>
      </w:r>
      <w:r w:rsidRPr="000960A0">
        <w:rPr>
          <w:b/>
          <w:bCs/>
          <w:szCs w:val="24"/>
          <w:lang w:val="en-US"/>
        </w:rPr>
        <w:t>b</w:t>
      </w:r>
      <w:r w:rsidRPr="000960A0">
        <w:rPr>
          <w:b/>
          <w:bCs/>
          <w:szCs w:val="24"/>
          <w:vertAlign w:val="subscript"/>
        </w:rPr>
        <w:t>2</w:t>
      </w:r>
      <w:r w:rsidRPr="000960A0">
        <w:rPr>
          <w:b/>
          <w:bCs/>
          <w:szCs w:val="24"/>
          <w:lang w:val="en-US"/>
        </w:rPr>
        <w:t>x</w:t>
      </w:r>
      <w:r w:rsidRPr="000960A0">
        <w:rPr>
          <w:b/>
          <w:bCs/>
          <w:szCs w:val="24"/>
          <w:vertAlign w:val="superscript"/>
        </w:rPr>
        <w:t>2</w:t>
      </w:r>
      <w:r w:rsidRPr="000960A0">
        <w:rPr>
          <w:szCs w:val="24"/>
        </w:rPr>
        <w:t xml:space="preserve"> ,представляющих зависимость </w:t>
      </w:r>
      <w:r w:rsidR="0082127E">
        <w:rPr>
          <w:szCs w:val="24"/>
        </w:rPr>
        <w:t xml:space="preserve">исследуемого показателя </w:t>
      </w:r>
      <w:r w:rsidRPr="000960A0">
        <w:rPr>
          <w:szCs w:val="24"/>
        </w:rPr>
        <w:t xml:space="preserve">от </w:t>
      </w:r>
      <w:r w:rsidR="0082127E">
        <w:rPr>
          <w:szCs w:val="24"/>
        </w:rPr>
        <w:t xml:space="preserve">момента </w:t>
      </w:r>
      <w:r w:rsidRPr="000960A0">
        <w:rPr>
          <w:szCs w:val="24"/>
        </w:rPr>
        <w:t>наблюдения.</w:t>
      </w:r>
      <w:r w:rsidR="0082127E">
        <w:rPr>
          <w:szCs w:val="24"/>
        </w:rPr>
        <w:t xml:space="preserve"> По результатам оценивания выполнить проверку значимости коэффициентов и адекватности модели. Получить интервальные оценки коэффициентов модели и предсказанного значения функции отклика.</w:t>
      </w:r>
    </w:p>
    <w:p w:rsidR="00616806" w:rsidRDefault="00616806" w:rsidP="00616806">
      <w:pPr>
        <w:tabs>
          <w:tab w:val="left" w:pos="1138"/>
        </w:tabs>
        <w:spacing w:before="170" w:after="170"/>
        <w:jc w:val="center"/>
        <w:rPr>
          <w:b/>
          <w:szCs w:val="24"/>
        </w:rPr>
      </w:pPr>
      <w:r>
        <w:rPr>
          <w:b/>
          <w:szCs w:val="24"/>
        </w:rPr>
        <w:t>Типовые задания для контрольной работы</w:t>
      </w:r>
    </w:p>
    <w:p w:rsidR="00616806" w:rsidRPr="00DB19DD" w:rsidRDefault="00616806" w:rsidP="00616806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 w:rsidRPr="00DB19DD">
        <w:rPr>
          <w:b/>
          <w:bCs/>
          <w:color w:val="000000"/>
          <w:szCs w:val="24"/>
          <w:lang w:eastAsia="ru-RU"/>
        </w:rPr>
        <w:t xml:space="preserve">Вариант №1 </w:t>
      </w:r>
    </w:p>
    <w:p w:rsidR="00616806" w:rsidRPr="00DB19DD" w:rsidRDefault="00440AFE" w:rsidP="00616806">
      <w:pPr>
        <w:shd w:val="clear" w:color="auto" w:fill="FFFFFF"/>
        <w:ind w:firstLine="284"/>
        <w:jc w:val="both"/>
        <w:rPr>
          <w:szCs w:val="24"/>
        </w:rPr>
      </w:pPr>
      <w:r>
        <w:t xml:space="preserve">Классификация моделей, используемых в </w:t>
      </w:r>
      <w:r w:rsidR="00C77CAB">
        <w:t>регрессионном</w:t>
      </w:r>
      <w:r>
        <w:t xml:space="preserve"> анализе.</w:t>
      </w:r>
    </w:p>
    <w:p w:rsidR="00616806" w:rsidRPr="00DB19DD" w:rsidRDefault="00616806" w:rsidP="00616806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 w:rsidRPr="00DB19DD">
        <w:rPr>
          <w:b/>
          <w:bCs/>
          <w:color w:val="000000"/>
          <w:szCs w:val="24"/>
          <w:lang w:eastAsia="ru-RU"/>
        </w:rPr>
        <w:t xml:space="preserve">Вариант №2 </w:t>
      </w:r>
    </w:p>
    <w:p w:rsidR="00616806" w:rsidRPr="00DB19DD" w:rsidRDefault="00C77CAB" w:rsidP="00616806">
      <w:pPr>
        <w:shd w:val="clear" w:color="auto" w:fill="FFFFFF"/>
        <w:ind w:firstLine="284"/>
        <w:jc w:val="both"/>
        <w:rPr>
          <w:szCs w:val="24"/>
        </w:rPr>
      </w:pPr>
      <w:r>
        <w:t>Спецификация</w:t>
      </w:r>
      <w:r w:rsidR="00440AFE">
        <w:t xml:space="preserve"> и идентифицируемост</w:t>
      </w:r>
      <w:r>
        <w:t>ь</w:t>
      </w:r>
      <w:r w:rsidR="00440AFE">
        <w:t xml:space="preserve"> </w:t>
      </w:r>
      <w:r>
        <w:t xml:space="preserve">регрессионной </w:t>
      </w:r>
      <w:r w:rsidR="00440AFE">
        <w:t>модели.</w:t>
      </w:r>
    </w:p>
    <w:p w:rsidR="00616806" w:rsidRPr="00DB19DD" w:rsidRDefault="00616806" w:rsidP="00616806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 w:rsidRPr="00DB19DD">
        <w:rPr>
          <w:b/>
          <w:bCs/>
          <w:color w:val="000000"/>
          <w:szCs w:val="24"/>
          <w:lang w:eastAsia="ru-RU"/>
        </w:rPr>
        <w:t xml:space="preserve">Вариант №3 </w:t>
      </w:r>
    </w:p>
    <w:p w:rsidR="00616806" w:rsidRPr="00DB19DD" w:rsidRDefault="00440AFE" w:rsidP="00616806">
      <w:pPr>
        <w:shd w:val="clear" w:color="auto" w:fill="FFFFFF"/>
        <w:ind w:firstLine="284"/>
        <w:jc w:val="both"/>
        <w:rPr>
          <w:szCs w:val="24"/>
        </w:rPr>
      </w:pPr>
      <w:r>
        <w:t>Основные задачи регрессионного анализа.</w:t>
      </w:r>
    </w:p>
    <w:p w:rsidR="00616806" w:rsidRPr="00DB19DD" w:rsidRDefault="00616806" w:rsidP="00616806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 w:rsidRPr="00DB19DD">
        <w:rPr>
          <w:b/>
          <w:bCs/>
          <w:color w:val="000000"/>
          <w:szCs w:val="24"/>
          <w:lang w:eastAsia="ru-RU"/>
        </w:rPr>
        <w:t xml:space="preserve">Вариант №4 </w:t>
      </w:r>
    </w:p>
    <w:p w:rsidR="00616806" w:rsidRPr="00DB19DD" w:rsidRDefault="00C77CAB" w:rsidP="00616806">
      <w:pPr>
        <w:shd w:val="clear" w:color="auto" w:fill="FFFFFF"/>
        <w:ind w:firstLine="284"/>
        <w:jc w:val="both"/>
        <w:rPr>
          <w:color w:val="000000"/>
          <w:spacing w:val="-7"/>
          <w:szCs w:val="24"/>
        </w:rPr>
      </w:pPr>
      <w:r>
        <w:t>К</w:t>
      </w:r>
      <w:r w:rsidR="00440AFE">
        <w:t>лассическ</w:t>
      </w:r>
      <w:r>
        <w:t>ая</w:t>
      </w:r>
      <w:r w:rsidR="00440AFE">
        <w:t xml:space="preserve"> линейн</w:t>
      </w:r>
      <w:r>
        <w:t>ая</w:t>
      </w:r>
      <w:r w:rsidR="00440AFE">
        <w:t xml:space="preserve"> модел</w:t>
      </w:r>
      <w:r>
        <w:t>ь</w:t>
      </w:r>
      <w:r w:rsidR="00440AFE">
        <w:t xml:space="preserve"> множественной регрессии</w:t>
      </w:r>
      <w:r>
        <w:t>.</w:t>
      </w:r>
    </w:p>
    <w:p w:rsidR="00C77CAB" w:rsidRDefault="00616806" w:rsidP="00C77CAB">
      <w:pPr>
        <w:shd w:val="clear" w:color="auto" w:fill="FFFFFF"/>
        <w:ind w:firstLine="284"/>
        <w:jc w:val="both"/>
        <w:rPr>
          <w:b/>
          <w:bCs/>
          <w:color w:val="000000"/>
          <w:szCs w:val="24"/>
          <w:lang w:eastAsia="ru-RU"/>
        </w:rPr>
      </w:pPr>
      <w:r w:rsidRPr="00DB19DD">
        <w:rPr>
          <w:b/>
          <w:bCs/>
          <w:color w:val="000000"/>
          <w:szCs w:val="24"/>
          <w:lang w:eastAsia="ru-RU"/>
        </w:rPr>
        <w:t xml:space="preserve">Вариант №5 </w:t>
      </w:r>
    </w:p>
    <w:p w:rsidR="00C77CAB" w:rsidRPr="00DB19DD" w:rsidRDefault="00C77CAB" w:rsidP="00C77CAB">
      <w:pPr>
        <w:shd w:val="clear" w:color="auto" w:fill="FFFFFF"/>
        <w:ind w:firstLine="284"/>
        <w:jc w:val="both"/>
        <w:rPr>
          <w:color w:val="000000"/>
          <w:spacing w:val="-7"/>
          <w:szCs w:val="24"/>
        </w:rPr>
      </w:pPr>
      <w:r>
        <w:t>Оценка коэффициентов уравнения регрессии</w:t>
      </w:r>
      <w:r w:rsidRPr="00C77CAB">
        <w:t xml:space="preserve"> </w:t>
      </w:r>
      <w:r>
        <w:t>методом наименьших квадратов (МНК).</w:t>
      </w:r>
    </w:p>
    <w:p w:rsidR="00C77CAB" w:rsidRPr="00DB19DD" w:rsidRDefault="00C77CAB" w:rsidP="00C77CAB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 w:rsidRPr="00DB19DD">
        <w:rPr>
          <w:b/>
          <w:bCs/>
          <w:color w:val="000000"/>
          <w:szCs w:val="24"/>
          <w:lang w:eastAsia="ru-RU"/>
        </w:rPr>
        <w:t xml:space="preserve">Вариант №6 </w:t>
      </w:r>
    </w:p>
    <w:p w:rsidR="00C77CAB" w:rsidRDefault="00C77CAB" w:rsidP="00C77CAB">
      <w:pPr>
        <w:shd w:val="clear" w:color="auto" w:fill="FFFFFF"/>
        <w:ind w:firstLine="284"/>
        <w:jc w:val="both"/>
      </w:pPr>
      <w:r>
        <w:t>Оценка остаточной дисперсии с помощью метода наименьших квадратов.</w:t>
      </w:r>
    </w:p>
    <w:p w:rsidR="00C77CAB" w:rsidRPr="00DB19DD" w:rsidRDefault="00C77CAB" w:rsidP="00C77CAB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№7</w:t>
      </w:r>
      <w:r w:rsidRPr="00DB19DD">
        <w:rPr>
          <w:b/>
          <w:bCs/>
          <w:color w:val="000000"/>
          <w:szCs w:val="24"/>
          <w:lang w:eastAsia="ru-RU"/>
        </w:rPr>
        <w:t xml:space="preserve"> </w:t>
      </w:r>
    </w:p>
    <w:p w:rsidR="00C77CAB" w:rsidRDefault="00C77CAB" w:rsidP="00616806">
      <w:pPr>
        <w:suppressAutoHyphens w:val="0"/>
        <w:autoSpaceDE w:val="0"/>
        <w:autoSpaceDN w:val="0"/>
        <w:adjustRightInd w:val="0"/>
        <w:ind w:firstLine="284"/>
        <w:rPr>
          <w:b/>
          <w:bCs/>
          <w:color w:val="000000"/>
          <w:szCs w:val="24"/>
          <w:lang w:eastAsia="ru-RU"/>
        </w:rPr>
      </w:pPr>
      <w:r>
        <w:t>Оценка коэффициентов множественной регрессии</w:t>
      </w:r>
      <w:r w:rsidRPr="00C77CAB">
        <w:t xml:space="preserve"> </w:t>
      </w:r>
      <w:r>
        <w:t>методом наименьших квадратов.</w:t>
      </w:r>
    </w:p>
    <w:p w:rsidR="00C77CAB" w:rsidRPr="00DB19DD" w:rsidRDefault="00C77CAB" w:rsidP="00C77CAB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№8</w:t>
      </w:r>
      <w:r w:rsidRPr="00DB19DD">
        <w:rPr>
          <w:b/>
          <w:bCs/>
          <w:color w:val="000000"/>
          <w:szCs w:val="24"/>
          <w:lang w:eastAsia="ru-RU"/>
        </w:rPr>
        <w:t xml:space="preserve"> </w:t>
      </w:r>
    </w:p>
    <w:p w:rsidR="00C77CAB" w:rsidRDefault="00C77CAB" w:rsidP="00616806">
      <w:pPr>
        <w:suppressAutoHyphens w:val="0"/>
        <w:autoSpaceDE w:val="0"/>
        <w:autoSpaceDN w:val="0"/>
        <w:adjustRightInd w:val="0"/>
        <w:ind w:firstLine="284"/>
        <w:rPr>
          <w:b/>
          <w:bCs/>
          <w:color w:val="000000"/>
          <w:szCs w:val="24"/>
          <w:lang w:eastAsia="ru-RU"/>
        </w:rPr>
      </w:pPr>
      <w:r>
        <w:t>Интервальное оценивание коэффициентов уравнения регрессии.</w:t>
      </w:r>
    </w:p>
    <w:p w:rsidR="00616806" w:rsidRPr="00DB19DD" w:rsidRDefault="00C77CAB" w:rsidP="00616806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№9</w:t>
      </w:r>
      <w:r w:rsidR="00616806" w:rsidRPr="00DB19DD">
        <w:rPr>
          <w:b/>
          <w:bCs/>
          <w:color w:val="000000"/>
          <w:szCs w:val="24"/>
          <w:lang w:eastAsia="ru-RU"/>
        </w:rPr>
        <w:t xml:space="preserve"> </w:t>
      </w:r>
    </w:p>
    <w:p w:rsidR="00616806" w:rsidRPr="00DB19DD" w:rsidRDefault="00440AFE" w:rsidP="00616806">
      <w:pPr>
        <w:shd w:val="clear" w:color="auto" w:fill="FFFFFF"/>
        <w:ind w:firstLine="284"/>
        <w:jc w:val="both"/>
        <w:rPr>
          <w:color w:val="000000"/>
          <w:spacing w:val="-7"/>
          <w:szCs w:val="24"/>
        </w:rPr>
      </w:pPr>
      <w:r>
        <w:t xml:space="preserve">Проверка значимости </w:t>
      </w:r>
      <w:r w:rsidR="00C77CAB">
        <w:t>коэффициентов уравнения регрессии.</w:t>
      </w:r>
    </w:p>
    <w:p w:rsidR="00616806" w:rsidRPr="00DB19DD" w:rsidRDefault="00C77CAB" w:rsidP="00616806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№10</w:t>
      </w:r>
      <w:r w:rsidR="00616806" w:rsidRPr="00DB19DD">
        <w:rPr>
          <w:b/>
          <w:bCs/>
          <w:color w:val="000000"/>
          <w:szCs w:val="24"/>
          <w:lang w:eastAsia="ru-RU"/>
        </w:rPr>
        <w:t xml:space="preserve"> </w:t>
      </w:r>
    </w:p>
    <w:p w:rsidR="00F07124" w:rsidRDefault="00F07124" w:rsidP="00616806">
      <w:pPr>
        <w:shd w:val="clear" w:color="auto" w:fill="FFFFFF"/>
        <w:ind w:firstLine="284"/>
        <w:jc w:val="both"/>
      </w:pPr>
      <w:r>
        <w:t>Дисперсионный анализ результатов оценивания регрессионной модели.</w:t>
      </w:r>
    </w:p>
    <w:p w:rsidR="00F07124" w:rsidRDefault="00F07124" w:rsidP="00616806">
      <w:pPr>
        <w:shd w:val="clear" w:color="auto" w:fill="FFFFFF"/>
        <w:ind w:firstLine="284"/>
        <w:jc w:val="both"/>
      </w:pPr>
      <w:r>
        <w:rPr>
          <w:b/>
          <w:bCs/>
          <w:color w:val="000000"/>
          <w:szCs w:val="24"/>
          <w:lang w:eastAsia="ru-RU"/>
        </w:rPr>
        <w:t>Вариант №11</w:t>
      </w:r>
    </w:p>
    <w:p w:rsidR="00616806" w:rsidRPr="00DB19DD" w:rsidRDefault="00F07124" w:rsidP="00616806">
      <w:pPr>
        <w:shd w:val="clear" w:color="auto" w:fill="FFFFFF"/>
        <w:ind w:firstLine="284"/>
        <w:jc w:val="both"/>
        <w:rPr>
          <w:szCs w:val="24"/>
        </w:rPr>
      </w:pPr>
      <w:r>
        <w:t xml:space="preserve">Проверка адекватности </w:t>
      </w:r>
      <w:r w:rsidR="00440AFE">
        <w:t>уравнения регрессии.</w:t>
      </w:r>
    </w:p>
    <w:p w:rsidR="00616806" w:rsidRPr="00DB19DD" w:rsidRDefault="00F07124" w:rsidP="00616806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№12</w:t>
      </w:r>
      <w:r w:rsidR="00616806" w:rsidRPr="00DB19DD">
        <w:rPr>
          <w:b/>
          <w:bCs/>
          <w:color w:val="000000"/>
          <w:szCs w:val="24"/>
          <w:lang w:eastAsia="ru-RU"/>
        </w:rPr>
        <w:t xml:space="preserve"> </w:t>
      </w:r>
    </w:p>
    <w:p w:rsidR="00616806" w:rsidRPr="00DB19DD" w:rsidRDefault="00440AFE" w:rsidP="00616806">
      <w:pPr>
        <w:shd w:val="clear" w:color="auto" w:fill="FFFFFF"/>
        <w:ind w:firstLine="284"/>
        <w:jc w:val="both"/>
        <w:rPr>
          <w:color w:val="000000"/>
          <w:szCs w:val="24"/>
        </w:rPr>
      </w:pPr>
      <w:r>
        <w:rPr>
          <w:color w:val="000000"/>
        </w:rPr>
        <w:t>Обобщенная линейная модель множественной регрессии</w:t>
      </w:r>
      <w:r w:rsidR="00F07124">
        <w:rPr>
          <w:color w:val="000000"/>
        </w:rPr>
        <w:t>.</w:t>
      </w:r>
    </w:p>
    <w:p w:rsidR="00616806" w:rsidRPr="00DB19DD" w:rsidRDefault="00F07124" w:rsidP="00616806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№13</w:t>
      </w:r>
      <w:r w:rsidR="00616806" w:rsidRPr="00DB19DD">
        <w:rPr>
          <w:b/>
          <w:bCs/>
          <w:color w:val="000000"/>
          <w:szCs w:val="24"/>
          <w:lang w:eastAsia="ru-RU"/>
        </w:rPr>
        <w:t xml:space="preserve"> </w:t>
      </w:r>
    </w:p>
    <w:p w:rsidR="00616806" w:rsidRPr="00DB19DD" w:rsidRDefault="00440AFE" w:rsidP="00616806">
      <w:pPr>
        <w:shd w:val="clear" w:color="auto" w:fill="FFFFFF"/>
        <w:ind w:firstLine="284"/>
        <w:jc w:val="both"/>
        <w:rPr>
          <w:color w:val="000000"/>
          <w:spacing w:val="-5"/>
          <w:szCs w:val="24"/>
        </w:rPr>
      </w:pPr>
      <w:r>
        <w:t>Нелинейные регрессионные модели</w:t>
      </w:r>
    </w:p>
    <w:p w:rsidR="00616806" w:rsidRPr="00DB19DD" w:rsidRDefault="00616806" w:rsidP="00616806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 w:rsidRPr="00DB19DD">
        <w:rPr>
          <w:b/>
          <w:bCs/>
          <w:color w:val="000000"/>
          <w:szCs w:val="24"/>
          <w:lang w:eastAsia="ru-RU"/>
        </w:rPr>
        <w:t>Вариант №1</w:t>
      </w:r>
      <w:r w:rsidR="00F07124">
        <w:rPr>
          <w:b/>
          <w:bCs/>
          <w:color w:val="000000"/>
          <w:szCs w:val="24"/>
          <w:lang w:eastAsia="ru-RU"/>
        </w:rPr>
        <w:t>4</w:t>
      </w:r>
      <w:r w:rsidRPr="00DB19DD">
        <w:rPr>
          <w:b/>
          <w:bCs/>
          <w:color w:val="000000"/>
          <w:szCs w:val="24"/>
          <w:lang w:eastAsia="ru-RU"/>
        </w:rPr>
        <w:t xml:space="preserve"> </w:t>
      </w:r>
    </w:p>
    <w:p w:rsidR="00616806" w:rsidRPr="00DB19DD" w:rsidRDefault="00440AFE" w:rsidP="00616806">
      <w:pPr>
        <w:shd w:val="clear" w:color="auto" w:fill="FFFFFF"/>
        <w:ind w:firstLine="284"/>
        <w:jc w:val="both"/>
        <w:rPr>
          <w:szCs w:val="24"/>
        </w:rPr>
      </w:pPr>
      <w:r>
        <w:t>Виды нелинейных зависимостей, поддающиеся непосредственной линеаризации.</w:t>
      </w:r>
    </w:p>
    <w:p w:rsidR="00616806" w:rsidRPr="00DB19DD" w:rsidRDefault="00F07124" w:rsidP="00616806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№15</w:t>
      </w:r>
      <w:r w:rsidR="00616806" w:rsidRPr="00DB19DD">
        <w:rPr>
          <w:b/>
          <w:bCs/>
          <w:color w:val="000000"/>
          <w:szCs w:val="24"/>
          <w:lang w:eastAsia="ru-RU"/>
        </w:rPr>
        <w:t xml:space="preserve"> </w:t>
      </w:r>
    </w:p>
    <w:p w:rsidR="00616806" w:rsidRDefault="00440AFE" w:rsidP="00616806">
      <w:pPr>
        <w:shd w:val="clear" w:color="auto" w:fill="FFFFFF"/>
        <w:ind w:firstLine="284"/>
        <w:jc w:val="both"/>
        <w:rPr>
          <w:color w:val="000000"/>
          <w:spacing w:val="-4"/>
          <w:szCs w:val="24"/>
        </w:rPr>
      </w:pPr>
      <w:r>
        <w:t xml:space="preserve">Подбор линеаризующего преобразования </w:t>
      </w:r>
      <w:r w:rsidR="00F07124">
        <w:t>нелинейной зависимости.</w:t>
      </w:r>
      <w:r w:rsidR="00616806" w:rsidRPr="00DB19DD">
        <w:rPr>
          <w:color w:val="000000"/>
          <w:spacing w:val="-4"/>
          <w:szCs w:val="24"/>
        </w:rPr>
        <w:t xml:space="preserve"> </w:t>
      </w:r>
    </w:p>
    <w:p w:rsidR="00616806" w:rsidRDefault="00616806" w:rsidP="003C47F7">
      <w:pPr>
        <w:tabs>
          <w:tab w:val="left" w:pos="1138"/>
        </w:tabs>
        <w:ind w:firstLine="567"/>
        <w:jc w:val="both"/>
        <w:rPr>
          <w:szCs w:val="24"/>
        </w:rPr>
      </w:pPr>
    </w:p>
    <w:p w:rsidR="00440764" w:rsidRDefault="00440764">
      <w:pPr>
        <w:tabs>
          <w:tab w:val="left" w:pos="573"/>
        </w:tabs>
        <w:spacing w:before="120" w:after="120"/>
        <w:jc w:val="center"/>
        <w:rPr>
          <w:szCs w:val="24"/>
        </w:rPr>
      </w:pPr>
      <w:r>
        <w:rPr>
          <w:b/>
          <w:szCs w:val="24"/>
          <w:lang w:eastAsia="ar-SA"/>
        </w:rPr>
        <w:t xml:space="preserve">Вопросы к </w:t>
      </w:r>
      <w:r w:rsidR="00F15263">
        <w:rPr>
          <w:b/>
          <w:szCs w:val="24"/>
          <w:lang w:eastAsia="ar-SA"/>
        </w:rPr>
        <w:t>зачету</w:t>
      </w:r>
      <w:r>
        <w:rPr>
          <w:b/>
          <w:szCs w:val="24"/>
          <w:lang w:eastAsia="ar-SA"/>
        </w:rPr>
        <w:t xml:space="preserve"> по дисциплине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</w:pPr>
      <w:r w:rsidRPr="00F15263">
        <w:rPr>
          <w:color w:val="000000"/>
        </w:rPr>
        <w:t xml:space="preserve">1. Детерминированные и </w:t>
      </w:r>
      <w:r w:rsidRPr="00F15263">
        <w:t>стохастические зависимости.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  <w:rPr>
          <w:color w:val="000000"/>
        </w:rPr>
      </w:pPr>
      <w:r w:rsidRPr="00F15263">
        <w:rPr>
          <w:color w:val="000000"/>
        </w:rPr>
        <w:t xml:space="preserve">2. </w:t>
      </w:r>
      <w:r w:rsidRPr="00F15263">
        <w:t>Регрессионные модели.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  <w:rPr>
          <w:color w:val="000000"/>
        </w:rPr>
      </w:pPr>
      <w:r w:rsidRPr="00F15263">
        <w:rPr>
          <w:color w:val="000000"/>
        </w:rPr>
        <w:t>3. Предпосылки классического регрессионного анализа.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  <w:rPr>
          <w:color w:val="000000"/>
        </w:rPr>
      </w:pPr>
      <w:r w:rsidRPr="00F15263">
        <w:lastRenderedPageBreak/>
        <w:t xml:space="preserve">4. </w:t>
      </w:r>
      <w:r w:rsidRPr="00F15263">
        <w:rPr>
          <w:color w:val="000000"/>
        </w:rPr>
        <w:t xml:space="preserve">Параметры </w:t>
      </w:r>
      <w:r w:rsidRPr="00F15263">
        <w:t>простой</w:t>
      </w:r>
      <w:r w:rsidRPr="00F15263">
        <w:rPr>
          <w:color w:val="000000"/>
        </w:rPr>
        <w:t xml:space="preserve"> регрессионной</w:t>
      </w:r>
      <w:r w:rsidRPr="00F15263">
        <w:t xml:space="preserve"> зависимости.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  <w:rPr>
          <w:iCs/>
        </w:rPr>
      </w:pPr>
      <w:r w:rsidRPr="00F15263">
        <w:rPr>
          <w:color w:val="000000"/>
        </w:rPr>
        <w:t xml:space="preserve">5. Критерий </w:t>
      </w:r>
      <w:r w:rsidRPr="00F15263">
        <w:rPr>
          <w:iCs/>
        </w:rPr>
        <w:t>метода на</w:t>
      </w:r>
      <w:r w:rsidRPr="00F15263">
        <w:rPr>
          <w:iCs/>
        </w:rPr>
        <w:t>и</w:t>
      </w:r>
      <w:r w:rsidRPr="00F15263">
        <w:rPr>
          <w:iCs/>
        </w:rPr>
        <w:t>меньших квадратов.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  <w:rPr>
          <w:color w:val="000000"/>
        </w:rPr>
      </w:pPr>
      <w:r w:rsidRPr="00F15263">
        <w:rPr>
          <w:color w:val="000000"/>
        </w:rPr>
        <w:t xml:space="preserve">6. Оценивание параметров регрессии </w:t>
      </w:r>
      <w:r w:rsidRPr="00F15263">
        <w:t>си</w:t>
      </w:r>
      <w:r w:rsidRPr="00F15263">
        <w:t>с</w:t>
      </w:r>
      <w:r w:rsidRPr="00F15263">
        <w:t>темой нормальных уравнений.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</w:pPr>
      <w:r w:rsidRPr="00F15263">
        <w:rPr>
          <w:color w:val="000000"/>
        </w:rPr>
        <w:t xml:space="preserve">7. </w:t>
      </w:r>
      <w:r w:rsidRPr="00F15263">
        <w:t>Множестве</w:t>
      </w:r>
      <w:r w:rsidRPr="00F15263">
        <w:t>н</w:t>
      </w:r>
      <w:r w:rsidRPr="00F15263">
        <w:t>ный регрессионный анализ.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  <w:rPr>
          <w:color w:val="000000"/>
        </w:rPr>
      </w:pPr>
      <w:r w:rsidRPr="00F15263">
        <w:t xml:space="preserve">8. </w:t>
      </w:r>
      <w:r w:rsidRPr="00F15263">
        <w:rPr>
          <w:iCs/>
        </w:rPr>
        <w:t>Метод на</w:t>
      </w:r>
      <w:r w:rsidRPr="00F15263">
        <w:rPr>
          <w:iCs/>
        </w:rPr>
        <w:t>и</w:t>
      </w:r>
      <w:r w:rsidRPr="00F15263">
        <w:rPr>
          <w:iCs/>
        </w:rPr>
        <w:t>меньших квадратов в матричной форме.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  <w:rPr>
          <w:color w:val="000000"/>
        </w:rPr>
      </w:pPr>
      <w:r w:rsidRPr="00F15263">
        <w:rPr>
          <w:color w:val="000000"/>
        </w:rPr>
        <w:t xml:space="preserve">9. Свойства оценок </w:t>
      </w:r>
      <w:r w:rsidRPr="00F15263">
        <w:rPr>
          <w:iCs/>
        </w:rPr>
        <w:t>метода на</w:t>
      </w:r>
      <w:r w:rsidRPr="00F15263">
        <w:rPr>
          <w:iCs/>
        </w:rPr>
        <w:t>и</w:t>
      </w:r>
      <w:r w:rsidRPr="00F15263">
        <w:rPr>
          <w:iCs/>
        </w:rPr>
        <w:t>меньших квадратов.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  <w:rPr>
          <w:color w:val="000000"/>
        </w:rPr>
      </w:pPr>
      <w:r w:rsidRPr="00F15263">
        <w:rPr>
          <w:color w:val="000000"/>
        </w:rPr>
        <w:t>10. Наилучшие линейные оценки параметров регрессии.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</w:pPr>
      <w:r w:rsidRPr="00F15263">
        <w:rPr>
          <w:color w:val="000000"/>
        </w:rPr>
        <w:t xml:space="preserve">11. Задачи статистического анализа </w:t>
      </w:r>
      <w:r w:rsidRPr="00F15263">
        <w:t>регрессионной модели.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</w:pPr>
      <w:r w:rsidRPr="00F15263">
        <w:t>12. Ошибки спецификации регрессионной модели.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</w:pPr>
      <w:r w:rsidRPr="00F15263">
        <w:t>13. Дисперсионный анализ результатов оценивания.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</w:pPr>
      <w:r w:rsidRPr="00F15263">
        <w:t>14. Проверка адекватности регрессионной модели.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</w:pPr>
      <w:r w:rsidRPr="00F15263">
        <w:t>15. Проверка значимости регрессионных коэффициентов.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</w:pPr>
      <w:r w:rsidRPr="00F15263">
        <w:t>16. Интервальное оценивание регрессионных коэффициентов.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</w:pPr>
      <w:r w:rsidRPr="00F15263">
        <w:t>17. Доверительный интервал для предсказанного значения выхода.</w:t>
      </w:r>
    </w:p>
    <w:p w:rsidR="00F15263" w:rsidRDefault="00F15263" w:rsidP="007675DB">
      <w:pPr>
        <w:pStyle w:val="27"/>
        <w:spacing w:after="0" w:line="240" w:lineRule="auto"/>
        <w:ind w:left="0" w:firstLine="284"/>
        <w:jc w:val="both"/>
      </w:pPr>
      <w:r w:rsidRPr="00F15263">
        <w:t xml:space="preserve">18. Зависимость свойств МНК-оценок параметров регрессии от </w:t>
      </w:r>
    </w:p>
    <w:p w:rsidR="00F15263" w:rsidRDefault="00F15263" w:rsidP="007675DB">
      <w:pPr>
        <w:pStyle w:val="27"/>
        <w:spacing w:after="0" w:line="240" w:lineRule="auto"/>
        <w:ind w:left="0" w:firstLine="284"/>
        <w:jc w:val="both"/>
      </w:pPr>
      <w:r w:rsidRPr="00F15263">
        <w:t>характеристик информ</w:t>
      </w:r>
      <w:r w:rsidRPr="00F15263">
        <w:t>а</w:t>
      </w:r>
      <w:r w:rsidRPr="00F15263">
        <w:t>ционной матрицы наблюдений.</w:t>
      </w:r>
    </w:p>
    <w:p w:rsidR="005C29A3" w:rsidRDefault="005C29A3" w:rsidP="005C29A3">
      <w:pPr>
        <w:pStyle w:val="27"/>
        <w:spacing w:after="0" w:line="240" w:lineRule="auto"/>
        <w:ind w:left="0" w:firstLine="284"/>
        <w:jc w:val="both"/>
      </w:pPr>
      <w:r>
        <w:t>19. Критерии оптимальности, связанные с точностью получения оценок функции отклика.</w:t>
      </w:r>
      <w:r w:rsidRPr="009E19C2">
        <w:t xml:space="preserve"> </w:t>
      </w:r>
    </w:p>
    <w:p w:rsidR="005C29A3" w:rsidRDefault="005C29A3" w:rsidP="005C29A3">
      <w:pPr>
        <w:pStyle w:val="27"/>
        <w:spacing w:after="0" w:line="240" w:lineRule="auto"/>
        <w:ind w:left="0" w:firstLine="284"/>
        <w:jc w:val="both"/>
      </w:pPr>
      <w:r>
        <w:t>20. Полный факторный план (ПФП) и его характеристика.</w:t>
      </w:r>
      <w:r w:rsidRPr="009E19C2">
        <w:t xml:space="preserve"> </w:t>
      </w:r>
    </w:p>
    <w:p w:rsidR="005C29A3" w:rsidRDefault="005C29A3" w:rsidP="005C29A3">
      <w:pPr>
        <w:pStyle w:val="27"/>
        <w:spacing w:after="0" w:line="240" w:lineRule="auto"/>
        <w:ind w:left="0" w:firstLine="284"/>
        <w:jc w:val="both"/>
      </w:pPr>
      <w:r>
        <w:t>21. Дробный факторный план (ДФП). ДФП для моделей с взаимодействиями.</w:t>
      </w:r>
      <w:r w:rsidRPr="009E19C2">
        <w:t xml:space="preserve"> </w:t>
      </w:r>
    </w:p>
    <w:p w:rsidR="005C29A3" w:rsidRDefault="005C29A3" w:rsidP="005C29A3">
      <w:pPr>
        <w:pStyle w:val="27"/>
        <w:spacing w:after="0" w:line="240" w:lineRule="auto"/>
        <w:ind w:left="0" w:firstLine="284"/>
        <w:jc w:val="both"/>
      </w:pPr>
      <w:r>
        <w:t>22. Факторное планирование второго порядка.</w:t>
      </w:r>
      <w:r w:rsidRPr="009E19C2">
        <w:t xml:space="preserve"> </w:t>
      </w:r>
    </w:p>
    <w:p w:rsidR="005C29A3" w:rsidRDefault="005C29A3" w:rsidP="005C29A3">
      <w:pPr>
        <w:pStyle w:val="27"/>
        <w:spacing w:after="0" w:line="240" w:lineRule="auto"/>
        <w:ind w:left="0" w:firstLine="284"/>
        <w:jc w:val="both"/>
      </w:pPr>
      <w:r>
        <w:t>23. Составление плана эксперимента второго порядка, обработка и анализ его результатов.</w:t>
      </w:r>
      <w:r w:rsidRPr="009E19C2">
        <w:t xml:space="preserve"> </w:t>
      </w:r>
    </w:p>
    <w:p w:rsidR="005C29A3" w:rsidRPr="00F15263" w:rsidRDefault="005C29A3" w:rsidP="007675DB">
      <w:pPr>
        <w:pStyle w:val="27"/>
        <w:spacing w:after="0" w:line="240" w:lineRule="auto"/>
        <w:ind w:left="0" w:firstLine="284"/>
        <w:jc w:val="both"/>
      </w:pPr>
    </w:p>
    <w:p w:rsidR="009E5A9E" w:rsidRDefault="009E5A9E">
      <w:pPr>
        <w:pStyle w:val="ac"/>
        <w:widowControl w:val="0"/>
        <w:rPr>
          <w:sz w:val="24"/>
          <w:szCs w:val="24"/>
        </w:rPr>
      </w:pPr>
    </w:p>
    <w:sectPr w:rsidR="009E5A9E">
      <w:footerReference w:type="default" r:id="rId7"/>
      <w:footerReference w:type="first" r:id="rId8"/>
      <w:pgSz w:w="11906" w:h="16838"/>
      <w:pgMar w:top="1134" w:right="707" w:bottom="1134" w:left="1134" w:header="720" w:footer="720" w:gutter="0"/>
      <w:cols w:space="720"/>
      <w:titlePg/>
      <w:docGrid w:linePitch="360" w:charSpace="-163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094" w:rsidRDefault="00074094">
      <w:r>
        <w:separator/>
      </w:r>
    </w:p>
  </w:endnote>
  <w:endnote w:type="continuationSeparator" w:id="0">
    <w:p w:rsidR="00074094" w:rsidRDefault="00074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charset w:val="01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Mono">
    <w:altName w:val="Courier New"/>
    <w:charset w:val="CC"/>
    <w:family w:val="modern"/>
    <w:pitch w:val="default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764" w:rsidRDefault="00440764">
    <w:pPr>
      <w:pStyle w:val="af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59.1pt;margin-top:.05pt;width:21.8pt;height:22.1pt;z-index:1;mso-wrap-distance-left:0;mso-wrap-distance-right:0" stroked="f">
          <v:fill opacity="0" color2="black"/>
          <v:textbox style="mso-next-textbox:#_x0000_s1025" inset="0,0,0,0">
            <w:txbxContent>
              <w:p w:rsidR="00440764" w:rsidRDefault="00440764">
                <w:pPr>
                  <w:pStyle w:val="af"/>
                </w:pPr>
                <w:r>
                  <w:rPr>
                    <w:rStyle w:val="a4"/>
                  </w:rPr>
                  <w:fldChar w:fldCharType="begin"/>
                </w:r>
                <w:r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2A1C40">
                  <w:rPr>
                    <w:rStyle w:val="a4"/>
                    <w:noProof/>
                  </w:rPr>
                  <w:t>4</w:t>
                </w:r>
                <w:r>
                  <w:rPr>
                    <w:rStyle w:val="a4"/>
                  </w:rPr>
                  <w:fldChar w:fldCharType="end"/>
                </w:r>
              </w:p>
              <w:p w:rsidR="00440764" w:rsidRDefault="00440764">
                <w:pPr>
                  <w:pStyle w:val="af"/>
                </w:pP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764" w:rsidRDefault="00440764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094" w:rsidRDefault="00074094">
      <w:r>
        <w:separator/>
      </w:r>
    </w:p>
  </w:footnote>
  <w:footnote w:type="continuationSeparator" w:id="0">
    <w:p w:rsidR="00074094" w:rsidRDefault="000740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4744"/>
        </w:tabs>
        <w:ind w:left="546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66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4"/>
        <w:lang w:eastAsia="ar-SA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3C0B2620"/>
    <w:multiLevelType w:val="hybridMultilevel"/>
    <w:tmpl w:val="B1F0EE0C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536D501E"/>
    <w:multiLevelType w:val="multilevel"/>
    <w:tmpl w:val="BCD85AE8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8">
    <w:nsid w:val="74B10BBD"/>
    <w:multiLevelType w:val="hybridMultilevel"/>
    <w:tmpl w:val="80B89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isplayBackgroundShape/>
  <w:embedSystemFonts/>
  <w:stylePaneFormatFilter w:val="0000"/>
  <w:doNotTrackMoves/>
  <w:defaultTabStop w:val="720"/>
  <w:autoHyphenation/>
  <w:hyphenationZone w:val="227"/>
  <w:doNotHyphenateCaps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D12"/>
    <w:rsid w:val="00054967"/>
    <w:rsid w:val="00074094"/>
    <w:rsid w:val="000960A0"/>
    <w:rsid w:val="000D23A9"/>
    <w:rsid w:val="0012378B"/>
    <w:rsid w:val="00123D9A"/>
    <w:rsid w:val="001341AB"/>
    <w:rsid w:val="00155173"/>
    <w:rsid w:val="00171561"/>
    <w:rsid w:val="001A2905"/>
    <w:rsid w:val="001C7B00"/>
    <w:rsid w:val="001C7E14"/>
    <w:rsid w:val="001F65CE"/>
    <w:rsid w:val="0021138C"/>
    <w:rsid w:val="002604EB"/>
    <w:rsid w:val="00272798"/>
    <w:rsid w:val="002A1C40"/>
    <w:rsid w:val="002E5D7E"/>
    <w:rsid w:val="002F4D12"/>
    <w:rsid w:val="00320591"/>
    <w:rsid w:val="00354FE6"/>
    <w:rsid w:val="00362AA2"/>
    <w:rsid w:val="0037298D"/>
    <w:rsid w:val="003972F8"/>
    <w:rsid w:val="003B41BD"/>
    <w:rsid w:val="003C1048"/>
    <w:rsid w:val="003C47F7"/>
    <w:rsid w:val="003D2FE8"/>
    <w:rsid w:val="003E229D"/>
    <w:rsid w:val="003E5335"/>
    <w:rsid w:val="004210B6"/>
    <w:rsid w:val="00423C0A"/>
    <w:rsid w:val="00440764"/>
    <w:rsid w:val="00440AFE"/>
    <w:rsid w:val="00474E11"/>
    <w:rsid w:val="004D614E"/>
    <w:rsid w:val="004E0921"/>
    <w:rsid w:val="004E7B34"/>
    <w:rsid w:val="004F7E86"/>
    <w:rsid w:val="00544CE4"/>
    <w:rsid w:val="00544ECE"/>
    <w:rsid w:val="00577AA0"/>
    <w:rsid w:val="005C29A3"/>
    <w:rsid w:val="00616806"/>
    <w:rsid w:val="00623A42"/>
    <w:rsid w:val="0062580E"/>
    <w:rsid w:val="006316B4"/>
    <w:rsid w:val="00644806"/>
    <w:rsid w:val="006603BC"/>
    <w:rsid w:val="006638C3"/>
    <w:rsid w:val="00677DED"/>
    <w:rsid w:val="006B760B"/>
    <w:rsid w:val="006E66B1"/>
    <w:rsid w:val="00714FEF"/>
    <w:rsid w:val="00750A2A"/>
    <w:rsid w:val="007675DB"/>
    <w:rsid w:val="00780E36"/>
    <w:rsid w:val="00811F62"/>
    <w:rsid w:val="0082127E"/>
    <w:rsid w:val="00891F88"/>
    <w:rsid w:val="008A2A1B"/>
    <w:rsid w:val="008A33E5"/>
    <w:rsid w:val="008B06EB"/>
    <w:rsid w:val="008F10D9"/>
    <w:rsid w:val="00943A43"/>
    <w:rsid w:val="00965DE9"/>
    <w:rsid w:val="0098462D"/>
    <w:rsid w:val="009E5A9E"/>
    <w:rsid w:val="009F0787"/>
    <w:rsid w:val="00A01F9A"/>
    <w:rsid w:val="00A46D2E"/>
    <w:rsid w:val="00AD298E"/>
    <w:rsid w:val="00AF5F52"/>
    <w:rsid w:val="00B013EE"/>
    <w:rsid w:val="00B02D67"/>
    <w:rsid w:val="00B41831"/>
    <w:rsid w:val="00B46EE6"/>
    <w:rsid w:val="00B964F5"/>
    <w:rsid w:val="00B96531"/>
    <w:rsid w:val="00BC2310"/>
    <w:rsid w:val="00BE61F0"/>
    <w:rsid w:val="00C16F45"/>
    <w:rsid w:val="00C708FB"/>
    <w:rsid w:val="00C77CAB"/>
    <w:rsid w:val="00CB1AF1"/>
    <w:rsid w:val="00CC3F71"/>
    <w:rsid w:val="00CD11F5"/>
    <w:rsid w:val="00CD6872"/>
    <w:rsid w:val="00CF534D"/>
    <w:rsid w:val="00D06288"/>
    <w:rsid w:val="00D1020E"/>
    <w:rsid w:val="00D1372E"/>
    <w:rsid w:val="00D34EA0"/>
    <w:rsid w:val="00D35882"/>
    <w:rsid w:val="00D57AD6"/>
    <w:rsid w:val="00DB66A2"/>
    <w:rsid w:val="00DC72BA"/>
    <w:rsid w:val="00E005EF"/>
    <w:rsid w:val="00E70C8C"/>
    <w:rsid w:val="00E80893"/>
    <w:rsid w:val="00EB096B"/>
    <w:rsid w:val="00EF1DF8"/>
    <w:rsid w:val="00EF5602"/>
    <w:rsid w:val="00EF6CA4"/>
    <w:rsid w:val="00F07124"/>
    <w:rsid w:val="00F15263"/>
    <w:rsid w:val="00F15A4B"/>
    <w:rsid w:val="00F30E5A"/>
    <w:rsid w:val="00F5316F"/>
    <w:rsid w:val="00F533AC"/>
    <w:rsid w:val="00F60F7D"/>
    <w:rsid w:val="00F64CB4"/>
    <w:rsid w:val="00F66D5D"/>
    <w:rsid w:val="00F75AEB"/>
    <w:rsid w:val="00FC3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lang w:eastAsia="zh-CN"/>
    </w:rPr>
  </w:style>
  <w:style w:type="paragraph" w:styleId="1">
    <w:name w:val="heading 1"/>
    <w:basedOn w:val="2"/>
    <w:next w:val="a"/>
    <w:qFormat/>
    <w:pPr>
      <w:numPr>
        <w:numId w:val="3"/>
      </w:numPr>
      <w:tabs>
        <w:tab w:val="left" w:pos="993"/>
      </w:tabs>
      <w:spacing w:before="240" w:after="120" w:line="240" w:lineRule="auto"/>
      <w:outlineLvl w:val="0"/>
    </w:pPr>
    <w:rPr>
      <w:rFonts w:ascii="Times New Roman" w:hAnsi="Times New Roman" w:cs="Times New Roman"/>
      <w:b/>
      <w:bCs/>
      <w:szCs w:val="24"/>
    </w:rPr>
  </w:style>
  <w:style w:type="paragraph" w:styleId="20">
    <w:name w:val="heading 2"/>
    <w:basedOn w:val="a"/>
    <w:next w:val="a"/>
    <w:qFormat/>
    <w:pPr>
      <w:keepNext/>
      <w:numPr>
        <w:numId w:val="2"/>
      </w:numPr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numId w:val="2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1z0">
    <w:name w:val="WW8Num1z0"/>
    <w:rPr>
      <w:i w:val="0"/>
    </w:rPr>
  </w:style>
  <w:style w:type="character" w:customStyle="1" w:styleId="WW8Num1z1">
    <w:name w:val="WW8Num1z1"/>
    <w:rPr>
      <w:sz w:val="24"/>
      <w:szCs w:val="24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i w:val="0"/>
    </w:rPr>
  </w:style>
  <w:style w:type="character" w:customStyle="1" w:styleId="WW8Num3z1">
    <w:name w:val="WW8Num3z1"/>
    <w:rPr>
      <w:sz w:val="24"/>
      <w:szCs w:val="24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5z0">
    <w:name w:val="WW8Num5z0"/>
    <w:rPr>
      <w:rFonts w:ascii="Times New Roman" w:hAnsi="Times New Roman" w:cs="Times New Roman" w:hint="default"/>
      <w:b w:val="0"/>
      <w:i w:val="0"/>
      <w:sz w:val="24"/>
      <w:lang w:eastAsia="ar-SA"/>
    </w:rPr>
  </w:style>
  <w:style w:type="character" w:customStyle="1" w:styleId="WW8Num6z0">
    <w:name w:val="WW8Num6z0"/>
    <w:rPr>
      <w:rFonts w:ascii="Times New Roman" w:hAnsi="Times New Roman" w:cs="Times New Roman" w:hint="default"/>
      <w:b w:val="0"/>
      <w:i w:val="0"/>
      <w:sz w:val="24"/>
      <w:szCs w:val="24"/>
      <w:lang w:eastAsia="ar-S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WW8Num4z1">
    <w:name w:val="WW8Num4z1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</w:style>
  <w:style w:type="character" w:customStyle="1" w:styleId="WW8Num4z3">
    <w:name w:val="WW8Num4z3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  <w:rPr>
      <w:rFonts w:eastAsia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  <w:sz w:val="24"/>
      <w:szCs w:val="24"/>
    </w:rPr>
  </w:style>
  <w:style w:type="character" w:customStyle="1" w:styleId="WW8Num8z2">
    <w:name w:val="WW8Num8z2"/>
    <w:rPr>
      <w:sz w:val="24"/>
      <w:szCs w:val="24"/>
    </w:rPr>
  </w:style>
  <w:style w:type="character" w:customStyle="1" w:styleId="WW8Num9z0">
    <w:name w:val="WW8Num9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  <w:rPr>
      <w:sz w:val="28"/>
      <w:szCs w:val="28"/>
    </w:rPr>
  </w:style>
  <w:style w:type="character" w:customStyle="1" w:styleId="WW8Num10z3">
    <w:name w:val="WW8Num1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  <w:rPr>
      <w:sz w:val="28"/>
      <w:szCs w:val="28"/>
    </w:rPr>
  </w:style>
  <w:style w:type="character" w:customStyle="1" w:styleId="WW8Num11z3">
    <w:name w:val="WW8Num11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  <w:rPr>
      <w:sz w:val="24"/>
      <w:szCs w:val="24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b/>
      <w:bCs/>
      <w:sz w:val="24"/>
      <w:szCs w:val="28"/>
      <w:lang w:val="en-US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15z0">
    <w:name w:val="WW8Num15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40">
    <w:name w:val="Основной шрифт абзаца4"/>
  </w:style>
  <w:style w:type="character" w:customStyle="1" w:styleId="WW8Num8z1">
    <w:name w:val="WW8Num8z1"/>
  </w:style>
  <w:style w:type="character" w:customStyle="1" w:styleId="WW8Num8z3">
    <w:name w:val="WW8Num8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9z0">
    <w:name w:val="WW8Num19z0"/>
    <w:rPr>
      <w:i w:val="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  <w:rPr>
      <w:b w:val="0"/>
      <w:sz w:val="24"/>
      <w:szCs w:val="24"/>
    </w:rPr>
  </w:style>
  <w:style w:type="character" w:customStyle="1" w:styleId="WW8Num20z3">
    <w:name w:val="WW8Num2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b/>
      <w:i w:val="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  <w:rPr>
      <w:sz w:val="28"/>
      <w:szCs w:val="28"/>
    </w:rPr>
  </w:style>
  <w:style w:type="character" w:customStyle="1" w:styleId="WW8Num23z3">
    <w:name w:val="WW8Num23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3">
    <w:name w:val="Основной шрифт абзаца3"/>
  </w:style>
  <w:style w:type="character" w:customStyle="1" w:styleId="WW8Num21z1">
    <w:name w:val="WW8Num21z1"/>
  </w:style>
  <w:style w:type="character" w:customStyle="1" w:styleId="WW8Num21z2">
    <w:name w:val="WW8Num21z2"/>
    <w:rPr>
      <w:sz w:val="28"/>
      <w:szCs w:val="28"/>
    </w:rPr>
  </w:style>
  <w:style w:type="character" w:customStyle="1" w:styleId="WW8Num21z3">
    <w:name w:val="WW8Num21z3"/>
    <w:rPr>
      <w:b w:val="0"/>
      <w:bCs w:val="0"/>
      <w:i w:val="0"/>
      <w:iCs w:val="0"/>
      <w:color w:val="000000"/>
      <w:sz w:val="28"/>
      <w:szCs w:val="28"/>
      <w:lang w:val="en-US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21">
    <w:name w:val="Основной шрифт абзаца2"/>
  </w:style>
  <w:style w:type="character" w:customStyle="1" w:styleId="WW8Num4z4">
    <w:name w:val="WW8Num4z4"/>
  </w:style>
  <w:style w:type="character" w:customStyle="1" w:styleId="10">
    <w:name w:val="Основной шрифт абзаца1"/>
  </w:style>
  <w:style w:type="character" w:customStyle="1" w:styleId="WW-Absatz-Standardschriftart">
    <w:name w:val="WW-Absatz-Standardschriftart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0"/>
  </w:style>
  <w:style w:type="character" w:customStyle="1" w:styleId="a5">
    <w:name w:val="Символ нумерации"/>
    <w:rPr>
      <w:sz w:val="28"/>
      <w:szCs w:val="28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styleId="a7">
    <w:name w:val="FollowedHyperlink"/>
    <w:rPr>
      <w:color w:val="800000"/>
      <w:u w:val="single"/>
      <w:lang/>
    </w:rPr>
  </w:style>
  <w:style w:type="character" w:customStyle="1" w:styleId="DefaultParagraphFont">
    <w:name w:val="Default Paragraph Font"/>
  </w:style>
  <w:style w:type="character" w:customStyle="1" w:styleId="22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8">
    <w:name w:val="Подпись к таблице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">
    <w:name w:val="Основной текст + 11"/>
    <w:rPr>
      <w:rFonts w:ascii="Times New Roman" w:hAnsi="Times New Roman" w:cs="Times New Roman"/>
      <w:sz w:val="23"/>
      <w:szCs w:val="23"/>
      <w:u w:val="none"/>
    </w:rPr>
  </w:style>
  <w:style w:type="character" w:customStyle="1" w:styleId="7">
    <w:name w:val="Основной текст (7)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Pr>
      <w:b w:val="0"/>
    </w:rPr>
  </w:style>
  <w:style w:type="character" w:customStyle="1" w:styleId="12">
    <w:name w:val="Основной текст Знак1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9">
    <w:name w:val="Основной текст Знак"/>
    <w:rPr>
      <w:sz w:val="28"/>
      <w:lang w:eastAsia="zh-CN"/>
    </w:rPr>
  </w:style>
  <w:style w:type="character" w:customStyle="1" w:styleId="aa">
    <w:name w:val="Верхний колонтитул Знак"/>
    <w:rPr>
      <w:sz w:val="24"/>
      <w:lang w:eastAsia="zh-CN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c">
    <w:name w:val="Body Text"/>
    <w:basedOn w:val="a"/>
    <w:rPr>
      <w:sz w:val="28"/>
    </w:rPr>
  </w:style>
  <w:style w:type="paragraph" w:styleId="ad">
    <w:name w:val="List"/>
    <w:basedOn w:val="ac"/>
    <w:rPr>
      <w:rFonts w:cs="Free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60">
    <w:name w:val="Указатель6"/>
    <w:basedOn w:val="a"/>
    <w:pPr>
      <w:suppressLineNumbers/>
    </w:pPr>
    <w:rPr>
      <w:rFonts w:cs="FreeSans"/>
    </w:rPr>
  </w:style>
  <w:style w:type="paragraph" w:customStyle="1" w:styleId="2">
    <w:name w:val="Текст2"/>
    <w:basedOn w:val="a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41">
    <w:name w:val="Заголовок4"/>
    <w:basedOn w:val="a"/>
    <w:next w:val="a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50">
    <w:name w:val="Название объекта5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1">
    <w:name w:val="Указатель5"/>
    <w:basedOn w:val="a"/>
    <w:pPr>
      <w:suppressLineNumbers/>
    </w:pPr>
    <w:rPr>
      <w:rFonts w:cs="FreeSans"/>
    </w:rPr>
  </w:style>
  <w:style w:type="paragraph" w:customStyle="1" w:styleId="30">
    <w:name w:val="Заголовок3"/>
    <w:basedOn w:val="a"/>
    <w:next w:val="a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2">
    <w:name w:val="Название объекта4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3">
    <w:name w:val="Указатель4"/>
    <w:basedOn w:val="a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FreeSans"/>
    </w:rPr>
  </w:style>
  <w:style w:type="paragraph" w:customStyle="1" w:styleId="13">
    <w:name w:val="Заголовок1"/>
    <w:basedOn w:val="a"/>
    <w:next w:val="ac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">
    <w:name w:val="Указатель2"/>
    <w:basedOn w:val="a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5">
    <w:name w:val="Указатель1"/>
    <w:basedOn w:val="a"/>
    <w:pPr>
      <w:suppressLineNumbers/>
    </w:pPr>
    <w:rPr>
      <w:rFonts w:cs="FreeSans"/>
    </w:rPr>
  </w:style>
  <w:style w:type="paragraph" w:customStyle="1" w:styleId="16">
    <w:name w:val="Текст1"/>
    <w:basedOn w:val="a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Содержимое врезки"/>
    <w:basedOn w:val="a"/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BodyTextIndent3">
    <w:name w:val="Body Text Indent 3"/>
    <w:basedOn w:val="a"/>
    <w:pPr>
      <w:spacing w:after="120"/>
      <w:ind w:left="283" w:firstLine="760"/>
    </w:pPr>
    <w:rPr>
      <w:sz w:val="16"/>
      <w:szCs w:val="16"/>
    </w:rPr>
  </w:style>
  <w:style w:type="paragraph" w:styleId="af3">
    <w:name w:val="Body Text Indent"/>
    <w:basedOn w:val="a"/>
    <w:pPr>
      <w:spacing w:after="120"/>
      <w:ind w:left="283" w:firstLine="760"/>
    </w:pPr>
  </w:style>
  <w:style w:type="paragraph" w:customStyle="1" w:styleId="af4">
    <w:name w:val="Подпись к таблице"/>
    <w:basedOn w:val="a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NormalWeb">
    <w:name w:val="Normal (Web)"/>
    <w:basedOn w:val="a"/>
    <w:pPr>
      <w:spacing w:before="280" w:after="280"/>
    </w:pPr>
    <w:rPr>
      <w:szCs w:val="24"/>
    </w:rPr>
  </w:style>
  <w:style w:type="paragraph" w:customStyle="1" w:styleId="af5">
    <w:name w:val="Таблица"/>
    <w:basedOn w:val="24"/>
  </w:style>
  <w:style w:type="paragraph" w:customStyle="1" w:styleId="FR2">
    <w:name w:val="FR2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paragraph" w:styleId="af6">
    <w:name w:val="Normal (Web)"/>
    <w:basedOn w:val="a"/>
    <w:pPr>
      <w:spacing w:before="100" w:after="142" w:line="288" w:lineRule="auto"/>
    </w:pPr>
    <w:rPr>
      <w:szCs w:val="24"/>
    </w:rPr>
  </w:style>
  <w:style w:type="paragraph" w:customStyle="1" w:styleId="af7">
    <w:name w:val="Текст в заданном формате"/>
    <w:basedOn w:val="a"/>
    <w:rPr>
      <w:rFonts w:ascii="Liberation Mono" w:eastAsia="Courier New" w:hAnsi="Liberation Mono" w:cs="Liberation Mono"/>
      <w:sz w:val="20"/>
    </w:rPr>
  </w:style>
  <w:style w:type="paragraph" w:styleId="af8">
    <w:name w:val="header"/>
    <w:basedOn w:val="a"/>
    <w:pPr>
      <w:tabs>
        <w:tab w:val="center" w:pos="4677"/>
        <w:tab w:val="right" w:pos="9355"/>
      </w:tabs>
    </w:pPr>
  </w:style>
  <w:style w:type="paragraph" w:styleId="af9">
    <w:name w:val="Plain Text"/>
    <w:basedOn w:val="a"/>
    <w:rsid w:val="009E5A9E"/>
    <w:pPr>
      <w:suppressAutoHyphens w:val="0"/>
    </w:pPr>
    <w:rPr>
      <w:rFonts w:ascii="Courier New" w:hAnsi="Courier New"/>
      <w:sz w:val="20"/>
      <w:szCs w:val="24"/>
      <w:lang w:eastAsia="ru-RU"/>
    </w:rPr>
  </w:style>
  <w:style w:type="table" w:styleId="afa">
    <w:name w:val="Table Grid"/>
    <w:basedOn w:val="a1"/>
    <w:rsid w:val="00362AA2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7">
    <w:name w:val="Body Text Indent 2"/>
    <w:basedOn w:val="a"/>
    <w:link w:val="28"/>
    <w:rsid w:val="00F15263"/>
    <w:pPr>
      <w:suppressAutoHyphens w:val="0"/>
      <w:spacing w:after="120" w:line="480" w:lineRule="auto"/>
      <w:ind w:left="283"/>
    </w:pPr>
    <w:rPr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F15263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3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1526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Org</Company>
  <LinksUpToDate>false</LinksUpToDate>
  <CharactersWithSpaces>10210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creator>САПР ВС</dc:creator>
  <cp:lastModifiedBy>User</cp:lastModifiedBy>
  <cp:revision>3</cp:revision>
  <cp:lastPrinted>2018-01-18T09:29:00Z</cp:lastPrinted>
  <dcterms:created xsi:type="dcterms:W3CDTF">2022-10-21T14:32:00Z</dcterms:created>
  <dcterms:modified xsi:type="dcterms:W3CDTF">2022-10-21T14:33:00Z</dcterms:modified>
</cp:coreProperties>
</file>