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150CA6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.О</w:t>
      </w:r>
      <w:r w:rsidR="007F4CF3">
        <w:rPr>
          <w:b/>
          <w:bCs/>
          <w:i/>
          <w:iCs/>
          <w:sz w:val="40"/>
          <w:szCs w:val="40"/>
        </w:rPr>
        <w:t>.20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4961D7" w:rsidRPr="004961D7">
        <w:rPr>
          <w:b/>
          <w:bCs/>
          <w:i/>
          <w:iCs/>
          <w:sz w:val="40"/>
          <w:szCs w:val="40"/>
        </w:rPr>
        <w:t>ЭЛЕКТРОННЫЕ УСТРОЙСТВА МЕХАТРОННЫХ И РОБОТОТЕХНИЧЕСКИХ СИСТЕМ</w:t>
      </w:r>
    </w:p>
    <w:p w:rsidR="00942DC9" w:rsidRDefault="00942DC9" w:rsidP="004961D7">
      <w:pPr>
        <w:ind w:firstLine="0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6C6D18" w:rsidRPr="00D26D44" w:rsidRDefault="006C6D18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150CA6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E2100D" w:rsidRPr="00E2100D" w:rsidTr="001641B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E2100D">
              <w:rPr>
                <w:b/>
              </w:rPr>
              <w:t xml:space="preserve">№ </w:t>
            </w:r>
            <w:proofErr w:type="spellStart"/>
            <w:proofErr w:type="gramStart"/>
            <w:r w:rsidRPr="00E2100D">
              <w:rPr>
                <w:b/>
              </w:rPr>
              <w:t>п</w:t>
            </w:r>
            <w:proofErr w:type="spellEnd"/>
            <w:proofErr w:type="gramEnd"/>
            <w:r w:rsidRPr="00E2100D">
              <w:rPr>
                <w:b/>
              </w:rPr>
              <w:t>/</w:t>
            </w:r>
            <w:proofErr w:type="spellStart"/>
            <w:r w:rsidRPr="00E2100D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pacing w:line="240" w:lineRule="auto"/>
              <w:ind w:firstLine="0"/>
              <w:jc w:val="center"/>
              <w:rPr>
                <w:kern w:val="0"/>
                <w:sz w:val="28"/>
                <w:lang w:eastAsia="ru-RU"/>
              </w:rPr>
            </w:pP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Контролируемые разделы (темы) дисци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п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лины</w:t>
            </w:r>
          </w:p>
          <w:p w:rsidR="00E2100D" w:rsidRPr="00E2100D" w:rsidRDefault="00E2100D" w:rsidP="00E2100D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line="240" w:lineRule="auto"/>
              <w:jc w:val="center"/>
              <w:outlineLvl w:val="1"/>
              <w:rPr>
                <w:rFonts w:ascii="Cambria" w:eastAsia="Times New Roman" w:hAnsi="Cambria"/>
                <w:b/>
                <w:bCs/>
              </w:rPr>
            </w:pPr>
            <w:r w:rsidRPr="00E2100D">
              <w:rPr>
                <w:rFonts w:eastAsia="Times New Roman"/>
                <w:b/>
                <w:bCs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</w:pP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Код контрол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и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руемой компете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н</w:t>
            </w:r>
            <w:r w:rsidRPr="00E2100D">
              <w:rPr>
                <w:b/>
                <w:bCs/>
                <w:color w:val="000000"/>
                <w:kern w:val="0"/>
                <w:sz w:val="23"/>
                <w:szCs w:val="23"/>
                <w:lang w:eastAsia="ru-RU"/>
              </w:rPr>
              <w:t>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00D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00D" w:rsidRPr="00E2100D" w:rsidTr="001641B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00D" w:rsidRPr="00E2100D" w:rsidTr="001641B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4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Электрические переходы и диоды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7F4CF3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Биполярные транзисторы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7F4CF3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2100D">
              <w:rPr>
                <w:i/>
                <w:sz w:val="24"/>
                <w:szCs w:val="24"/>
              </w:rPr>
              <w:t>Полевые транзисторы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7F4CF3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2100D">
              <w:rPr>
                <w:i/>
                <w:sz w:val="24"/>
                <w:szCs w:val="24"/>
              </w:rPr>
              <w:t>Усилители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7F4CF3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ОС в усилителях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7F4CF3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Источники питания измерительной апп</w:t>
            </w: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ратуры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ОУ с линейной и нелинейной ОС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 xml:space="preserve">ОУ с </w:t>
            </w:r>
            <w:proofErr w:type="gramStart"/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частотно-зависимой</w:t>
            </w:r>
            <w:proofErr w:type="gramEnd"/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 xml:space="preserve"> ОС. Генераторы на ОУ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Электронные ключи. Логические элементы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</w:t>
            </w:r>
            <w:r w:rsidRPr="007F4CF3">
              <w:rPr>
                <w:sz w:val="24"/>
                <w:szCs w:val="24"/>
              </w:rPr>
              <w:lastRenderedPageBreak/>
              <w:t>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Триггеры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Регистры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  <w:tr w:rsidR="00E2100D" w:rsidRPr="00E2100D" w:rsidTr="001641B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E2100D" w:rsidP="00E2100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2100D">
              <w:rPr>
                <w:i/>
                <w:color w:val="000000"/>
                <w:spacing w:val="1"/>
                <w:sz w:val="24"/>
                <w:szCs w:val="24"/>
              </w:rPr>
              <w:t>Счетчики и делители частоты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00D" w:rsidRPr="00E2100D" w:rsidRDefault="007F4CF3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4CF3">
              <w:rPr>
                <w:sz w:val="24"/>
                <w:szCs w:val="24"/>
              </w:rPr>
              <w:t>ОПК-4.1-З ОПК-4.1-У ОПК-4.1-В ОПК-9.1-З ОПК-9.1-У ОПК-9.1-В ОПК-12.1-З ОПК-12.1-У ОПК-12.1-В ОПК-12.2-З ОПК-12.2-У ОПК-12.2-В ОПК-12.3-З ОПК-12.3-У ОПК-12.3-В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00D" w:rsidRPr="00E2100D" w:rsidRDefault="00E2100D" w:rsidP="00E2100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00D"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зачёту</w:t>
      </w:r>
      <w:r w:rsidRPr="00766683">
        <w:rPr>
          <w:b/>
          <w:sz w:val="28"/>
          <w:szCs w:val="28"/>
        </w:rPr>
        <w:t xml:space="preserve"> по дисциплине</w:t>
      </w: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D3B76">
        <w:rPr>
          <w:sz w:val="28"/>
          <w:szCs w:val="28"/>
        </w:rPr>
        <w:t>Электрические переходы и диоды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3B76">
        <w:rPr>
          <w:sz w:val="28"/>
          <w:szCs w:val="28"/>
        </w:rPr>
        <w:t>Биполярные транзисторы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3B76">
        <w:rPr>
          <w:sz w:val="28"/>
          <w:szCs w:val="28"/>
        </w:rPr>
        <w:t>Полевые транзисторы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3B76">
        <w:rPr>
          <w:sz w:val="28"/>
          <w:szCs w:val="28"/>
        </w:rPr>
        <w:t>Усилители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3B76">
        <w:rPr>
          <w:sz w:val="28"/>
          <w:szCs w:val="28"/>
        </w:rPr>
        <w:t>ОС в усилителях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E69DE">
        <w:rPr>
          <w:sz w:val="28"/>
          <w:szCs w:val="28"/>
        </w:rPr>
        <w:t>Источники питания измерительной аппаратуры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766683">
        <w:rPr>
          <w:b/>
          <w:sz w:val="28"/>
          <w:szCs w:val="28"/>
        </w:rPr>
        <w:t xml:space="preserve"> по дисциплине</w:t>
      </w:r>
    </w:p>
    <w:p w:rsidR="00C17B09" w:rsidRDefault="00C17B09" w:rsidP="00C17B0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DE69DE">
        <w:rPr>
          <w:sz w:val="28"/>
          <w:szCs w:val="28"/>
        </w:rPr>
        <w:t>ОУ с линейной и нелинейной ОС</w:t>
      </w:r>
      <w:r>
        <w:rPr>
          <w:sz w:val="28"/>
          <w:szCs w:val="28"/>
        </w:rPr>
        <w:t>.</w:t>
      </w:r>
    </w:p>
    <w:p w:rsidR="00C17B09" w:rsidRPr="00F0015C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0015C">
        <w:rPr>
          <w:sz w:val="28"/>
          <w:szCs w:val="28"/>
        </w:rPr>
        <w:t xml:space="preserve">ОУ с </w:t>
      </w:r>
      <w:proofErr w:type="gramStart"/>
      <w:r w:rsidRPr="00F0015C">
        <w:rPr>
          <w:sz w:val="28"/>
          <w:szCs w:val="28"/>
        </w:rPr>
        <w:t>частотно-зависимой</w:t>
      </w:r>
      <w:proofErr w:type="gramEnd"/>
      <w:r w:rsidRPr="00F0015C">
        <w:rPr>
          <w:sz w:val="28"/>
          <w:szCs w:val="28"/>
        </w:rPr>
        <w:t xml:space="preserve"> ОС. Генераторы на ОУ</w:t>
      </w:r>
      <w:r>
        <w:rPr>
          <w:sz w:val="28"/>
          <w:szCs w:val="28"/>
        </w:rPr>
        <w:t>.</w:t>
      </w:r>
    </w:p>
    <w:p w:rsidR="00C17B09" w:rsidRPr="00F0015C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015C">
        <w:rPr>
          <w:sz w:val="28"/>
          <w:szCs w:val="28"/>
        </w:rPr>
        <w:t>Электронные ключи. Логические элементы</w:t>
      </w:r>
      <w:r>
        <w:rPr>
          <w:sz w:val="28"/>
          <w:szCs w:val="28"/>
        </w:rPr>
        <w:t>.</w:t>
      </w:r>
    </w:p>
    <w:p w:rsidR="00C17B09" w:rsidRPr="00F0015C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015C">
        <w:rPr>
          <w:sz w:val="28"/>
          <w:szCs w:val="28"/>
        </w:rPr>
        <w:t>Триггеры</w:t>
      </w:r>
      <w:r>
        <w:rPr>
          <w:sz w:val="28"/>
          <w:szCs w:val="28"/>
        </w:rPr>
        <w:t>.</w:t>
      </w:r>
    </w:p>
    <w:p w:rsidR="00C17B09" w:rsidRPr="00F0015C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0015C">
        <w:rPr>
          <w:sz w:val="28"/>
          <w:szCs w:val="28"/>
        </w:rPr>
        <w:t>Регистры</w:t>
      </w:r>
      <w:r>
        <w:rPr>
          <w:sz w:val="28"/>
          <w:szCs w:val="28"/>
        </w:rPr>
        <w:t>.</w:t>
      </w:r>
    </w:p>
    <w:p w:rsidR="00C17B09" w:rsidRDefault="00C17B09" w:rsidP="00C17B09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015C">
        <w:rPr>
          <w:sz w:val="28"/>
          <w:szCs w:val="28"/>
        </w:rPr>
        <w:t>Счетчики и делители частоты</w:t>
      </w:r>
      <w:r>
        <w:rPr>
          <w:sz w:val="28"/>
          <w:szCs w:val="28"/>
        </w:rPr>
        <w:t>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95A" w:rsidRDefault="004D395A" w:rsidP="0013300F">
      <w:pPr>
        <w:spacing w:line="240" w:lineRule="auto"/>
      </w:pPr>
      <w:r>
        <w:separator/>
      </w:r>
    </w:p>
  </w:endnote>
  <w:endnote w:type="continuationSeparator" w:id="0">
    <w:p w:rsidR="004D395A" w:rsidRDefault="004D395A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A661F6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7F4CF3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95A" w:rsidRDefault="004D395A" w:rsidP="0013300F">
      <w:pPr>
        <w:spacing w:line="240" w:lineRule="auto"/>
      </w:pPr>
      <w:r>
        <w:separator/>
      </w:r>
    </w:p>
  </w:footnote>
  <w:footnote w:type="continuationSeparator" w:id="0">
    <w:p w:rsidR="004D395A" w:rsidRDefault="004D395A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701F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3051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0CA6"/>
    <w:rsid w:val="00151CD1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34A"/>
    <w:rsid w:val="0033645B"/>
    <w:rsid w:val="00341594"/>
    <w:rsid w:val="00352CFC"/>
    <w:rsid w:val="00364D95"/>
    <w:rsid w:val="00367960"/>
    <w:rsid w:val="00370903"/>
    <w:rsid w:val="0037414B"/>
    <w:rsid w:val="003907D2"/>
    <w:rsid w:val="0039206E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3B7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0190"/>
    <w:rsid w:val="00486043"/>
    <w:rsid w:val="004876EF"/>
    <w:rsid w:val="004961D7"/>
    <w:rsid w:val="00497095"/>
    <w:rsid w:val="00497FFB"/>
    <w:rsid w:val="004A12C5"/>
    <w:rsid w:val="004A2192"/>
    <w:rsid w:val="004B1D58"/>
    <w:rsid w:val="004B3F10"/>
    <w:rsid w:val="004B5FFE"/>
    <w:rsid w:val="004B7A8D"/>
    <w:rsid w:val="004D395A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1616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C6D18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4CF3"/>
    <w:rsid w:val="007F53C5"/>
    <w:rsid w:val="00803486"/>
    <w:rsid w:val="00814C29"/>
    <w:rsid w:val="00815F3A"/>
    <w:rsid w:val="00821F6E"/>
    <w:rsid w:val="0083093A"/>
    <w:rsid w:val="008329D6"/>
    <w:rsid w:val="00833BAB"/>
    <w:rsid w:val="00833F88"/>
    <w:rsid w:val="00835AC9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68D2"/>
    <w:rsid w:val="008907E9"/>
    <w:rsid w:val="0089409C"/>
    <w:rsid w:val="008A1220"/>
    <w:rsid w:val="008A1FB1"/>
    <w:rsid w:val="008A269C"/>
    <w:rsid w:val="008B7E3A"/>
    <w:rsid w:val="008D367D"/>
    <w:rsid w:val="008D5BE5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661F6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B50D9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17B09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0AE5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34DD"/>
    <w:rsid w:val="00D265BE"/>
    <w:rsid w:val="00D26C89"/>
    <w:rsid w:val="00D26D44"/>
    <w:rsid w:val="00D31E46"/>
    <w:rsid w:val="00D35C40"/>
    <w:rsid w:val="00D37448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2F4"/>
    <w:rsid w:val="00DC6F3E"/>
    <w:rsid w:val="00DD27D5"/>
    <w:rsid w:val="00DD2B79"/>
    <w:rsid w:val="00DD33B2"/>
    <w:rsid w:val="00DD4A4D"/>
    <w:rsid w:val="00DD6D25"/>
    <w:rsid w:val="00DE3816"/>
    <w:rsid w:val="00DE69DE"/>
    <w:rsid w:val="00DF05AD"/>
    <w:rsid w:val="00E01520"/>
    <w:rsid w:val="00E06668"/>
    <w:rsid w:val="00E12BDE"/>
    <w:rsid w:val="00E1684F"/>
    <w:rsid w:val="00E2100D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D0FDF"/>
    <w:rsid w:val="00EE49DE"/>
    <w:rsid w:val="00EE5FA2"/>
    <w:rsid w:val="00EE649E"/>
    <w:rsid w:val="00EE6D05"/>
    <w:rsid w:val="00F0015C"/>
    <w:rsid w:val="00F00B6F"/>
    <w:rsid w:val="00F0145E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152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2</cp:revision>
  <dcterms:created xsi:type="dcterms:W3CDTF">2023-10-02T11:18:00Z</dcterms:created>
  <dcterms:modified xsi:type="dcterms:W3CDTF">2023-10-02T11:18:00Z</dcterms:modified>
</cp:coreProperties>
</file>