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C37479" w:rsidRPr="00023C34" w:rsidRDefault="00C37479" w:rsidP="00C3747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</w:t>
      </w:r>
      <w:proofErr w:type="gramStart"/>
      <w:r>
        <w:rPr>
          <w:b/>
          <w:bCs/>
          <w:i/>
          <w:iCs/>
          <w:sz w:val="40"/>
          <w:szCs w:val="40"/>
        </w:rPr>
        <w:t>1</w:t>
      </w:r>
      <w:proofErr w:type="gramEnd"/>
      <w:r>
        <w:rPr>
          <w:b/>
          <w:bCs/>
          <w:i/>
          <w:iCs/>
          <w:sz w:val="40"/>
          <w:szCs w:val="40"/>
        </w:rPr>
        <w:t xml:space="preserve">.В.05 Программное обеспечение </w:t>
      </w:r>
      <w:proofErr w:type="spellStart"/>
      <w:r>
        <w:rPr>
          <w:b/>
          <w:bCs/>
          <w:i/>
          <w:iCs/>
          <w:sz w:val="40"/>
          <w:szCs w:val="40"/>
        </w:rPr>
        <w:t>мехатронных</w:t>
      </w:r>
      <w:proofErr w:type="spellEnd"/>
      <w:r>
        <w:rPr>
          <w:b/>
          <w:bCs/>
          <w:i/>
          <w:iCs/>
          <w:sz w:val="40"/>
          <w:szCs w:val="40"/>
        </w:rPr>
        <w:t xml:space="preserve"> и робототехнических систем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C37479">
      <w:pPr>
        <w:ind w:firstLine="0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C37479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C37479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C37479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C37479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Основы алгоритмизации.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C37479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37479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Использование ПК для управления роботами.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Экзамен,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37479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Основы ОС </w:t>
            </w:r>
            <w:proofErr w:type="spellStart"/>
            <w:r>
              <w:rPr>
                <w:color w:val="000000"/>
                <w:sz w:val="19"/>
                <w:szCs w:val="19"/>
              </w:rPr>
              <w:t>Linux</w:t>
            </w:r>
            <w:proofErr w:type="spellEnd"/>
            <w:r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37479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Управление процессами и ресурсами в ОС </w:t>
            </w:r>
            <w:proofErr w:type="spellStart"/>
            <w:r>
              <w:rPr>
                <w:color w:val="000000"/>
                <w:sz w:val="19"/>
                <w:szCs w:val="19"/>
              </w:rPr>
              <w:t>Linux</w:t>
            </w:r>
            <w:proofErr w:type="spellEnd"/>
            <w:r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37479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 xml:space="preserve">Управление памятью, управление переключением задач в ОС </w:t>
            </w:r>
            <w:proofErr w:type="spellStart"/>
            <w:r>
              <w:rPr>
                <w:color w:val="000000"/>
                <w:sz w:val="19"/>
                <w:szCs w:val="19"/>
              </w:rPr>
              <w:t>Linux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C37479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Файловые системы.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37479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Pr="003C0744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Default="00C37479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Фреймворки и системы моделирования устройств роб</w:t>
            </w:r>
            <w:r>
              <w:rPr>
                <w:color w:val="000000"/>
                <w:sz w:val="19"/>
                <w:szCs w:val="19"/>
              </w:rPr>
              <w:t>о</w:t>
            </w:r>
            <w:r>
              <w:rPr>
                <w:color w:val="000000"/>
                <w:sz w:val="19"/>
                <w:szCs w:val="19"/>
              </w:rPr>
              <w:t>тотехники.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Pr="002E634F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79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37479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Pr="003C0744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Default="00C37479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Робототехническая операционная система ROS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Pr="002E634F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79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37479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Pr="003C0744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Default="00C37479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Драйверы устройств ROS.</w:t>
            </w:r>
          </w:p>
          <w:p w:rsidR="00C37479" w:rsidRPr="00C37479" w:rsidRDefault="00C37479" w:rsidP="00C37479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Pr="002E634F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79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37479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Pr="003C0744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Default="00C37479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Узлы. Создание программного обеспечения для решения прикладных задач.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479" w:rsidRPr="002E634F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9"/>
                <w:szCs w:val="19"/>
              </w:rPr>
              <w:t> &lt;все&gt;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479" w:rsidRDefault="00C37479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  <w:bookmarkStart w:id="0" w:name="_GoBack"/>
      <w:bookmarkEnd w:id="0"/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lastRenderedPageBreak/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C3747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C37479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C37479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C37479">
        <w:rPr>
          <w:b/>
          <w:sz w:val="28"/>
          <w:szCs w:val="28"/>
        </w:rPr>
        <w:t xml:space="preserve">Вопросы к </w:t>
      </w:r>
      <w:r w:rsidR="00F42427" w:rsidRPr="00C37479">
        <w:rPr>
          <w:b/>
          <w:sz w:val="28"/>
          <w:szCs w:val="28"/>
        </w:rPr>
        <w:t>экзамену</w:t>
      </w:r>
      <w:r w:rsidRPr="00C37479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Pr="004039D1" w:rsidRDefault="004039D1" w:rsidP="00C37479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t>Алгоритмы и величины. Линейные вычислительные алгоритмы. Ветвл</w:t>
      </w:r>
      <w:r w:rsidRPr="004039D1">
        <w:rPr>
          <w:color w:val="000000"/>
          <w:sz w:val="28"/>
          <w:szCs w:val="28"/>
        </w:rPr>
        <w:t>е</w:t>
      </w:r>
      <w:r w:rsidRPr="004039D1">
        <w:rPr>
          <w:color w:val="000000"/>
          <w:sz w:val="28"/>
          <w:szCs w:val="28"/>
        </w:rPr>
        <w:t>ния и циклы в вычислительных алгоритмах. Вспомогательные алгоритмы и процедуры.</w:t>
      </w:r>
    </w:p>
    <w:p w:rsidR="004039D1" w:rsidRPr="004039D1" w:rsidRDefault="004039D1" w:rsidP="00C37479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t>Обеспечение обмена информации робота с компьютером посредством с</w:t>
      </w:r>
      <w:r w:rsidRPr="004039D1">
        <w:rPr>
          <w:color w:val="000000"/>
          <w:sz w:val="28"/>
          <w:szCs w:val="28"/>
        </w:rPr>
        <w:t>е</w:t>
      </w:r>
      <w:r w:rsidRPr="004039D1">
        <w:rPr>
          <w:color w:val="000000"/>
          <w:sz w:val="28"/>
          <w:szCs w:val="28"/>
        </w:rPr>
        <w:t>тевого соединения и COM-порта. UDP и TCP сокеты</w:t>
      </w:r>
    </w:p>
    <w:p w:rsidR="0079361D" w:rsidRPr="004039D1" w:rsidRDefault="004039D1" w:rsidP="004039D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t xml:space="preserve"> Основные дистрибутивы ОС </w:t>
      </w:r>
      <w:proofErr w:type="spellStart"/>
      <w:r w:rsidRPr="004039D1">
        <w:rPr>
          <w:color w:val="000000"/>
          <w:sz w:val="28"/>
          <w:szCs w:val="28"/>
        </w:rPr>
        <w:t>Linux</w:t>
      </w:r>
      <w:proofErr w:type="spellEnd"/>
      <w:r w:rsidRPr="004039D1">
        <w:rPr>
          <w:color w:val="000000"/>
          <w:sz w:val="28"/>
          <w:szCs w:val="28"/>
        </w:rPr>
        <w:t>. Особенности реализации и запуска отдельных программных компонентов.</w:t>
      </w:r>
    </w:p>
    <w:p w:rsidR="004039D1" w:rsidRPr="004039D1" w:rsidRDefault="004039D1" w:rsidP="004039D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lastRenderedPageBreak/>
        <w:t>Организация управления процессами. Организация управления ресурс</w:t>
      </w:r>
      <w:r w:rsidRPr="004039D1">
        <w:rPr>
          <w:color w:val="000000"/>
          <w:sz w:val="28"/>
          <w:szCs w:val="28"/>
        </w:rPr>
        <w:t>а</w:t>
      </w:r>
      <w:r w:rsidRPr="004039D1">
        <w:rPr>
          <w:color w:val="000000"/>
          <w:sz w:val="28"/>
          <w:szCs w:val="28"/>
        </w:rPr>
        <w:t>ми</w:t>
      </w:r>
    </w:p>
    <w:p w:rsidR="004039D1" w:rsidRPr="004039D1" w:rsidRDefault="004039D1" w:rsidP="004039D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t xml:space="preserve">Организация управления памятью в </w:t>
      </w:r>
      <w:proofErr w:type="spellStart"/>
      <w:r w:rsidRPr="004039D1">
        <w:rPr>
          <w:color w:val="000000"/>
          <w:sz w:val="28"/>
          <w:szCs w:val="28"/>
        </w:rPr>
        <w:t>Linux</w:t>
      </w:r>
      <w:proofErr w:type="spellEnd"/>
      <w:r w:rsidRPr="004039D1">
        <w:rPr>
          <w:color w:val="000000"/>
          <w:sz w:val="28"/>
          <w:szCs w:val="28"/>
        </w:rPr>
        <w:t>. Организация управления пер</w:t>
      </w:r>
      <w:r w:rsidRPr="004039D1">
        <w:rPr>
          <w:color w:val="000000"/>
          <w:sz w:val="28"/>
          <w:szCs w:val="28"/>
        </w:rPr>
        <w:t>е</w:t>
      </w:r>
      <w:r w:rsidRPr="004039D1">
        <w:rPr>
          <w:color w:val="000000"/>
          <w:sz w:val="28"/>
          <w:szCs w:val="28"/>
        </w:rPr>
        <w:t>ключением</w:t>
      </w:r>
    </w:p>
    <w:p w:rsidR="004039D1" w:rsidRPr="004039D1" w:rsidRDefault="004039D1" w:rsidP="004039D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t>Особенности файловых систем. FAT16. FAT32. NTFS. Ext2. Ext3. Ext4</w:t>
      </w:r>
    </w:p>
    <w:p w:rsidR="004039D1" w:rsidRPr="004039D1" w:rsidRDefault="004039D1" w:rsidP="004039D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proofErr w:type="gramStart"/>
      <w:r w:rsidRPr="004039D1">
        <w:rPr>
          <w:color w:val="000000"/>
          <w:sz w:val="28"/>
          <w:szCs w:val="28"/>
        </w:rPr>
        <w:t>Основные</w:t>
      </w:r>
      <w:proofErr w:type="gramEnd"/>
      <w:r w:rsidRPr="004039D1">
        <w:rPr>
          <w:color w:val="000000"/>
          <w:sz w:val="28"/>
          <w:szCs w:val="28"/>
        </w:rPr>
        <w:t xml:space="preserve"> в робототехники. Назначение </w:t>
      </w:r>
      <w:proofErr w:type="spellStart"/>
      <w:r w:rsidRPr="004039D1">
        <w:rPr>
          <w:color w:val="000000"/>
          <w:sz w:val="28"/>
          <w:szCs w:val="28"/>
        </w:rPr>
        <w:t>фреймворков</w:t>
      </w:r>
      <w:proofErr w:type="spellEnd"/>
      <w:r w:rsidRPr="004039D1">
        <w:rPr>
          <w:color w:val="000000"/>
          <w:sz w:val="28"/>
          <w:szCs w:val="28"/>
        </w:rPr>
        <w:t>. Их особенности.</w:t>
      </w:r>
    </w:p>
    <w:p w:rsidR="004039D1" w:rsidRPr="004039D1" w:rsidRDefault="004039D1" w:rsidP="004039D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t>Ключевые принципы функционирования ROS. Создание элементов ROS.</w:t>
      </w:r>
    </w:p>
    <w:p w:rsidR="004039D1" w:rsidRPr="004039D1" w:rsidRDefault="004039D1" w:rsidP="004039D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t xml:space="preserve">Особенности драйверов в составе системы ROS. Драйверы в составе </w:t>
      </w:r>
      <w:proofErr w:type="spellStart"/>
      <w:r w:rsidRPr="004039D1">
        <w:rPr>
          <w:color w:val="000000"/>
          <w:sz w:val="28"/>
          <w:szCs w:val="28"/>
        </w:rPr>
        <w:t>фреймворка</w:t>
      </w:r>
      <w:proofErr w:type="spellEnd"/>
      <w:r w:rsidRPr="004039D1">
        <w:rPr>
          <w:color w:val="000000"/>
          <w:sz w:val="28"/>
          <w:szCs w:val="28"/>
        </w:rPr>
        <w:t xml:space="preserve">. Построение драйверов на основе ROS </w:t>
      </w:r>
      <w:proofErr w:type="spellStart"/>
      <w:r w:rsidRPr="004039D1">
        <w:rPr>
          <w:color w:val="000000"/>
          <w:sz w:val="28"/>
          <w:szCs w:val="28"/>
        </w:rPr>
        <w:t>Control</w:t>
      </w:r>
      <w:proofErr w:type="spellEnd"/>
    </w:p>
    <w:p w:rsidR="004039D1" w:rsidRPr="004039D1" w:rsidRDefault="004039D1" w:rsidP="004039D1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4039D1">
        <w:rPr>
          <w:color w:val="000000"/>
          <w:sz w:val="28"/>
          <w:szCs w:val="28"/>
        </w:rPr>
        <w:t>Узлы. Состав узлов. Публикаторы. Подписчики. Сервисы. Параметры.</w:t>
      </w:r>
    </w:p>
    <w:sectPr w:rsidR="004039D1" w:rsidRPr="004039D1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EFD" w:rsidRDefault="00242EFD" w:rsidP="0013300F">
      <w:pPr>
        <w:spacing w:line="240" w:lineRule="auto"/>
      </w:pPr>
      <w:r>
        <w:separator/>
      </w:r>
    </w:p>
  </w:endnote>
  <w:endnote w:type="continuationSeparator" w:id="0">
    <w:p w:rsidR="00242EFD" w:rsidRDefault="00242EFD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0331D1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554514">
      <w:rPr>
        <w:noProof/>
      </w:rPr>
      <w:t>5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EFD" w:rsidRDefault="00242EFD" w:rsidP="0013300F">
      <w:pPr>
        <w:spacing w:line="240" w:lineRule="auto"/>
      </w:pPr>
      <w:r>
        <w:separator/>
      </w:r>
    </w:p>
  </w:footnote>
  <w:footnote w:type="continuationSeparator" w:id="0">
    <w:p w:rsidR="00242EFD" w:rsidRDefault="00242EFD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3742B7"/>
    <w:multiLevelType w:val="hybridMultilevel"/>
    <w:tmpl w:val="BB02D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6"/>
  </w:num>
  <w:num w:numId="9">
    <w:abstractNumId w:val="46"/>
  </w:num>
  <w:num w:numId="10">
    <w:abstractNumId w:val="12"/>
  </w:num>
  <w:num w:numId="11">
    <w:abstractNumId w:val="21"/>
  </w:num>
  <w:num w:numId="12">
    <w:abstractNumId w:val="27"/>
  </w:num>
  <w:num w:numId="13">
    <w:abstractNumId w:val="48"/>
  </w:num>
  <w:num w:numId="14">
    <w:abstractNumId w:val="22"/>
  </w:num>
  <w:num w:numId="15">
    <w:abstractNumId w:val="29"/>
  </w:num>
  <w:num w:numId="16">
    <w:abstractNumId w:val="42"/>
  </w:num>
  <w:num w:numId="17">
    <w:abstractNumId w:val="25"/>
  </w:num>
  <w:num w:numId="18">
    <w:abstractNumId w:val="16"/>
  </w:num>
  <w:num w:numId="19">
    <w:abstractNumId w:val="30"/>
  </w:num>
  <w:num w:numId="20">
    <w:abstractNumId w:val="31"/>
  </w:num>
  <w:num w:numId="21">
    <w:abstractNumId w:val="37"/>
  </w:num>
  <w:num w:numId="22">
    <w:abstractNumId w:val="23"/>
  </w:num>
  <w:num w:numId="23">
    <w:abstractNumId w:val="17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4"/>
  </w:num>
  <w:num w:numId="30">
    <w:abstractNumId w:val="19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0"/>
  </w:num>
  <w:num w:numId="37">
    <w:abstractNumId w:val="41"/>
  </w:num>
  <w:num w:numId="38">
    <w:abstractNumId w:val="32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4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31D1"/>
    <w:rsid w:val="00035704"/>
    <w:rsid w:val="00042CB5"/>
    <w:rsid w:val="00042DA7"/>
    <w:rsid w:val="00045294"/>
    <w:rsid w:val="00055831"/>
    <w:rsid w:val="0006087D"/>
    <w:rsid w:val="00074BDE"/>
    <w:rsid w:val="000762A3"/>
    <w:rsid w:val="0007773E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1459"/>
    <w:rsid w:val="000C4A05"/>
    <w:rsid w:val="000C738B"/>
    <w:rsid w:val="000D1530"/>
    <w:rsid w:val="000D1FE9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42EFD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2B1"/>
    <w:rsid w:val="0040062A"/>
    <w:rsid w:val="0040209B"/>
    <w:rsid w:val="004039D1"/>
    <w:rsid w:val="00406033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C3C68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54514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27183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49B3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37479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4500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C374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9</cp:revision>
  <dcterms:created xsi:type="dcterms:W3CDTF">2021-07-12T16:09:00Z</dcterms:created>
  <dcterms:modified xsi:type="dcterms:W3CDTF">2023-10-06T11:25:00Z</dcterms:modified>
</cp:coreProperties>
</file>