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CB3269">
        <w:rPr>
          <w:sz w:val="28"/>
          <w:szCs w:val="28"/>
        </w:rPr>
        <w:t>Микр</w:t>
      </w:r>
      <w:proofErr w:type="gramStart"/>
      <w:r w:rsidR="00CB3269">
        <w:rPr>
          <w:sz w:val="28"/>
          <w:szCs w:val="28"/>
        </w:rPr>
        <w:t>о-</w:t>
      </w:r>
      <w:proofErr w:type="gramEnd"/>
      <w:r w:rsidR="00CB3269">
        <w:rPr>
          <w:sz w:val="28"/>
          <w:szCs w:val="28"/>
        </w:rPr>
        <w:t xml:space="preserve"> и </w:t>
      </w:r>
      <w:proofErr w:type="spellStart"/>
      <w:r w:rsidR="00CB3269">
        <w:rPr>
          <w:sz w:val="28"/>
          <w:szCs w:val="28"/>
        </w:rPr>
        <w:t>наноэлектроника</w:t>
      </w:r>
      <w:proofErr w:type="spellEnd"/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A91E04" w:rsidRDefault="00A91E04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32"/>
          <w:szCs w:val="32"/>
        </w:rPr>
      </w:pPr>
      <w:r w:rsidRPr="00A91E04">
        <w:rPr>
          <w:sz w:val="32"/>
          <w:szCs w:val="32"/>
        </w:rPr>
        <w:t>Б</w:t>
      </w:r>
      <w:proofErr w:type="gramStart"/>
      <w:r w:rsidRPr="00A91E04">
        <w:rPr>
          <w:sz w:val="32"/>
          <w:szCs w:val="32"/>
        </w:rPr>
        <w:t>1</w:t>
      </w:r>
      <w:proofErr w:type="gramEnd"/>
      <w:r w:rsidRPr="00A91E04">
        <w:rPr>
          <w:sz w:val="32"/>
          <w:szCs w:val="32"/>
        </w:rPr>
        <w:t xml:space="preserve">.В.ДВ.03.02 Введение в современные </w:t>
      </w:r>
      <w:proofErr w:type="spellStart"/>
      <w:r w:rsidRPr="00A91E04">
        <w:rPr>
          <w:sz w:val="32"/>
          <w:szCs w:val="32"/>
        </w:rPr>
        <w:t>нанотехнологии</w:t>
      </w:r>
      <w:proofErr w:type="spellEnd"/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CB326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11DE1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11DE1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11DE1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</w:t>
            </w:r>
            <w:r w:rsidRPr="00D26D44">
              <w:rPr>
                <w:rStyle w:val="110"/>
                <w:b/>
                <w:bCs/>
                <w:color w:val="000000"/>
              </w:rPr>
              <w:t>у</w:t>
            </w:r>
            <w:r w:rsidRPr="00D26D44">
              <w:rPr>
                <w:rStyle w:val="110"/>
                <w:b/>
                <w:bCs/>
                <w:color w:val="000000"/>
              </w:rPr>
              <w:t>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B75A81" w:rsidRDefault="00011DE1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Классификация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наноразмерных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объектов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81" w:rsidRDefault="00011DE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B75A81" w:rsidRPr="00B75A81">
              <w:rPr>
                <w:sz w:val="24"/>
                <w:szCs w:val="24"/>
              </w:rPr>
              <w:t xml:space="preserve">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="00011DE1"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="00011DE1"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="00011DE1"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B75A81" w:rsidRDefault="00011DE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="00B75A81" w:rsidRPr="00B75A81">
              <w:rPr>
                <w:sz w:val="24"/>
                <w:szCs w:val="24"/>
              </w:rPr>
              <w:t xml:space="preserve">.2 </w:t>
            </w:r>
          </w:p>
          <w:p w:rsidR="00B36128" w:rsidRPr="005B2603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="00B75A81" w:rsidRPr="00B75A81">
              <w:rPr>
                <w:sz w:val="24"/>
                <w:szCs w:val="24"/>
              </w:rPr>
              <w:t>.</w:t>
            </w:r>
            <w:r w:rsidRPr="005B2603">
              <w:rPr>
                <w:sz w:val="24"/>
                <w:szCs w:val="24"/>
              </w:rPr>
              <w:t>3</w:t>
            </w:r>
            <w:r w:rsidR="00B75A81" w:rsidRPr="00B75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995006" w:rsidRDefault="00995006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11DE1" w:rsidP="0098104C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Методологии  создания 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наносистем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.2 </w:t>
            </w:r>
          </w:p>
          <w:p w:rsidR="0098104C" w:rsidRPr="00B75A8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>.</w:t>
            </w:r>
            <w:r w:rsidRPr="005B2603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95006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11DE1" w:rsidP="0098104C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Технологии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наноструктурирования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.2 </w:t>
            </w:r>
          </w:p>
          <w:p w:rsidR="0098104C" w:rsidRPr="00B75A8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>.</w:t>
            </w:r>
            <w:r w:rsidRPr="005B2603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95006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11DE1" w:rsidP="00011DE1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291BB4">
              <w:rPr>
                <w:b/>
                <w:color w:val="000000"/>
                <w:sz w:val="19"/>
                <w:szCs w:val="19"/>
              </w:rPr>
              <w:t xml:space="preserve">Измерение электронных транспортных и оптических свойств наноструктур и </w:t>
            </w:r>
            <w:proofErr w:type="spellStart"/>
            <w:r w:rsidRPr="00291BB4">
              <w:rPr>
                <w:b/>
                <w:color w:val="000000"/>
                <w:sz w:val="19"/>
                <w:szCs w:val="19"/>
              </w:rPr>
              <w:t>наносистем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.2 </w:t>
            </w:r>
          </w:p>
          <w:p w:rsidR="0098104C" w:rsidRPr="00B75A8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>.</w:t>
            </w:r>
            <w:r w:rsidRPr="005B2603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95006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11DE1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291BB4">
              <w:rPr>
                <w:b/>
                <w:color w:val="000000"/>
                <w:sz w:val="19"/>
                <w:szCs w:val="19"/>
              </w:rPr>
              <w:t xml:space="preserve">Технологические процессы создания </w:t>
            </w:r>
            <w:proofErr w:type="spellStart"/>
            <w:r w:rsidRPr="00291BB4">
              <w:rPr>
                <w:b/>
                <w:color w:val="000000"/>
                <w:sz w:val="19"/>
                <w:szCs w:val="19"/>
              </w:rPr>
              <w:t>наноэлектро</w:t>
            </w:r>
            <w:r w:rsidRPr="00291BB4">
              <w:rPr>
                <w:b/>
                <w:color w:val="000000"/>
                <w:sz w:val="19"/>
                <w:szCs w:val="19"/>
              </w:rPr>
              <w:t>н</w:t>
            </w:r>
            <w:r w:rsidRPr="00291BB4">
              <w:rPr>
                <w:b/>
                <w:color w:val="000000"/>
                <w:sz w:val="19"/>
                <w:szCs w:val="19"/>
              </w:rPr>
              <w:t>ных</w:t>
            </w:r>
            <w:proofErr w:type="spellEnd"/>
            <w:r w:rsidRPr="00291BB4">
              <w:rPr>
                <w:b/>
                <w:color w:val="000000"/>
                <w:sz w:val="19"/>
                <w:szCs w:val="19"/>
              </w:rPr>
              <w:t xml:space="preserve"> приборов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.2 </w:t>
            </w:r>
          </w:p>
          <w:p w:rsidR="0098104C" w:rsidRPr="00B75A8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>.</w:t>
            </w:r>
            <w:r w:rsidRPr="005B2603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95006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11DE1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291BB4">
              <w:rPr>
                <w:b/>
                <w:color w:val="000000"/>
                <w:sz w:val="19"/>
                <w:szCs w:val="19"/>
              </w:rPr>
              <w:t xml:space="preserve">Технологические процессы создания </w:t>
            </w:r>
            <w:proofErr w:type="spellStart"/>
            <w:r w:rsidRPr="00291BB4">
              <w:rPr>
                <w:b/>
                <w:color w:val="000000"/>
                <w:sz w:val="19"/>
                <w:szCs w:val="19"/>
              </w:rPr>
              <w:t>наноэлектро</w:t>
            </w:r>
            <w:r w:rsidRPr="00291BB4">
              <w:rPr>
                <w:b/>
                <w:color w:val="000000"/>
                <w:sz w:val="19"/>
                <w:szCs w:val="19"/>
              </w:rPr>
              <w:t>н</w:t>
            </w:r>
            <w:r w:rsidRPr="00291BB4">
              <w:rPr>
                <w:b/>
                <w:color w:val="000000"/>
                <w:sz w:val="19"/>
                <w:szCs w:val="19"/>
              </w:rPr>
              <w:t>ных</w:t>
            </w:r>
            <w:proofErr w:type="spellEnd"/>
            <w:r w:rsidRPr="00291BB4">
              <w:rPr>
                <w:b/>
                <w:color w:val="000000"/>
                <w:sz w:val="19"/>
                <w:szCs w:val="19"/>
              </w:rPr>
              <w:t xml:space="preserve"> приборов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.2 </w:t>
            </w:r>
          </w:p>
          <w:p w:rsidR="0098104C" w:rsidRPr="00B75A8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>.</w:t>
            </w:r>
            <w:r w:rsidRPr="005B2603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95006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11DE1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291BB4">
              <w:rPr>
                <w:b/>
                <w:color w:val="000000"/>
                <w:sz w:val="19"/>
                <w:szCs w:val="19"/>
              </w:rPr>
              <w:t>Конструкции и технологии создания основных а</w:t>
            </w:r>
            <w:r w:rsidRPr="00291BB4">
              <w:rPr>
                <w:b/>
                <w:color w:val="000000"/>
                <w:sz w:val="19"/>
                <w:szCs w:val="19"/>
              </w:rPr>
              <w:t>к</w:t>
            </w:r>
            <w:r w:rsidRPr="00291BB4">
              <w:rPr>
                <w:b/>
                <w:color w:val="000000"/>
                <w:sz w:val="19"/>
                <w:szCs w:val="19"/>
              </w:rPr>
              <w:t>тивных и пассивных элементов оптоэлектроники и радио-</w:t>
            </w:r>
            <w:proofErr w:type="spellStart"/>
            <w:r w:rsidRPr="00291BB4">
              <w:rPr>
                <w:b/>
                <w:color w:val="000000"/>
                <w:sz w:val="19"/>
                <w:szCs w:val="19"/>
              </w:rPr>
              <w:t>фотоники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3</w:t>
            </w:r>
            <w:r w:rsidRPr="00B75A81">
              <w:rPr>
                <w:sz w:val="24"/>
                <w:szCs w:val="24"/>
              </w:rPr>
              <w:t>.</w:t>
            </w:r>
            <w:r w:rsidRPr="00011DE1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011DE1" w:rsidRDefault="00011DE1" w:rsidP="00011DE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011DE1">
              <w:rPr>
                <w:sz w:val="24"/>
                <w:szCs w:val="24"/>
              </w:rPr>
              <w:t>4</w:t>
            </w:r>
            <w:r w:rsidRPr="00B75A81">
              <w:rPr>
                <w:sz w:val="24"/>
                <w:szCs w:val="24"/>
              </w:rPr>
              <w:t xml:space="preserve">.2 </w:t>
            </w:r>
          </w:p>
          <w:p w:rsidR="0098104C" w:rsidRPr="00B75A81" w:rsidRDefault="00995006" w:rsidP="00011DE1">
            <w:pPr>
              <w:ind w:firstLine="588"/>
              <w:rPr>
                <w:sz w:val="24"/>
                <w:szCs w:val="24"/>
              </w:rPr>
            </w:pPr>
            <w:r w:rsidRPr="00995006">
              <w:rPr>
                <w:sz w:val="24"/>
                <w:szCs w:val="24"/>
              </w:rPr>
              <w:t xml:space="preserve"> </w:t>
            </w:r>
            <w:r w:rsidR="00011DE1">
              <w:rPr>
                <w:sz w:val="24"/>
                <w:szCs w:val="24"/>
              </w:rPr>
              <w:t>ПК-</w:t>
            </w:r>
            <w:r w:rsidR="00011DE1" w:rsidRPr="00011DE1">
              <w:rPr>
                <w:sz w:val="24"/>
                <w:szCs w:val="24"/>
              </w:rPr>
              <w:t>4</w:t>
            </w:r>
            <w:r w:rsidR="00011DE1" w:rsidRPr="00B75A81">
              <w:rPr>
                <w:sz w:val="24"/>
                <w:szCs w:val="24"/>
              </w:rPr>
              <w:t>.</w:t>
            </w:r>
            <w:r w:rsidR="00011DE1" w:rsidRPr="00995006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Default="00995006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766F68" w:rsidRDefault="00851519" w:rsidP="005B2603">
      <w:pPr>
        <w:pStyle w:val="72"/>
        <w:shd w:val="clear" w:color="auto" w:fill="auto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  <w:r w:rsidRPr="005B2603">
        <w:rPr>
          <w:rStyle w:val="71"/>
          <w:b/>
          <w:color w:val="000000"/>
          <w:sz w:val="28"/>
          <w:szCs w:val="28"/>
        </w:rPr>
        <w:t xml:space="preserve">Типовые контрольные </w:t>
      </w:r>
      <w:r w:rsidR="005B2603" w:rsidRPr="005B2603">
        <w:rPr>
          <w:rStyle w:val="71"/>
          <w:b/>
          <w:color w:val="000000"/>
          <w:sz w:val="28"/>
          <w:szCs w:val="28"/>
        </w:rPr>
        <w:t>вопросы</w:t>
      </w:r>
      <w:bookmarkStart w:id="0" w:name="_GoBack"/>
      <w:bookmarkEnd w:id="0"/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1. Что такое </w:t>
      </w:r>
      <w:proofErr w:type="spellStart"/>
      <w:r w:rsidRPr="005B2603">
        <w:rPr>
          <w:sz w:val="28"/>
          <w:szCs w:val="28"/>
        </w:rPr>
        <w:t>нанотехнологии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2. Место объектов </w:t>
      </w:r>
      <w:proofErr w:type="spellStart"/>
      <w:r w:rsidRPr="005B2603">
        <w:rPr>
          <w:sz w:val="28"/>
          <w:szCs w:val="28"/>
        </w:rPr>
        <w:t>наномира</w:t>
      </w:r>
      <w:proofErr w:type="spellEnd"/>
      <w:r w:rsidRPr="005B2603">
        <w:rPr>
          <w:sz w:val="28"/>
          <w:szCs w:val="28"/>
        </w:rPr>
        <w:t xml:space="preserve"> на общей шкале размеров.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3. Пространственная размерность </w:t>
      </w:r>
      <w:proofErr w:type="spellStart"/>
      <w:r w:rsidRPr="005B2603">
        <w:rPr>
          <w:sz w:val="28"/>
          <w:szCs w:val="28"/>
        </w:rPr>
        <w:t>нанообъектов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4. Что такое </w:t>
      </w:r>
      <w:proofErr w:type="spellStart"/>
      <w:r w:rsidRPr="005B2603">
        <w:rPr>
          <w:sz w:val="28"/>
          <w:szCs w:val="28"/>
        </w:rPr>
        <w:t>наноконсолидированные</w:t>
      </w:r>
      <w:proofErr w:type="spellEnd"/>
      <w:r w:rsidRPr="005B2603">
        <w:rPr>
          <w:sz w:val="28"/>
          <w:szCs w:val="28"/>
        </w:rPr>
        <w:t xml:space="preserve"> материалы?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5. Перечислите ключевые фигуры из истории развития </w:t>
      </w:r>
      <w:proofErr w:type="spellStart"/>
      <w:r w:rsidRPr="005B2603">
        <w:rPr>
          <w:sz w:val="28"/>
          <w:szCs w:val="28"/>
        </w:rPr>
        <w:t>нанотехнологий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6. Возможно ли получение атомарного разрешения с использованием атомно-силового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микроскопа?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7. Возможно ли получение атомарного разрешения поверхности диэлектрика с </w:t>
      </w:r>
      <w:r w:rsidRPr="005B2603">
        <w:rPr>
          <w:sz w:val="28"/>
          <w:szCs w:val="28"/>
        </w:rPr>
        <w:lastRenderedPageBreak/>
        <w:t>использованием сканирующего туннельного микроскопа?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8. Две основные причины особого поведения материалов при уменьшении их размера до</w:t>
      </w:r>
      <w:r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нанометрового</w:t>
      </w:r>
      <w:proofErr w:type="spellEnd"/>
      <w:r w:rsidRPr="005B2603">
        <w:rPr>
          <w:sz w:val="28"/>
          <w:szCs w:val="28"/>
        </w:rPr>
        <w:t xml:space="preserve"> масштаба.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9. Два основных подхода к получению наноструктур.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10. Относится ли </w:t>
      </w:r>
      <w:proofErr w:type="spellStart"/>
      <w:r w:rsidRPr="005B2603">
        <w:rPr>
          <w:sz w:val="28"/>
          <w:szCs w:val="28"/>
        </w:rPr>
        <w:t>самосборка</w:t>
      </w:r>
      <w:proofErr w:type="spellEnd"/>
      <w:r w:rsidRPr="005B2603">
        <w:rPr>
          <w:sz w:val="28"/>
          <w:szCs w:val="28"/>
        </w:rPr>
        <w:t xml:space="preserve"> к подходу сверху-вниз получения наноструктур?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11. Чем отличается автосборка от </w:t>
      </w:r>
      <w:proofErr w:type="spellStart"/>
      <w:r w:rsidRPr="005B2603">
        <w:rPr>
          <w:sz w:val="28"/>
          <w:szCs w:val="28"/>
        </w:rPr>
        <w:t>самосборки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12. Приведите несколько реальных примеров применения </w:t>
      </w:r>
      <w:proofErr w:type="spellStart"/>
      <w:r w:rsidRPr="005B2603">
        <w:rPr>
          <w:sz w:val="28"/>
          <w:szCs w:val="28"/>
        </w:rPr>
        <w:t>наноматериалов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13. Особые свойства углерода, обуславливающие формирование из него </w:t>
      </w:r>
      <w:proofErr w:type="gramStart"/>
      <w:r w:rsidRPr="005B2603">
        <w:rPr>
          <w:sz w:val="28"/>
          <w:szCs w:val="28"/>
        </w:rPr>
        <w:t>разн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образных</w:t>
      </w:r>
      <w:proofErr w:type="gramEnd"/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наноструктур.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14. Структура графита.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15. Структура алмаза.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16. Структура фуллеренов C60 и C70.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17. Минимальный возможный фуллерен и его структура.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18. Формула Эйлера для сфероидов, построенных из правильных многоугол</w:t>
      </w:r>
      <w:r w:rsidRPr="005B2603">
        <w:rPr>
          <w:sz w:val="28"/>
          <w:szCs w:val="28"/>
        </w:rPr>
        <w:t>ь</w:t>
      </w:r>
      <w:r w:rsidRPr="005B2603">
        <w:rPr>
          <w:sz w:val="28"/>
          <w:szCs w:val="28"/>
        </w:rPr>
        <w:t>ников.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19. Методы получения фуллеренов.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20. Роль инертных газов при получении фуллеренов.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21. Термическая стабильность фуллеренов в вакууме и в присутствии окислит</w:t>
      </w:r>
      <w:r w:rsidRPr="005B2603">
        <w:rPr>
          <w:sz w:val="28"/>
          <w:szCs w:val="28"/>
        </w:rPr>
        <w:t>е</w:t>
      </w:r>
      <w:r w:rsidRPr="005B2603">
        <w:rPr>
          <w:sz w:val="28"/>
          <w:szCs w:val="28"/>
        </w:rPr>
        <w:t>лей.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22. Что такое </w:t>
      </w:r>
      <w:proofErr w:type="spellStart"/>
      <w:r w:rsidRPr="005B2603">
        <w:rPr>
          <w:sz w:val="28"/>
          <w:szCs w:val="28"/>
        </w:rPr>
        <w:t>фуллероид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23. Что такое </w:t>
      </w:r>
      <w:proofErr w:type="spellStart"/>
      <w:r w:rsidRPr="005B2603">
        <w:rPr>
          <w:sz w:val="28"/>
          <w:szCs w:val="28"/>
        </w:rPr>
        <w:t>фуллерит</w:t>
      </w:r>
      <w:proofErr w:type="spellEnd"/>
      <w:r w:rsidRPr="005B2603">
        <w:rPr>
          <w:sz w:val="28"/>
          <w:szCs w:val="28"/>
        </w:rPr>
        <w:t xml:space="preserve"> и какова его структура?</w:t>
      </w:r>
    </w:p>
    <w:p w:rsidR="00D945FA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24. Фазовые превращения в </w:t>
      </w:r>
      <w:proofErr w:type="spellStart"/>
      <w:r w:rsidRPr="005B2603">
        <w:rPr>
          <w:sz w:val="28"/>
          <w:szCs w:val="28"/>
        </w:rPr>
        <w:t>фуллеритах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25. Что такое </w:t>
      </w:r>
      <w:proofErr w:type="spellStart"/>
      <w:r w:rsidRPr="005B2603">
        <w:rPr>
          <w:sz w:val="28"/>
          <w:szCs w:val="28"/>
        </w:rPr>
        <w:t>интеркалированные</w:t>
      </w:r>
      <w:proofErr w:type="spellEnd"/>
      <w:r w:rsidRPr="005B2603">
        <w:rPr>
          <w:sz w:val="28"/>
          <w:szCs w:val="28"/>
        </w:rPr>
        <w:t xml:space="preserve"> соединения фуллеренов?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26. Что такое </w:t>
      </w:r>
      <w:proofErr w:type="spellStart"/>
      <w:r w:rsidRPr="005B2603">
        <w:rPr>
          <w:sz w:val="28"/>
          <w:szCs w:val="28"/>
        </w:rPr>
        <w:t>фуллерид</w:t>
      </w:r>
      <w:proofErr w:type="spellEnd"/>
      <w:r w:rsidRPr="005B2603">
        <w:rPr>
          <w:sz w:val="28"/>
          <w:szCs w:val="28"/>
        </w:rPr>
        <w:t xml:space="preserve"> и какова его структура?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27. </w:t>
      </w:r>
      <w:proofErr w:type="spellStart"/>
      <w:r w:rsidRPr="005B2603">
        <w:rPr>
          <w:sz w:val="28"/>
          <w:szCs w:val="28"/>
        </w:rPr>
        <w:t>Эндоэдральные</w:t>
      </w:r>
      <w:proofErr w:type="spellEnd"/>
      <w:r w:rsidRPr="005B2603">
        <w:rPr>
          <w:sz w:val="28"/>
          <w:szCs w:val="28"/>
        </w:rPr>
        <w:t xml:space="preserve"> структуры фуллеренов и методы их получения.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28. Применения фуллеренов.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29. Структура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30. Типы углеродных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 xml:space="preserve"> и образований из них.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31. Основные типы </w:t>
      </w:r>
      <w:proofErr w:type="spellStart"/>
      <w:r w:rsidRPr="005B2603">
        <w:rPr>
          <w:sz w:val="28"/>
          <w:szCs w:val="28"/>
        </w:rPr>
        <w:t>хиральности</w:t>
      </w:r>
      <w:proofErr w:type="spellEnd"/>
      <w:r w:rsidRPr="005B2603">
        <w:rPr>
          <w:sz w:val="28"/>
          <w:szCs w:val="28"/>
        </w:rPr>
        <w:t xml:space="preserve">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 xml:space="preserve"> и соответствующие свойства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электропроводности.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32. Механические колебания </w:t>
      </w:r>
      <w:proofErr w:type="gramStart"/>
      <w:r w:rsidRPr="005B2603">
        <w:rPr>
          <w:sz w:val="28"/>
          <w:szCs w:val="28"/>
        </w:rPr>
        <w:t>многослойных</w:t>
      </w:r>
      <w:proofErr w:type="gramEnd"/>
      <w:r w:rsidRPr="005B2603">
        <w:rPr>
          <w:sz w:val="28"/>
          <w:szCs w:val="28"/>
        </w:rPr>
        <w:t xml:space="preserve"> углеродных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33. Дефекты в структуре углеродных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 xml:space="preserve"> и их влияние на форму </w:t>
      </w:r>
      <w:proofErr w:type="spellStart"/>
      <w:r w:rsidRPr="005B2603">
        <w:rPr>
          <w:sz w:val="28"/>
          <w:szCs w:val="28"/>
        </w:rPr>
        <w:t>нан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трубок</w:t>
      </w:r>
      <w:proofErr w:type="spellEnd"/>
      <w:r w:rsidRPr="005B260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проводимость.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34. Методы получения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35. Стадии очистки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36. Сравнительные свойства окисления углеродных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 xml:space="preserve"> и фуллеренов.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37. Способы открытия концов углеродных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38. Электрические свойства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39. Магнитные свойства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40. Механические свойства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41. Перечислите основные применения </w:t>
      </w:r>
      <w:proofErr w:type="gramStart"/>
      <w:r w:rsidRPr="005B2603">
        <w:rPr>
          <w:sz w:val="28"/>
          <w:szCs w:val="28"/>
        </w:rPr>
        <w:t>углеродных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42. Структура </w:t>
      </w:r>
      <w:proofErr w:type="spellStart"/>
      <w:r w:rsidRPr="005B2603">
        <w:rPr>
          <w:sz w:val="28"/>
          <w:szCs w:val="28"/>
        </w:rPr>
        <w:t>нанотрубок</w:t>
      </w:r>
      <w:proofErr w:type="spellEnd"/>
      <w:r w:rsidRPr="005B2603">
        <w:rPr>
          <w:sz w:val="28"/>
          <w:szCs w:val="28"/>
        </w:rPr>
        <w:t xml:space="preserve"> дисульфида вольфрама.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43. Структура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44. Сравнительные характеристики структуры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</w:t>
      </w:r>
      <w:r w:rsidRPr="005B2603">
        <w:rPr>
          <w:sz w:val="28"/>
          <w:szCs w:val="28"/>
        </w:rPr>
        <w:t>а</w:t>
      </w:r>
      <w:r w:rsidRPr="005B2603">
        <w:rPr>
          <w:sz w:val="28"/>
          <w:szCs w:val="28"/>
        </w:rPr>
        <w:t>лов с макроскопическими моно- и поликристаллами, а также с аморфными м</w:t>
      </w:r>
      <w:r w:rsidRPr="005B2603">
        <w:rPr>
          <w:sz w:val="28"/>
          <w:szCs w:val="28"/>
        </w:rPr>
        <w:t>а</w:t>
      </w:r>
      <w:r w:rsidRPr="005B2603">
        <w:rPr>
          <w:sz w:val="28"/>
          <w:szCs w:val="28"/>
        </w:rPr>
        <w:lastRenderedPageBreak/>
        <w:t>териалами.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45. С чем связана повышенная прочность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46. Особая структура </w:t>
      </w:r>
      <w:proofErr w:type="spellStart"/>
      <w:r w:rsidRPr="005B2603">
        <w:rPr>
          <w:sz w:val="28"/>
          <w:szCs w:val="28"/>
        </w:rPr>
        <w:t>межзеренных</w:t>
      </w:r>
      <w:proofErr w:type="spellEnd"/>
      <w:r w:rsidRPr="005B2603">
        <w:rPr>
          <w:sz w:val="28"/>
          <w:szCs w:val="28"/>
        </w:rPr>
        <w:t xml:space="preserve"> границ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47. Какова доля </w:t>
      </w:r>
      <w:proofErr w:type="spellStart"/>
      <w:r w:rsidRPr="005B2603">
        <w:rPr>
          <w:sz w:val="28"/>
          <w:szCs w:val="28"/>
        </w:rPr>
        <w:t>нанокристаллического</w:t>
      </w:r>
      <w:proofErr w:type="spellEnd"/>
      <w:r w:rsidRPr="005B2603">
        <w:rPr>
          <w:sz w:val="28"/>
          <w:szCs w:val="28"/>
        </w:rPr>
        <w:t xml:space="preserve"> вещества, приходящаяся на </w:t>
      </w:r>
      <w:proofErr w:type="spellStart"/>
      <w:r w:rsidRPr="005B2603">
        <w:rPr>
          <w:sz w:val="28"/>
          <w:szCs w:val="28"/>
        </w:rPr>
        <w:t>межзере</w:t>
      </w:r>
      <w:r w:rsidRPr="005B2603">
        <w:rPr>
          <w:sz w:val="28"/>
          <w:szCs w:val="28"/>
        </w:rPr>
        <w:t>н</w:t>
      </w:r>
      <w:r w:rsidRPr="005B2603">
        <w:rPr>
          <w:sz w:val="28"/>
          <w:szCs w:val="28"/>
        </w:rPr>
        <w:t>ные</w:t>
      </w:r>
      <w:proofErr w:type="spellEnd"/>
      <w:r w:rsidRPr="005B2603">
        <w:rPr>
          <w:sz w:val="28"/>
          <w:szCs w:val="28"/>
        </w:rPr>
        <w:t xml:space="preserve"> границы?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48. Каково изменение структуры зерна </w:t>
      </w:r>
      <w:proofErr w:type="spellStart"/>
      <w:r w:rsidRPr="005B2603">
        <w:rPr>
          <w:sz w:val="28"/>
          <w:szCs w:val="28"/>
        </w:rPr>
        <w:t>накристаллического</w:t>
      </w:r>
      <w:proofErr w:type="spellEnd"/>
      <w:r w:rsidRPr="005B2603">
        <w:rPr>
          <w:sz w:val="28"/>
          <w:szCs w:val="28"/>
        </w:rPr>
        <w:t xml:space="preserve"> материала с умен</w:t>
      </w:r>
      <w:r w:rsidRPr="005B2603">
        <w:rPr>
          <w:sz w:val="28"/>
          <w:szCs w:val="28"/>
        </w:rPr>
        <w:t>ь</w:t>
      </w:r>
      <w:r w:rsidRPr="005B2603">
        <w:rPr>
          <w:sz w:val="28"/>
          <w:szCs w:val="28"/>
        </w:rPr>
        <w:t>шением его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размера?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49. Методы получения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50. Способы получения </w:t>
      </w:r>
      <w:proofErr w:type="spellStart"/>
      <w:r w:rsidRPr="005B2603">
        <w:rPr>
          <w:sz w:val="28"/>
          <w:szCs w:val="28"/>
        </w:rPr>
        <w:t>беспористых</w:t>
      </w:r>
      <w:proofErr w:type="spell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51. Недостатки метода интенсивных пластических деформаций для получения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52. Особенности рекристаллизации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53. Диффузионные свойства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материалов.</w:t>
      </w:r>
    </w:p>
    <w:p w:rsid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54. </w:t>
      </w:r>
      <w:proofErr w:type="spellStart"/>
      <w:r w:rsidRPr="005B2603">
        <w:rPr>
          <w:sz w:val="28"/>
          <w:szCs w:val="28"/>
        </w:rPr>
        <w:t>Суперпластичность</w:t>
      </w:r>
      <w:proofErr w:type="spell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нанокристаллических</w:t>
      </w:r>
      <w:proofErr w:type="spellEnd"/>
      <w:r w:rsidRPr="005B2603">
        <w:rPr>
          <w:sz w:val="28"/>
          <w:szCs w:val="28"/>
        </w:rPr>
        <w:t xml:space="preserve"> материалов и ее применение.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55. Структура цеолитов и их применение.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56. Особенности </w:t>
      </w:r>
      <w:proofErr w:type="spellStart"/>
      <w:r w:rsidRPr="005B2603">
        <w:rPr>
          <w:sz w:val="28"/>
          <w:szCs w:val="28"/>
        </w:rPr>
        <w:t>наноферромагнетиков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57. Чем заменяется ферромагнетизм при переходе к </w:t>
      </w:r>
      <w:proofErr w:type="spellStart"/>
      <w:r w:rsidRPr="005B2603">
        <w:rPr>
          <w:sz w:val="28"/>
          <w:szCs w:val="28"/>
        </w:rPr>
        <w:t>нанометровым</w:t>
      </w:r>
      <w:proofErr w:type="spellEnd"/>
      <w:r w:rsidRPr="005B2603">
        <w:rPr>
          <w:sz w:val="28"/>
          <w:szCs w:val="28"/>
        </w:rPr>
        <w:t xml:space="preserve"> размерам?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58. Что такое </w:t>
      </w:r>
      <w:proofErr w:type="spellStart"/>
      <w:r w:rsidRPr="005B2603">
        <w:rPr>
          <w:sz w:val="28"/>
          <w:szCs w:val="28"/>
        </w:rPr>
        <w:t>суперпарамагнетизм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59. Какова зависимость коэрцитивной силы </w:t>
      </w:r>
      <w:proofErr w:type="spellStart"/>
      <w:r w:rsidRPr="005B2603">
        <w:rPr>
          <w:sz w:val="28"/>
          <w:szCs w:val="28"/>
        </w:rPr>
        <w:t>наноферромагнетиков</w:t>
      </w:r>
      <w:proofErr w:type="spellEnd"/>
      <w:r w:rsidRPr="005B2603">
        <w:rPr>
          <w:sz w:val="28"/>
          <w:szCs w:val="28"/>
        </w:rPr>
        <w:t xml:space="preserve"> от размера частиц?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60. В чем заключается эффект </w:t>
      </w:r>
      <w:proofErr w:type="gramStart"/>
      <w:r w:rsidRPr="005B2603">
        <w:rPr>
          <w:sz w:val="28"/>
          <w:szCs w:val="28"/>
        </w:rPr>
        <w:t>гигантского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магнитосопротивления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61. Как работает </w:t>
      </w:r>
      <w:proofErr w:type="spellStart"/>
      <w:r w:rsidRPr="005B2603">
        <w:rPr>
          <w:sz w:val="28"/>
          <w:szCs w:val="28"/>
        </w:rPr>
        <w:t>нанопечатная</w:t>
      </w:r>
      <w:proofErr w:type="spellEnd"/>
      <w:r w:rsidRPr="005B2603">
        <w:rPr>
          <w:sz w:val="28"/>
          <w:szCs w:val="28"/>
        </w:rPr>
        <w:t xml:space="preserve"> литография?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62. Что такое литографически </w:t>
      </w:r>
      <w:proofErr w:type="gramStart"/>
      <w:r w:rsidRPr="005B2603">
        <w:rPr>
          <w:sz w:val="28"/>
          <w:szCs w:val="28"/>
        </w:rPr>
        <w:t>индуцированная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самосборка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63. Что такое </w:t>
      </w:r>
      <w:proofErr w:type="gramStart"/>
      <w:r w:rsidRPr="005B2603">
        <w:rPr>
          <w:sz w:val="28"/>
          <w:szCs w:val="28"/>
        </w:rPr>
        <w:t>молекулярные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нанотехнологии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64. Что такое молекулярный ассемблер? Его задачи.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65. Пример биологического ассемблера.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66. Что такое белок? Из чего он состоит?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67. Структура ДНК. Что такое ген?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68. Основные стадии процесса синтеза белков.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69. Основные стадии трансляции в процессе синтеза белков.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70. Недостатки </w:t>
      </w:r>
      <w:proofErr w:type="gramStart"/>
      <w:r w:rsidRPr="005B2603">
        <w:rPr>
          <w:sz w:val="28"/>
          <w:szCs w:val="28"/>
        </w:rPr>
        <w:t>искусственных</w:t>
      </w:r>
      <w:proofErr w:type="gramEnd"/>
      <w:r w:rsidRPr="005B2603">
        <w:rPr>
          <w:sz w:val="28"/>
          <w:szCs w:val="28"/>
        </w:rPr>
        <w:t xml:space="preserve"> </w:t>
      </w:r>
      <w:proofErr w:type="spellStart"/>
      <w:r w:rsidRPr="005B2603">
        <w:rPr>
          <w:sz w:val="28"/>
          <w:szCs w:val="28"/>
        </w:rPr>
        <w:t>биомашин</w:t>
      </w:r>
      <w:proofErr w:type="spellEnd"/>
      <w:r w:rsidRPr="005B2603">
        <w:rPr>
          <w:sz w:val="28"/>
          <w:szCs w:val="28"/>
        </w:rPr>
        <w:t xml:space="preserve"> с точки зрения молекулярных </w:t>
      </w:r>
      <w:proofErr w:type="spellStart"/>
      <w:r w:rsidRPr="005B2603">
        <w:rPr>
          <w:sz w:val="28"/>
          <w:szCs w:val="28"/>
        </w:rPr>
        <w:t>нан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технологий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71. Устройство и принцип работы ДНК чипов.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72. Примеры молекулярных машин среди </w:t>
      </w:r>
      <w:proofErr w:type="spellStart"/>
      <w:r w:rsidRPr="005B2603">
        <w:rPr>
          <w:sz w:val="28"/>
          <w:szCs w:val="28"/>
        </w:rPr>
        <w:t>супрамолекулярных</w:t>
      </w:r>
      <w:proofErr w:type="spellEnd"/>
      <w:r w:rsidRPr="005B2603">
        <w:rPr>
          <w:sz w:val="28"/>
          <w:szCs w:val="28"/>
        </w:rPr>
        <w:t xml:space="preserve"> систем.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73. Описание эксперимента по проводимости отдельных молекул.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74. Основные узлы </w:t>
      </w:r>
      <w:proofErr w:type="spellStart"/>
      <w:r w:rsidRPr="005B2603">
        <w:rPr>
          <w:sz w:val="28"/>
          <w:szCs w:val="28"/>
        </w:rPr>
        <w:t>нанофабрики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75. Идея конструкционного тумана.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76. Методы управления доменной структурой сегнетоэлектриков на </w:t>
      </w:r>
      <w:proofErr w:type="spellStart"/>
      <w:r w:rsidRPr="005B2603">
        <w:rPr>
          <w:sz w:val="28"/>
          <w:szCs w:val="28"/>
        </w:rPr>
        <w:t>нанометр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вом</w:t>
      </w:r>
      <w:proofErr w:type="spellEnd"/>
      <w:r w:rsidRPr="005B2603">
        <w:rPr>
          <w:sz w:val="28"/>
          <w:szCs w:val="28"/>
        </w:rPr>
        <w:t xml:space="preserve"> масштабе.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77. Первый закон </w:t>
      </w:r>
      <w:proofErr w:type="gramStart"/>
      <w:r w:rsidRPr="005B2603">
        <w:rPr>
          <w:sz w:val="28"/>
          <w:szCs w:val="28"/>
        </w:rPr>
        <w:t>Мура</w:t>
      </w:r>
      <w:proofErr w:type="gram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78. Классификация объектов по размерности локализации – </w:t>
      </w:r>
      <w:proofErr w:type="spellStart"/>
      <w:r w:rsidRPr="005B2603">
        <w:rPr>
          <w:sz w:val="28"/>
          <w:szCs w:val="28"/>
        </w:rPr>
        <w:t>делокализации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79. Плотность состояний для структур с различной размерностью локализации.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80. Методы изготовления квантовых ям, проволок и точек.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81. </w:t>
      </w:r>
      <w:proofErr w:type="spellStart"/>
      <w:r w:rsidRPr="005B2603">
        <w:rPr>
          <w:sz w:val="28"/>
          <w:szCs w:val="28"/>
        </w:rPr>
        <w:t>Самосборка</w:t>
      </w:r>
      <w:proofErr w:type="spellEnd"/>
      <w:r w:rsidRPr="005B2603">
        <w:rPr>
          <w:sz w:val="28"/>
          <w:szCs w:val="28"/>
        </w:rPr>
        <w:t xml:space="preserve"> квантовых точек.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82. Механизмы роста тонких пленок.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lastRenderedPageBreak/>
        <w:t>83. Устройство и принцип работы одноэлектронного транзистора.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84. Что такое фотонный кристалл?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85. Что такое квантовый компьютер?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86. Параллелизм вычислений в квантовых компьютерах.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87. Типы задач, решаемые на квантовых компьютерах.</w:t>
      </w:r>
    </w:p>
    <w:p w:rsid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88. Основные применения </w:t>
      </w:r>
      <w:proofErr w:type="spellStart"/>
      <w:r w:rsidRPr="005B2603">
        <w:rPr>
          <w:sz w:val="28"/>
          <w:szCs w:val="28"/>
        </w:rPr>
        <w:t>наноматериалов</w:t>
      </w:r>
      <w:proofErr w:type="spellEnd"/>
      <w:r w:rsidRPr="005B2603">
        <w:rPr>
          <w:sz w:val="28"/>
          <w:szCs w:val="28"/>
        </w:rPr>
        <w:t xml:space="preserve"> в медицине.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89. Сравнительные характеристики различных микроскопических методов по рабочей среде, типу изображения и повреждающего воздействия.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90. Устройство и принцип действия сканирующего туннельного микроскопа.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91. Ограничения сканирующего туннельного микроскопа.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92. Режим постоянного тока сканирующего туннельного микроскопа.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93. Режим постоянной высоты сканирующего туннельного микроскопа.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94. Как называется принцип сборки наноструктур с помощью сканирующего зондового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микроскопа?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95. Что такое квантовый мираж?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96. Устройство и принцип действия сканирующего атомно-силового микроск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97. Режим постоянной высоты в контактной атомно-силовой микроскопии.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98. Режим постоянной силы в контактной атомно-силовой микроскопии.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99. Роль обратной связи при работе в режиме постоянной силы в контактной </w:t>
      </w:r>
      <w:proofErr w:type="spellStart"/>
      <w:r w:rsidRPr="005B2603">
        <w:rPr>
          <w:sz w:val="28"/>
          <w:szCs w:val="28"/>
        </w:rPr>
        <w:t>атомносиловой</w:t>
      </w:r>
      <w:proofErr w:type="spellEnd"/>
      <w:r w:rsidRPr="005B2603">
        <w:rPr>
          <w:sz w:val="28"/>
          <w:szCs w:val="28"/>
        </w:rPr>
        <w:t xml:space="preserve"> микроскопии.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100. Смысл сигнала ошибки при работе в контактной атомно-силовой моде в режиме постоянной силы.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101. Основные типы сканеров, применяемых в сканирующей зондовой микр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102. Основные типы </w:t>
      </w:r>
      <w:proofErr w:type="spellStart"/>
      <w:r w:rsidRPr="005B2603">
        <w:rPr>
          <w:sz w:val="28"/>
          <w:szCs w:val="28"/>
        </w:rPr>
        <w:t>кантилеверов</w:t>
      </w:r>
      <w:proofErr w:type="spellEnd"/>
      <w:r w:rsidRPr="005B2603">
        <w:rPr>
          <w:sz w:val="28"/>
          <w:szCs w:val="28"/>
        </w:rPr>
        <w:t xml:space="preserve">, используемых в </w:t>
      </w:r>
      <w:proofErr w:type="gramStart"/>
      <w:r w:rsidRPr="005B2603">
        <w:rPr>
          <w:sz w:val="28"/>
          <w:szCs w:val="28"/>
        </w:rPr>
        <w:t>контактной</w:t>
      </w:r>
      <w:proofErr w:type="gramEnd"/>
      <w:r w:rsidRPr="005B2603">
        <w:rPr>
          <w:sz w:val="28"/>
          <w:szCs w:val="28"/>
        </w:rPr>
        <w:t xml:space="preserve"> и бесконтактной </w:t>
      </w:r>
      <w:proofErr w:type="spellStart"/>
      <w:r w:rsidRPr="005B2603">
        <w:rPr>
          <w:sz w:val="28"/>
          <w:szCs w:val="28"/>
        </w:rPr>
        <w:t>атомносиловых</w:t>
      </w:r>
      <w:proofErr w:type="spellEnd"/>
      <w:r w:rsidRPr="005B2603">
        <w:rPr>
          <w:sz w:val="28"/>
          <w:szCs w:val="28"/>
        </w:rPr>
        <w:t xml:space="preserve"> модах сканирующего зондового микроскопа.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103. Параметры, влияющие на качество изображений, получаемых в контактной и бесконтактной атомно-силовых модах.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104. Микроскопия поперечных сил.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105. Микроскопия модуляции сил.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106. Бесконтактная атомно-силовая микроскопия.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107. Режим фазового контраста в бесконтактной атомно-силовой микроскопии.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108. Преимущества оптической микроскопии по сравнению с другими типами микроскопии.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109. Дифракционный предел оптической микроскопии.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110. Способы преодоления дифракционного предела.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111. Устройство и принцип работы сканирующего лазерного конфокального микроскопа.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112. </w:t>
      </w:r>
      <w:proofErr w:type="gramStart"/>
      <w:r w:rsidRPr="005B2603">
        <w:rPr>
          <w:sz w:val="28"/>
          <w:szCs w:val="28"/>
        </w:rPr>
        <w:t>Сравнение горизонтального и вертикального разрешения у обычного опт</w:t>
      </w:r>
      <w:r w:rsidRPr="005B2603">
        <w:rPr>
          <w:sz w:val="28"/>
          <w:szCs w:val="28"/>
        </w:rPr>
        <w:t>и</w:t>
      </w:r>
      <w:r w:rsidRPr="005B2603">
        <w:rPr>
          <w:sz w:val="28"/>
          <w:szCs w:val="28"/>
        </w:rPr>
        <w:t>ческого и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конфокального микроскопов.</w:t>
      </w:r>
      <w:proofErr w:type="gramEnd"/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113. Принцип построения трехмерного изображения с помощью конфокальной микроскопии.</w:t>
      </w:r>
    </w:p>
    <w:p w:rsid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114. Устройство и принцип работы сканирующего оптического микроскопа ближнего поля.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lastRenderedPageBreak/>
        <w:t xml:space="preserve">115. Особенности </w:t>
      </w:r>
      <w:proofErr w:type="spellStart"/>
      <w:r w:rsidRPr="005B2603">
        <w:rPr>
          <w:sz w:val="28"/>
          <w:szCs w:val="28"/>
        </w:rPr>
        <w:t>ближнепольного</w:t>
      </w:r>
      <w:proofErr w:type="spellEnd"/>
      <w:r w:rsidRPr="005B2603">
        <w:rPr>
          <w:sz w:val="28"/>
          <w:szCs w:val="28"/>
        </w:rPr>
        <w:t xml:space="preserve"> оптического излучения.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116. Типы зондов для сканирующего оптического микроскопа ближнего поля.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117. Контроль расстояния до поверхности в сканирующем оптическом микр</w:t>
      </w:r>
      <w:r w:rsidRPr="005B2603">
        <w:rPr>
          <w:sz w:val="28"/>
          <w:szCs w:val="28"/>
        </w:rPr>
        <w:t>о</w:t>
      </w:r>
      <w:r w:rsidRPr="005B2603">
        <w:rPr>
          <w:sz w:val="28"/>
          <w:szCs w:val="28"/>
        </w:rPr>
        <w:t>скопе ближнего поля.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118. Возможные типы контрастов в сканирующем оптическом микроскопе ближнего поля.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119. Отличия сканирующего электронного микроскопа </w:t>
      </w:r>
      <w:proofErr w:type="gramStart"/>
      <w:r w:rsidRPr="005B2603">
        <w:rPr>
          <w:sz w:val="28"/>
          <w:szCs w:val="28"/>
        </w:rPr>
        <w:t>от</w:t>
      </w:r>
      <w:proofErr w:type="gramEnd"/>
      <w:r w:rsidRPr="005B2603">
        <w:rPr>
          <w:sz w:val="28"/>
          <w:szCs w:val="28"/>
        </w:rPr>
        <w:t xml:space="preserve"> просвечивающего.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120. Факторы, ограничивающие разрешение электронного микроскопа (просв</w:t>
      </w:r>
      <w:r w:rsidRPr="005B2603">
        <w:rPr>
          <w:sz w:val="28"/>
          <w:szCs w:val="28"/>
        </w:rPr>
        <w:t>е</w:t>
      </w:r>
      <w:r w:rsidRPr="005B2603">
        <w:rPr>
          <w:sz w:val="28"/>
          <w:szCs w:val="28"/>
        </w:rPr>
        <w:t>чивающего и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сканирующего).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121. Эффекты взаимодействия электронов с веществом.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122. Типы вторичных эффектов при взаимодействии электронов с веществом.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123. Принципа работы электронной пушки.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124. Различие полевой эмиссионной и термической электронных пушек.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125. Характерная величина энергий электронов в сканирующем электронном микроскопе.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126. Характерная величина энергии электронов в просвечивающем электронном микроскопе (обычном и высоковольтном).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127. О чем говорит соотношение де-Бройля?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128. В чем различие двух основных режимов работы просвечивающего эле</w:t>
      </w:r>
      <w:r w:rsidRPr="005B2603">
        <w:rPr>
          <w:sz w:val="28"/>
          <w:szCs w:val="28"/>
        </w:rPr>
        <w:t>к</w:t>
      </w:r>
      <w:r w:rsidRPr="005B2603">
        <w:rPr>
          <w:sz w:val="28"/>
          <w:szCs w:val="28"/>
        </w:rPr>
        <w:t>тронного микроскопа?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129. Принцип работы просвечивающего электронного микроскопа высокого разрешения.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130. Сигналы, детектируемые в сканирующем электронном микроскопе.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131. Определение чистого помещения.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132. Как оценивается концентрация частиц в </w:t>
      </w:r>
      <w:proofErr w:type="spellStart"/>
      <w:r w:rsidRPr="005B2603">
        <w:rPr>
          <w:sz w:val="28"/>
          <w:szCs w:val="28"/>
        </w:rPr>
        <w:t>тербулентно</w:t>
      </w:r>
      <w:proofErr w:type="spellEnd"/>
      <w:r w:rsidRPr="005B2603">
        <w:rPr>
          <w:sz w:val="28"/>
          <w:szCs w:val="28"/>
        </w:rPr>
        <w:t>-вентилируемом ч</w:t>
      </w:r>
      <w:r w:rsidRPr="005B2603">
        <w:rPr>
          <w:sz w:val="28"/>
          <w:szCs w:val="28"/>
        </w:rPr>
        <w:t>и</w:t>
      </w:r>
      <w:r w:rsidRPr="005B2603">
        <w:rPr>
          <w:sz w:val="28"/>
          <w:szCs w:val="28"/>
        </w:rPr>
        <w:t>стом помещении?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133. Что такое </w:t>
      </w:r>
      <w:proofErr w:type="spellStart"/>
      <w:r w:rsidRPr="005B2603">
        <w:rPr>
          <w:sz w:val="28"/>
          <w:szCs w:val="28"/>
        </w:rPr>
        <w:t>Нанофотоника</w:t>
      </w:r>
      <w:proofErr w:type="spellEnd"/>
      <w:r w:rsidRPr="005B2603">
        <w:rPr>
          <w:sz w:val="28"/>
          <w:szCs w:val="28"/>
        </w:rPr>
        <w:t>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134. Три раздела </w:t>
      </w:r>
      <w:proofErr w:type="spellStart"/>
      <w:r w:rsidRPr="005B2603">
        <w:rPr>
          <w:sz w:val="28"/>
          <w:szCs w:val="28"/>
        </w:rPr>
        <w:t>нанофотоники</w:t>
      </w:r>
      <w:proofErr w:type="spellEnd"/>
      <w:r w:rsidRPr="005B2603">
        <w:rPr>
          <w:sz w:val="28"/>
          <w:szCs w:val="28"/>
        </w:rPr>
        <w:t>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135. Что такое затухающие волны?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136. Характерный масштаб расстояний проникновения затухающих волн в в</w:t>
      </w:r>
      <w:r w:rsidRPr="005B2603">
        <w:rPr>
          <w:sz w:val="28"/>
          <w:szCs w:val="28"/>
        </w:rPr>
        <w:t>и</w:t>
      </w:r>
      <w:r w:rsidRPr="005B2603">
        <w:rPr>
          <w:sz w:val="28"/>
          <w:szCs w:val="28"/>
        </w:rPr>
        <w:t>димом диапазоне.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137. Что такое поверхностный </w:t>
      </w:r>
      <w:proofErr w:type="spellStart"/>
      <w:r w:rsidRPr="005B2603">
        <w:rPr>
          <w:sz w:val="28"/>
          <w:szCs w:val="28"/>
        </w:rPr>
        <w:t>плазмонный</w:t>
      </w:r>
      <w:proofErr w:type="spellEnd"/>
      <w:r w:rsidRPr="005B2603">
        <w:rPr>
          <w:sz w:val="28"/>
          <w:szCs w:val="28"/>
        </w:rPr>
        <w:t xml:space="preserve"> резонанс?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138. Определение фотонного кристалла.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139. Типы микр</w:t>
      </w:r>
      <w:proofErr w:type="gramStart"/>
      <w:r w:rsidRPr="005B2603">
        <w:rPr>
          <w:sz w:val="28"/>
          <w:szCs w:val="28"/>
        </w:rPr>
        <w:t>о-</w:t>
      </w:r>
      <w:proofErr w:type="gramEnd"/>
      <w:r w:rsidRPr="005B2603">
        <w:rPr>
          <w:sz w:val="28"/>
          <w:szCs w:val="28"/>
        </w:rPr>
        <w:t xml:space="preserve"> и </w:t>
      </w:r>
      <w:proofErr w:type="spellStart"/>
      <w:r w:rsidRPr="005B2603">
        <w:rPr>
          <w:sz w:val="28"/>
          <w:szCs w:val="28"/>
        </w:rPr>
        <w:t>нанолиотграфии</w:t>
      </w:r>
      <w:proofErr w:type="spellEnd"/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140. Основные этапы фотолитографии.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 xml:space="preserve">141. Два типа </w:t>
      </w:r>
      <w:proofErr w:type="spellStart"/>
      <w:r w:rsidRPr="005B2603">
        <w:rPr>
          <w:sz w:val="28"/>
          <w:szCs w:val="28"/>
        </w:rPr>
        <w:t>фоторезистов</w:t>
      </w:r>
      <w:proofErr w:type="spellEnd"/>
      <w:r w:rsidRPr="005B2603">
        <w:rPr>
          <w:sz w:val="28"/>
          <w:szCs w:val="28"/>
        </w:rPr>
        <w:t>.</w:t>
      </w:r>
    </w:p>
    <w:p w:rsid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142. Выражение для зависимости предельного разрешения фотолитографии от длины волны.</w:t>
      </w:r>
    </w:p>
    <w:p w:rsidR="005B2603" w:rsidRPr="005B2603" w:rsidRDefault="005B2603" w:rsidP="005B2603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5B2603">
        <w:rPr>
          <w:sz w:val="28"/>
          <w:szCs w:val="28"/>
        </w:rPr>
        <w:t>143. Преимущества и недостатки электронной литографии с прямой записью электронным</w:t>
      </w:r>
      <w:r>
        <w:rPr>
          <w:sz w:val="28"/>
          <w:szCs w:val="28"/>
        </w:rPr>
        <w:t xml:space="preserve"> </w:t>
      </w:r>
      <w:r w:rsidRPr="005B2603">
        <w:rPr>
          <w:sz w:val="28"/>
          <w:szCs w:val="28"/>
        </w:rPr>
        <w:t>пучком.</w:t>
      </w:r>
    </w:p>
    <w:sectPr w:rsidR="005B2603" w:rsidRPr="005B2603" w:rsidSect="0056499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D8" w:rsidRDefault="009B36D8" w:rsidP="0013300F">
      <w:pPr>
        <w:spacing w:line="240" w:lineRule="auto"/>
      </w:pPr>
      <w:r>
        <w:separator/>
      </w:r>
    </w:p>
  </w:endnote>
  <w:endnote w:type="continuationSeparator" w:id="0">
    <w:p w:rsidR="009B36D8" w:rsidRDefault="009B36D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6D" w:rsidRDefault="0023754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8B48CB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D8" w:rsidRDefault="009B36D8" w:rsidP="0013300F">
      <w:pPr>
        <w:spacing w:line="240" w:lineRule="auto"/>
      </w:pPr>
      <w:r>
        <w:separator/>
      </w:r>
    </w:p>
  </w:footnote>
  <w:footnote w:type="continuationSeparator" w:id="0">
    <w:p w:rsidR="009B36D8" w:rsidRDefault="009B36D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0B2029"/>
    <w:multiLevelType w:val="hybridMultilevel"/>
    <w:tmpl w:val="F612A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DE1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3BEF"/>
    <w:rsid w:val="00114139"/>
    <w:rsid w:val="00117808"/>
    <w:rsid w:val="0012021B"/>
    <w:rsid w:val="0013300F"/>
    <w:rsid w:val="0014687E"/>
    <w:rsid w:val="00147CC3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60EE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3754D"/>
    <w:rsid w:val="0024237E"/>
    <w:rsid w:val="00251BA5"/>
    <w:rsid w:val="0025710C"/>
    <w:rsid w:val="00276464"/>
    <w:rsid w:val="00276485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E79D6"/>
    <w:rsid w:val="002F03F5"/>
    <w:rsid w:val="002F375A"/>
    <w:rsid w:val="002F407E"/>
    <w:rsid w:val="002F4312"/>
    <w:rsid w:val="002F677D"/>
    <w:rsid w:val="00306009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6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16B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60AC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8D0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C34DC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48CB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104C"/>
    <w:rsid w:val="0098352D"/>
    <w:rsid w:val="00985ECE"/>
    <w:rsid w:val="0099000E"/>
    <w:rsid w:val="00990AD8"/>
    <w:rsid w:val="00995006"/>
    <w:rsid w:val="00995E7D"/>
    <w:rsid w:val="009962B2"/>
    <w:rsid w:val="009A199C"/>
    <w:rsid w:val="009A7DFD"/>
    <w:rsid w:val="009B0775"/>
    <w:rsid w:val="009B36D8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3C33"/>
    <w:rsid w:val="00A53C91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1E04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37D19"/>
    <w:rsid w:val="00B4033F"/>
    <w:rsid w:val="00B43142"/>
    <w:rsid w:val="00B5141E"/>
    <w:rsid w:val="00B53424"/>
    <w:rsid w:val="00B64D35"/>
    <w:rsid w:val="00B71DD9"/>
    <w:rsid w:val="00B75A81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3601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326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945FA"/>
    <w:rsid w:val="00DB4F0A"/>
    <w:rsid w:val="00DC3718"/>
    <w:rsid w:val="00DC473B"/>
    <w:rsid w:val="00DC563D"/>
    <w:rsid w:val="00DC6F3E"/>
    <w:rsid w:val="00DD27D5"/>
    <w:rsid w:val="00DD2B79"/>
    <w:rsid w:val="00DD4A4D"/>
    <w:rsid w:val="00DD6D25"/>
    <w:rsid w:val="00DE3816"/>
    <w:rsid w:val="00DF05AD"/>
    <w:rsid w:val="00DF1CF0"/>
    <w:rsid w:val="00E01520"/>
    <w:rsid w:val="00E06668"/>
    <w:rsid w:val="00E12BDE"/>
    <w:rsid w:val="00E1684F"/>
    <w:rsid w:val="00E24279"/>
    <w:rsid w:val="00E33CC7"/>
    <w:rsid w:val="00E43188"/>
    <w:rsid w:val="00E45152"/>
    <w:rsid w:val="00E50F98"/>
    <w:rsid w:val="00E51242"/>
    <w:rsid w:val="00E51F43"/>
    <w:rsid w:val="00E54EB3"/>
    <w:rsid w:val="00E56263"/>
    <w:rsid w:val="00E56CD1"/>
    <w:rsid w:val="00E57495"/>
    <w:rsid w:val="00E61F66"/>
    <w:rsid w:val="00E70BD6"/>
    <w:rsid w:val="00E71AB5"/>
    <w:rsid w:val="00E8117A"/>
    <w:rsid w:val="00E9166E"/>
    <w:rsid w:val="00EB0EC9"/>
    <w:rsid w:val="00EB7BC2"/>
    <w:rsid w:val="00EC0A93"/>
    <w:rsid w:val="00EE49DE"/>
    <w:rsid w:val="00EE5FA2"/>
    <w:rsid w:val="00EE649E"/>
    <w:rsid w:val="00EE6D05"/>
    <w:rsid w:val="00F00B6F"/>
    <w:rsid w:val="00F04106"/>
    <w:rsid w:val="00F10FE8"/>
    <w:rsid w:val="00F23A7A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3B7B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75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lab55</cp:lastModifiedBy>
  <cp:revision>6</cp:revision>
  <dcterms:created xsi:type="dcterms:W3CDTF">2023-09-29T08:33:00Z</dcterms:created>
  <dcterms:modified xsi:type="dcterms:W3CDTF">2023-09-29T11:28:00Z</dcterms:modified>
</cp:coreProperties>
</file>