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415DE6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415DE6">
        <w:rPr>
          <w:b/>
          <w:bCs/>
          <w:i/>
          <w:iCs/>
          <w:sz w:val="40"/>
          <w:szCs w:val="40"/>
        </w:rPr>
        <w:t>Б</w:t>
      </w:r>
      <w:proofErr w:type="gramStart"/>
      <w:r w:rsidRPr="00415DE6">
        <w:rPr>
          <w:b/>
          <w:bCs/>
          <w:i/>
          <w:iCs/>
          <w:sz w:val="40"/>
          <w:szCs w:val="40"/>
        </w:rPr>
        <w:t>1</w:t>
      </w:r>
      <w:proofErr w:type="gramEnd"/>
      <w:r w:rsidRPr="00415DE6">
        <w:rPr>
          <w:b/>
          <w:bCs/>
          <w:i/>
          <w:iCs/>
          <w:sz w:val="40"/>
          <w:szCs w:val="40"/>
        </w:rPr>
        <w:t>.О.16</w:t>
      </w:r>
      <w:r w:rsidR="00F95AA4">
        <w:rPr>
          <w:b/>
          <w:bCs/>
          <w:i/>
          <w:iCs/>
          <w:sz w:val="40"/>
          <w:szCs w:val="40"/>
        </w:rPr>
        <w:t xml:space="preserve"> Метрология, стандартизация и серт</w:t>
      </w:r>
      <w:r w:rsidR="00F95AA4">
        <w:rPr>
          <w:b/>
          <w:bCs/>
          <w:i/>
          <w:iCs/>
          <w:sz w:val="40"/>
          <w:szCs w:val="40"/>
        </w:rPr>
        <w:t>и</w:t>
      </w:r>
      <w:r w:rsidR="00F95AA4">
        <w:rPr>
          <w:b/>
          <w:bCs/>
          <w:i/>
          <w:iCs/>
          <w:sz w:val="40"/>
          <w:szCs w:val="40"/>
        </w:rPr>
        <w:t>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A79C4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A79C4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A79C4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7A79C4" w:rsidRDefault="007A79C4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B36128" w:rsidRP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A79C4" w:rsidRDefault="007A79C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Физические величины и единицы их изм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 xml:space="preserve">рений.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lastRenderedPageBreak/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7A79C4">
              <w:rPr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Алгоритмы обработки результатов измер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е</w:t>
            </w:r>
            <w:r w:rsidRPr="007A79C4">
              <w:rPr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7A79C4" w:rsidRDefault="007A79C4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7A79C4">
              <w:rPr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ОПК-13.1-В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lastRenderedPageBreak/>
              <w:t xml:space="preserve">ОПК-13.3-У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ОПК-13.3-В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ОПК-11.2-В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ОПК-9.2-У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ОПК-9.2-В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ОПК-1.3-З </w:t>
            </w:r>
          </w:p>
          <w:p w:rsid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 xml:space="preserve">ОПК-1.3-У </w:t>
            </w:r>
          </w:p>
          <w:p w:rsidR="002E634F" w:rsidRPr="007A79C4" w:rsidRDefault="007A79C4" w:rsidP="007A79C4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79C4">
              <w:rPr>
                <w:color w:val="000000"/>
                <w:sz w:val="24"/>
                <w:szCs w:val="24"/>
              </w:rPr>
              <w:t>ОПК-1.3-В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A79C4" w:rsidRDefault="007A79C4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 xml:space="preserve">но» выставляется студентам, допустившим погрешности в ответе на экзамене и </w:t>
      </w:r>
      <w:r w:rsidRPr="00851519">
        <w:rPr>
          <w:color w:val="000000"/>
          <w:sz w:val="28"/>
          <w:szCs w:val="28"/>
          <w:lang w:eastAsia="ru-RU"/>
        </w:rPr>
        <w:lastRenderedPageBreak/>
        <w:t>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A79C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7A79C4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A79C4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A79C4">
        <w:rPr>
          <w:b/>
          <w:sz w:val="28"/>
          <w:szCs w:val="28"/>
        </w:rPr>
        <w:t xml:space="preserve">Вопросы к </w:t>
      </w:r>
      <w:r w:rsidR="00F42427" w:rsidRPr="007A79C4">
        <w:rPr>
          <w:b/>
          <w:sz w:val="28"/>
          <w:szCs w:val="28"/>
        </w:rPr>
        <w:t>экзамену</w:t>
      </w:r>
      <w:r w:rsidRPr="007A79C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 xml:space="preserve">Метрология и технические измерения, и научно </w:t>
      </w:r>
      <w:proofErr w:type="gramStart"/>
      <w:r w:rsidRPr="00476712">
        <w:rPr>
          <w:sz w:val="28"/>
          <w:szCs w:val="28"/>
        </w:rPr>
        <w:t>-т</w:t>
      </w:r>
      <w:proofErr w:type="gramEnd"/>
      <w:r w:rsidRPr="00476712">
        <w:rPr>
          <w:sz w:val="28"/>
          <w:szCs w:val="28"/>
        </w:rPr>
        <w:t>ехнический пр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гресс. Понятие об измерении, как познавательном процессе. Метрол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 xml:space="preserve">гия, задачи метрологии.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Физические величины и единицы их измерений. Классификация ф</w:t>
      </w:r>
      <w:r w:rsidRPr="00476712">
        <w:rPr>
          <w:sz w:val="28"/>
          <w:szCs w:val="28"/>
        </w:rPr>
        <w:t>и</w:t>
      </w:r>
      <w:r w:rsidRPr="00476712">
        <w:rPr>
          <w:sz w:val="28"/>
          <w:szCs w:val="28"/>
        </w:rPr>
        <w:t>зических величин. Шкалы измерений. Системы единиц физических величин. Единая международная система единиц (система СИ).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Виды измерений. Средства измерений. Классификация средств изм</w:t>
      </w:r>
      <w:r w:rsidRPr="00476712">
        <w:rPr>
          <w:sz w:val="28"/>
          <w:szCs w:val="28"/>
        </w:rPr>
        <w:t>е</w:t>
      </w:r>
      <w:r w:rsidRPr="00476712">
        <w:rPr>
          <w:sz w:val="28"/>
          <w:szCs w:val="28"/>
        </w:rPr>
        <w:t xml:space="preserve">рений. Методы измерений. Модель измерений и основные постулаты метрологии. Эталоны единиц физических величин: свойства эталонов, виды эталонов. Образцовые средства измерений.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Поверка и калибровка средств измерений. Методы поверки (калибро</w:t>
      </w:r>
      <w:r w:rsidRPr="00476712">
        <w:rPr>
          <w:sz w:val="28"/>
          <w:szCs w:val="28"/>
        </w:rPr>
        <w:t>в</w:t>
      </w:r>
      <w:r w:rsidRPr="00476712">
        <w:rPr>
          <w:sz w:val="28"/>
          <w:szCs w:val="28"/>
        </w:rPr>
        <w:t>ки) средств измерений. Поверочные схемы. Государственные и 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кальные поверочные схемы.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Государственная метрологическая служба в РФ. Основные законы и нормативно-технические документы РФ в области метрологии.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Погрешности измерений. Классификация погрешностей. Системат</w:t>
      </w:r>
      <w:r w:rsidRPr="00476712">
        <w:rPr>
          <w:sz w:val="28"/>
          <w:szCs w:val="28"/>
        </w:rPr>
        <w:t>и</w:t>
      </w:r>
      <w:r w:rsidRPr="00476712">
        <w:rPr>
          <w:sz w:val="28"/>
          <w:szCs w:val="28"/>
        </w:rPr>
        <w:t>ческие погрешности, методы их учета и исключения. Параметры и з</w:t>
      </w:r>
      <w:r w:rsidRPr="00476712">
        <w:rPr>
          <w:sz w:val="28"/>
          <w:szCs w:val="28"/>
        </w:rPr>
        <w:t>а</w:t>
      </w:r>
      <w:r w:rsidRPr="00476712">
        <w:rPr>
          <w:sz w:val="28"/>
          <w:szCs w:val="28"/>
        </w:rPr>
        <w:t xml:space="preserve">коны распределения случайных погрешностей.  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Числовые характеристики случайных величин. Точечные оценки п</w:t>
      </w:r>
      <w:r w:rsidRPr="00476712">
        <w:rPr>
          <w:sz w:val="28"/>
          <w:szCs w:val="28"/>
        </w:rPr>
        <w:t>а</w:t>
      </w:r>
      <w:r w:rsidRPr="00476712">
        <w:rPr>
          <w:sz w:val="28"/>
          <w:szCs w:val="28"/>
        </w:rPr>
        <w:t>раметров распределения случайных величин. Интервальные оценки случайных величин. Выявление и исключение грубых погрешностей.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Прямые однократные измерения. Многократные прямые равноточные измерения. Косвенные измерения. Совокупные измерения.</w:t>
      </w:r>
    </w:p>
    <w:p w:rsid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76712">
        <w:rPr>
          <w:sz w:val="28"/>
          <w:szCs w:val="28"/>
        </w:rPr>
        <w:t>Нормированное значение погрешности. Класс точности средств изм</w:t>
      </w:r>
      <w:r w:rsidRPr="00476712">
        <w:rPr>
          <w:sz w:val="28"/>
          <w:szCs w:val="28"/>
        </w:rPr>
        <w:t>е</w:t>
      </w:r>
      <w:r w:rsidRPr="00476712">
        <w:rPr>
          <w:sz w:val="28"/>
          <w:szCs w:val="28"/>
        </w:rPr>
        <w:t>рений. Поверка</w:t>
      </w:r>
      <w:r>
        <w:rPr>
          <w:sz w:val="28"/>
          <w:szCs w:val="28"/>
        </w:rPr>
        <w:t>.</w:t>
      </w:r>
    </w:p>
    <w:p w:rsidR="00476712" w:rsidRPr="00476712" w:rsidRDefault="00476712" w:rsidP="00476712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6712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</w:t>
      </w:r>
      <w:r w:rsidRPr="00476712">
        <w:rPr>
          <w:sz w:val="28"/>
          <w:szCs w:val="28"/>
        </w:rPr>
        <w:t>о</w:t>
      </w:r>
      <w:r w:rsidRPr="00476712">
        <w:rPr>
          <w:sz w:val="28"/>
          <w:szCs w:val="28"/>
        </w:rPr>
        <w:t>гических характеристик, подлежащих нормированию.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38" w:rsidRDefault="001A6C38" w:rsidP="0013300F">
      <w:pPr>
        <w:spacing w:line="240" w:lineRule="auto"/>
      </w:pPr>
      <w:r>
        <w:separator/>
      </w:r>
    </w:p>
  </w:endnote>
  <w:endnote w:type="continuationSeparator" w:id="0">
    <w:p w:rsidR="001A6C38" w:rsidRDefault="001A6C3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F94D1F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C674FF">
      <w:rPr>
        <w:noProof/>
      </w:rPr>
      <w:t>3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38" w:rsidRDefault="001A6C38" w:rsidP="0013300F">
      <w:pPr>
        <w:spacing w:line="240" w:lineRule="auto"/>
      </w:pPr>
      <w:r>
        <w:separator/>
      </w:r>
    </w:p>
  </w:footnote>
  <w:footnote w:type="continuationSeparator" w:id="0">
    <w:p w:rsidR="001A6C38" w:rsidRDefault="001A6C3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2C82206"/>
    <w:multiLevelType w:val="hybridMultilevel"/>
    <w:tmpl w:val="D9504B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17ECC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38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15DE6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6712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2C0D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A79C4"/>
    <w:rsid w:val="007B1312"/>
    <w:rsid w:val="007B3277"/>
    <w:rsid w:val="007B3F45"/>
    <w:rsid w:val="007B5169"/>
    <w:rsid w:val="007C19AE"/>
    <w:rsid w:val="007C6D4F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674FF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94D1F"/>
    <w:rsid w:val="00F95AA4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476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2021-07-13T14:22:00Z</dcterms:created>
  <dcterms:modified xsi:type="dcterms:W3CDTF">2023-10-06T11:38:00Z</dcterms:modified>
</cp:coreProperties>
</file>