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7B08" w14:textId="77777777" w:rsidR="00B240A8" w:rsidRDefault="00B240A8">
      <w:pPr>
        <w:pStyle w:val="a3"/>
        <w:kinsoku w:val="0"/>
        <w:overflowPunct w:val="0"/>
        <w:spacing w:before="46"/>
        <w:ind w:left="0" w:right="119" w:firstLine="0"/>
        <w:jc w:val="right"/>
        <w:rPr>
          <w:spacing w:val="-1"/>
          <w:w w:val="95"/>
        </w:rPr>
      </w:pPr>
      <w:r>
        <w:rPr>
          <w:spacing w:val="-1"/>
          <w:w w:val="95"/>
        </w:rPr>
        <w:t>ПРИЛОЖЕНИЕ</w:t>
      </w:r>
    </w:p>
    <w:p w14:paraId="5826947B" w14:textId="77777777" w:rsidR="00B240A8" w:rsidRDefault="00B240A8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14:paraId="5B1B23D3" w14:textId="77777777" w:rsidR="00B240A8" w:rsidRDefault="00B240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B3A3A22" w14:textId="77777777" w:rsidR="00B240A8" w:rsidRDefault="00B240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D4F415" w14:textId="77777777" w:rsidR="00B240A8" w:rsidRDefault="00B240A8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A49947" w14:textId="77777777" w:rsidR="00B240A8" w:rsidRDefault="00B240A8">
      <w:pPr>
        <w:pStyle w:val="a3"/>
        <w:kinsoku w:val="0"/>
        <w:overflowPunct w:val="0"/>
        <w:spacing w:before="69" w:line="242" w:lineRule="auto"/>
        <w:ind w:left="1752" w:right="2428" w:firstLine="0"/>
        <w:jc w:val="center"/>
      </w:pPr>
      <w:r>
        <w:rPr>
          <w:spacing w:val="-3"/>
        </w:rPr>
        <w:t>М</w:t>
      </w:r>
      <w:r>
        <w:t>И</w:t>
      </w:r>
      <w:r>
        <w:rPr>
          <w:spacing w:val="-1"/>
        </w:rPr>
        <w:t>Н</w:t>
      </w:r>
      <w:r>
        <w:t>И</w:t>
      </w:r>
      <w:r>
        <w:rPr>
          <w:spacing w:val="-3"/>
        </w:rPr>
        <w:t>С</w:t>
      </w:r>
      <w:r>
        <w:rPr>
          <w:spacing w:val="1"/>
        </w:rPr>
        <w:t>ТЕ</w:t>
      </w:r>
      <w:r>
        <w:rPr>
          <w:spacing w:val="5"/>
        </w:rPr>
        <w:t>Р</w:t>
      </w:r>
      <w:r>
        <w:rPr>
          <w:spacing w:val="-2"/>
        </w:rPr>
        <w:t>С</w:t>
      </w:r>
      <w:r>
        <w:rPr>
          <w:spacing w:val="1"/>
        </w:rPr>
        <w:t>Т</w:t>
      </w:r>
      <w:r>
        <w:rPr>
          <w:spacing w:val="-2"/>
        </w:rPr>
        <w:t>В</w:t>
      </w:r>
      <w:r>
        <w:t>О</w:t>
      </w:r>
      <w:r>
        <w:rPr>
          <w:spacing w:val="1"/>
        </w:rPr>
        <w:t xml:space="preserve"> </w:t>
      </w:r>
      <w:r>
        <w:t>ОБ</w:t>
      </w:r>
      <w:r>
        <w:rPr>
          <w:spacing w:val="-28"/>
        </w:rPr>
        <w:t>Р</w:t>
      </w:r>
      <w:r>
        <w:rPr>
          <w:spacing w:val="-11"/>
        </w:rPr>
        <w:t>А</w:t>
      </w:r>
      <w:r>
        <w:t>З</w:t>
      </w:r>
      <w:r>
        <w:rPr>
          <w:spacing w:val="-1"/>
        </w:rPr>
        <w:t>О</w:t>
      </w:r>
      <w:r>
        <w:rPr>
          <w:spacing w:val="-17"/>
        </w:rPr>
        <w:t>В</w:t>
      </w:r>
      <w:r>
        <w:rPr>
          <w:spacing w:val="-6"/>
        </w:rPr>
        <w:t>А</w:t>
      </w:r>
      <w:r>
        <w:t>Н</w:t>
      </w:r>
      <w:r>
        <w:rPr>
          <w:spacing w:val="-1"/>
        </w:rPr>
        <w:t>И</w:t>
      </w:r>
      <w:r>
        <w:t>Я И</w:t>
      </w:r>
      <w:r>
        <w:rPr>
          <w:spacing w:val="1"/>
        </w:rPr>
        <w:t xml:space="preserve"> </w:t>
      </w:r>
      <w:r>
        <w:t>Н</w:t>
      </w:r>
      <w:r>
        <w:rPr>
          <w:spacing w:val="-21"/>
        </w:rPr>
        <w:t>А</w:t>
      </w:r>
      <w:r>
        <w:rPr>
          <w:spacing w:val="-2"/>
        </w:rPr>
        <w:t>УК</w:t>
      </w:r>
      <w:r>
        <w:t xml:space="preserve">И </w:t>
      </w:r>
      <w:r>
        <w:rPr>
          <w:spacing w:val="5"/>
        </w:rPr>
        <w:t>Р</w:t>
      </w:r>
      <w:r>
        <w:rPr>
          <w:spacing w:val="4"/>
        </w:rPr>
        <w:t>О</w:t>
      </w:r>
      <w:r>
        <w:rPr>
          <w:spacing w:val="-2"/>
        </w:rPr>
        <w:t>СС</w:t>
      </w:r>
      <w:r>
        <w:t>И</w:t>
      </w:r>
      <w:r>
        <w:rPr>
          <w:spacing w:val="-1"/>
        </w:rPr>
        <w:t>Й</w:t>
      </w:r>
      <w:r>
        <w:rPr>
          <w:spacing w:val="-2"/>
        </w:rPr>
        <w:t>С</w:t>
      </w:r>
      <w:r>
        <w:rPr>
          <w:spacing w:val="-7"/>
        </w:rPr>
        <w:t>К</w:t>
      </w:r>
      <w:r>
        <w:t>ОЙ</w:t>
      </w:r>
      <w:r>
        <w:rPr>
          <w:spacing w:val="1"/>
        </w:rPr>
        <w:t xml:space="preserve"> </w:t>
      </w:r>
      <w:r>
        <w:rPr>
          <w:spacing w:val="2"/>
        </w:rPr>
        <w:t>Ф</w:t>
      </w:r>
      <w:r>
        <w:rPr>
          <w:spacing w:val="1"/>
        </w:rPr>
        <w:t>Е</w:t>
      </w:r>
      <w:r>
        <w:t>Д</w:t>
      </w:r>
      <w:r>
        <w:rPr>
          <w:spacing w:val="-4"/>
        </w:rPr>
        <w:t>Е</w:t>
      </w:r>
      <w:r>
        <w:rPr>
          <w:spacing w:val="-28"/>
        </w:rPr>
        <w:t>Р</w:t>
      </w:r>
      <w:r>
        <w:rPr>
          <w:spacing w:val="-6"/>
        </w:rPr>
        <w:t>А</w:t>
      </w:r>
      <w:r>
        <w:t>Ц</w:t>
      </w:r>
      <w:r>
        <w:rPr>
          <w:spacing w:val="-1"/>
        </w:rPr>
        <w:t>И</w:t>
      </w:r>
      <w:r>
        <w:t>И</w:t>
      </w:r>
    </w:p>
    <w:p w14:paraId="549915DA" w14:textId="77777777" w:rsidR="00B240A8" w:rsidRDefault="00B240A8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14:paraId="0FE83CF7" w14:textId="77777777" w:rsidR="00B240A8" w:rsidRDefault="00B240A8">
      <w:pPr>
        <w:pStyle w:val="a3"/>
        <w:kinsoku w:val="0"/>
        <w:overflowPunct w:val="0"/>
        <w:spacing w:line="274" w:lineRule="exact"/>
        <w:ind w:left="461" w:right="1139" w:firstLine="0"/>
        <w:jc w:val="center"/>
      </w:pPr>
      <w:r>
        <w:rPr>
          <w:spacing w:val="2"/>
        </w:rPr>
        <w:t>Ф</w:t>
      </w:r>
      <w:r>
        <w:rPr>
          <w:spacing w:val="1"/>
        </w:rPr>
        <w:t>Е</w:t>
      </w:r>
      <w:r>
        <w:t>Д</w:t>
      </w:r>
      <w:r>
        <w:rPr>
          <w:spacing w:val="-4"/>
        </w:rPr>
        <w:t>Е</w:t>
      </w:r>
      <w:r>
        <w:rPr>
          <w:spacing w:val="-28"/>
        </w:rPr>
        <w:t>Р</w:t>
      </w:r>
      <w:r>
        <w:rPr>
          <w:spacing w:val="-6"/>
        </w:rPr>
        <w:t>А</w:t>
      </w:r>
      <w:r>
        <w:t>Л</w:t>
      </w:r>
      <w:r>
        <w:rPr>
          <w:spacing w:val="1"/>
        </w:rPr>
        <w:t>Ь</w:t>
      </w:r>
      <w:r>
        <w:t>Н</w:t>
      </w:r>
      <w:r>
        <w:rPr>
          <w:spacing w:val="-1"/>
        </w:rPr>
        <w:t>О</w:t>
      </w:r>
      <w:r>
        <w:t>Е</w:t>
      </w:r>
      <w:r>
        <w:rPr>
          <w:spacing w:val="4"/>
        </w:rPr>
        <w:t xml:space="preserve"> </w:t>
      </w:r>
      <w:r>
        <w:rPr>
          <w:spacing w:val="-10"/>
        </w:rPr>
        <w:t>Г</w:t>
      </w:r>
      <w:r>
        <w:rPr>
          <w:spacing w:val="4"/>
        </w:rPr>
        <w:t>О</w:t>
      </w:r>
      <w:r>
        <w:rPr>
          <w:spacing w:val="-7"/>
        </w:rPr>
        <w:t>С</w:t>
      </w:r>
      <w:r>
        <w:rPr>
          <w:spacing w:val="-26"/>
        </w:rPr>
        <w:t>У</w:t>
      </w:r>
      <w:r>
        <w:rPr>
          <w:spacing w:val="4"/>
        </w:rPr>
        <w:t>Д</w:t>
      </w:r>
      <w:r>
        <w:rPr>
          <w:spacing w:val="-6"/>
        </w:rPr>
        <w:t>А</w:t>
      </w:r>
      <w:r>
        <w:rPr>
          <w:spacing w:val="5"/>
        </w:rPr>
        <w:t>Р</w:t>
      </w:r>
      <w:r>
        <w:rPr>
          <w:spacing w:val="-2"/>
        </w:rPr>
        <w:t>С</w:t>
      </w:r>
      <w:r>
        <w:rPr>
          <w:spacing w:val="1"/>
        </w:rPr>
        <w:t>Т</w:t>
      </w:r>
      <w:r>
        <w:rPr>
          <w:spacing w:val="-2"/>
        </w:rPr>
        <w:t>В</w:t>
      </w:r>
      <w:r>
        <w:rPr>
          <w:spacing w:val="1"/>
        </w:rPr>
        <w:t>Е</w:t>
      </w:r>
      <w:r>
        <w:t>Н</w:t>
      </w:r>
      <w:r>
        <w:rPr>
          <w:spacing w:val="-1"/>
        </w:rPr>
        <w:t>Н</w:t>
      </w:r>
      <w:r>
        <w:t>ОЕ</w:t>
      </w:r>
      <w:r>
        <w:rPr>
          <w:spacing w:val="3"/>
        </w:rPr>
        <w:t xml:space="preserve"> </w:t>
      </w:r>
      <w:r>
        <w:rPr>
          <w:spacing w:val="1"/>
        </w:rPr>
        <w:t>Б</w:t>
      </w:r>
      <w:r>
        <w:rPr>
          <w:spacing w:val="-22"/>
        </w:rPr>
        <w:t>Ю</w:t>
      </w:r>
      <w:r>
        <w:t>ДЖ</w:t>
      </w:r>
      <w:r>
        <w:rPr>
          <w:spacing w:val="2"/>
        </w:rPr>
        <w:t>Е</w:t>
      </w:r>
      <w:r>
        <w:rPr>
          <w:spacing w:val="1"/>
        </w:rPr>
        <w:t>Т</w:t>
      </w:r>
      <w:r>
        <w:t>Н</w:t>
      </w:r>
      <w:r>
        <w:rPr>
          <w:spacing w:val="-1"/>
        </w:rPr>
        <w:t>О</w:t>
      </w:r>
      <w:r>
        <w:t>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-28"/>
        </w:rPr>
        <w:t>Р</w:t>
      </w:r>
      <w:r>
        <w:rPr>
          <w:spacing w:val="-11"/>
        </w:rPr>
        <w:t>А</w:t>
      </w:r>
      <w:r>
        <w:t>З</w:t>
      </w:r>
      <w:r>
        <w:rPr>
          <w:spacing w:val="-1"/>
        </w:rPr>
        <w:t>О</w:t>
      </w:r>
      <w:r>
        <w:rPr>
          <w:spacing w:val="-17"/>
        </w:rPr>
        <w:t>В</w:t>
      </w:r>
      <w:r>
        <w:rPr>
          <w:spacing w:val="-25"/>
        </w:rPr>
        <w:t>А</w:t>
      </w:r>
      <w:r>
        <w:rPr>
          <w:spacing w:val="1"/>
        </w:rPr>
        <w:t>Т</w:t>
      </w:r>
      <w:r>
        <w:rPr>
          <w:spacing w:val="-3"/>
        </w:rPr>
        <w:t>Е</w:t>
      </w:r>
      <w:r>
        <w:t>Л</w:t>
      </w:r>
      <w:r>
        <w:rPr>
          <w:spacing w:val="1"/>
        </w:rPr>
        <w:t>Ь</w:t>
      </w:r>
      <w:r>
        <w:t>Н</w:t>
      </w:r>
      <w:r>
        <w:rPr>
          <w:spacing w:val="-1"/>
        </w:rPr>
        <w:t>О</w:t>
      </w:r>
      <w:r>
        <w:t xml:space="preserve">Е </w:t>
      </w:r>
      <w:r>
        <w:rPr>
          <w:spacing w:val="-2"/>
        </w:rPr>
        <w:t>У</w:t>
      </w:r>
      <w:r>
        <w:rPr>
          <w:spacing w:val="2"/>
        </w:rPr>
        <w:t>Ч</w:t>
      </w:r>
      <w:r>
        <w:t>Р</w:t>
      </w:r>
      <w:r>
        <w:rPr>
          <w:spacing w:val="1"/>
        </w:rPr>
        <w:t>Е</w:t>
      </w:r>
      <w:r>
        <w:t>ЖД</w:t>
      </w:r>
      <w:r>
        <w:rPr>
          <w:spacing w:val="1"/>
        </w:rPr>
        <w:t>Е</w:t>
      </w:r>
      <w:r>
        <w:t>Н</w:t>
      </w:r>
      <w:r>
        <w:rPr>
          <w:spacing w:val="-6"/>
        </w:rPr>
        <w:t>И</w:t>
      </w:r>
      <w:r>
        <w:t>Е</w:t>
      </w:r>
      <w:r>
        <w:rPr>
          <w:spacing w:val="4"/>
        </w:rPr>
        <w:t xml:space="preserve"> </w:t>
      </w:r>
      <w:r>
        <w:rPr>
          <w:spacing w:val="-2"/>
        </w:rPr>
        <w:t>В</w:t>
      </w:r>
      <w:r>
        <w:rPr>
          <w:spacing w:val="1"/>
        </w:rPr>
        <w:t>Ы</w:t>
      </w:r>
      <w:r>
        <w:rPr>
          <w:spacing w:val="-2"/>
        </w:rPr>
        <w:t>С</w:t>
      </w:r>
      <w:r>
        <w:rPr>
          <w:spacing w:val="-3"/>
        </w:rPr>
        <w:t>Ш</w:t>
      </w:r>
      <w:r>
        <w:rPr>
          <w:spacing w:val="1"/>
        </w:rPr>
        <w:t>Е</w:t>
      </w:r>
      <w:r>
        <w:rPr>
          <w:spacing w:val="-5"/>
        </w:rPr>
        <w:t>Г</w:t>
      </w:r>
      <w:r>
        <w:t>О</w:t>
      </w:r>
      <w:r>
        <w:rPr>
          <w:spacing w:val="-4"/>
        </w:rPr>
        <w:t xml:space="preserve"> </w:t>
      </w:r>
      <w:r>
        <w:t>ОБ</w:t>
      </w:r>
      <w:r>
        <w:rPr>
          <w:spacing w:val="-28"/>
        </w:rPr>
        <w:t>Р</w:t>
      </w:r>
      <w:r>
        <w:rPr>
          <w:spacing w:val="-11"/>
        </w:rPr>
        <w:t>А</w:t>
      </w:r>
      <w:r>
        <w:t>З</w:t>
      </w:r>
      <w:r>
        <w:rPr>
          <w:spacing w:val="-1"/>
        </w:rPr>
        <w:t>О</w:t>
      </w:r>
      <w:r>
        <w:rPr>
          <w:spacing w:val="-17"/>
        </w:rPr>
        <w:t>В</w:t>
      </w:r>
      <w:r>
        <w:rPr>
          <w:spacing w:val="-6"/>
        </w:rPr>
        <w:t>А</w:t>
      </w:r>
      <w:r>
        <w:t>Н</w:t>
      </w:r>
      <w:r>
        <w:rPr>
          <w:spacing w:val="-1"/>
        </w:rPr>
        <w:t>И</w:t>
      </w:r>
      <w:r>
        <w:t>Я</w:t>
      </w:r>
    </w:p>
    <w:p w14:paraId="4399E402" w14:textId="77777777" w:rsidR="006D0DC1" w:rsidRDefault="006D0DC1" w:rsidP="006D0DC1">
      <w:pPr>
        <w:jc w:val="center"/>
      </w:pPr>
      <w:r>
        <w:rPr>
          <w:b/>
          <w:szCs w:val="28"/>
        </w:rPr>
        <w:t xml:space="preserve">«Рязанский государственный радиотехнический университет имени </w:t>
      </w:r>
      <w:proofErr w:type="gramStart"/>
      <w:r>
        <w:rPr>
          <w:b/>
          <w:szCs w:val="28"/>
        </w:rPr>
        <w:t>В.Ф.</w:t>
      </w:r>
      <w:proofErr w:type="gramEnd"/>
      <w:r>
        <w:rPr>
          <w:b/>
          <w:szCs w:val="28"/>
        </w:rPr>
        <w:t xml:space="preserve"> Уткина»</w:t>
      </w:r>
    </w:p>
    <w:p w14:paraId="01CD08E2" w14:textId="77777777" w:rsidR="006D0DC1" w:rsidRDefault="006D0DC1" w:rsidP="006D0DC1">
      <w:pPr>
        <w:jc w:val="center"/>
      </w:pPr>
    </w:p>
    <w:p w14:paraId="31DA65A6" w14:textId="77777777" w:rsidR="006D0DC1" w:rsidRDefault="006D0DC1" w:rsidP="006D0DC1">
      <w:pPr>
        <w:ind w:left="255" w:right="259"/>
        <w:jc w:val="center"/>
        <w:rPr>
          <w:sz w:val="28"/>
        </w:rPr>
      </w:pPr>
      <w:r>
        <w:rPr>
          <w:rFonts w:eastAsia="TimesNewRomanPSMT"/>
        </w:rPr>
        <w:t>КАФЕДРА «ЭЛЕКТРОННЫЕ ВЫЧИСЛИТЕЛЬНЫЕ МАШИНЫ»</w:t>
      </w:r>
    </w:p>
    <w:p w14:paraId="0E0A69F6" w14:textId="77777777" w:rsidR="00B240A8" w:rsidRDefault="00B240A8">
      <w:pPr>
        <w:kinsoku w:val="0"/>
        <w:overflowPunct w:val="0"/>
        <w:spacing w:before="10" w:line="210" w:lineRule="exact"/>
        <w:rPr>
          <w:sz w:val="21"/>
          <w:szCs w:val="21"/>
        </w:rPr>
      </w:pPr>
    </w:p>
    <w:p w14:paraId="408FC0B5" w14:textId="77777777" w:rsidR="00B240A8" w:rsidRDefault="00B240A8">
      <w:pPr>
        <w:kinsoku w:val="0"/>
        <w:overflowPunct w:val="0"/>
        <w:spacing w:line="240" w:lineRule="exact"/>
      </w:pPr>
    </w:p>
    <w:p w14:paraId="65E0BE63" w14:textId="77777777" w:rsidR="00B240A8" w:rsidRDefault="00B240A8">
      <w:pPr>
        <w:kinsoku w:val="0"/>
        <w:overflowPunct w:val="0"/>
        <w:spacing w:line="240" w:lineRule="exact"/>
      </w:pPr>
    </w:p>
    <w:p w14:paraId="79F4C59C" w14:textId="77777777" w:rsidR="00B240A8" w:rsidRDefault="00B240A8">
      <w:pPr>
        <w:kinsoku w:val="0"/>
        <w:overflowPunct w:val="0"/>
        <w:spacing w:line="240" w:lineRule="exact"/>
      </w:pPr>
    </w:p>
    <w:p w14:paraId="3E4DF638" w14:textId="77777777" w:rsidR="00B240A8" w:rsidRDefault="00B240A8">
      <w:pPr>
        <w:kinsoku w:val="0"/>
        <w:overflowPunct w:val="0"/>
        <w:spacing w:line="240" w:lineRule="exact"/>
      </w:pPr>
    </w:p>
    <w:p w14:paraId="4FEBA89F" w14:textId="77777777" w:rsidR="00B240A8" w:rsidRDefault="00B240A8">
      <w:pPr>
        <w:kinsoku w:val="0"/>
        <w:overflowPunct w:val="0"/>
        <w:spacing w:line="240" w:lineRule="exact"/>
      </w:pPr>
    </w:p>
    <w:p w14:paraId="1EB0B348" w14:textId="77777777" w:rsidR="00B240A8" w:rsidRDefault="00B240A8">
      <w:pPr>
        <w:kinsoku w:val="0"/>
        <w:overflowPunct w:val="0"/>
        <w:spacing w:line="240" w:lineRule="exact"/>
      </w:pPr>
    </w:p>
    <w:p w14:paraId="7BDA8A9F" w14:textId="77777777" w:rsidR="00B240A8" w:rsidRDefault="00B240A8">
      <w:pPr>
        <w:kinsoku w:val="0"/>
        <w:overflowPunct w:val="0"/>
        <w:spacing w:line="240" w:lineRule="exact"/>
      </w:pPr>
    </w:p>
    <w:p w14:paraId="0A05022E" w14:textId="77777777" w:rsidR="00B240A8" w:rsidRDefault="00B240A8">
      <w:pPr>
        <w:pStyle w:val="1"/>
        <w:kinsoku w:val="0"/>
        <w:overflowPunct w:val="0"/>
        <w:ind w:left="1749" w:right="2428"/>
        <w:jc w:val="center"/>
        <w:rPr>
          <w:b w:val="0"/>
          <w:bCs w:val="0"/>
        </w:rPr>
      </w:pPr>
      <w:r>
        <w:rPr>
          <w:spacing w:val="-1"/>
        </w:rPr>
        <w:t>ОЦЕН</w:t>
      </w:r>
      <w:r>
        <w:rPr>
          <w:spacing w:val="-6"/>
        </w:rPr>
        <w:t>О</w:t>
      </w:r>
      <w:r>
        <w:rPr>
          <w:spacing w:val="1"/>
        </w:rPr>
        <w:t>Ч</w:t>
      </w:r>
      <w:r>
        <w:t>НЫЕ</w:t>
      </w:r>
      <w:r>
        <w:rPr>
          <w:spacing w:val="-33"/>
        </w:rPr>
        <w:t xml:space="preserve"> </w:t>
      </w:r>
      <w:r>
        <w:t>М</w:t>
      </w:r>
      <w:r>
        <w:rPr>
          <w:spacing w:val="-25"/>
        </w:rPr>
        <w:t>А</w:t>
      </w:r>
      <w:r>
        <w:t>ТЕРИА</w:t>
      </w:r>
      <w:r>
        <w:rPr>
          <w:spacing w:val="3"/>
        </w:rPr>
        <w:t>Л</w:t>
      </w:r>
      <w:r>
        <w:t>Ы</w:t>
      </w:r>
    </w:p>
    <w:p w14:paraId="7D316178" w14:textId="77777777" w:rsidR="00B240A8" w:rsidRDefault="00B240A8">
      <w:pPr>
        <w:pStyle w:val="2"/>
        <w:kinsoku w:val="0"/>
        <w:overflowPunct w:val="0"/>
        <w:spacing w:before="147"/>
        <w:ind w:left="1753" w:right="2428"/>
        <w:jc w:val="center"/>
      </w:pPr>
      <w:r>
        <w:t>по</w:t>
      </w:r>
      <w:r>
        <w:rPr>
          <w:spacing w:val="-14"/>
        </w:rPr>
        <w:t xml:space="preserve"> </w:t>
      </w:r>
      <w:r>
        <w:rPr>
          <w:spacing w:val="-1"/>
        </w:rPr>
        <w:t>дисциплине</w:t>
      </w:r>
    </w:p>
    <w:p w14:paraId="6A7532BA" w14:textId="6EEA6B8C" w:rsidR="00B240A8" w:rsidRDefault="00B240A8">
      <w:pPr>
        <w:kinsoku w:val="0"/>
        <w:overflowPunct w:val="0"/>
        <w:spacing w:before="152"/>
        <w:ind w:left="1748" w:right="2428"/>
        <w:jc w:val="center"/>
        <w:rPr>
          <w:sz w:val="26"/>
          <w:szCs w:val="26"/>
        </w:rPr>
      </w:pPr>
      <w:r>
        <w:rPr>
          <w:b/>
          <w:bCs/>
          <w:spacing w:val="-2"/>
          <w:sz w:val="26"/>
          <w:szCs w:val="26"/>
        </w:rPr>
        <w:t>«Основы</w:t>
      </w:r>
      <w:r>
        <w:rPr>
          <w:b/>
          <w:bCs/>
          <w:spacing w:val="-12"/>
          <w:sz w:val="26"/>
          <w:szCs w:val="26"/>
        </w:rPr>
        <w:t xml:space="preserve"> </w:t>
      </w:r>
      <w:r>
        <w:rPr>
          <w:b/>
          <w:bCs/>
          <w:spacing w:val="-1"/>
          <w:sz w:val="26"/>
          <w:szCs w:val="26"/>
        </w:rPr>
        <w:t>компьютерных</w:t>
      </w:r>
      <w:r>
        <w:rPr>
          <w:b/>
          <w:bCs/>
          <w:spacing w:val="-15"/>
          <w:sz w:val="26"/>
          <w:szCs w:val="26"/>
        </w:rPr>
        <w:t xml:space="preserve"> </w:t>
      </w:r>
      <w:r>
        <w:rPr>
          <w:b/>
          <w:bCs/>
          <w:spacing w:val="-3"/>
          <w:sz w:val="26"/>
          <w:szCs w:val="26"/>
        </w:rPr>
        <w:t>наук»</w:t>
      </w:r>
    </w:p>
    <w:p w14:paraId="2D27E668" w14:textId="77777777" w:rsidR="00B240A8" w:rsidRDefault="00B240A8">
      <w:pPr>
        <w:kinsoku w:val="0"/>
        <w:overflowPunct w:val="0"/>
        <w:spacing w:before="143"/>
        <w:ind w:left="1748" w:right="2428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>Направление</w:t>
      </w:r>
      <w:r>
        <w:rPr>
          <w:spacing w:val="-26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подготовки</w:t>
      </w:r>
    </w:p>
    <w:p w14:paraId="47F4519B" w14:textId="77777777" w:rsidR="006D0DC1" w:rsidRDefault="006D0DC1" w:rsidP="006D0DC1">
      <w:pPr>
        <w:spacing w:line="360" w:lineRule="auto"/>
        <w:jc w:val="center"/>
        <w:rPr>
          <w:sz w:val="28"/>
          <w:szCs w:val="28"/>
        </w:rPr>
      </w:pPr>
      <w:r w:rsidRPr="000C3A74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0C3A74">
        <w:rPr>
          <w:sz w:val="28"/>
          <w:szCs w:val="28"/>
        </w:rPr>
        <w:t xml:space="preserve"> подготовки</w:t>
      </w:r>
    </w:p>
    <w:p w14:paraId="02EB9109" w14:textId="77777777" w:rsidR="006D0DC1" w:rsidRPr="000C3A74" w:rsidRDefault="006D0DC1" w:rsidP="006D0DC1">
      <w:pPr>
        <w:jc w:val="center"/>
        <w:rPr>
          <w:color w:val="000000"/>
          <w:sz w:val="28"/>
          <w:szCs w:val="28"/>
        </w:rPr>
      </w:pPr>
      <w:r w:rsidRPr="000C3A74">
        <w:rPr>
          <w:color w:val="000000"/>
          <w:sz w:val="28"/>
          <w:szCs w:val="28"/>
        </w:rPr>
        <w:t xml:space="preserve">02.03.03 Математическое обеспечение </w:t>
      </w:r>
    </w:p>
    <w:p w14:paraId="2227C510" w14:textId="77777777" w:rsidR="006D0DC1" w:rsidRPr="000C3A74" w:rsidRDefault="006D0DC1" w:rsidP="006D0DC1">
      <w:pPr>
        <w:jc w:val="center"/>
        <w:rPr>
          <w:color w:val="000000"/>
          <w:sz w:val="28"/>
          <w:szCs w:val="28"/>
        </w:rPr>
      </w:pPr>
      <w:r w:rsidRPr="000C3A74">
        <w:rPr>
          <w:color w:val="000000"/>
          <w:sz w:val="28"/>
          <w:szCs w:val="28"/>
        </w:rPr>
        <w:t>и администрирование информационных систем</w:t>
      </w:r>
    </w:p>
    <w:p w14:paraId="6ABFB288" w14:textId="77777777" w:rsidR="006D0DC1" w:rsidRPr="000C3A74" w:rsidRDefault="006D0DC1" w:rsidP="006D0DC1">
      <w:pPr>
        <w:spacing w:line="360" w:lineRule="auto"/>
        <w:jc w:val="center"/>
        <w:rPr>
          <w:sz w:val="28"/>
          <w:szCs w:val="28"/>
        </w:rPr>
      </w:pPr>
    </w:p>
    <w:p w14:paraId="5730F355" w14:textId="77777777" w:rsidR="006D0DC1" w:rsidRPr="000C3A74" w:rsidRDefault="006D0DC1" w:rsidP="006D0DC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 w14:paraId="0BF3DB40" w14:textId="77777777" w:rsidR="006D0DC1" w:rsidRPr="000C3A74" w:rsidRDefault="006D0DC1" w:rsidP="006D0DC1">
      <w:pPr>
        <w:jc w:val="center"/>
        <w:rPr>
          <w:color w:val="000000"/>
          <w:sz w:val="28"/>
          <w:szCs w:val="28"/>
        </w:rPr>
      </w:pPr>
      <w:r w:rsidRPr="000C3A74">
        <w:rPr>
          <w:sz w:val="28"/>
          <w:szCs w:val="28"/>
        </w:rPr>
        <w:t>«</w:t>
      </w:r>
      <w:r w:rsidRPr="000C3A74">
        <w:rPr>
          <w:color w:val="000000"/>
          <w:sz w:val="28"/>
          <w:szCs w:val="28"/>
        </w:rPr>
        <w:t xml:space="preserve">Математическое обеспечение </w:t>
      </w:r>
    </w:p>
    <w:p w14:paraId="252ED1C9" w14:textId="77777777" w:rsidR="006D0DC1" w:rsidRDefault="006D0DC1" w:rsidP="006D0DC1">
      <w:pPr>
        <w:jc w:val="center"/>
        <w:rPr>
          <w:sz w:val="28"/>
          <w:szCs w:val="28"/>
        </w:rPr>
      </w:pPr>
      <w:r w:rsidRPr="000C3A74">
        <w:rPr>
          <w:color w:val="000000"/>
          <w:sz w:val="28"/>
          <w:szCs w:val="28"/>
        </w:rPr>
        <w:t>и администрирование информационных систем</w:t>
      </w:r>
      <w:r w:rsidRPr="000C3A74">
        <w:rPr>
          <w:sz w:val="28"/>
          <w:szCs w:val="28"/>
        </w:rPr>
        <w:t>»</w:t>
      </w:r>
    </w:p>
    <w:p w14:paraId="1032D3F4" w14:textId="77777777" w:rsidR="006D0DC1" w:rsidRPr="000C3A74" w:rsidRDefault="006D0DC1" w:rsidP="006D0DC1">
      <w:pPr>
        <w:jc w:val="center"/>
        <w:rPr>
          <w:sz w:val="28"/>
          <w:szCs w:val="28"/>
        </w:rPr>
      </w:pPr>
    </w:p>
    <w:p w14:paraId="08F9F982" w14:textId="77777777" w:rsidR="006D0DC1" w:rsidRPr="000C3A74" w:rsidRDefault="006D0DC1" w:rsidP="006D0DC1">
      <w:pPr>
        <w:spacing w:line="360" w:lineRule="auto"/>
        <w:jc w:val="center"/>
        <w:rPr>
          <w:rFonts w:eastAsia="TimesNewRomanPSMT"/>
          <w:sz w:val="28"/>
          <w:szCs w:val="28"/>
        </w:rPr>
      </w:pPr>
      <w:r w:rsidRPr="000C3A74">
        <w:rPr>
          <w:sz w:val="28"/>
          <w:szCs w:val="28"/>
        </w:rPr>
        <w:t>Квалификация (степень) выпускника — бакалавр</w:t>
      </w:r>
    </w:p>
    <w:p w14:paraId="78E596BD" w14:textId="77777777" w:rsidR="006D0DC1" w:rsidRPr="000C3A74" w:rsidRDefault="006D0DC1" w:rsidP="006D0DC1">
      <w:pPr>
        <w:spacing w:line="360" w:lineRule="auto"/>
        <w:jc w:val="center"/>
        <w:rPr>
          <w:sz w:val="28"/>
          <w:szCs w:val="28"/>
        </w:rPr>
      </w:pPr>
      <w:r w:rsidRPr="000C3A74">
        <w:rPr>
          <w:rFonts w:eastAsia="TimesNewRomanPSMT"/>
          <w:sz w:val="28"/>
          <w:szCs w:val="28"/>
        </w:rPr>
        <w:t>Форма обучения — очная, очно-заочная</w:t>
      </w:r>
    </w:p>
    <w:p w14:paraId="1B2835C1" w14:textId="77777777" w:rsidR="00B240A8" w:rsidRDefault="00B240A8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14:paraId="70A2FE2F" w14:textId="77777777" w:rsidR="00B240A8" w:rsidRDefault="00B240A8">
      <w:pPr>
        <w:kinsoku w:val="0"/>
        <w:overflowPunct w:val="0"/>
        <w:spacing w:line="260" w:lineRule="exact"/>
        <w:rPr>
          <w:sz w:val="26"/>
          <w:szCs w:val="26"/>
        </w:rPr>
      </w:pPr>
    </w:p>
    <w:p w14:paraId="37FE3F72" w14:textId="77777777" w:rsidR="00B240A8" w:rsidRDefault="00B240A8">
      <w:pPr>
        <w:kinsoku w:val="0"/>
        <w:overflowPunct w:val="0"/>
        <w:spacing w:line="260" w:lineRule="exact"/>
        <w:rPr>
          <w:sz w:val="26"/>
          <w:szCs w:val="26"/>
        </w:rPr>
      </w:pPr>
    </w:p>
    <w:p w14:paraId="2FD4C152" w14:textId="77777777" w:rsidR="00B240A8" w:rsidRDefault="00B240A8">
      <w:pPr>
        <w:kinsoku w:val="0"/>
        <w:overflowPunct w:val="0"/>
        <w:spacing w:line="260" w:lineRule="exact"/>
        <w:rPr>
          <w:sz w:val="26"/>
          <w:szCs w:val="26"/>
        </w:rPr>
      </w:pPr>
    </w:p>
    <w:p w14:paraId="10093684" w14:textId="77777777" w:rsidR="00B240A8" w:rsidRDefault="00B240A8">
      <w:pPr>
        <w:kinsoku w:val="0"/>
        <w:overflowPunct w:val="0"/>
        <w:spacing w:line="260" w:lineRule="exact"/>
        <w:rPr>
          <w:sz w:val="26"/>
          <w:szCs w:val="26"/>
        </w:rPr>
      </w:pPr>
    </w:p>
    <w:p w14:paraId="4C7D239E" w14:textId="77777777" w:rsidR="00B240A8" w:rsidRDefault="00B240A8">
      <w:pPr>
        <w:kinsoku w:val="0"/>
        <w:overflowPunct w:val="0"/>
        <w:spacing w:line="260" w:lineRule="exact"/>
        <w:rPr>
          <w:sz w:val="26"/>
          <w:szCs w:val="26"/>
        </w:rPr>
      </w:pPr>
    </w:p>
    <w:p w14:paraId="77CC510B" w14:textId="77777777" w:rsidR="00B240A8" w:rsidRDefault="00B240A8">
      <w:pPr>
        <w:kinsoku w:val="0"/>
        <w:overflowPunct w:val="0"/>
        <w:spacing w:line="260" w:lineRule="exact"/>
        <w:rPr>
          <w:sz w:val="26"/>
          <w:szCs w:val="26"/>
        </w:rPr>
      </w:pPr>
    </w:p>
    <w:p w14:paraId="744DFB5E" w14:textId="77777777" w:rsidR="00B240A8" w:rsidRDefault="00B240A8">
      <w:pPr>
        <w:kinsoku w:val="0"/>
        <w:overflowPunct w:val="0"/>
        <w:spacing w:line="260" w:lineRule="exact"/>
        <w:rPr>
          <w:sz w:val="26"/>
          <w:szCs w:val="26"/>
        </w:rPr>
      </w:pPr>
    </w:p>
    <w:p w14:paraId="6EB14666" w14:textId="77777777" w:rsidR="00B240A8" w:rsidRDefault="00B240A8">
      <w:pPr>
        <w:kinsoku w:val="0"/>
        <w:overflowPunct w:val="0"/>
        <w:spacing w:line="260" w:lineRule="exact"/>
        <w:rPr>
          <w:sz w:val="26"/>
          <w:szCs w:val="26"/>
        </w:rPr>
      </w:pPr>
    </w:p>
    <w:p w14:paraId="21E69DA2" w14:textId="77777777" w:rsidR="00B240A8" w:rsidRDefault="00B240A8">
      <w:pPr>
        <w:kinsoku w:val="0"/>
        <w:overflowPunct w:val="0"/>
        <w:spacing w:line="260" w:lineRule="exact"/>
        <w:rPr>
          <w:sz w:val="26"/>
          <w:szCs w:val="26"/>
        </w:rPr>
      </w:pPr>
    </w:p>
    <w:p w14:paraId="273A1CF4" w14:textId="77777777" w:rsidR="00B240A8" w:rsidRDefault="00B240A8">
      <w:pPr>
        <w:kinsoku w:val="0"/>
        <w:overflowPunct w:val="0"/>
        <w:spacing w:line="260" w:lineRule="exact"/>
        <w:rPr>
          <w:sz w:val="26"/>
          <w:szCs w:val="26"/>
        </w:rPr>
      </w:pPr>
    </w:p>
    <w:p w14:paraId="7B7592F4" w14:textId="77777777" w:rsidR="00B240A8" w:rsidRDefault="00B240A8">
      <w:pPr>
        <w:kinsoku w:val="0"/>
        <w:overflowPunct w:val="0"/>
        <w:spacing w:line="260" w:lineRule="exact"/>
        <w:rPr>
          <w:sz w:val="26"/>
          <w:szCs w:val="26"/>
        </w:rPr>
      </w:pPr>
    </w:p>
    <w:p w14:paraId="6893A46E" w14:textId="77777777" w:rsidR="00B240A8" w:rsidRDefault="00B240A8">
      <w:pPr>
        <w:kinsoku w:val="0"/>
        <w:overflowPunct w:val="0"/>
        <w:spacing w:line="260" w:lineRule="exact"/>
        <w:rPr>
          <w:sz w:val="26"/>
          <w:szCs w:val="26"/>
        </w:rPr>
      </w:pPr>
    </w:p>
    <w:p w14:paraId="031811AA" w14:textId="67B44980" w:rsidR="00B240A8" w:rsidRDefault="00B240A8">
      <w:pPr>
        <w:kinsoku w:val="0"/>
        <w:overflowPunct w:val="0"/>
        <w:ind w:left="1733" w:right="2428"/>
        <w:jc w:val="center"/>
        <w:rPr>
          <w:sz w:val="26"/>
          <w:szCs w:val="26"/>
        </w:rPr>
      </w:pPr>
      <w:r>
        <w:rPr>
          <w:spacing w:val="-2"/>
          <w:sz w:val="26"/>
          <w:szCs w:val="26"/>
        </w:rPr>
        <w:t>Рязань</w:t>
      </w:r>
    </w:p>
    <w:p w14:paraId="4D6A6A58" w14:textId="77777777" w:rsidR="00B240A8" w:rsidRDefault="00B240A8">
      <w:pPr>
        <w:kinsoku w:val="0"/>
        <w:overflowPunct w:val="0"/>
        <w:ind w:left="1733" w:right="2428"/>
        <w:jc w:val="center"/>
        <w:rPr>
          <w:sz w:val="26"/>
          <w:szCs w:val="26"/>
        </w:rPr>
        <w:sectPr w:rsidR="00B240A8">
          <w:type w:val="continuous"/>
          <w:pgSz w:w="11910" w:h="16840"/>
          <w:pgMar w:top="1060" w:right="580" w:bottom="280" w:left="1680" w:header="720" w:footer="720" w:gutter="0"/>
          <w:cols w:space="720"/>
          <w:noEndnote/>
        </w:sectPr>
      </w:pPr>
    </w:p>
    <w:p w14:paraId="067E85AB" w14:textId="77777777" w:rsidR="00B240A8" w:rsidRDefault="00B240A8">
      <w:pPr>
        <w:pStyle w:val="a3"/>
        <w:kinsoku w:val="0"/>
        <w:overflowPunct w:val="0"/>
        <w:spacing w:before="46"/>
        <w:ind w:left="113" w:right="101" w:firstLine="705"/>
        <w:jc w:val="both"/>
        <w:rPr>
          <w:spacing w:val="-1"/>
        </w:rPr>
      </w:pPr>
      <w:r>
        <w:rPr>
          <w:spacing w:val="-1"/>
        </w:rPr>
        <w:lastRenderedPageBreak/>
        <w:t>Оценочные</w:t>
      </w:r>
      <w:r>
        <w:rPr>
          <w:spacing w:val="-4"/>
        </w:rPr>
        <w:t xml:space="preserve"> </w:t>
      </w:r>
      <w:r>
        <w:rPr>
          <w:spacing w:val="-1"/>
        </w:rPr>
        <w:t>материалы</w:t>
      </w:r>
      <w:r>
        <w:rPr>
          <w:spacing w:val="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3"/>
        </w:rPr>
        <w:t>это</w:t>
      </w:r>
      <w:r>
        <w:rPr>
          <w:spacing w:val="6"/>
        </w:rPr>
        <w:t xml:space="preserve"> </w:t>
      </w:r>
      <w:r>
        <w:rPr>
          <w:spacing w:val="-1"/>
        </w:rPr>
        <w:t>совокупность</w:t>
      </w:r>
      <w:r>
        <w:rPr>
          <w:spacing w:val="3"/>
        </w:rPr>
        <w:t xml:space="preserve"> </w:t>
      </w:r>
      <w:r>
        <w:rPr>
          <w:spacing w:val="-1"/>
        </w:rPr>
        <w:t>учебно-методических</w:t>
      </w:r>
      <w:r>
        <w:rPr>
          <w:spacing w:val="-3"/>
        </w:rPr>
        <w:t xml:space="preserve"> </w:t>
      </w:r>
      <w:r>
        <w:rPr>
          <w:spacing w:val="-1"/>
        </w:rPr>
        <w:t>материалов</w:t>
      </w:r>
      <w:r>
        <w:rPr>
          <w:spacing w:val="3"/>
        </w:rPr>
        <w:t xml:space="preserve"> </w:t>
      </w:r>
      <w:r>
        <w:rPr>
          <w:spacing w:val="-2"/>
        </w:rPr>
        <w:t>(контрольных</w:t>
      </w:r>
      <w:r>
        <w:rPr>
          <w:spacing w:val="54"/>
        </w:rPr>
        <w:t xml:space="preserve"> </w:t>
      </w:r>
      <w:r>
        <w:rPr>
          <w:spacing w:val="-1"/>
        </w:rPr>
        <w:t>заданий,</w:t>
      </w:r>
      <w:r>
        <w:rPr>
          <w:spacing w:val="13"/>
        </w:rPr>
        <w:t xml:space="preserve"> </w:t>
      </w:r>
      <w:r>
        <w:t>описаний</w:t>
      </w:r>
      <w:r>
        <w:rPr>
          <w:spacing w:val="12"/>
        </w:rPr>
        <w:t xml:space="preserve"> </w:t>
      </w:r>
      <w:r>
        <w:rPr>
          <w:spacing w:val="-2"/>
        </w:rPr>
        <w:t>форм</w:t>
      </w:r>
      <w:r>
        <w:rPr>
          <w:spacing w:val="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процедур),</w:t>
      </w:r>
      <w:r>
        <w:rPr>
          <w:spacing w:val="18"/>
        </w:rPr>
        <w:t xml:space="preserve"> </w:t>
      </w:r>
      <w:r>
        <w:rPr>
          <w:spacing w:val="-2"/>
        </w:rPr>
        <w:t>предназначенных</w:t>
      </w:r>
      <w:r>
        <w:rPr>
          <w:spacing w:val="11"/>
        </w:rPr>
        <w:t xml:space="preserve"> </w:t>
      </w:r>
      <w:r>
        <w:rPr>
          <w:spacing w:val="-1"/>
        </w:rPr>
        <w:t>для</w:t>
      </w:r>
      <w:r>
        <w:rPr>
          <w:spacing w:val="16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rPr>
          <w:spacing w:val="-3"/>
        </w:rPr>
        <w:t>качества</w:t>
      </w:r>
      <w:r>
        <w:rPr>
          <w:spacing w:val="1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rPr>
          <w:spacing w:val="-2"/>
        </w:rPr>
        <w:t>обучающимися</w:t>
      </w:r>
      <w:r>
        <w:rPr>
          <w:spacing w:val="18"/>
        </w:rPr>
        <w:t xml:space="preserve"> </w:t>
      </w:r>
      <w:r>
        <w:rPr>
          <w:spacing w:val="-1"/>
        </w:rPr>
        <w:t>данной</w:t>
      </w:r>
      <w:r>
        <w:rPr>
          <w:spacing w:val="19"/>
        </w:rPr>
        <w:t xml:space="preserve"> </w:t>
      </w:r>
      <w:r>
        <w:rPr>
          <w:spacing w:val="-2"/>
        </w:rPr>
        <w:t>дисциплины</w:t>
      </w:r>
      <w:r>
        <w:rPr>
          <w:spacing w:val="20"/>
        </w:rPr>
        <w:t xml:space="preserve"> </w:t>
      </w:r>
      <w:r>
        <w:rPr>
          <w:spacing w:val="-3"/>
        </w:rPr>
        <w:t>как</w:t>
      </w:r>
      <w:r>
        <w:rPr>
          <w:spacing w:val="17"/>
        </w:rPr>
        <w:t xml:space="preserve"> </w:t>
      </w:r>
      <w:r>
        <w:rPr>
          <w:spacing w:val="-1"/>
        </w:rPr>
        <w:t>части</w:t>
      </w:r>
      <w:r>
        <w:rPr>
          <w:spacing w:val="15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профессиональной</w:t>
      </w:r>
      <w:r>
        <w:rPr>
          <w:spacing w:val="15"/>
        </w:rPr>
        <w:t xml:space="preserve"> </w:t>
      </w:r>
      <w:r>
        <w:rPr>
          <w:spacing w:val="-1"/>
        </w:rPr>
        <w:t>образовательной</w:t>
      </w:r>
      <w:r>
        <w:rPr>
          <w:spacing w:val="71"/>
        </w:rPr>
        <w:t xml:space="preserve"> </w:t>
      </w:r>
      <w:r>
        <w:rPr>
          <w:spacing w:val="-1"/>
        </w:rPr>
        <w:t>программы.</w:t>
      </w:r>
    </w:p>
    <w:p w14:paraId="3EDAB77B" w14:textId="77777777" w:rsidR="00B240A8" w:rsidRDefault="00B240A8">
      <w:pPr>
        <w:pStyle w:val="a3"/>
        <w:kinsoku w:val="0"/>
        <w:overflowPunct w:val="0"/>
        <w:ind w:left="113" w:right="111" w:firstLine="705"/>
        <w:jc w:val="both"/>
        <w:rPr>
          <w:spacing w:val="-1"/>
        </w:rPr>
      </w:pPr>
      <w:r>
        <w:rPr>
          <w:spacing w:val="-1"/>
        </w:rPr>
        <w:t>Цель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оценить</w:t>
      </w:r>
      <w:r>
        <w:rPr>
          <w:spacing w:val="15"/>
        </w:rPr>
        <w:t xml:space="preserve"> </w:t>
      </w:r>
      <w:r>
        <w:rPr>
          <w:spacing w:val="-1"/>
        </w:rPr>
        <w:t>соответствие</w:t>
      </w:r>
      <w:r>
        <w:rPr>
          <w:spacing w:val="13"/>
        </w:rPr>
        <w:t xml:space="preserve"> </w:t>
      </w:r>
      <w:r>
        <w:rPr>
          <w:spacing w:val="-1"/>
        </w:rPr>
        <w:t>знаний,</w:t>
      </w:r>
      <w:r>
        <w:rPr>
          <w:spacing w:val="16"/>
        </w:rPr>
        <w:t xml:space="preserve"> </w:t>
      </w:r>
      <w:r>
        <w:rPr>
          <w:spacing w:val="-2"/>
        </w:rPr>
        <w:t>умений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уровня</w:t>
      </w:r>
      <w:r>
        <w:rPr>
          <w:spacing w:val="14"/>
        </w:rPr>
        <w:t xml:space="preserve"> </w:t>
      </w:r>
      <w:r>
        <w:rPr>
          <w:spacing w:val="-1"/>
        </w:rPr>
        <w:t>приобретенных</w:t>
      </w:r>
      <w:r>
        <w:rPr>
          <w:spacing w:val="9"/>
        </w:rPr>
        <w:t xml:space="preserve"> </w:t>
      </w:r>
      <w:r>
        <w:rPr>
          <w:spacing w:val="-2"/>
        </w:rPr>
        <w:t>компетенций,</w:t>
      </w:r>
      <w:r>
        <w:rPr>
          <w:spacing w:val="57"/>
        </w:rPr>
        <w:t xml:space="preserve"> </w:t>
      </w:r>
      <w:r>
        <w:rPr>
          <w:spacing w:val="-3"/>
        </w:rPr>
        <w:t>обучающихся</w:t>
      </w:r>
      <w:r>
        <w:rPr>
          <w:spacing w:val="30"/>
        </w:rPr>
        <w:t xml:space="preserve"> </w:t>
      </w:r>
      <w:r>
        <w:rPr>
          <w:spacing w:val="-1"/>
        </w:rPr>
        <w:t>целям</w:t>
      </w:r>
      <w:r>
        <w:rPr>
          <w:spacing w:val="3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требованиям</w:t>
      </w:r>
      <w:r>
        <w:rPr>
          <w:spacing w:val="27"/>
        </w:rPr>
        <w:t xml:space="preserve"> </w:t>
      </w:r>
      <w:r>
        <w:t>основной</w:t>
      </w:r>
      <w:r>
        <w:rPr>
          <w:spacing w:val="27"/>
        </w:rPr>
        <w:t xml:space="preserve"> </w:t>
      </w:r>
      <w:r>
        <w:t>профессиональной</w:t>
      </w:r>
      <w:r>
        <w:rPr>
          <w:spacing w:val="27"/>
        </w:rPr>
        <w:t xml:space="preserve"> </w:t>
      </w:r>
      <w:r>
        <w:rPr>
          <w:spacing w:val="-1"/>
        </w:rPr>
        <w:t>образовательной</w:t>
      </w:r>
      <w:r>
        <w:rPr>
          <w:spacing w:val="27"/>
        </w:rPr>
        <w:t xml:space="preserve"> </w:t>
      </w:r>
      <w:r>
        <w:rPr>
          <w:spacing w:val="-1"/>
        </w:rPr>
        <w:t>программы</w:t>
      </w:r>
      <w:r>
        <w:rPr>
          <w:spacing w:val="3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5"/>
        </w:rPr>
        <w:t>ходе</w:t>
      </w:r>
      <w:r>
        <w:rPr>
          <w:spacing w:val="1"/>
        </w:rPr>
        <w:t xml:space="preserve"> </w:t>
      </w:r>
      <w:r>
        <w:rPr>
          <w:spacing w:val="-1"/>
        </w:rPr>
        <w:t>проведения</w:t>
      </w:r>
      <w:r>
        <w:rPr>
          <w:spacing w:val="2"/>
        </w:rPr>
        <w:t xml:space="preserve"> </w:t>
      </w:r>
      <w:r>
        <w:rPr>
          <w:spacing w:val="-2"/>
        </w:rPr>
        <w:t>текущего</w:t>
      </w:r>
      <w:r>
        <w:rPr>
          <w:spacing w:val="2"/>
        </w:rPr>
        <w:t xml:space="preserve"> </w:t>
      </w:r>
      <w:r>
        <w:rPr>
          <w:spacing w:val="-2"/>
        </w:rPr>
        <w:t>контроля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промежуточной</w:t>
      </w:r>
      <w:r>
        <w:rPr>
          <w:spacing w:val="4"/>
        </w:rPr>
        <w:t xml:space="preserve"> </w:t>
      </w:r>
      <w:r>
        <w:rPr>
          <w:spacing w:val="-1"/>
        </w:rPr>
        <w:t>аттестации.</w:t>
      </w:r>
    </w:p>
    <w:p w14:paraId="67BDB2A9" w14:textId="77777777" w:rsidR="00B240A8" w:rsidRDefault="00B240A8">
      <w:pPr>
        <w:pStyle w:val="a3"/>
        <w:kinsoku w:val="0"/>
        <w:overflowPunct w:val="0"/>
        <w:spacing w:before="2"/>
        <w:ind w:left="113" w:right="116" w:firstLine="705"/>
        <w:jc w:val="both"/>
        <w:rPr>
          <w:spacing w:val="-1"/>
        </w:rPr>
      </w:pPr>
      <w:r>
        <w:rPr>
          <w:spacing w:val="-1"/>
        </w:rPr>
        <w:t>Основная</w:t>
      </w:r>
      <w:r>
        <w:rPr>
          <w:spacing w:val="2"/>
        </w:rPr>
        <w:t xml:space="preserve"> </w:t>
      </w:r>
      <w:r>
        <w:rPr>
          <w:spacing w:val="-3"/>
        </w:rPr>
        <w:t>задача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обеспечить</w:t>
      </w:r>
      <w:r>
        <w:rPr>
          <w:spacing w:val="3"/>
        </w:rPr>
        <w:t xml:space="preserve"> </w:t>
      </w:r>
      <w:r>
        <w:rPr>
          <w:spacing w:val="-1"/>
        </w:rPr>
        <w:t>оценку</w:t>
      </w:r>
      <w:r>
        <w:rPr>
          <w:spacing w:val="57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rPr>
          <w:spacing w:val="-1"/>
        </w:rPr>
        <w:t>сформированности</w:t>
      </w:r>
      <w:r>
        <w:rPr>
          <w:spacing w:val="59"/>
        </w:rPr>
        <w:t xml:space="preserve"> </w:t>
      </w:r>
      <w:r>
        <w:rPr>
          <w:spacing w:val="-3"/>
        </w:rPr>
        <w:t>общекультурных,</w:t>
      </w:r>
      <w:r>
        <w:rPr>
          <w:spacing w:val="60"/>
        </w:rPr>
        <w:t xml:space="preserve"> </w:t>
      </w:r>
      <w:r>
        <w:t>общепрофессиональных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профессиональных</w:t>
      </w:r>
      <w:r>
        <w:rPr>
          <w:spacing w:val="28"/>
        </w:rPr>
        <w:t xml:space="preserve"> </w:t>
      </w:r>
      <w:r>
        <w:rPr>
          <w:spacing w:val="-2"/>
        </w:rPr>
        <w:t>компетенций,</w:t>
      </w:r>
      <w:r>
        <w:rPr>
          <w:spacing w:val="35"/>
        </w:rPr>
        <w:t xml:space="preserve"> </w:t>
      </w:r>
      <w:r>
        <w:rPr>
          <w:spacing w:val="-1"/>
        </w:rPr>
        <w:t>приобретаемых</w:t>
      </w:r>
      <w:r>
        <w:rPr>
          <w:spacing w:val="28"/>
        </w:rPr>
        <w:t xml:space="preserve"> </w:t>
      </w:r>
      <w:r>
        <w:rPr>
          <w:spacing w:val="-2"/>
        </w:rPr>
        <w:t>обучающимся</w:t>
      </w:r>
      <w:r>
        <w:rPr>
          <w:spacing w:val="3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rPr>
          <w:spacing w:val="-1"/>
        </w:rP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этими</w:t>
      </w:r>
      <w:r>
        <w:rPr>
          <w:spacing w:val="-2"/>
        </w:rPr>
        <w:t xml:space="preserve"> </w:t>
      </w:r>
      <w:r>
        <w:rPr>
          <w:spacing w:val="-1"/>
        </w:rPr>
        <w:t>требованиями.</w:t>
      </w:r>
    </w:p>
    <w:p w14:paraId="737BFA72" w14:textId="77777777" w:rsidR="00B240A8" w:rsidRDefault="00B240A8">
      <w:pPr>
        <w:pStyle w:val="a3"/>
        <w:kinsoku w:val="0"/>
        <w:overflowPunct w:val="0"/>
        <w:spacing w:line="274" w:lineRule="exact"/>
        <w:ind w:left="818" w:firstLine="0"/>
        <w:rPr>
          <w:spacing w:val="-1"/>
        </w:rPr>
      </w:pPr>
      <w:r>
        <w:rPr>
          <w:spacing w:val="-2"/>
        </w:rPr>
        <w:t xml:space="preserve">Контроль </w:t>
      </w:r>
      <w:r>
        <w:rPr>
          <w:spacing w:val="-1"/>
        </w:rPr>
        <w:t>знаний</w:t>
      </w:r>
      <w:r>
        <w:rPr>
          <w:spacing w:val="-2"/>
        </w:rPr>
        <w:t xml:space="preserve"> проводится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форме</w:t>
      </w:r>
      <w:r>
        <w:rPr>
          <w:spacing w:val="1"/>
        </w:rPr>
        <w:t xml:space="preserve"> </w:t>
      </w:r>
      <w:r>
        <w:rPr>
          <w:spacing w:val="-2"/>
        </w:rPr>
        <w:t>текущего</w:t>
      </w:r>
      <w:r>
        <w:rPr>
          <w:spacing w:val="2"/>
        </w:rPr>
        <w:t xml:space="preserve"> </w:t>
      </w:r>
      <w:r>
        <w:rPr>
          <w:spacing w:val="-2"/>
        </w:rPr>
        <w:t>контроля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промежуточной</w:t>
      </w:r>
      <w:r>
        <w:rPr>
          <w:spacing w:val="3"/>
        </w:rPr>
        <w:t xml:space="preserve"> </w:t>
      </w:r>
      <w:r>
        <w:rPr>
          <w:spacing w:val="-1"/>
        </w:rPr>
        <w:t>аттестации.</w:t>
      </w:r>
    </w:p>
    <w:p w14:paraId="7643EDAF" w14:textId="77777777" w:rsidR="00B240A8" w:rsidRDefault="00B240A8">
      <w:pPr>
        <w:pStyle w:val="a3"/>
        <w:kinsoku w:val="0"/>
        <w:overflowPunct w:val="0"/>
        <w:spacing w:before="3"/>
        <w:ind w:left="113" w:right="103" w:firstLine="705"/>
        <w:jc w:val="both"/>
        <w:rPr>
          <w:spacing w:val="-2"/>
        </w:rPr>
      </w:pPr>
      <w:r>
        <w:rPr>
          <w:spacing w:val="-3"/>
        </w:rPr>
        <w:t>Текущий</w:t>
      </w:r>
      <w:r>
        <w:rPr>
          <w:spacing w:val="24"/>
        </w:rPr>
        <w:t xml:space="preserve"> </w:t>
      </w:r>
      <w:r>
        <w:rPr>
          <w:spacing w:val="-2"/>
        </w:rPr>
        <w:t>контроль</w:t>
      </w:r>
      <w:r>
        <w:rPr>
          <w:spacing w:val="24"/>
        </w:rPr>
        <w:t xml:space="preserve"> </w:t>
      </w:r>
      <w:r>
        <w:rPr>
          <w:spacing w:val="-1"/>
        </w:rPr>
        <w:t>успеваемости</w:t>
      </w:r>
      <w:r>
        <w:rPr>
          <w:spacing w:val="25"/>
        </w:rPr>
        <w:t xml:space="preserve"> </w:t>
      </w:r>
      <w:r>
        <w:rPr>
          <w:spacing w:val="-1"/>
        </w:rPr>
        <w:t>проводится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целью</w:t>
      </w:r>
      <w:r>
        <w:rPr>
          <w:spacing w:val="22"/>
        </w:rPr>
        <w:t xml:space="preserve"> </w:t>
      </w:r>
      <w:r>
        <w:rPr>
          <w:spacing w:val="-1"/>
        </w:rPr>
        <w:t>определения</w:t>
      </w:r>
      <w:r>
        <w:rPr>
          <w:spacing w:val="23"/>
        </w:rPr>
        <w:t xml:space="preserve"> </w:t>
      </w:r>
      <w:r>
        <w:rPr>
          <w:spacing w:val="-1"/>
        </w:rPr>
        <w:t>степени</w:t>
      </w:r>
      <w:r>
        <w:rPr>
          <w:spacing w:val="24"/>
        </w:rPr>
        <w:t xml:space="preserve"> </w:t>
      </w:r>
      <w:r>
        <w:rPr>
          <w:spacing w:val="-1"/>
        </w:rPr>
        <w:t>усвоения</w:t>
      </w:r>
      <w:r>
        <w:rPr>
          <w:spacing w:val="77"/>
        </w:rPr>
        <w:t xml:space="preserve"> </w:t>
      </w:r>
      <w:r>
        <w:rPr>
          <w:spacing w:val="-2"/>
        </w:rPr>
        <w:t>учебного</w:t>
      </w:r>
      <w:r>
        <w:rPr>
          <w:spacing w:val="11"/>
        </w:rPr>
        <w:t xml:space="preserve"> </w:t>
      </w:r>
      <w:r>
        <w:rPr>
          <w:spacing w:val="-1"/>
        </w:rPr>
        <w:t>материала,</w:t>
      </w:r>
      <w:r>
        <w:rPr>
          <w:spacing w:val="14"/>
        </w:rPr>
        <w:t xml:space="preserve"> </w:t>
      </w:r>
      <w:r>
        <w:rPr>
          <w:spacing w:val="-1"/>
        </w:rPr>
        <w:t>своевременного</w:t>
      </w:r>
      <w:r>
        <w:rPr>
          <w:spacing w:val="11"/>
        </w:rPr>
        <w:t xml:space="preserve"> </w:t>
      </w:r>
      <w:r>
        <w:rPr>
          <w:spacing w:val="-1"/>
        </w:rPr>
        <w:t>выявления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устранения</w:t>
      </w:r>
      <w:r>
        <w:rPr>
          <w:spacing w:val="16"/>
        </w:rPr>
        <w:t xml:space="preserve"> </w:t>
      </w:r>
      <w:r>
        <w:rPr>
          <w:spacing w:val="-2"/>
        </w:rPr>
        <w:t>недостатков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3"/>
        </w:rPr>
        <w:t>подготовке</w:t>
      </w:r>
      <w:r>
        <w:rPr>
          <w:spacing w:val="37"/>
        </w:rPr>
        <w:t xml:space="preserve"> </w:t>
      </w:r>
      <w:r>
        <w:rPr>
          <w:spacing w:val="-3"/>
        </w:rPr>
        <w:t>обучающихся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принятия</w:t>
      </w:r>
      <w:r>
        <w:rPr>
          <w:spacing w:val="18"/>
        </w:rPr>
        <w:t xml:space="preserve"> </w:t>
      </w:r>
      <w:r>
        <w:rPr>
          <w:spacing w:val="-3"/>
        </w:rPr>
        <w:t>необходимых</w:t>
      </w:r>
      <w:r>
        <w:rPr>
          <w:spacing w:val="14"/>
        </w:rPr>
        <w:t xml:space="preserve"> </w:t>
      </w:r>
      <w:r>
        <w:t>мер</w:t>
      </w:r>
      <w:r>
        <w:rPr>
          <w:spacing w:val="18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1"/>
        </w:rPr>
        <w:t>совершенствованию</w:t>
      </w:r>
      <w:r>
        <w:rPr>
          <w:spacing w:val="17"/>
        </w:rPr>
        <w:t xml:space="preserve"> </w:t>
      </w:r>
      <w:r>
        <w:rPr>
          <w:spacing w:val="-1"/>
        </w:rPr>
        <w:t>методики</w:t>
      </w:r>
      <w:r>
        <w:rPr>
          <w:spacing w:val="19"/>
        </w:rPr>
        <w:t xml:space="preserve"> </w:t>
      </w:r>
      <w:r>
        <w:rPr>
          <w:spacing w:val="-2"/>
        </w:rPr>
        <w:t>преподавания</w:t>
      </w:r>
      <w:r>
        <w:rPr>
          <w:spacing w:val="51"/>
        </w:rPr>
        <w:t xml:space="preserve"> </w:t>
      </w:r>
      <w:r>
        <w:rPr>
          <w:spacing w:val="-1"/>
        </w:rPr>
        <w:t>учебной</w:t>
      </w:r>
      <w:r>
        <w:rPr>
          <w:spacing w:val="60"/>
        </w:rPr>
        <w:t xml:space="preserve"> </w:t>
      </w:r>
      <w:r>
        <w:rPr>
          <w:spacing w:val="-1"/>
        </w:rPr>
        <w:t>дисциплины</w:t>
      </w:r>
      <w:r>
        <w:rPr>
          <w:spacing w:val="56"/>
        </w:rPr>
        <w:t xml:space="preserve"> </w:t>
      </w:r>
      <w:r>
        <w:rPr>
          <w:spacing w:val="-3"/>
        </w:rPr>
        <w:t>(модуля),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55"/>
        </w:rPr>
        <w:t xml:space="preserve"> </w:t>
      </w:r>
      <w:r>
        <w:rPr>
          <w:spacing w:val="-1"/>
        </w:rPr>
        <w:t>работы</w:t>
      </w:r>
      <w:r>
        <w:rPr>
          <w:spacing w:val="57"/>
        </w:rPr>
        <w:t xml:space="preserve"> </w:t>
      </w:r>
      <w:r>
        <w:rPr>
          <w:spacing w:val="-3"/>
        </w:rPr>
        <w:t>обучающихся</w:t>
      </w:r>
      <w:r>
        <w:rPr>
          <w:spacing w:val="5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5"/>
        </w:rPr>
        <w:t>ходе</w:t>
      </w:r>
      <w:r>
        <w:rPr>
          <w:spacing w:val="3"/>
        </w:rPr>
        <w:t xml:space="preserve"> </w:t>
      </w:r>
      <w:r>
        <w:rPr>
          <w:spacing w:val="-2"/>
        </w:rPr>
        <w:t>учебных</w:t>
      </w:r>
      <w:r>
        <w:rPr>
          <w:spacing w:val="54"/>
        </w:rPr>
        <w:t xml:space="preserve"> </w:t>
      </w:r>
      <w:r>
        <w:t>занятий и</w:t>
      </w:r>
      <w:r>
        <w:rPr>
          <w:spacing w:val="59"/>
        </w:rPr>
        <w:t xml:space="preserve"> </w:t>
      </w:r>
      <w:r>
        <w:rPr>
          <w:spacing w:val="-1"/>
        </w:rPr>
        <w:t>оказания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индивидуальной</w:t>
      </w:r>
      <w:r>
        <w:rPr>
          <w:spacing w:val="-2"/>
        </w:rPr>
        <w:t xml:space="preserve"> помощи.</w:t>
      </w:r>
    </w:p>
    <w:p w14:paraId="27023F99" w14:textId="77777777" w:rsidR="00B240A8" w:rsidRDefault="00B240A8">
      <w:pPr>
        <w:pStyle w:val="a3"/>
        <w:kinsoku w:val="0"/>
        <w:overflowPunct w:val="0"/>
        <w:ind w:left="113" w:right="104" w:firstLine="705"/>
        <w:jc w:val="both"/>
        <w:rPr>
          <w:spacing w:val="-2"/>
        </w:rPr>
      </w:pPr>
      <w:r>
        <w:t>К</w:t>
      </w:r>
      <w:r>
        <w:rPr>
          <w:spacing w:val="36"/>
        </w:rPr>
        <w:t xml:space="preserve"> </w:t>
      </w:r>
      <w:r>
        <w:rPr>
          <w:spacing w:val="-2"/>
        </w:rPr>
        <w:t>контролю</w:t>
      </w:r>
      <w:r>
        <w:rPr>
          <w:spacing w:val="36"/>
        </w:rPr>
        <w:t xml:space="preserve"> </w:t>
      </w:r>
      <w:r>
        <w:rPr>
          <w:spacing w:val="-2"/>
        </w:rPr>
        <w:t>текущей</w:t>
      </w:r>
      <w:r>
        <w:rPr>
          <w:spacing w:val="43"/>
        </w:rPr>
        <w:t xml:space="preserve"> </w:t>
      </w:r>
      <w:r>
        <w:rPr>
          <w:spacing w:val="-1"/>
        </w:rPr>
        <w:t>успеваемости</w:t>
      </w:r>
      <w:r>
        <w:rPr>
          <w:spacing w:val="39"/>
        </w:rPr>
        <w:t xml:space="preserve"> </w:t>
      </w:r>
      <w:r>
        <w:rPr>
          <w:spacing w:val="-1"/>
        </w:rPr>
        <w:t>относятся</w:t>
      </w:r>
      <w:r>
        <w:rPr>
          <w:spacing w:val="37"/>
        </w:rPr>
        <w:t xml:space="preserve"> </w:t>
      </w:r>
      <w:r>
        <w:rPr>
          <w:spacing w:val="-1"/>
        </w:rPr>
        <w:t>проверка</w:t>
      </w:r>
      <w:r>
        <w:rPr>
          <w:spacing w:val="37"/>
        </w:rPr>
        <w:t xml:space="preserve"> </w:t>
      </w:r>
      <w:r>
        <w:rPr>
          <w:spacing w:val="-1"/>
        </w:rPr>
        <w:t>знаний,</w:t>
      </w:r>
      <w:r>
        <w:rPr>
          <w:spacing w:val="40"/>
        </w:rPr>
        <w:t xml:space="preserve"> </w:t>
      </w:r>
      <w:r>
        <w:rPr>
          <w:spacing w:val="-3"/>
        </w:rPr>
        <w:t>умений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2"/>
        </w:rPr>
        <w:t>навыков,</w:t>
      </w:r>
      <w:r>
        <w:rPr>
          <w:spacing w:val="63"/>
        </w:rPr>
        <w:t xml:space="preserve"> </w:t>
      </w:r>
      <w:r>
        <w:rPr>
          <w:spacing w:val="-1"/>
        </w:rPr>
        <w:t>приобретенных</w:t>
      </w:r>
      <w:r>
        <w:rPr>
          <w:spacing w:val="50"/>
        </w:rPr>
        <w:t xml:space="preserve"> </w:t>
      </w:r>
      <w:r>
        <w:rPr>
          <w:spacing w:val="-2"/>
        </w:rPr>
        <w:t>обучающимися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rPr>
          <w:spacing w:val="-5"/>
        </w:rPr>
        <w:t>ходе</w:t>
      </w:r>
      <w:r>
        <w:rPr>
          <w:spacing w:val="49"/>
        </w:rPr>
        <w:t xml:space="preserve"> </w:t>
      </w:r>
      <w:r>
        <w:rPr>
          <w:spacing w:val="-1"/>
        </w:rPr>
        <w:t>выполнения</w:t>
      </w:r>
      <w:r>
        <w:rPr>
          <w:spacing w:val="54"/>
        </w:rPr>
        <w:t xml:space="preserve"> </w:t>
      </w:r>
      <w:r>
        <w:rPr>
          <w:spacing w:val="-2"/>
        </w:rPr>
        <w:t>индивидуальных</w:t>
      </w:r>
      <w:r>
        <w:rPr>
          <w:spacing w:val="50"/>
        </w:rPr>
        <w:t xml:space="preserve"> </w:t>
      </w:r>
      <w:r>
        <w:rPr>
          <w:spacing w:val="-1"/>
        </w:rPr>
        <w:t>заданий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rPr>
          <w:spacing w:val="-1"/>
        </w:rPr>
        <w:t>практических</w:t>
      </w:r>
      <w:r>
        <w:rPr>
          <w:spacing w:val="99"/>
        </w:rPr>
        <w:t xml:space="preserve"> </w:t>
      </w:r>
      <w:r>
        <w:t>занятиях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лабораторных</w:t>
      </w:r>
      <w:r>
        <w:rPr>
          <w:spacing w:val="2"/>
        </w:rPr>
        <w:t xml:space="preserve"> </w:t>
      </w:r>
      <w:r>
        <w:rPr>
          <w:spacing w:val="-1"/>
        </w:rPr>
        <w:t>работах.</w:t>
      </w:r>
      <w:r>
        <w:rPr>
          <w:spacing w:val="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spacing w:val="-1"/>
        </w:rPr>
        <w:t>оценивании</w:t>
      </w:r>
      <w:r>
        <w:rPr>
          <w:spacing w:val="3"/>
        </w:rPr>
        <w:t xml:space="preserve"> </w:t>
      </w:r>
      <w:r>
        <w:rPr>
          <w:spacing w:val="-3"/>
        </w:rPr>
        <w:t>результатов</w:t>
      </w:r>
      <w:r>
        <w:rPr>
          <w:spacing w:val="-1"/>
        </w:rPr>
        <w:t xml:space="preserve"> </w:t>
      </w:r>
      <w:r>
        <w:rPr>
          <w:spacing w:val="1"/>
        </w:rPr>
        <w:t>освоения</w:t>
      </w:r>
      <w:r>
        <w:rPr>
          <w:spacing w:val="-3"/>
        </w:rPr>
        <w:t xml:space="preserve"> </w:t>
      </w:r>
      <w:r>
        <w:rPr>
          <w:spacing w:val="-1"/>
        </w:rPr>
        <w:t>практических</w:t>
      </w:r>
      <w:r>
        <w:rPr>
          <w:spacing w:val="2"/>
        </w:rPr>
        <w:t xml:space="preserve"> </w:t>
      </w:r>
      <w:r>
        <w:rPr>
          <w:spacing w:val="-1"/>
        </w:rPr>
        <w:t>занятий</w:t>
      </w:r>
      <w:r>
        <w:rPr>
          <w:spacing w:val="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лабораторных</w:t>
      </w:r>
      <w:r>
        <w:rPr>
          <w:spacing w:val="40"/>
        </w:rPr>
        <w:t xml:space="preserve"> </w:t>
      </w:r>
      <w:r>
        <w:rPr>
          <w:spacing w:val="-1"/>
        </w:rPr>
        <w:t>работ</w:t>
      </w:r>
      <w:r>
        <w:rPr>
          <w:spacing w:val="41"/>
        </w:rPr>
        <w:t xml:space="preserve"> </w:t>
      </w:r>
      <w:r>
        <w:rPr>
          <w:spacing w:val="-1"/>
        </w:rPr>
        <w:t>применяется</w:t>
      </w:r>
      <w:r>
        <w:rPr>
          <w:spacing w:val="40"/>
        </w:rPr>
        <w:t xml:space="preserve"> </w:t>
      </w:r>
      <w:r>
        <w:rPr>
          <w:spacing w:val="-2"/>
        </w:rPr>
        <w:t>шкала</w:t>
      </w:r>
      <w:r>
        <w:rPr>
          <w:spacing w:val="44"/>
        </w:rPr>
        <w:t xml:space="preserve"> </w:t>
      </w:r>
      <w:r>
        <w:t>оценки</w:t>
      </w:r>
      <w:r>
        <w:rPr>
          <w:spacing w:val="41"/>
        </w:rPr>
        <w:t xml:space="preserve"> </w:t>
      </w:r>
      <w:r>
        <w:rPr>
          <w:spacing w:val="-3"/>
        </w:rPr>
        <w:t>«зачтено</w:t>
      </w:r>
      <w:r>
        <w:rPr>
          <w:spacing w:val="5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rPr>
          <w:spacing w:val="-2"/>
        </w:rPr>
        <w:t>зачтено».</w:t>
      </w:r>
      <w:r>
        <w:rPr>
          <w:spacing w:val="47"/>
        </w:rPr>
        <w:t xml:space="preserve"> </w:t>
      </w:r>
      <w:r>
        <w:rPr>
          <w:spacing w:val="-2"/>
        </w:rPr>
        <w:t>Количество</w:t>
      </w:r>
      <w:r>
        <w:rPr>
          <w:spacing w:val="55"/>
        </w:rPr>
        <w:t xml:space="preserve"> </w:t>
      </w:r>
      <w:r>
        <w:rPr>
          <w:spacing w:val="-1"/>
        </w:rPr>
        <w:t>лабораторных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практических</w:t>
      </w:r>
      <w:r>
        <w:rPr>
          <w:spacing w:val="2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2"/>
        </w:rPr>
        <w:t>тематика</w:t>
      </w:r>
      <w:r>
        <w:rPr>
          <w:spacing w:val="6"/>
        </w:rPr>
        <w:t xml:space="preserve"> </w:t>
      </w:r>
      <w:r>
        <w:rPr>
          <w:spacing w:val="-1"/>
        </w:rPr>
        <w:t>определена</w:t>
      </w:r>
      <w:r>
        <w:rPr>
          <w:spacing w:val="6"/>
        </w:rPr>
        <w:t xml:space="preserve"> </w:t>
      </w:r>
      <w:r>
        <w:rPr>
          <w:spacing w:val="-1"/>
        </w:rPr>
        <w:t>рабочей</w:t>
      </w:r>
      <w:r>
        <w:rPr>
          <w:spacing w:val="7"/>
        </w:rPr>
        <w:t xml:space="preserve"> </w:t>
      </w:r>
      <w:r>
        <w:rPr>
          <w:spacing w:val="-1"/>
        </w:rPr>
        <w:t>программой</w:t>
      </w:r>
      <w:r>
        <w:rPr>
          <w:spacing w:val="7"/>
        </w:rPr>
        <w:t xml:space="preserve"> </w:t>
      </w:r>
      <w:r>
        <w:rPr>
          <w:spacing w:val="-1"/>
        </w:rPr>
        <w:t>дисциплины,</w:t>
      </w:r>
      <w:r>
        <w:rPr>
          <w:spacing w:val="43"/>
        </w:rPr>
        <w:t xml:space="preserve"> </w:t>
      </w:r>
      <w:r>
        <w:rPr>
          <w:spacing w:val="-1"/>
        </w:rPr>
        <w:t>утвержденной</w:t>
      </w:r>
      <w:r>
        <w:rPr>
          <w:spacing w:val="-2"/>
        </w:rPr>
        <w:t xml:space="preserve"> заведующим</w:t>
      </w:r>
      <w:r>
        <w:rPr>
          <w:spacing w:val="3"/>
        </w:rPr>
        <w:t xml:space="preserve"> </w:t>
      </w:r>
      <w:r>
        <w:rPr>
          <w:spacing w:val="-2"/>
        </w:rPr>
        <w:t>кафедрой.</w:t>
      </w:r>
    </w:p>
    <w:p w14:paraId="1C4E8F26" w14:textId="77777777" w:rsidR="00B240A8" w:rsidRDefault="00B240A8">
      <w:pPr>
        <w:pStyle w:val="a3"/>
        <w:kinsoku w:val="0"/>
        <w:overflowPunct w:val="0"/>
        <w:ind w:left="113" w:right="113" w:firstLine="705"/>
        <w:jc w:val="both"/>
      </w:pPr>
      <w:r>
        <w:rPr>
          <w:spacing w:val="-4"/>
        </w:rPr>
        <w:t>Результат</w:t>
      </w:r>
      <w:r>
        <w:rPr>
          <w:spacing w:val="5"/>
        </w:rPr>
        <w:t xml:space="preserve"> </w:t>
      </w:r>
      <w:r>
        <w:rPr>
          <w:spacing w:val="-1"/>
        </w:rPr>
        <w:t>выполнения</w:t>
      </w:r>
      <w:r>
        <w:rPr>
          <w:spacing w:val="59"/>
        </w:rPr>
        <w:t xml:space="preserve"> </w:t>
      </w:r>
      <w:r>
        <w:rPr>
          <w:spacing w:val="-3"/>
        </w:rPr>
        <w:t>каждого</w:t>
      </w:r>
      <w:r>
        <w:rPr>
          <w:spacing w:val="4"/>
        </w:rPr>
        <w:t xml:space="preserve"> </w:t>
      </w:r>
      <w:r>
        <w:rPr>
          <w:spacing w:val="-2"/>
        </w:rPr>
        <w:t>индивидуального</w:t>
      </w:r>
      <w:r>
        <w:rPr>
          <w:spacing w:val="4"/>
        </w:rPr>
        <w:t xml:space="preserve"> </w:t>
      </w:r>
      <w:r>
        <w:rPr>
          <w:spacing w:val="-1"/>
        </w:rPr>
        <w:t>задания</w:t>
      </w:r>
      <w:r>
        <w:rPr>
          <w:spacing w:val="59"/>
        </w:rPr>
        <w:t xml:space="preserve"> </w:t>
      </w:r>
      <w:r>
        <w:rPr>
          <w:spacing w:val="-2"/>
        </w:rPr>
        <w:t>должен</w:t>
      </w:r>
      <w:r>
        <w:t xml:space="preserve"> </w:t>
      </w:r>
      <w:r>
        <w:rPr>
          <w:spacing w:val="-2"/>
        </w:rPr>
        <w:t>соответствовать</w:t>
      </w:r>
      <w:r>
        <w:rPr>
          <w:spacing w:val="56"/>
        </w:rPr>
        <w:t xml:space="preserve"> </w:t>
      </w:r>
      <w:r>
        <w:t>всем</w:t>
      </w:r>
      <w:r>
        <w:rPr>
          <w:spacing w:val="71"/>
        </w:rPr>
        <w:t xml:space="preserve"> </w:t>
      </w:r>
      <w:r>
        <w:rPr>
          <w:spacing w:val="-1"/>
        </w:rPr>
        <w:t>критериям</w:t>
      </w:r>
      <w:r>
        <w:rPr>
          <w:spacing w:val="6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3"/>
        </w:rPr>
        <w:t>компетенциями,</w:t>
      </w:r>
      <w:r>
        <w:rPr>
          <w:spacing w:val="11"/>
        </w:rPr>
        <w:t xml:space="preserve"> </w:t>
      </w:r>
      <w:r>
        <w:rPr>
          <w:spacing w:val="-1"/>
        </w:rPr>
        <w:t>установленными</w:t>
      </w:r>
      <w:r>
        <w:rPr>
          <w:spacing w:val="10"/>
        </w:rPr>
        <w:t xml:space="preserve"> </w:t>
      </w:r>
      <w:r>
        <w:rPr>
          <w:spacing w:val="-1"/>
        </w:rPr>
        <w:t>для</w:t>
      </w:r>
      <w:r>
        <w:rPr>
          <w:spacing w:val="4"/>
        </w:rPr>
        <w:t xml:space="preserve"> </w:t>
      </w:r>
      <w:r>
        <w:rPr>
          <w:spacing w:val="-2"/>
        </w:rPr>
        <w:t>заданного</w:t>
      </w:r>
      <w:r>
        <w:rPr>
          <w:spacing w:val="13"/>
        </w:rPr>
        <w:t xml:space="preserve"> </w:t>
      </w:r>
      <w:r>
        <w:rPr>
          <w:spacing w:val="-2"/>
        </w:rPr>
        <w:t>раздела</w:t>
      </w:r>
      <w:r>
        <w:rPr>
          <w:spacing w:val="67"/>
        </w:rPr>
        <w:t xml:space="preserve"> </w:t>
      </w:r>
      <w:r>
        <w:rPr>
          <w:spacing w:val="-1"/>
        </w:rPr>
        <w:t>дисциплины.</w:t>
      </w:r>
    </w:p>
    <w:p w14:paraId="0CD671FC" w14:textId="77777777" w:rsidR="00B240A8" w:rsidRDefault="00B240A8">
      <w:pPr>
        <w:pStyle w:val="a3"/>
        <w:kinsoku w:val="0"/>
        <w:overflowPunct w:val="0"/>
        <w:spacing w:before="7" w:line="274" w:lineRule="exact"/>
        <w:ind w:left="113" w:right="113" w:firstLine="705"/>
        <w:jc w:val="both"/>
        <w:rPr>
          <w:spacing w:val="-2"/>
        </w:rPr>
      </w:pPr>
      <w:r>
        <w:rPr>
          <w:spacing w:val="-2"/>
        </w:rPr>
        <w:t>Промежуточный</w:t>
      </w:r>
      <w:r>
        <w:rPr>
          <w:spacing w:val="58"/>
        </w:rPr>
        <w:t xml:space="preserve"> </w:t>
      </w:r>
      <w:r>
        <w:rPr>
          <w:spacing w:val="-2"/>
        </w:rPr>
        <w:t>контроль</w:t>
      </w:r>
      <w:r>
        <w:rPr>
          <w:spacing w:val="58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дисциплине</w:t>
      </w:r>
      <w:r>
        <w:rPr>
          <w:spacing w:val="56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rPr>
          <w:spacing w:val="-1"/>
        </w:rPr>
        <w:t>проведением</w:t>
      </w:r>
      <w:r>
        <w:rPr>
          <w:spacing w:val="3"/>
        </w:rPr>
        <w:t xml:space="preserve"> </w:t>
      </w:r>
      <w:r>
        <w:rPr>
          <w:spacing w:val="-2"/>
        </w:rPr>
        <w:t>экзамена</w:t>
      </w:r>
      <w:r>
        <w:rPr>
          <w:spacing w:val="5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2"/>
        </w:rPr>
        <w:t>теоретического</w:t>
      </w:r>
      <w:r>
        <w:rPr>
          <w:spacing w:val="2"/>
        </w:rPr>
        <w:t xml:space="preserve"> </w:t>
      </w:r>
      <w:r>
        <w:rPr>
          <w:spacing w:val="-2"/>
        </w:rPr>
        <w:t>зачета.</w:t>
      </w:r>
    </w:p>
    <w:p w14:paraId="19DF8779" w14:textId="77777777" w:rsidR="00B240A8" w:rsidRDefault="00B240A8">
      <w:pPr>
        <w:pStyle w:val="a3"/>
        <w:kinsoku w:val="0"/>
        <w:overflowPunct w:val="0"/>
        <w:ind w:left="113" w:right="103" w:firstLine="705"/>
        <w:jc w:val="both"/>
        <w:rPr>
          <w:spacing w:val="-1"/>
        </w:rPr>
      </w:pPr>
      <w:r>
        <w:rPr>
          <w:spacing w:val="-1"/>
        </w:rPr>
        <w:t>Форма</w:t>
      </w:r>
      <w:r>
        <w:rPr>
          <w:spacing w:val="3"/>
        </w:rPr>
        <w:t xml:space="preserve"> </w:t>
      </w:r>
      <w:r>
        <w:rPr>
          <w:spacing w:val="-2"/>
        </w:rPr>
        <w:t>проведения</w:t>
      </w:r>
      <w:r>
        <w:rPr>
          <w:spacing w:val="9"/>
        </w:rPr>
        <w:t xml:space="preserve"> </w:t>
      </w:r>
      <w:r>
        <w:rPr>
          <w:spacing w:val="-2"/>
        </w:rPr>
        <w:t>экзамена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письменный</w:t>
      </w:r>
      <w:r>
        <w:t xml:space="preserve"> </w:t>
      </w:r>
      <w:r>
        <w:rPr>
          <w:spacing w:val="-1"/>
        </w:rPr>
        <w:t>ответ</w:t>
      </w:r>
      <w:r>
        <w:rPr>
          <w:spacing w:val="5"/>
        </w:rPr>
        <w:t xml:space="preserve"> </w:t>
      </w:r>
      <w:r>
        <w:rPr>
          <w:spacing w:val="-2"/>
        </w:rPr>
        <w:t>по</w:t>
      </w:r>
      <w:r>
        <w:rPr>
          <w:spacing w:val="13"/>
        </w:rPr>
        <w:t xml:space="preserve"> </w:t>
      </w:r>
      <w:r>
        <w:rPr>
          <w:spacing w:val="-1"/>
        </w:rPr>
        <w:t>утвержденным</w:t>
      </w:r>
      <w:r>
        <w:rPr>
          <w:spacing w:val="6"/>
        </w:rPr>
        <w:t xml:space="preserve"> </w:t>
      </w:r>
      <w:r>
        <w:rPr>
          <w:spacing w:val="-1"/>
        </w:rPr>
        <w:t>экзаменационным</w:t>
      </w:r>
      <w:r>
        <w:rPr>
          <w:spacing w:val="41"/>
        </w:rPr>
        <w:t xml:space="preserve"> </w:t>
      </w:r>
      <w:r>
        <w:t>билетам,</w:t>
      </w:r>
      <w:r>
        <w:rPr>
          <w:spacing w:val="57"/>
        </w:rPr>
        <w:t xml:space="preserve"> </w:t>
      </w:r>
      <w:r>
        <w:rPr>
          <w:spacing w:val="-2"/>
        </w:rPr>
        <w:t>сформулированным</w:t>
      </w:r>
      <w:r>
        <w:rPr>
          <w:spacing w:val="56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rPr>
          <w:spacing w:val="-3"/>
        </w:rPr>
        <w:t>учетом</w:t>
      </w:r>
      <w:r>
        <w:rPr>
          <w:spacing w:val="56"/>
        </w:rPr>
        <w:t xml:space="preserve"> </w:t>
      </w:r>
      <w:r>
        <w:rPr>
          <w:spacing w:val="-2"/>
        </w:rPr>
        <w:t>содержания</w:t>
      </w:r>
      <w:r>
        <w:rPr>
          <w:spacing w:val="54"/>
        </w:rPr>
        <w:t xml:space="preserve"> </w:t>
      </w:r>
      <w:r>
        <w:rPr>
          <w:spacing w:val="-1"/>
        </w:rPr>
        <w:t>учебной</w:t>
      </w:r>
      <w:r>
        <w:rPr>
          <w:spacing w:val="55"/>
        </w:rPr>
        <w:t xml:space="preserve"> </w:t>
      </w:r>
      <w:r>
        <w:rPr>
          <w:spacing w:val="-2"/>
        </w:rPr>
        <w:t>дисциплины.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rPr>
          <w:spacing w:val="-1"/>
        </w:rPr>
        <w:t>экзаменационный</w:t>
      </w:r>
      <w:r>
        <w:rPr>
          <w:spacing w:val="81"/>
        </w:rPr>
        <w:t xml:space="preserve"> </w:t>
      </w:r>
      <w:r>
        <w:rPr>
          <w:spacing w:val="-1"/>
        </w:rPr>
        <w:t>билет</w:t>
      </w:r>
      <w:r>
        <w:rPr>
          <w:spacing w:val="7"/>
        </w:rPr>
        <w:t xml:space="preserve"> </w:t>
      </w:r>
      <w:r>
        <w:rPr>
          <w:spacing w:val="-2"/>
        </w:rPr>
        <w:t>включается</w:t>
      </w:r>
      <w:r>
        <w:rPr>
          <w:spacing w:val="6"/>
        </w:rPr>
        <w:t xml:space="preserve"> </w:t>
      </w:r>
      <w:r>
        <w:rPr>
          <w:spacing w:val="-2"/>
        </w:rPr>
        <w:t>два</w:t>
      </w:r>
      <w:r>
        <w:rPr>
          <w:spacing w:val="6"/>
        </w:rPr>
        <w:t xml:space="preserve"> </w:t>
      </w:r>
      <w:r>
        <w:rPr>
          <w:spacing w:val="-1"/>
        </w:rPr>
        <w:t>теоретических</w:t>
      </w:r>
      <w:r>
        <w:rPr>
          <w:spacing w:val="2"/>
        </w:rPr>
        <w:t xml:space="preserve"> </w:t>
      </w:r>
      <w:r>
        <w:t>вопроса.</w:t>
      </w:r>
      <w:r>
        <w:rPr>
          <w:spacing w:val="-1"/>
        </w:rPr>
        <w:t xml:space="preserve"> </w:t>
      </w:r>
      <w:r>
        <w:rPr>
          <w:spacing w:val="1"/>
        </w:rPr>
        <w:t>После</w:t>
      </w:r>
      <w:r>
        <w:rPr>
          <w:spacing w:val="6"/>
        </w:rPr>
        <w:t xml:space="preserve"> </w:t>
      </w:r>
      <w:r>
        <w:rPr>
          <w:spacing w:val="-1"/>
        </w:rPr>
        <w:t>выполнения</w:t>
      </w:r>
      <w:r>
        <w:rPr>
          <w:spacing w:val="2"/>
        </w:rPr>
        <w:t xml:space="preserve"> </w:t>
      </w:r>
      <w:r>
        <w:rPr>
          <w:spacing w:val="-1"/>
        </w:rPr>
        <w:t>письменной</w:t>
      </w:r>
      <w:r>
        <w:rPr>
          <w:spacing w:val="3"/>
        </w:rPr>
        <w:t xml:space="preserve"> </w:t>
      </w:r>
      <w:r>
        <w:rPr>
          <w:spacing w:val="-2"/>
        </w:rPr>
        <w:t>работы</w:t>
      </w:r>
      <w:r>
        <w:rPr>
          <w:spacing w:val="3"/>
        </w:rPr>
        <w:t xml:space="preserve"> </w:t>
      </w:r>
      <w:r>
        <w:rPr>
          <w:spacing w:val="-2"/>
        </w:rPr>
        <w:t>обучаемого</w:t>
      </w:r>
      <w:r>
        <w:rPr>
          <w:spacing w:val="81"/>
        </w:rPr>
        <w:t xml:space="preserve"> </w:t>
      </w:r>
      <w:r>
        <w:rPr>
          <w:spacing w:val="-1"/>
        </w:rPr>
        <w:t>производится</w:t>
      </w:r>
      <w:r>
        <w:rPr>
          <w:spacing w:val="11"/>
        </w:rPr>
        <w:t xml:space="preserve"> </w:t>
      </w:r>
      <w:r>
        <w:rPr>
          <w:spacing w:val="-1"/>
        </w:rPr>
        <w:t>ее</w:t>
      </w:r>
      <w:r>
        <w:rPr>
          <w:spacing w:val="6"/>
        </w:rPr>
        <w:t xml:space="preserve"> </w:t>
      </w:r>
      <w:r>
        <w:rPr>
          <w:spacing w:val="-1"/>
        </w:rPr>
        <w:t>оценка</w:t>
      </w:r>
      <w:r>
        <w:rPr>
          <w:spacing w:val="10"/>
        </w:rPr>
        <w:t xml:space="preserve"> </w:t>
      </w:r>
      <w:r>
        <w:rPr>
          <w:spacing w:val="-2"/>
        </w:rPr>
        <w:t>преподавателем</w:t>
      </w:r>
      <w:r>
        <w:rPr>
          <w:spacing w:val="13"/>
        </w:rPr>
        <w:t xml:space="preserve"> </w:t>
      </w:r>
      <w:r>
        <w:rPr>
          <w:spacing w:val="-2"/>
        </w:rPr>
        <w:t>и,</w:t>
      </w:r>
      <w:r>
        <w:rPr>
          <w:spacing w:val="13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rPr>
          <w:spacing w:val="-2"/>
        </w:rPr>
        <w:t>необходимости,</w:t>
      </w:r>
      <w:r>
        <w:rPr>
          <w:spacing w:val="13"/>
        </w:rPr>
        <w:t xml:space="preserve"> </w:t>
      </w:r>
      <w:r>
        <w:rPr>
          <w:spacing w:val="-1"/>
        </w:rPr>
        <w:t>проводится</w:t>
      </w:r>
      <w:r>
        <w:rPr>
          <w:spacing w:val="6"/>
        </w:rPr>
        <w:t xml:space="preserve"> </w:t>
      </w:r>
      <w:r>
        <w:rPr>
          <w:spacing w:val="-1"/>
        </w:rPr>
        <w:t>теоретическая</w:t>
      </w:r>
      <w:r>
        <w:rPr>
          <w:spacing w:val="16"/>
        </w:rPr>
        <w:t xml:space="preserve"> </w:t>
      </w:r>
      <w:r>
        <w:rPr>
          <w:spacing w:val="-1"/>
        </w:rPr>
        <w:t>беседа</w:t>
      </w:r>
      <w:r>
        <w:rPr>
          <w:spacing w:val="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обучаемым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rPr>
          <w:spacing w:val="-2"/>
        </w:rPr>
        <w:t>уточнения</w:t>
      </w:r>
      <w:r>
        <w:rPr>
          <w:spacing w:val="2"/>
        </w:rPr>
        <w:t xml:space="preserve"> </w:t>
      </w:r>
      <w:r>
        <w:rPr>
          <w:spacing w:val="-2"/>
        </w:rPr>
        <w:t xml:space="preserve">экзаменационной </w:t>
      </w:r>
      <w:r>
        <w:rPr>
          <w:spacing w:val="-1"/>
        </w:rPr>
        <w:t>оценки.</w:t>
      </w:r>
    </w:p>
    <w:p w14:paraId="2F5CE5E7" w14:textId="77777777" w:rsidR="00B240A8" w:rsidRDefault="00B240A8">
      <w:pPr>
        <w:pStyle w:val="4"/>
        <w:kinsoku w:val="0"/>
        <w:overflowPunct w:val="0"/>
        <w:spacing w:before="175"/>
        <w:ind w:left="2423"/>
        <w:rPr>
          <w:b w:val="0"/>
          <w:bCs w:val="0"/>
          <w:i w:val="0"/>
          <w:iCs w:val="0"/>
        </w:rPr>
      </w:pPr>
      <w:r>
        <w:rPr>
          <w:spacing w:val="-1"/>
        </w:rPr>
        <w:t>Паспорт</w:t>
      </w:r>
      <w:r>
        <w:rPr>
          <w:spacing w:val="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rPr>
          <w:spacing w:val="-1"/>
        </w:rPr>
        <w:t>оценочных</w:t>
      </w:r>
      <w:r>
        <w:rPr>
          <w:spacing w:val="-3"/>
        </w:rPr>
        <w:t xml:space="preserve"> </w:t>
      </w:r>
      <w:r>
        <w:rPr>
          <w:spacing w:val="-2"/>
        </w:rPr>
        <w:t>средств</w:t>
      </w:r>
      <w:r>
        <w:t xml:space="preserve"> по</w:t>
      </w:r>
      <w:r>
        <w:rPr>
          <w:spacing w:val="-3"/>
        </w:rPr>
        <w:t xml:space="preserve"> </w:t>
      </w:r>
      <w:r>
        <w:rPr>
          <w:spacing w:val="-1"/>
        </w:rPr>
        <w:t>дисциплине</w:t>
      </w:r>
    </w:p>
    <w:p w14:paraId="19ECAA8F" w14:textId="77777777" w:rsidR="00B240A8" w:rsidRDefault="00B240A8">
      <w:pPr>
        <w:kinsoku w:val="0"/>
        <w:overflowPunct w:val="0"/>
        <w:spacing w:before="8" w:line="160" w:lineRule="exact"/>
        <w:rPr>
          <w:sz w:val="16"/>
          <w:szCs w:val="1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274"/>
        <w:gridCol w:w="2252"/>
        <w:gridCol w:w="2896"/>
      </w:tblGrid>
      <w:tr w:rsidR="00B240A8" w:rsidRPr="00B240A8" w14:paraId="68D4E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71"/>
        </w:trPr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57E90C" w14:textId="77777777" w:rsidR="00B240A8" w:rsidRPr="00B240A8" w:rsidRDefault="00B240A8">
            <w:pPr>
              <w:pStyle w:val="TableParagraph"/>
              <w:kinsoku w:val="0"/>
              <w:overflowPunct w:val="0"/>
              <w:ind w:left="99" w:right="111"/>
            </w:pPr>
            <w:r w:rsidRPr="00B240A8">
              <w:rPr>
                <w:b/>
                <w:bCs/>
              </w:rPr>
              <w:t>№ п/п</w:t>
            </w:r>
          </w:p>
        </w:tc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2943491" w14:textId="77777777" w:rsidR="00B240A8" w:rsidRPr="00B240A8" w:rsidRDefault="00B240A8">
            <w:pPr>
              <w:pStyle w:val="TableParagraph"/>
              <w:kinsoku w:val="0"/>
              <w:overflowPunct w:val="0"/>
              <w:ind w:left="1439" w:right="325" w:hanging="1124"/>
            </w:pPr>
            <w:r w:rsidRPr="00B240A8">
              <w:rPr>
                <w:b/>
                <w:bCs/>
                <w:spacing w:val="-2"/>
              </w:rPr>
              <w:t>Контролируемые</w:t>
            </w:r>
            <w:r w:rsidRPr="00B240A8">
              <w:rPr>
                <w:b/>
                <w:bCs/>
              </w:rPr>
              <w:t xml:space="preserve"> </w:t>
            </w:r>
            <w:r w:rsidRPr="00B240A8">
              <w:rPr>
                <w:b/>
                <w:bCs/>
                <w:spacing w:val="-2"/>
              </w:rPr>
              <w:t>разделы</w:t>
            </w:r>
            <w:r w:rsidRPr="00B240A8">
              <w:rPr>
                <w:b/>
                <w:bCs/>
                <w:spacing w:val="1"/>
              </w:rPr>
              <w:t xml:space="preserve"> </w:t>
            </w:r>
            <w:r w:rsidRPr="00B240A8">
              <w:rPr>
                <w:b/>
                <w:bCs/>
                <w:spacing w:val="-1"/>
              </w:rPr>
              <w:t>(темы)</w:t>
            </w:r>
            <w:r w:rsidRPr="00B240A8">
              <w:rPr>
                <w:b/>
                <w:bCs/>
                <w:spacing w:val="30"/>
              </w:rPr>
              <w:t xml:space="preserve"> </w:t>
            </w:r>
            <w:r w:rsidRPr="00B240A8">
              <w:rPr>
                <w:b/>
                <w:bCs/>
                <w:spacing w:val="-1"/>
              </w:rPr>
              <w:t>дисциплины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AB19C42" w14:textId="77777777" w:rsidR="00B240A8" w:rsidRPr="00B240A8" w:rsidRDefault="00B240A8">
            <w:pPr>
              <w:pStyle w:val="TableParagraph"/>
              <w:kinsoku w:val="0"/>
              <w:overflowPunct w:val="0"/>
              <w:ind w:left="162" w:right="171" w:firstLine="6"/>
              <w:jc w:val="center"/>
            </w:pPr>
            <w:r w:rsidRPr="00B240A8">
              <w:rPr>
                <w:b/>
                <w:bCs/>
                <w:spacing w:val="-5"/>
                <w:sz w:val="23"/>
                <w:szCs w:val="23"/>
              </w:rPr>
              <w:t>Код</w:t>
            </w:r>
            <w:r w:rsidRPr="00B240A8">
              <w:rPr>
                <w:b/>
                <w:bCs/>
                <w:spacing w:val="21"/>
                <w:sz w:val="23"/>
                <w:szCs w:val="23"/>
              </w:rPr>
              <w:t xml:space="preserve"> </w:t>
            </w:r>
            <w:r w:rsidRPr="00B240A8">
              <w:rPr>
                <w:b/>
                <w:bCs/>
                <w:spacing w:val="-2"/>
                <w:sz w:val="23"/>
                <w:szCs w:val="23"/>
              </w:rPr>
              <w:t>контролируемой</w:t>
            </w:r>
            <w:r w:rsidRPr="00B240A8">
              <w:rPr>
                <w:b/>
                <w:bCs/>
                <w:spacing w:val="25"/>
                <w:sz w:val="23"/>
                <w:szCs w:val="23"/>
              </w:rPr>
              <w:t xml:space="preserve"> </w:t>
            </w:r>
            <w:r w:rsidRPr="00B240A8">
              <w:rPr>
                <w:b/>
                <w:bCs/>
                <w:spacing w:val="-1"/>
                <w:sz w:val="23"/>
                <w:szCs w:val="23"/>
              </w:rPr>
              <w:t>компетенции</w:t>
            </w:r>
            <w:r w:rsidRPr="00B240A8">
              <w:rPr>
                <w:b/>
                <w:bCs/>
                <w:spacing w:val="1"/>
                <w:sz w:val="23"/>
                <w:szCs w:val="23"/>
              </w:rPr>
              <w:t xml:space="preserve"> </w:t>
            </w:r>
            <w:r w:rsidRPr="00B240A8">
              <w:rPr>
                <w:b/>
                <w:bCs/>
                <w:spacing w:val="-1"/>
                <w:sz w:val="23"/>
                <w:szCs w:val="23"/>
              </w:rPr>
              <w:t>(или</w:t>
            </w:r>
            <w:r w:rsidRPr="00B240A8">
              <w:rPr>
                <w:b/>
                <w:bCs/>
                <w:spacing w:val="21"/>
                <w:sz w:val="23"/>
                <w:szCs w:val="23"/>
              </w:rPr>
              <w:t xml:space="preserve"> </w:t>
            </w:r>
            <w:r w:rsidRPr="00B240A8">
              <w:rPr>
                <w:b/>
                <w:bCs/>
                <w:spacing w:val="-1"/>
                <w:sz w:val="23"/>
                <w:szCs w:val="23"/>
              </w:rPr>
              <w:t>её</w:t>
            </w:r>
            <w:r w:rsidRPr="00B240A8">
              <w:rPr>
                <w:b/>
                <w:bCs/>
                <w:spacing w:val="-2"/>
                <w:sz w:val="23"/>
                <w:szCs w:val="23"/>
              </w:rPr>
              <w:t xml:space="preserve"> </w:t>
            </w:r>
            <w:r w:rsidRPr="00B240A8">
              <w:rPr>
                <w:b/>
                <w:bCs/>
                <w:spacing w:val="-1"/>
                <w:sz w:val="23"/>
                <w:szCs w:val="23"/>
              </w:rPr>
              <w:t>части)</w:t>
            </w:r>
          </w:p>
        </w:tc>
        <w:tc>
          <w:tcPr>
            <w:tcW w:w="28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C453F0" w14:textId="77777777" w:rsidR="00B240A8" w:rsidRPr="00B240A8" w:rsidRDefault="00B240A8">
            <w:pPr>
              <w:pStyle w:val="TableParagraph"/>
              <w:kinsoku w:val="0"/>
              <w:overflowPunct w:val="0"/>
              <w:spacing w:line="241" w:lineRule="auto"/>
              <w:ind w:left="176" w:right="189" w:firstLine="355"/>
            </w:pPr>
            <w:r w:rsidRPr="00B240A8">
              <w:rPr>
                <w:b/>
                <w:bCs/>
                <w:sz w:val="22"/>
                <w:szCs w:val="22"/>
              </w:rPr>
              <w:t>Вид,</w:t>
            </w:r>
            <w:r w:rsidRPr="00B240A8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B240A8">
              <w:rPr>
                <w:b/>
                <w:bCs/>
                <w:spacing w:val="-4"/>
                <w:sz w:val="22"/>
                <w:szCs w:val="22"/>
              </w:rPr>
              <w:t>метод,</w:t>
            </w:r>
            <w:r w:rsidRPr="00B240A8"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r w:rsidRPr="00B240A8">
              <w:rPr>
                <w:b/>
                <w:bCs/>
                <w:spacing w:val="-2"/>
                <w:sz w:val="22"/>
                <w:szCs w:val="22"/>
              </w:rPr>
              <w:t>форма</w:t>
            </w:r>
            <w:r w:rsidRPr="00B240A8">
              <w:rPr>
                <w:b/>
                <w:bCs/>
                <w:spacing w:val="27"/>
                <w:sz w:val="22"/>
                <w:szCs w:val="22"/>
              </w:rPr>
              <w:t xml:space="preserve"> </w:t>
            </w:r>
            <w:r w:rsidRPr="00B240A8">
              <w:rPr>
                <w:b/>
                <w:bCs/>
                <w:spacing w:val="-2"/>
                <w:sz w:val="22"/>
                <w:szCs w:val="22"/>
              </w:rPr>
              <w:t>оценочного</w:t>
            </w:r>
            <w:r w:rsidRPr="00B240A8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240A8">
              <w:rPr>
                <w:b/>
                <w:bCs/>
                <w:spacing w:val="-1"/>
                <w:sz w:val="22"/>
                <w:szCs w:val="22"/>
              </w:rPr>
              <w:t>мероприятия</w:t>
            </w:r>
          </w:p>
        </w:tc>
      </w:tr>
      <w:tr w:rsidR="00B240A8" w:rsidRPr="00B240A8" w14:paraId="30E7E06D" w14:textId="77777777" w:rsidTr="00C31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9"/>
        </w:trPr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BC926E6" w14:textId="77777777" w:rsidR="00B240A8" w:rsidRPr="00B240A8" w:rsidRDefault="00B240A8">
            <w:pPr>
              <w:pStyle w:val="TableParagraph"/>
              <w:kinsoku w:val="0"/>
              <w:overflowPunct w:val="0"/>
              <w:spacing w:line="267" w:lineRule="exact"/>
              <w:ind w:left="195" w:right="199"/>
              <w:jc w:val="center"/>
            </w:pPr>
            <w:r w:rsidRPr="00B240A8">
              <w:t>1</w:t>
            </w:r>
          </w:p>
        </w:tc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E61979" w14:textId="77777777" w:rsidR="00B240A8" w:rsidRPr="00B240A8" w:rsidRDefault="00B240A8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B240A8">
              <w:rPr>
                <w:spacing w:val="-1"/>
              </w:rPr>
              <w:t>История</w:t>
            </w:r>
            <w:r w:rsidRPr="00B240A8">
              <w:rPr>
                <w:spacing w:val="-3"/>
              </w:rPr>
              <w:t xml:space="preserve"> </w:t>
            </w:r>
            <w:r w:rsidRPr="00B240A8">
              <w:rPr>
                <w:spacing w:val="-1"/>
              </w:rPr>
              <w:t>вычислительной</w:t>
            </w:r>
            <w:r w:rsidRPr="00B240A8">
              <w:rPr>
                <w:spacing w:val="-2"/>
              </w:rPr>
              <w:t xml:space="preserve"> техники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6C2194" w14:textId="558B7395" w:rsidR="00B240A8" w:rsidRPr="00B240A8" w:rsidRDefault="00565833" w:rsidP="00C314FA">
            <w:pPr>
              <w:pStyle w:val="TableParagraph"/>
              <w:kinsoku w:val="0"/>
              <w:overflowPunct w:val="0"/>
              <w:spacing w:line="267" w:lineRule="exact"/>
              <w:ind w:left="24"/>
              <w:jc w:val="center"/>
            </w:pPr>
            <w:r w:rsidRPr="00B240A8">
              <w:rPr>
                <w:spacing w:val="-1"/>
              </w:rPr>
              <w:t>ОПК-6</w:t>
            </w:r>
          </w:p>
        </w:tc>
        <w:tc>
          <w:tcPr>
            <w:tcW w:w="28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B5116E3" w14:textId="77777777" w:rsidR="00B240A8" w:rsidRPr="00B240A8" w:rsidRDefault="00B240A8">
            <w:pPr>
              <w:pStyle w:val="TableParagraph"/>
              <w:kinsoku w:val="0"/>
              <w:overflowPunct w:val="0"/>
              <w:spacing w:line="267" w:lineRule="exact"/>
              <w:ind w:left="94"/>
            </w:pPr>
            <w:r w:rsidRPr="00B240A8">
              <w:rPr>
                <w:spacing w:val="-2"/>
              </w:rPr>
              <w:t>экзамен</w:t>
            </w:r>
          </w:p>
        </w:tc>
      </w:tr>
      <w:tr w:rsidR="00C314FA" w:rsidRPr="00B240A8" w14:paraId="02CB7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9986E5" w14:textId="77777777" w:rsidR="00C314FA" w:rsidRPr="00B240A8" w:rsidRDefault="00C314FA">
            <w:pPr>
              <w:pStyle w:val="TableParagraph"/>
              <w:kinsoku w:val="0"/>
              <w:overflowPunct w:val="0"/>
              <w:spacing w:line="272" w:lineRule="exact"/>
              <w:ind w:left="195" w:right="199"/>
              <w:jc w:val="center"/>
            </w:pPr>
            <w:r w:rsidRPr="00B240A8">
              <w:t>2</w:t>
            </w:r>
          </w:p>
        </w:tc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ED8DC19" w14:textId="77777777" w:rsidR="00C314FA" w:rsidRPr="00B240A8" w:rsidRDefault="00C314FA">
            <w:pPr>
              <w:pStyle w:val="TableParagraph"/>
              <w:kinsoku w:val="0"/>
              <w:overflowPunct w:val="0"/>
              <w:spacing w:line="272" w:lineRule="exact"/>
              <w:ind w:left="99"/>
            </w:pPr>
            <w:r w:rsidRPr="00B240A8">
              <w:rPr>
                <w:spacing w:val="-2"/>
              </w:rPr>
              <w:t>Архитектура</w:t>
            </w:r>
            <w:r w:rsidRPr="00B240A8">
              <w:rPr>
                <w:spacing w:val="1"/>
              </w:rPr>
              <w:t xml:space="preserve"> </w:t>
            </w:r>
            <w:r w:rsidRPr="00B240A8">
              <w:rPr>
                <w:spacing w:val="-1"/>
              </w:rPr>
              <w:t>ЭВМ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80B446" w14:textId="61DDEE39" w:rsidR="00C314FA" w:rsidRPr="00B240A8" w:rsidRDefault="00C314FA" w:rsidP="00C314FA">
            <w:pPr>
              <w:jc w:val="center"/>
            </w:pPr>
            <w:r w:rsidRPr="00B240A8">
              <w:rPr>
                <w:spacing w:val="-1"/>
              </w:rPr>
              <w:t>ОПК-6</w:t>
            </w:r>
          </w:p>
        </w:tc>
        <w:tc>
          <w:tcPr>
            <w:tcW w:w="28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490D1BF" w14:textId="77777777" w:rsidR="00C314FA" w:rsidRPr="00B240A8" w:rsidRDefault="00C314FA">
            <w:pPr>
              <w:pStyle w:val="TableParagraph"/>
              <w:kinsoku w:val="0"/>
              <w:overflowPunct w:val="0"/>
              <w:spacing w:line="272" w:lineRule="exact"/>
              <w:ind w:left="94"/>
            </w:pPr>
            <w:r w:rsidRPr="00B240A8">
              <w:rPr>
                <w:spacing w:val="-2"/>
              </w:rPr>
              <w:t>экзамен</w:t>
            </w:r>
          </w:p>
        </w:tc>
      </w:tr>
      <w:tr w:rsidR="00C314FA" w:rsidRPr="00B240A8" w14:paraId="37B88C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1B89E3F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195" w:right="199"/>
              <w:jc w:val="center"/>
            </w:pPr>
            <w:r w:rsidRPr="00B240A8">
              <w:t>3</w:t>
            </w:r>
          </w:p>
        </w:tc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9BC8C8" w14:textId="77777777" w:rsidR="00C314FA" w:rsidRPr="00B240A8" w:rsidRDefault="00C314FA">
            <w:pPr>
              <w:pStyle w:val="TableParagraph"/>
              <w:kinsoku w:val="0"/>
              <w:overflowPunct w:val="0"/>
              <w:spacing w:line="242" w:lineRule="auto"/>
              <w:ind w:left="99" w:right="199"/>
            </w:pPr>
            <w:r w:rsidRPr="00B240A8">
              <w:rPr>
                <w:spacing w:val="-2"/>
              </w:rPr>
              <w:t>Оценка</w:t>
            </w:r>
            <w:r w:rsidRPr="00B240A8">
              <w:rPr>
                <w:spacing w:val="1"/>
              </w:rPr>
              <w:t xml:space="preserve"> </w:t>
            </w:r>
            <w:r w:rsidRPr="00B240A8">
              <w:rPr>
                <w:spacing w:val="-2"/>
              </w:rPr>
              <w:t>характеристик</w:t>
            </w:r>
            <w:r w:rsidRPr="00B240A8">
              <w:rPr>
                <w:spacing w:val="35"/>
              </w:rPr>
              <w:t xml:space="preserve"> </w:t>
            </w:r>
            <w:r w:rsidRPr="00B240A8">
              <w:rPr>
                <w:spacing w:val="-1"/>
              </w:rPr>
              <w:t>вычислительных</w:t>
            </w:r>
            <w:r w:rsidRPr="00B240A8">
              <w:rPr>
                <w:spacing w:val="-3"/>
              </w:rPr>
              <w:t xml:space="preserve"> </w:t>
            </w:r>
            <w:r w:rsidRPr="00B240A8">
              <w:rPr>
                <w:spacing w:val="-1"/>
              </w:rPr>
              <w:t>машин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D726EBC" w14:textId="1A08EB68" w:rsidR="00C314FA" w:rsidRPr="00B240A8" w:rsidRDefault="00C314FA" w:rsidP="00C314FA">
            <w:pPr>
              <w:jc w:val="center"/>
            </w:pPr>
            <w:r w:rsidRPr="00B240A8">
              <w:rPr>
                <w:spacing w:val="-1"/>
              </w:rPr>
              <w:t>ОПК-6</w:t>
            </w:r>
          </w:p>
        </w:tc>
        <w:tc>
          <w:tcPr>
            <w:tcW w:w="28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0EE01D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94"/>
            </w:pPr>
            <w:r w:rsidRPr="00B240A8">
              <w:rPr>
                <w:spacing w:val="-2"/>
              </w:rPr>
              <w:t>экзамен</w:t>
            </w:r>
          </w:p>
        </w:tc>
      </w:tr>
      <w:tr w:rsidR="00C314FA" w:rsidRPr="00B240A8" w14:paraId="26045D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FCA83F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195" w:right="199"/>
              <w:jc w:val="center"/>
            </w:pPr>
            <w:r w:rsidRPr="00B240A8">
              <w:t>4</w:t>
            </w:r>
          </w:p>
        </w:tc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CF5474" w14:textId="77777777" w:rsidR="00C314FA" w:rsidRPr="00B240A8" w:rsidRDefault="00C314FA">
            <w:pPr>
              <w:pStyle w:val="TableParagraph"/>
              <w:kinsoku w:val="0"/>
              <w:overflowPunct w:val="0"/>
              <w:spacing w:line="242" w:lineRule="auto"/>
              <w:ind w:left="99" w:right="199"/>
            </w:pPr>
            <w:r w:rsidRPr="00B240A8">
              <w:rPr>
                <w:spacing w:val="-1"/>
              </w:rPr>
              <w:t xml:space="preserve">Алгоритмы </w:t>
            </w:r>
            <w:r w:rsidRPr="00B240A8">
              <w:t>и</w:t>
            </w:r>
            <w:r w:rsidRPr="00B240A8">
              <w:rPr>
                <w:spacing w:val="-2"/>
              </w:rPr>
              <w:t xml:space="preserve"> </w:t>
            </w:r>
            <w:r w:rsidRPr="00B240A8">
              <w:t>основы</w:t>
            </w:r>
            <w:r w:rsidRPr="00B240A8">
              <w:rPr>
                <w:spacing w:val="26"/>
              </w:rPr>
              <w:t xml:space="preserve"> </w:t>
            </w:r>
            <w:r w:rsidRPr="00B240A8">
              <w:rPr>
                <w:spacing w:val="-1"/>
              </w:rPr>
              <w:t>программирования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CE79844" w14:textId="633BC16E" w:rsidR="00C314FA" w:rsidRPr="00B240A8" w:rsidRDefault="00C314FA" w:rsidP="00C314FA">
            <w:pPr>
              <w:jc w:val="center"/>
            </w:pPr>
            <w:r w:rsidRPr="00B240A8">
              <w:rPr>
                <w:spacing w:val="-1"/>
              </w:rPr>
              <w:t>ОПК-6</w:t>
            </w:r>
          </w:p>
        </w:tc>
        <w:tc>
          <w:tcPr>
            <w:tcW w:w="28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BC95665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94"/>
            </w:pPr>
            <w:r w:rsidRPr="00B240A8">
              <w:rPr>
                <w:spacing w:val="-2"/>
              </w:rPr>
              <w:t>экзамен</w:t>
            </w:r>
          </w:p>
        </w:tc>
      </w:tr>
      <w:tr w:rsidR="00C314FA" w:rsidRPr="00B240A8" w14:paraId="7DE117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93081D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195" w:right="199"/>
              <w:jc w:val="center"/>
            </w:pPr>
            <w:r w:rsidRPr="00B240A8">
              <w:t>5</w:t>
            </w:r>
          </w:p>
        </w:tc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3AB05EA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B240A8">
              <w:rPr>
                <w:spacing w:val="-1"/>
              </w:rPr>
              <w:t>Системы</w:t>
            </w:r>
            <w:r w:rsidRPr="00B240A8">
              <w:rPr>
                <w:spacing w:val="3"/>
              </w:rPr>
              <w:t xml:space="preserve"> </w:t>
            </w:r>
            <w:r w:rsidRPr="00B240A8">
              <w:rPr>
                <w:spacing w:val="-1"/>
              </w:rPr>
              <w:t>счисления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30EE9DB" w14:textId="06789233" w:rsidR="00C314FA" w:rsidRPr="00B240A8" w:rsidRDefault="00C314FA" w:rsidP="00C314FA">
            <w:pPr>
              <w:jc w:val="center"/>
            </w:pPr>
            <w:r w:rsidRPr="00B240A8">
              <w:rPr>
                <w:spacing w:val="-1"/>
              </w:rPr>
              <w:t>ОПК-6</w:t>
            </w:r>
          </w:p>
        </w:tc>
        <w:tc>
          <w:tcPr>
            <w:tcW w:w="28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E2E362C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94"/>
            </w:pPr>
            <w:r w:rsidRPr="00B240A8">
              <w:rPr>
                <w:spacing w:val="-2"/>
              </w:rPr>
              <w:t>экзамен</w:t>
            </w:r>
          </w:p>
        </w:tc>
      </w:tr>
      <w:tr w:rsidR="00C314FA" w:rsidRPr="00B240A8" w14:paraId="531A7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624C4E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195" w:right="199"/>
              <w:jc w:val="center"/>
            </w:pPr>
            <w:r w:rsidRPr="00B240A8">
              <w:t>6</w:t>
            </w:r>
          </w:p>
        </w:tc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162EDE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B240A8">
              <w:rPr>
                <w:spacing w:val="-2"/>
              </w:rPr>
              <w:t>Обработка</w:t>
            </w:r>
            <w:r w:rsidRPr="00B240A8">
              <w:rPr>
                <w:spacing w:val="1"/>
              </w:rPr>
              <w:t xml:space="preserve"> </w:t>
            </w:r>
            <w:r w:rsidRPr="00B240A8">
              <w:rPr>
                <w:spacing w:val="-1"/>
              </w:rPr>
              <w:t>данных</w:t>
            </w:r>
            <w:r w:rsidRPr="00B240A8">
              <w:rPr>
                <w:spacing w:val="-3"/>
              </w:rPr>
              <w:t xml:space="preserve"> </w:t>
            </w:r>
            <w:r w:rsidRPr="00B240A8">
              <w:t>на</w:t>
            </w:r>
            <w:r w:rsidRPr="00B240A8">
              <w:rPr>
                <w:spacing w:val="1"/>
              </w:rPr>
              <w:t xml:space="preserve"> </w:t>
            </w:r>
            <w:r w:rsidRPr="00B240A8">
              <w:rPr>
                <w:spacing w:val="-1"/>
              </w:rPr>
              <w:t>ЭВМ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10CF05" w14:textId="5A8D5DF5" w:rsidR="00C314FA" w:rsidRPr="00B240A8" w:rsidRDefault="00C314FA" w:rsidP="00C314FA">
            <w:pPr>
              <w:jc w:val="center"/>
            </w:pPr>
            <w:r w:rsidRPr="00B240A8">
              <w:rPr>
                <w:spacing w:val="-1"/>
              </w:rPr>
              <w:t>ОПК-6</w:t>
            </w:r>
          </w:p>
        </w:tc>
        <w:tc>
          <w:tcPr>
            <w:tcW w:w="28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6E2BA86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94"/>
            </w:pPr>
            <w:r w:rsidRPr="00B240A8">
              <w:rPr>
                <w:spacing w:val="-2"/>
              </w:rPr>
              <w:t>экзамен</w:t>
            </w:r>
          </w:p>
        </w:tc>
      </w:tr>
      <w:tr w:rsidR="00C314FA" w:rsidRPr="00B240A8" w14:paraId="47EBD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8"/>
        </w:trPr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C72B3E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195" w:right="199"/>
              <w:jc w:val="center"/>
            </w:pPr>
            <w:r w:rsidRPr="00B240A8">
              <w:t>7</w:t>
            </w:r>
          </w:p>
        </w:tc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D2A9D0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B240A8">
              <w:t>Сети</w:t>
            </w:r>
            <w:r w:rsidRPr="00B240A8">
              <w:rPr>
                <w:spacing w:val="3"/>
              </w:rPr>
              <w:t xml:space="preserve"> </w:t>
            </w:r>
            <w:r w:rsidRPr="00B240A8">
              <w:rPr>
                <w:spacing w:val="-3"/>
              </w:rPr>
              <w:t>передачи</w:t>
            </w:r>
            <w:r w:rsidRPr="00B240A8">
              <w:rPr>
                <w:spacing w:val="3"/>
              </w:rPr>
              <w:t xml:space="preserve"> </w:t>
            </w:r>
            <w:r w:rsidRPr="00B240A8">
              <w:rPr>
                <w:spacing w:val="-1"/>
              </w:rPr>
              <w:t>данных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C9648F" w14:textId="7C5A5904" w:rsidR="00C314FA" w:rsidRPr="00B240A8" w:rsidRDefault="00C314FA" w:rsidP="00C314FA">
            <w:pPr>
              <w:jc w:val="center"/>
            </w:pPr>
            <w:r w:rsidRPr="00B240A8">
              <w:rPr>
                <w:spacing w:val="-1"/>
              </w:rPr>
              <w:t>ОПК-6</w:t>
            </w:r>
          </w:p>
        </w:tc>
        <w:tc>
          <w:tcPr>
            <w:tcW w:w="28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D238D2E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94"/>
            </w:pPr>
            <w:r w:rsidRPr="00B240A8">
              <w:rPr>
                <w:spacing w:val="-2"/>
              </w:rPr>
              <w:t>экзамен</w:t>
            </w:r>
          </w:p>
        </w:tc>
      </w:tr>
      <w:tr w:rsidR="00C314FA" w:rsidRPr="00B240A8" w14:paraId="2A050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1"/>
        </w:trPr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EE157CC" w14:textId="77777777" w:rsidR="00C314FA" w:rsidRPr="00B240A8" w:rsidRDefault="00C314FA">
            <w:pPr>
              <w:pStyle w:val="TableParagraph"/>
              <w:kinsoku w:val="0"/>
              <w:overflowPunct w:val="0"/>
              <w:spacing w:line="268" w:lineRule="exact"/>
              <w:ind w:left="195" w:right="199"/>
              <w:jc w:val="center"/>
            </w:pPr>
            <w:r w:rsidRPr="00B240A8">
              <w:t>8</w:t>
            </w:r>
          </w:p>
        </w:tc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5F1FF01" w14:textId="77777777" w:rsidR="00C314FA" w:rsidRPr="00B240A8" w:rsidRDefault="00C314FA">
            <w:pPr>
              <w:pStyle w:val="TableParagraph"/>
              <w:kinsoku w:val="0"/>
              <w:overflowPunct w:val="0"/>
              <w:ind w:left="99"/>
            </w:pPr>
            <w:r w:rsidRPr="00B240A8">
              <w:rPr>
                <w:spacing w:val="-1"/>
              </w:rPr>
              <w:t>Информационные</w:t>
            </w:r>
            <w:r w:rsidRPr="00B240A8">
              <w:rPr>
                <w:spacing w:val="-4"/>
              </w:rPr>
              <w:t xml:space="preserve"> </w:t>
            </w:r>
            <w:r w:rsidRPr="00B240A8">
              <w:rPr>
                <w:spacing w:val="-1"/>
              </w:rPr>
              <w:t>характеристики</w:t>
            </w:r>
            <w:r w:rsidRPr="00B240A8">
              <w:rPr>
                <w:spacing w:val="28"/>
              </w:rPr>
              <w:t xml:space="preserve"> </w:t>
            </w:r>
            <w:r w:rsidRPr="00B240A8">
              <w:rPr>
                <w:spacing w:val="-2"/>
              </w:rPr>
              <w:t>источника</w:t>
            </w:r>
            <w:r w:rsidRPr="00B240A8">
              <w:rPr>
                <w:spacing w:val="1"/>
              </w:rPr>
              <w:t xml:space="preserve"> </w:t>
            </w:r>
            <w:r w:rsidRPr="00B240A8">
              <w:rPr>
                <w:spacing w:val="-1"/>
              </w:rPr>
              <w:t>сообщений</w:t>
            </w:r>
            <w:r w:rsidRPr="00B240A8">
              <w:rPr>
                <w:spacing w:val="-2"/>
              </w:rPr>
              <w:t xml:space="preserve"> </w:t>
            </w:r>
            <w:r w:rsidRPr="00B240A8">
              <w:t>в</w:t>
            </w:r>
            <w:r w:rsidRPr="00B240A8">
              <w:rPr>
                <w:spacing w:val="3"/>
              </w:rPr>
              <w:t xml:space="preserve"> </w:t>
            </w:r>
            <w:r w:rsidRPr="00B240A8">
              <w:rPr>
                <w:spacing w:val="-3"/>
              </w:rPr>
              <w:t>компьютерных</w:t>
            </w:r>
            <w:r w:rsidRPr="00B240A8">
              <w:rPr>
                <w:spacing w:val="33"/>
              </w:rPr>
              <w:t xml:space="preserve"> </w:t>
            </w:r>
            <w:r w:rsidRPr="00B240A8">
              <w:rPr>
                <w:spacing w:val="-1"/>
              </w:rPr>
              <w:t>сетях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D0B7A9" w14:textId="3115E690" w:rsidR="00C314FA" w:rsidRPr="00B240A8" w:rsidRDefault="00C314FA" w:rsidP="00C314FA">
            <w:pPr>
              <w:jc w:val="center"/>
            </w:pPr>
            <w:r w:rsidRPr="00B240A8">
              <w:rPr>
                <w:spacing w:val="-1"/>
              </w:rPr>
              <w:t>ОПК-6</w:t>
            </w:r>
          </w:p>
        </w:tc>
        <w:tc>
          <w:tcPr>
            <w:tcW w:w="28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5229041" w14:textId="77777777" w:rsidR="00C314FA" w:rsidRPr="00B240A8" w:rsidRDefault="00C314FA">
            <w:pPr>
              <w:pStyle w:val="TableParagraph"/>
              <w:kinsoku w:val="0"/>
              <w:overflowPunct w:val="0"/>
              <w:spacing w:line="268" w:lineRule="exact"/>
              <w:ind w:left="94"/>
            </w:pPr>
            <w:r w:rsidRPr="00B240A8">
              <w:rPr>
                <w:spacing w:val="-2"/>
              </w:rPr>
              <w:t>экзамен</w:t>
            </w:r>
          </w:p>
        </w:tc>
      </w:tr>
      <w:tr w:rsidR="00C314FA" w:rsidRPr="00B240A8" w14:paraId="0224E4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5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FE92F9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195" w:right="199"/>
              <w:jc w:val="center"/>
            </w:pPr>
            <w:r w:rsidRPr="00B240A8">
              <w:t>9</w:t>
            </w:r>
          </w:p>
        </w:tc>
        <w:tc>
          <w:tcPr>
            <w:tcW w:w="42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5923E2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99"/>
            </w:pPr>
            <w:r w:rsidRPr="00B240A8">
              <w:rPr>
                <w:spacing w:val="-1"/>
              </w:rPr>
              <w:t>Операционные</w:t>
            </w:r>
            <w:r w:rsidRPr="00B240A8">
              <w:rPr>
                <w:spacing w:val="1"/>
              </w:rPr>
              <w:t xml:space="preserve"> </w:t>
            </w:r>
            <w:r w:rsidRPr="00B240A8">
              <w:rPr>
                <w:spacing w:val="-1"/>
              </w:rPr>
              <w:t>системы</w:t>
            </w:r>
          </w:p>
        </w:tc>
        <w:tc>
          <w:tcPr>
            <w:tcW w:w="225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C2959B" w14:textId="303B02BF" w:rsidR="00C314FA" w:rsidRPr="00B240A8" w:rsidRDefault="00C314FA" w:rsidP="00C314FA">
            <w:pPr>
              <w:jc w:val="center"/>
            </w:pPr>
            <w:r w:rsidRPr="00B240A8">
              <w:rPr>
                <w:spacing w:val="-1"/>
              </w:rPr>
              <w:t>ОПК-6</w:t>
            </w:r>
          </w:p>
        </w:tc>
        <w:tc>
          <w:tcPr>
            <w:tcW w:w="28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F22291" w14:textId="77777777" w:rsidR="00C314FA" w:rsidRPr="00B240A8" w:rsidRDefault="00C314FA">
            <w:pPr>
              <w:pStyle w:val="TableParagraph"/>
              <w:kinsoku w:val="0"/>
              <w:overflowPunct w:val="0"/>
              <w:spacing w:line="267" w:lineRule="exact"/>
              <w:ind w:left="94"/>
            </w:pPr>
            <w:r w:rsidRPr="00B240A8">
              <w:rPr>
                <w:spacing w:val="-2"/>
              </w:rPr>
              <w:t>экзамен</w:t>
            </w:r>
          </w:p>
        </w:tc>
      </w:tr>
    </w:tbl>
    <w:p w14:paraId="5C60C0D3" w14:textId="77777777" w:rsidR="00B240A8" w:rsidRDefault="00B240A8">
      <w:pPr>
        <w:sectPr w:rsidR="00B240A8">
          <w:pgSz w:w="11910" w:h="16840"/>
          <w:pgMar w:top="1060" w:right="600" w:bottom="280" w:left="1020" w:header="720" w:footer="720" w:gutter="0"/>
          <w:cols w:space="720" w:equalWidth="0">
            <w:col w:w="10290"/>
          </w:cols>
          <w:noEndnote/>
        </w:sectPr>
      </w:pPr>
    </w:p>
    <w:p w14:paraId="06D24310" w14:textId="77777777" w:rsidR="00B240A8" w:rsidRDefault="00B240A8">
      <w:pPr>
        <w:kinsoku w:val="0"/>
        <w:overflowPunct w:val="0"/>
        <w:spacing w:before="14" w:line="60" w:lineRule="exact"/>
        <w:rPr>
          <w:sz w:val="6"/>
          <w:szCs w:val="6"/>
        </w:rPr>
      </w:pPr>
    </w:p>
    <w:p w14:paraId="4B637037" w14:textId="77777777" w:rsidR="00B240A8" w:rsidRDefault="00B240A8">
      <w:pPr>
        <w:kinsoku w:val="0"/>
        <w:overflowPunct w:val="0"/>
        <w:spacing w:before="11" w:line="160" w:lineRule="exact"/>
        <w:rPr>
          <w:sz w:val="16"/>
          <w:szCs w:val="16"/>
        </w:rPr>
      </w:pPr>
    </w:p>
    <w:p w14:paraId="40D4B8AF" w14:textId="77777777" w:rsidR="00B240A8" w:rsidRDefault="00B240A8">
      <w:pPr>
        <w:kinsoku w:val="0"/>
        <w:overflowPunct w:val="0"/>
        <w:spacing w:before="69"/>
        <w:ind w:left="2328" w:right="2333"/>
        <w:jc w:val="center"/>
      </w:pPr>
      <w:r>
        <w:rPr>
          <w:b/>
          <w:bCs/>
          <w:i/>
          <w:iCs/>
        </w:rPr>
        <w:t>Критерии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  <w:spacing w:val="-1"/>
        </w:rPr>
        <w:t>оценивания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4"/>
        </w:rPr>
        <w:t>компетенций</w:t>
      </w:r>
      <w:r>
        <w:rPr>
          <w:b/>
          <w:bCs/>
          <w:i/>
          <w:iCs/>
          <w:spacing w:val="-2"/>
        </w:rPr>
        <w:t xml:space="preserve"> (результатов)</w:t>
      </w:r>
    </w:p>
    <w:p w14:paraId="3BBDEF16" w14:textId="77777777" w:rsidR="00B240A8" w:rsidRDefault="00B240A8">
      <w:pPr>
        <w:pStyle w:val="a3"/>
        <w:numPr>
          <w:ilvl w:val="0"/>
          <w:numId w:val="4"/>
        </w:numPr>
        <w:tabs>
          <w:tab w:val="left" w:pos="1088"/>
        </w:tabs>
        <w:kinsoku w:val="0"/>
        <w:overflowPunct w:val="0"/>
        <w:spacing w:before="152"/>
        <w:ind w:firstLine="710"/>
        <w:rPr>
          <w:spacing w:val="-1"/>
        </w:rPr>
      </w:pPr>
      <w:r>
        <w:rPr>
          <w:spacing w:val="-4"/>
        </w:rPr>
        <w:t>Уровень</w:t>
      </w:r>
      <w:r>
        <w:rPr>
          <w:spacing w:val="2"/>
        </w:rPr>
        <w:t xml:space="preserve"> </w:t>
      </w:r>
      <w:r>
        <w:rPr>
          <w:spacing w:val="-1"/>
        </w:rPr>
        <w:t>усвоения</w:t>
      </w:r>
      <w:r>
        <w:rPr>
          <w:spacing w:val="-3"/>
        </w:rPr>
        <w:t xml:space="preserve"> </w:t>
      </w:r>
      <w:r>
        <w:rPr>
          <w:spacing w:val="-1"/>
        </w:rPr>
        <w:t xml:space="preserve">материала, </w:t>
      </w:r>
      <w:r>
        <w:rPr>
          <w:spacing w:val="-2"/>
        </w:rPr>
        <w:t>предусмотренного</w:t>
      </w:r>
      <w:r>
        <w:rPr>
          <w:spacing w:val="6"/>
        </w:rPr>
        <w:t xml:space="preserve"> </w:t>
      </w:r>
      <w:r>
        <w:rPr>
          <w:spacing w:val="-1"/>
        </w:rPr>
        <w:t>программой.</w:t>
      </w:r>
    </w:p>
    <w:p w14:paraId="0089ECD9" w14:textId="77777777" w:rsidR="00B240A8" w:rsidRDefault="00B240A8">
      <w:pPr>
        <w:pStyle w:val="a3"/>
        <w:numPr>
          <w:ilvl w:val="0"/>
          <w:numId w:val="4"/>
        </w:numPr>
        <w:tabs>
          <w:tab w:val="left" w:pos="1088"/>
        </w:tabs>
        <w:kinsoku w:val="0"/>
        <w:overflowPunct w:val="0"/>
        <w:spacing w:before="2" w:line="275" w:lineRule="exact"/>
        <w:ind w:left="1087"/>
        <w:rPr>
          <w:spacing w:val="-2"/>
        </w:rPr>
      </w:pPr>
      <w:r>
        <w:rPr>
          <w:spacing w:val="-5"/>
        </w:rPr>
        <w:t>Умение</w:t>
      </w:r>
      <w:r>
        <w:rPr>
          <w:spacing w:val="1"/>
        </w:rPr>
        <w:t xml:space="preserve"> </w:t>
      </w:r>
      <w:r>
        <w:rPr>
          <w:spacing w:val="-2"/>
        </w:rPr>
        <w:t xml:space="preserve">анализировать </w:t>
      </w:r>
      <w:r>
        <w:rPr>
          <w:spacing w:val="-1"/>
        </w:rPr>
        <w:t>материал,</w:t>
      </w:r>
      <w:r>
        <w:t xml:space="preserve"> </w:t>
      </w:r>
      <w:r>
        <w:rPr>
          <w:spacing w:val="-2"/>
        </w:rPr>
        <w:t>устанавливать</w:t>
      </w:r>
      <w:r>
        <w:rPr>
          <w:spacing w:val="3"/>
        </w:rPr>
        <w:t xml:space="preserve"> </w:t>
      </w:r>
      <w:r>
        <w:rPr>
          <w:spacing w:val="-1"/>
        </w:rPr>
        <w:t>причинно-следственные</w:t>
      </w:r>
      <w:r>
        <w:rPr>
          <w:spacing w:val="1"/>
        </w:rPr>
        <w:t xml:space="preserve"> </w:t>
      </w:r>
      <w:r>
        <w:rPr>
          <w:spacing w:val="-2"/>
        </w:rPr>
        <w:t>связи.</w:t>
      </w:r>
    </w:p>
    <w:p w14:paraId="464FE9BE" w14:textId="77777777" w:rsidR="00B240A8" w:rsidRDefault="00B240A8">
      <w:pPr>
        <w:pStyle w:val="a3"/>
        <w:numPr>
          <w:ilvl w:val="0"/>
          <w:numId w:val="4"/>
        </w:numPr>
        <w:tabs>
          <w:tab w:val="left" w:pos="1088"/>
        </w:tabs>
        <w:kinsoku w:val="0"/>
        <w:overflowPunct w:val="0"/>
        <w:spacing w:line="275" w:lineRule="exact"/>
        <w:ind w:left="1087"/>
      </w:pPr>
      <w:r>
        <w:rPr>
          <w:spacing w:val="-2"/>
        </w:rPr>
        <w:t>Качество</w:t>
      </w:r>
      <w:r>
        <w:rPr>
          <w:spacing w:val="2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вопросы:</w:t>
      </w:r>
      <w:r>
        <w:rPr>
          <w:spacing w:val="-3"/>
        </w:rPr>
        <w:t xml:space="preserve"> </w:t>
      </w:r>
      <w:r>
        <w:rPr>
          <w:spacing w:val="-2"/>
        </w:rPr>
        <w:t>полнота,</w:t>
      </w:r>
      <w:r>
        <w:rPr>
          <w:spacing w:val="4"/>
        </w:rPr>
        <w:t xml:space="preserve"> </w:t>
      </w:r>
      <w:r>
        <w:rPr>
          <w:spacing w:val="-1"/>
        </w:rPr>
        <w:t xml:space="preserve">аргументированность, убежденность, </w:t>
      </w:r>
      <w:r>
        <w:t>логичность.</w:t>
      </w:r>
    </w:p>
    <w:p w14:paraId="02C6FE9C" w14:textId="77777777" w:rsidR="00B240A8" w:rsidRDefault="00B240A8">
      <w:pPr>
        <w:pStyle w:val="a3"/>
        <w:numPr>
          <w:ilvl w:val="0"/>
          <w:numId w:val="4"/>
        </w:numPr>
        <w:tabs>
          <w:tab w:val="left" w:pos="1088"/>
        </w:tabs>
        <w:kinsoku w:val="0"/>
        <w:overflowPunct w:val="0"/>
        <w:spacing w:before="7" w:line="274" w:lineRule="exact"/>
        <w:ind w:right="575" w:firstLine="710"/>
        <w:rPr>
          <w:spacing w:val="-1"/>
        </w:rPr>
      </w:pPr>
      <w:r>
        <w:rPr>
          <w:spacing w:val="-2"/>
        </w:rPr>
        <w:t>Содержательная</w:t>
      </w:r>
      <w:r>
        <w:rPr>
          <w:spacing w:val="-3"/>
        </w:rPr>
        <w:t xml:space="preserve"> </w:t>
      </w:r>
      <w:r>
        <w:rPr>
          <w:spacing w:val="-1"/>
        </w:rPr>
        <w:t>сторона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качество</w:t>
      </w:r>
      <w:r>
        <w:rPr>
          <w:spacing w:val="2"/>
        </w:rPr>
        <w:t xml:space="preserve"> </w:t>
      </w:r>
      <w:r>
        <w:rPr>
          <w:spacing w:val="-1"/>
        </w:rPr>
        <w:t xml:space="preserve">материалов, </w:t>
      </w:r>
      <w:r>
        <w:rPr>
          <w:spacing w:val="-2"/>
        </w:rPr>
        <w:t>приведенных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отчетах</w:t>
      </w:r>
      <w:r>
        <w:rPr>
          <w:spacing w:val="-3"/>
        </w:rPr>
        <w:t xml:space="preserve"> студента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rPr>
          <w:spacing w:val="75"/>
        </w:rPr>
        <w:t xml:space="preserve"> </w:t>
      </w:r>
      <w:r>
        <w:rPr>
          <w:spacing w:val="-1"/>
        </w:rPr>
        <w:t>лабораторным работам, практическим</w:t>
      </w:r>
      <w:r>
        <w:rPr>
          <w:spacing w:val="3"/>
        </w:rPr>
        <w:t xml:space="preserve"> </w:t>
      </w:r>
      <w:r>
        <w:rPr>
          <w:spacing w:val="-1"/>
        </w:rPr>
        <w:t>занятиям.</w:t>
      </w:r>
    </w:p>
    <w:p w14:paraId="27226AC9" w14:textId="77777777" w:rsidR="00B240A8" w:rsidRDefault="00B240A8">
      <w:pPr>
        <w:pStyle w:val="a3"/>
        <w:numPr>
          <w:ilvl w:val="0"/>
          <w:numId w:val="4"/>
        </w:numPr>
        <w:tabs>
          <w:tab w:val="left" w:pos="1088"/>
        </w:tabs>
        <w:kinsoku w:val="0"/>
        <w:overflowPunct w:val="0"/>
        <w:spacing w:line="276" w:lineRule="exact"/>
        <w:ind w:left="1087"/>
        <w:rPr>
          <w:spacing w:val="-2"/>
        </w:rPr>
      </w:pPr>
      <w:r>
        <w:rPr>
          <w:spacing w:val="-2"/>
        </w:rPr>
        <w:t>Использование</w:t>
      </w:r>
      <w:r>
        <w:rPr>
          <w:spacing w:val="1"/>
        </w:rPr>
        <w:t xml:space="preserve"> </w:t>
      </w:r>
      <w:r>
        <w:rPr>
          <w:spacing w:val="-1"/>
        </w:rPr>
        <w:t>дополнительной</w:t>
      </w:r>
      <w:r>
        <w:rPr>
          <w:spacing w:val="3"/>
        </w:rPr>
        <w:t xml:space="preserve"> </w:t>
      </w:r>
      <w:r>
        <w:rPr>
          <w:spacing w:val="-2"/>
        </w:rPr>
        <w:t>литературы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rPr>
          <w:spacing w:val="-3"/>
        </w:rPr>
        <w:t>подготовке</w:t>
      </w:r>
      <w:r>
        <w:rPr>
          <w:spacing w:val="-4"/>
        </w:rPr>
        <w:t xml:space="preserve"> </w:t>
      </w:r>
      <w:r>
        <w:rPr>
          <w:spacing w:val="-2"/>
        </w:rPr>
        <w:t>ответов.</w:t>
      </w:r>
    </w:p>
    <w:p w14:paraId="6E6758C4" w14:textId="77777777" w:rsidR="00B240A8" w:rsidRDefault="00B240A8">
      <w:pPr>
        <w:pStyle w:val="4"/>
        <w:kinsoku w:val="0"/>
        <w:overflowPunct w:val="0"/>
        <w:spacing w:before="166"/>
        <w:ind w:right="2337"/>
        <w:jc w:val="center"/>
        <w:rPr>
          <w:b w:val="0"/>
          <w:bCs w:val="0"/>
          <w:i w:val="0"/>
          <w:iCs w:val="0"/>
        </w:rPr>
      </w:pPr>
      <w:r>
        <w:rPr>
          <w:spacing w:val="-2"/>
        </w:rPr>
        <w:t>Шкала</w:t>
      </w:r>
      <w:r>
        <w:rPr>
          <w:spacing w:val="2"/>
        </w:rPr>
        <w:t xml:space="preserve"> </w:t>
      </w:r>
      <w:r>
        <w:rPr>
          <w:spacing w:val="-1"/>
        </w:rPr>
        <w:t>оценки</w:t>
      </w:r>
      <w:r>
        <w:rPr>
          <w:spacing w:val="2"/>
        </w:rPr>
        <w:t xml:space="preserve"> </w:t>
      </w:r>
      <w:r>
        <w:rPr>
          <w:spacing w:val="-2"/>
        </w:rPr>
        <w:t xml:space="preserve">сформированности </w:t>
      </w:r>
      <w:r>
        <w:rPr>
          <w:spacing w:val="-4"/>
        </w:rPr>
        <w:t>компетенций</w:t>
      </w:r>
    </w:p>
    <w:p w14:paraId="0DC54D72" w14:textId="77777777" w:rsidR="00B240A8" w:rsidRDefault="00B240A8">
      <w:pPr>
        <w:pStyle w:val="a3"/>
        <w:kinsoku w:val="0"/>
        <w:overflowPunct w:val="0"/>
        <w:spacing w:before="151"/>
        <w:ind w:left="113" w:right="131" w:firstLine="566"/>
        <w:jc w:val="both"/>
        <w:rPr>
          <w:spacing w:val="-2"/>
        </w:rPr>
      </w:pPr>
      <w:r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2"/>
        </w:rPr>
        <w:t xml:space="preserve"> </w:t>
      </w:r>
      <w:r>
        <w:rPr>
          <w:spacing w:val="-1"/>
        </w:rPr>
        <w:t>оценки</w:t>
      </w:r>
      <w:r>
        <w:rPr>
          <w:spacing w:val="44"/>
        </w:rPr>
        <w:t xml:space="preserve"> </w:t>
      </w:r>
      <w:r>
        <w:rPr>
          <w:spacing w:val="-1"/>
        </w:rPr>
        <w:t>сформированности</w:t>
      </w:r>
      <w:r>
        <w:rPr>
          <w:spacing w:val="44"/>
        </w:rPr>
        <w:t xml:space="preserve"> </w:t>
      </w:r>
      <w:r>
        <w:rPr>
          <w:spacing w:val="-2"/>
        </w:rPr>
        <w:t>знаний,</w:t>
      </w:r>
      <w:r>
        <w:rPr>
          <w:spacing w:val="52"/>
        </w:rPr>
        <w:t xml:space="preserve"> </w:t>
      </w:r>
      <w:r>
        <w:rPr>
          <w:spacing w:val="-3"/>
        </w:rPr>
        <w:t>умений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3"/>
        </w:rPr>
        <w:t>навыков</w:t>
      </w:r>
      <w:r>
        <w:rPr>
          <w:spacing w:val="40"/>
        </w:rPr>
        <w:t xml:space="preserve"> </w:t>
      </w:r>
      <w:r>
        <w:rPr>
          <w:spacing w:val="-1"/>
        </w:rPr>
        <w:t>обучающегося</w:t>
      </w:r>
      <w:r>
        <w:rPr>
          <w:spacing w:val="42"/>
        </w:rPr>
        <w:t xml:space="preserve"> </w:t>
      </w:r>
      <w:r>
        <w:rPr>
          <w:spacing w:val="-2"/>
        </w:rPr>
        <w:t>по</w:t>
      </w:r>
      <w:r>
        <w:rPr>
          <w:spacing w:val="64"/>
        </w:rPr>
        <w:t xml:space="preserve"> </w:t>
      </w:r>
      <w:r>
        <w:rPr>
          <w:spacing w:val="-1"/>
        </w:rPr>
        <w:t>дисциплине,</w:t>
      </w:r>
      <w:r>
        <w:rPr>
          <w:spacing w:val="18"/>
        </w:rPr>
        <w:t xml:space="preserve"> </w:t>
      </w:r>
      <w:r>
        <w:rPr>
          <w:spacing w:val="-2"/>
        </w:rPr>
        <w:t>производимой</w:t>
      </w:r>
      <w:r>
        <w:rPr>
          <w:spacing w:val="1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этапе</w:t>
      </w:r>
      <w:r>
        <w:rPr>
          <w:spacing w:val="15"/>
        </w:rPr>
        <w:t xml:space="preserve"> </w:t>
      </w:r>
      <w:r>
        <w:rPr>
          <w:spacing w:val="-2"/>
        </w:rPr>
        <w:t>промежуточной</w:t>
      </w:r>
      <w:r>
        <w:rPr>
          <w:spacing w:val="17"/>
        </w:rPr>
        <w:t xml:space="preserve"> </w:t>
      </w:r>
      <w:r>
        <w:t>аттестации</w:t>
      </w:r>
      <w:r>
        <w:rPr>
          <w:spacing w:val="1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форме</w:t>
      </w:r>
      <w:r>
        <w:rPr>
          <w:spacing w:val="15"/>
        </w:rPr>
        <w:t xml:space="preserve"> </w:t>
      </w:r>
      <w:r>
        <w:rPr>
          <w:spacing w:val="-2"/>
        </w:rPr>
        <w:t>экзамена,</w:t>
      </w:r>
      <w:r>
        <w:rPr>
          <w:spacing w:val="18"/>
        </w:rPr>
        <w:t xml:space="preserve"> </w:t>
      </w:r>
      <w:r>
        <w:rPr>
          <w:spacing w:val="-2"/>
        </w:rPr>
        <w:t>используется</w:t>
      </w:r>
      <w:r>
        <w:rPr>
          <w:spacing w:val="85"/>
        </w:rPr>
        <w:t xml:space="preserve"> </w:t>
      </w:r>
      <w:r>
        <w:rPr>
          <w:spacing w:val="-1"/>
        </w:rPr>
        <w:t>пятибалльная</w:t>
      </w:r>
      <w:r>
        <w:rPr>
          <w:spacing w:val="2"/>
        </w:rPr>
        <w:t xml:space="preserve"> </w:t>
      </w:r>
      <w:r>
        <w:rPr>
          <w:spacing w:val="-1"/>
        </w:rPr>
        <w:t>оценочная</w:t>
      </w:r>
      <w:r>
        <w:rPr>
          <w:spacing w:val="-3"/>
        </w:rPr>
        <w:t xml:space="preserve"> </w:t>
      </w:r>
      <w:r>
        <w:rPr>
          <w:spacing w:val="-2"/>
        </w:rPr>
        <w:t>шкала:</w:t>
      </w:r>
    </w:p>
    <w:p w14:paraId="6538B3CD" w14:textId="77777777" w:rsidR="00B240A8" w:rsidRDefault="00B240A8">
      <w:pPr>
        <w:pStyle w:val="a3"/>
        <w:kinsoku w:val="0"/>
        <w:overflowPunct w:val="0"/>
        <w:spacing w:before="2"/>
        <w:ind w:left="113" w:right="127" w:firstLine="710"/>
        <w:jc w:val="both"/>
        <w:rPr>
          <w:spacing w:val="-2"/>
        </w:rPr>
      </w:pPr>
      <w:r>
        <w:rPr>
          <w:b/>
          <w:bCs/>
          <w:spacing w:val="-1"/>
        </w:rPr>
        <w:t>«Отлично»</w:t>
      </w:r>
      <w:r>
        <w:rPr>
          <w:b/>
          <w:bCs/>
          <w:spacing w:val="42"/>
        </w:rPr>
        <w:t xml:space="preserve"> </w:t>
      </w:r>
      <w:r>
        <w:rPr>
          <w:spacing w:val="-2"/>
        </w:rPr>
        <w:t>заслуживает</w:t>
      </w:r>
      <w:r>
        <w:rPr>
          <w:spacing w:val="36"/>
        </w:rPr>
        <w:t xml:space="preserve"> </w:t>
      </w:r>
      <w:r>
        <w:rPr>
          <w:spacing w:val="-1"/>
        </w:rPr>
        <w:t>обучающийся,</w:t>
      </w:r>
      <w:r>
        <w:rPr>
          <w:spacing w:val="33"/>
        </w:rPr>
        <w:t xml:space="preserve"> </w:t>
      </w:r>
      <w:r>
        <w:rPr>
          <w:spacing w:val="-1"/>
        </w:rPr>
        <w:t>обнаруживший</w:t>
      </w:r>
      <w:r>
        <w:rPr>
          <w:spacing w:val="31"/>
        </w:rPr>
        <w:t xml:space="preserve"> </w:t>
      </w:r>
      <w:r>
        <w:rPr>
          <w:spacing w:val="-1"/>
        </w:rPr>
        <w:t>всестороннее,</w:t>
      </w:r>
      <w:r>
        <w:rPr>
          <w:spacing w:val="37"/>
        </w:rPr>
        <w:t xml:space="preserve"> </w:t>
      </w:r>
      <w:r>
        <w:rPr>
          <w:spacing w:val="-2"/>
        </w:rPr>
        <w:t>систематическое</w:t>
      </w:r>
      <w:r>
        <w:rPr>
          <w:spacing w:val="3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-3"/>
        </w:rPr>
        <w:t>глубокое</w:t>
      </w:r>
      <w:r>
        <w:rPr>
          <w:spacing w:val="30"/>
        </w:rPr>
        <w:t xml:space="preserve"> </w:t>
      </w:r>
      <w:r>
        <w:rPr>
          <w:spacing w:val="-1"/>
        </w:rPr>
        <w:t>знание</w:t>
      </w:r>
      <w:r>
        <w:rPr>
          <w:spacing w:val="34"/>
        </w:rPr>
        <w:t xml:space="preserve"> </w:t>
      </w:r>
      <w:r>
        <w:rPr>
          <w:spacing w:val="-1"/>
        </w:rPr>
        <w:t>учебно-программного</w:t>
      </w:r>
      <w:r>
        <w:rPr>
          <w:spacing w:val="30"/>
        </w:rPr>
        <w:t xml:space="preserve"> </w:t>
      </w:r>
      <w:r>
        <w:rPr>
          <w:spacing w:val="-2"/>
        </w:rPr>
        <w:t>материала,</w:t>
      </w:r>
      <w:r>
        <w:rPr>
          <w:spacing w:val="42"/>
        </w:rPr>
        <w:t xml:space="preserve"> </w:t>
      </w:r>
      <w:r>
        <w:rPr>
          <w:spacing w:val="-3"/>
        </w:rPr>
        <w:t>умение</w:t>
      </w:r>
      <w:r>
        <w:rPr>
          <w:spacing w:val="34"/>
        </w:rPr>
        <w:t xml:space="preserve"> </w:t>
      </w:r>
      <w:r>
        <w:rPr>
          <w:spacing w:val="-2"/>
        </w:rPr>
        <w:t>свободно</w:t>
      </w:r>
      <w:r>
        <w:rPr>
          <w:spacing w:val="30"/>
        </w:rPr>
        <w:t xml:space="preserve"> </w:t>
      </w:r>
      <w:r>
        <w:rPr>
          <w:spacing w:val="-1"/>
        </w:rPr>
        <w:t>выполнять</w:t>
      </w:r>
      <w:r>
        <w:rPr>
          <w:spacing w:val="31"/>
        </w:rPr>
        <w:t xml:space="preserve"> </w:t>
      </w:r>
      <w:r>
        <w:rPr>
          <w:spacing w:val="-1"/>
        </w:rPr>
        <w:t>задания,</w:t>
      </w:r>
      <w:r>
        <w:rPr>
          <w:spacing w:val="45"/>
        </w:rPr>
        <w:t xml:space="preserve"> </w:t>
      </w:r>
      <w:r>
        <w:rPr>
          <w:spacing w:val="-1"/>
        </w:rPr>
        <w:t>предусмотренные</w:t>
      </w:r>
      <w:r>
        <w:rPr>
          <w:spacing w:val="1"/>
        </w:rPr>
        <w:t xml:space="preserve"> </w:t>
      </w:r>
      <w:r>
        <w:rPr>
          <w:spacing w:val="-1"/>
        </w:rPr>
        <w:t>программой,</w:t>
      </w:r>
      <w:r>
        <w:rPr>
          <w:spacing w:val="4"/>
        </w:rPr>
        <w:t xml:space="preserve"> </w:t>
      </w:r>
      <w:r>
        <w:rPr>
          <w:spacing w:val="-1"/>
        </w:rPr>
        <w:t>усвоивший</w:t>
      </w:r>
      <w:r>
        <w:rPr>
          <w:spacing w:val="3"/>
        </w:rPr>
        <w:t xml:space="preserve"> </w:t>
      </w:r>
      <w:r>
        <w:t>основную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знакомый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rPr>
          <w:spacing w:val="-1"/>
        </w:rPr>
        <w:t>дополнительной</w:t>
      </w:r>
      <w:r>
        <w:rPr>
          <w:spacing w:val="3"/>
        </w:rPr>
        <w:t xml:space="preserve"> </w:t>
      </w:r>
      <w:r>
        <w:rPr>
          <w:spacing w:val="-2"/>
        </w:rPr>
        <w:t>литературой,</w:t>
      </w:r>
      <w:r>
        <w:rPr>
          <w:spacing w:val="75"/>
        </w:rPr>
        <w:t xml:space="preserve"> </w:t>
      </w:r>
      <w:r>
        <w:rPr>
          <w:spacing w:val="-2"/>
        </w:rPr>
        <w:t>рекомендованной</w:t>
      </w:r>
      <w:r>
        <w:rPr>
          <w:spacing w:val="29"/>
        </w:rPr>
        <w:t xml:space="preserve"> </w:t>
      </w:r>
      <w:r>
        <w:rPr>
          <w:spacing w:val="-1"/>
        </w:rPr>
        <w:t>программой.</w:t>
      </w:r>
      <w:r>
        <w:rPr>
          <w:spacing w:val="30"/>
        </w:rPr>
        <w:t xml:space="preserve"> </w:t>
      </w:r>
      <w:r>
        <w:rPr>
          <w:spacing w:val="-3"/>
        </w:rPr>
        <w:t>Как</w:t>
      </w:r>
      <w:r>
        <w:rPr>
          <w:spacing w:val="27"/>
        </w:rPr>
        <w:t xml:space="preserve"> </w:t>
      </w:r>
      <w:r>
        <w:t>правило,</w:t>
      </w:r>
      <w:r>
        <w:rPr>
          <w:spacing w:val="26"/>
        </w:rPr>
        <w:t xml:space="preserve"> </w:t>
      </w:r>
      <w:r>
        <w:rPr>
          <w:spacing w:val="-1"/>
        </w:rPr>
        <w:t>оценка</w:t>
      </w:r>
      <w:r>
        <w:rPr>
          <w:spacing w:val="27"/>
        </w:rPr>
        <w:t xml:space="preserve"> </w:t>
      </w:r>
      <w:r>
        <w:rPr>
          <w:spacing w:val="-2"/>
        </w:rPr>
        <w:t>«отлично»</w:t>
      </w:r>
      <w:r>
        <w:rPr>
          <w:spacing w:val="23"/>
        </w:rPr>
        <w:t xml:space="preserve"> </w:t>
      </w:r>
      <w:r>
        <w:t>выставляется</w:t>
      </w:r>
      <w:r>
        <w:rPr>
          <w:spacing w:val="28"/>
        </w:rPr>
        <w:t xml:space="preserve"> </w:t>
      </w:r>
      <w:r>
        <w:rPr>
          <w:spacing w:val="-2"/>
        </w:rPr>
        <w:t>обучающимся,</w:t>
      </w:r>
      <w:r>
        <w:rPr>
          <w:spacing w:val="57"/>
        </w:rPr>
        <w:t xml:space="preserve"> </w:t>
      </w:r>
      <w:r>
        <w:rPr>
          <w:spacing w:val="-1"/>
        </w:rPr>
        <w:t>усвоившим</w:t>
      </w:r>
      <w:r>
        <w:rPr>
          <w:spacing w:val="20"/>
        </w:rPr>
        <w:t xml:space="preserve"> </w:t>
      </w:r>
      <w:r>
        <w:t>взаимосвязь</w:t>
      </w:r>
      <w:r>
        <w:rPr>
          <w:spacing w:val="19"/>
        </w:rPr>
        <w:t xml:space="preserve"> </w:t>
      </w:r>
      <w:r>
        <w:rPr>
          <w:spacing w:val="1"/>
        </w:rPr>
        <w:t>основных</w:t>
      </w:r>
      <w:r>
        <w:rPr>
          <w:spacing w:val="23"/>
        </w:rPr>
        <w:t xml:space="preserve"> </w:t>
      </w:r>
      <w:r>
        <w:rPr>
          <w:spacing w:val="-1"/>
        </w:rPr>
        <w:t>понятий</w:t>
      </w:r>
      <w:r>
        <w:rPr>
          <w:spacing w:val="20"/>
        </w:rPr>
        <w:t xml:space="preserve"> </w:t>
      </w:r>
      <w:r>
        <w:rPr>
          <w:spacing w:val="-1"/>
        </w:rPr>
        <w:t>дисциплины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rPr>
          <w:spacing w:val="-2"/>
        </w:rPr>
        <w:t>значении</w:t>
      </w:r>
      <w:r>
        <w:rPr>
          <w:spacing w:val="24"/>
        </w:rPr>
        <w:t xml:space="preserve"> </w:t>
      </w:r>
      <w:r>
        <w:rPr>
          <w:spacing w:val="-1"/>
        </w:rPr>
        <w:t>для</w:t>
      </w:r>
      <w:r>
        <w:rPr>
          <w:spacing w:val="24"/>
        </w:rPr>
        <w:t xml:space="preserve"> </w:t>
      </w:r>
      <w:r>
        <w:rPr>
          <w:spacing w:val="-1"/>
        </w:rPr>
        <w:t>приобретаемой</w:t>
      </w:r>
      <w:r>
        <w:rPr>
          <w:spacing w:val="65"/>
        </w:rPr>
        <w:t xml:space="preserve"> </w:t>
      </w:r>
      <w:r>
        <w:t>профессии,</w:t>
      </w:r>
      <w:r>
        <w:rPr>
          <w:spacing w:val="16"/>
        </w:rPr>
        <w:t xml:space="preserve"> </w:t>
      </w:r>
      <w:r>
        <w:rPr>
          <w:spacing w:val="-1"/>
        </w:rPr>
        <w:t>проявившим</w:t>
      </w:r>
      <w:r>
        <w:rPr>
          <w:spacing w:val="11"/>
        </w:rPr>
        <w:t xml:space="preserve"> </w:t>
      </w:r>
      <w:r>
        <w:rPr>
          <w:spacing w:val="-1"/>
        </w:rPr>
        <w:t>творческие</w:t>
      </w:r>
      <w:r>
        <w:rPr>
          <w:spacing w:val="13"/>
        </w:rPr>
        <w:t xml:space="preserve"> </w:t>
      </w:r>
      <w:r>
        <w:rPr>
          <w:spacing w:val="1"/>
        </w:rPr>
        <w:t>способности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rPr>
          <w:spacing w:val="-1"/>
        </w:rPr>
        <w:t>понимании,</w:t>
      </w:r>
      <w:r>
        <w:rPr>
          <w:spacing w:val="16"/>
        </w:rPr>
        <w:t xml:space="preserve"> </w:t>
      </w:r>
      <w:r>
        <w:rPr>
          <w:spacing w:val="-2"/>
        </w:rPr>
        <w:t>изложении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использовании</w:t>
      </w:r>
      <w:r>
        <w:rPr>
          <w:spacing w:val="33"/>
        </w:rPr>
        <w:t xml:space="preserve"> </w:t>
      </w:r>
      <w:r>
        <w:rPr>
          <w:spacing w:val="-1"/>
        </w:rPr>
        <w:t>учебно-программного</w:t>
      </w:r>
      <w:r>
        <w:rPr>
          <w:spacing w:val="2"/>
        </w:rPr>
        <w:t xml:space="preserve"> </w:t>
      </w:r>
      <w:r>
        <w:rPr>
          <w:spacing w:val="-2"/>
        </w:rPr>
        <w:t>материала.</w:t>
      </w:r>
    </w:p>
    <w:p w14:paraId="4B56B1D0" w14:textId="77777777" w:rsidR="00B240A8" w:rsidRDefault="00B240A8">
      <w:pPr>
        <w:pStyle w:val="a3"/>
        <w:kinsoku w:val="0"/>
        <w:overflowPunct w:val="0"/>
        <w:ind w:left="113" w:right="118" w:firstLine="710"/>
        <w:jc w:val="both"/>
      </w:pPr>
      <w:r>
        <w:rPr>
          <w:b/>
          <w:bCs/>
          <w:spacing w:val="-2"/>
        </w:rPr>
        <w:t>«Хорошо»</w:t>
      </w:r>
      <w:r>
        <w:rPr>
          <w:b/>
          <w:bCs/>
          <w:spacing w:val="59"/>
        </w:rPr>
        <w:t xml:space="preserve"> </w:t>
      </w:r>
      <w:r>
        <w:rPr>
          <w:spacing w:val="-2"/>
        </w:rPr>
        <w:t>заслуживает</w:t>
      </w:r>
      <w:r>
        <w:rPr>
          <w:spacing w:val="53"/>
        </w:rPr>
        <w:t xml:space="preserve"> </w:t>
      </w:r>
      <w:r>
        <w:rPr>
          <w:spacing w:val="-2"/>
        </w:rPr>
        <w:t>обучающийся,</w:t>
      </w:r>
      <w:r>
        <w:rPr>
          <w:spacing w:val="49"/>
        </w:rPr>
        <w:t xml:space="preserve"> </w:t>
      </w:r>
      <w:r>
        <w:rPr>
          <w:spacing w:val="-1"/>
        </w:rPr>
        <w:t>обнаруживший</w:t>
      </w:r>
      <w:r>
        <w:rPr>
          <w:spacing w:val="48"/>
        </w:rPr>
        <w:t xml:space="preserve"> </w:t>
      </w:r>
      <w:r>
        <w:t>полное</w:t>
      </w:r>
      <w:r>
        <w:rPr>
          <w:spacing w:val="42"/>
        </w:rPr>
        <w:t xml:space="preserve"> </w:t>
      </w:r>
      <w:r>
        <w:rPr>
          <w:spacing w:val="-1"/>
        </w:rPr>
        <w:t>знание</w:t>
      </w:r>
      <w:r>
        <w:rPr>
          <w:spacing w:val="46"/>
        </w:rPr>
        <w:t xml:space="preserve"> </w:t>
      </w:r>
      <w:proofErr w:type="gramStart"/>
      <w:r>
        <w:t>учебно-</w:t>
      </w:r>
      <w:r>
        <w:rPr>
          <w:spacing w:val="52"/>
        </w:rPr>
        <w:t xml:space="preserve"> </w:t>
      </w:r>
      <w:r>
        <w:rPr>
          <w:spacing w:val="-1"/>
        </w:rPr>
        <w:t>программного</w:t>
      </w:r>
      <w:proofErr w:type="gramEnd"/>
      <w:r>
        <w:rPr>
          <w:spacing w:val="52"/>
        </w:rPr>
        <w:t xml:space="preserve"> </w:t>
      </w:r>
      <w:r>
        <w:rPr>
          <w:spacing w:val="-1"/>
        </w:rPr>
        <w:t>материала,</w:t>
      </w:r>
      <w:r>
        <w:rPr>
          <w:spacing w:val="54"/>
        </w:rPr>
        <w:t xml:space="preserve"> </w:t>
      </w:r>
      <w:r>
        <w:rPr>
          <w:spacing w:val="-2"/>
        </w:rPr>
        <w:t>успешно</w:t>
      </w:r>
      <w:r>
        <w:rPr>
          <w:spacing w:val="57"/>
        </w:rPr>
        <w:t xml:space="preserve"> </w:t>
      </w:r>
      <w:r>
        <w:rPr>
          <w:spacing w:val="-1"/>
        </w:rPr>
        <w:t>выполняющий</w:t>
      </w:r>
      <w:r>
        <w:rPr>
          <w:spacing w:val="53"/>
        </w:rPr>
        <w:t xml:space="preserve"> </w:t>
      </w:r>
      <w:r>
        <w:rPr>
          <w:spacing w:val="-1"/>
        </w:rPr>
        <w:t>предусмотренные</w:t>
      </w:r>
      <w:r>
        <w:rPr>
          <w:spacing w:val="4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1"/>
        </w:rPr>
        <w:t>программе</w:t>
      </w:r>
      <w:r>
        <w:rPr>
          <w:spacing w:val="51"/>
        </w:rPr>
        <w:t xml:space="preserve"> </w:t>
      </w:r>
      <w:r>
        <w:rPr>
          <w:spacing w:val="-2"/>
        </w:rPr>
        <w:t>задания,</w:t>
      </w:r>
      <w:r>
        <w:rPr>
          <w:spacing w:val="63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rPr>
          <w:spacing w:val="1"/>
        </w:rPr>
        <w:t>в</w:t>
      </w:r>
      <w:r>
        <w:rPr>
          <w:spacing w:val="4"/>
        </w:rPr>
        <w:t>о</w:t>
      </w:r>
      <w:r>
        <w:t>и</w:t>
      </w:r>
      <w:r>
        <w:rPr>
          <w:spacing w:val="-3"/>
        </w:rPr>
        <w:t>в</w:t>
      </w:r>
      <w:r>
        <w:rPr>
          <w:spacing w:val="2"/>
        </w:rPr>
        <w:t>ш</w:t>
      </w:r>
      <w:r>
        <w:t>ий</w:t>
      </w:r>
      <w:r>
        <w:rPr>
          <w:spacing w:val="3"/>
        </w:rPr>
        <w:t xml:space="preserve"> </w:t>
      </w:r>
      <w:r>
        <w:rPr>
          <w:spacing w:val="9"/>
        </w:rPr>
        <w:t>о</w:t>
      </w:r>
      <w:r>
        <w:rPr>
          <w:spacing w:val="-1"/>
        </w:rPr>
        <w:t>с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в</w:t>
      </w:r>
      <w:r>
        <w:t>н</w:t>
      </w:r>
      <w:r>
        <w:rPr>
          <w:spacing w:val="-5"/>
        </w:rPr>
        <w:t>у</w:t>
      </w:r>
      <w:r>
        <w:t>ю</w:t>
      </w:r>
      <w:r>
        <w:rPr>
          <w:spacing w:val="10"/>
        </w:rPr>
        <w:t xml:space="preserve"> </w:t>
      </w:r>
      <w:r>
        <w:t>л</w:t>
      </w:r>
      <w:r>
        <w:rPr>
          <w:spacing w:val="1"/>
        </w:rPr>
        <w:t>и</w:t>
      </w:r>
      <w:r>
        <w:t>тер</w:t>
      </w:r>
      <w:r>
        <w:rPr>
          <w:spacing w:val="-6"/>
        </w:rPr>
        <w:t>а</w:t>
      </w:r>
      <w:r>
        <w:t>т</w:t>
      </w:r>
      <w:r>
        <w:rPr>
          <w:spacing w:val="-9"/>
        </w:rPr>
        <w:t>у</w:t>
      </w:r>
      <w:r>
        <w:t>р</w:t>
      </w:r>
      <w:r>
        <w:rPr>
          <w:spacing w:val="-34"/>
        </w:rPr>
        <w:t>у</w:t>
      </w:r>
      <w:r>
        <w:t>,</w:t>
      </w:r>
      <w:r>
        <w:rPr>
          <w:spacing w:val="1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-16"/>
        </w:rPr>
        <w:t>к</w:t>
      </w:r>
      <w:r>
        <w:t>о</w:t>
      </w:r>
      <w:r>
        <w:rPr>
          <w:spacing w:val="1"/>
        </w:rPr>
        <w:t>м</w:t>
      </w:r>
      <w:r>
        <w:rPr>
          <w:spacing w:val="-1"/>
        </w:rPr>
        <w:t>е</w:t>
      </w:r>
      <w:r>
        <w:t>н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3"/>
        </w:rPr>
        <w:t>в</w:t>
      </w:r>
      <w:r>
        <w:rPr>
          <w:spacing w:val="-1"/>
        </w:rPr>
        <w:t>а</w:t>
      </w:r>
      <w:r>
        <w:t>н</w:t>
      </w:r>
      <w:r>
        <w:rPr>
          <w:spacing w:val="5"/>
        </w:rPr>
        <w:t>н</w:t>
      </w:r>
      <w:r>
        <w:rPr>
          <w:spacing w:val="-10"/>
        </w:rPr>
        <w:t>у</w:t>
      </w:r>
      <w:r>
        <w:t>ю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</w:t>
      </w:r>
      <w:r>
        <w:rPr>
          <w:spacing w:val="-5"/>
        </w:rPr>
        <w:t>р</w:t>
      </w:r>
      <w:r>
        <w:rPr>
          <w:spacing w:val="4"/>
        </w:rPr>
        <w:t>о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-4"/>
        </w:rPr>
        <w:t>м</w:t>
      </w:r>
      <w:r>
        <w:rPr>
          <w:spacing w:val="1"/>
        </w:rPr>
        <w:t>м</w:t>
      </w:r>
      <w:r>
        <w:rPr>
          <w:spacing w:val="-1"/>
        </w:rPr>
        <w:t>е</w:t>
      </w:r>
      <w:r>
        <w:t>.</w:t>
      </w:r>
      <w:r>
        <w:rPr>
          <w:spacing w:val="9"/>
        </w:rPr>
        <w:t xml:space="preserve"> </w:t>
      </w:r>
      <w:r>
        <w:rPr>
          <w:spacing w:val="-7"/>
        </w:rPr>
        <w:t>К</w:t>
      </w:r>
      <w:r>
        <w:rPr>
          <w:spacing w:val="-1"/>
        </w:rPr>
        <w:t>а</w:t>
      </w:r>
      <w:r>
        <w:t>к</w:t>
      </w:r>
      <w:r>
        <w:rPr>
          <w:spacing w:val="10"/>
        </w:rPr>
        <w:t xml:space="preserve"> </w:t>
      </w:r>
      <w:r>
        <w:t>пр</w:t>
      </w:r>
      <w:r>
        <w:rPr>
          <w:spacing w:val="-1"/>
        </w:rPr>
        <w:t>а</w:t>
      </w:r>
      <w:r>
        <w:rPr>
          <w:spacing w:val="-3"/>
        </w:rPr>
        <w:t>в</w:t>
      </w:r>
      <w:r>
        <w:t>и</w:t>
      </w:r>
      <w:r>
        <w:rPr>
          <w:spacing w:val="-5"/>
        </w:rPr>
        <w:t>л</w:t>
      </w:r>
      <w:r>
        <w:rPr>
          <w:spacing w:val="4"/>
        </w:rPr>
        <w:t>о</w:t>
      </w:r>
      <w:r>
        <w:t>,</w:t>
      </w:r>
      <w:r>
        <w:rPr>
          <w:spacing w:val="4"/>
        </w:rPr>
        <w:t xml:space="preserve"> о</w:t>
      </w:r>
      <w:r>
        <w:t>ц</w:t>
      </w:r>
      <w:r>
        <w:rPr>
          <w:spacing w:val="-1"/>
        </w:rPr>
        <w:t>е</w:t>
      </w:r>
      <w:r>
        <w:t>н</w:t>
      </w:r>
      <w:r>
        <w:rPr>
          <w:spacing w:val="-7"/>
        </w:rPr>
        <w:t>к</w:t>
      </w:r>
      <w:r>
        <w:t>а</w:t>
      </w:r>
      <w:r>
        <w:rPr>
          <w:spacing w:val="6"/>
        </w:rPr>
        <w:t xml:space="preserve"> </w:t>
      </w:r>
      <w:r>
        <w:t>«</w:t>
      </w:r>
      <w:r>
        <w:rPr>
          <w:spacing w:val="-15"/>
        </w:rPr>
        <w:t>х</w:t>
      </w:r>
      <w:r>
        <w:rPr>
          <w:spacing w:val="4"/>
        </w:rPr>
        <w:t>о</w:t>
      </w:r>
      <w:r>
        <w:rPr>
          <w:spacing w:val="-5"/>
        </w:rPr>
        <w:t>р</w:t>
      </w:r>
      <w:r>
        <w:t>о</w:t>
      </w:r>
      <w:r>
        <w:rPr>
          <w:spacing w:val="-3"/>
        </w:rPr>
        <w:t>ш</w:t>
      </w:r>
      <w:r>
        <w:rPr>
          <w:spacing w:val="4"/>
        </w:rPr>
        <w:t>о</w:t>
      </w:r>
      <w:r>
        <w:t>» выставляется</w:t>
      </w:r>
      <w:r>
        <w:rPr>
          <w:spacing w:val="54"/>
        </w:rPr>
        <w:t xml:space="preserve"> </w:t>
      </w:r>
      <w:r>
        <w:rPr>
          <w:spacing w:val="-1"/>
        </w:rPr>
        <w:t>обучающимся,</w:t>
      </w:r>
      <w:r>
        <w:rPr>
          <w:spacing w:val="6"/>
        </w:rPr>
        <w:t xml:space="preserve"> </w:t>
      </w:r>
      <w:r>
        <w:rPr>
          <w:spacing w:val="-1"/>
        </w:rPr>
        <w:t>показавшим</w:t>
      </w:r>
      <w:r>
        <w:rPr>
          <w:spacing w:val="1"/>
        </w:rPr>
        <w:t xml:space="preserve"> </w:t>
      </w:r>
      <w:r>
        <w:rPr>
          <w:spacing w:val="-1"/>
        </w:rPr>
        <w:t>систематический</w:t>
      </w:r>
      <w:r>
        <w:rPr>
          <w:spacing w:val="5"/>
        </w:rPr>
        <w:t xml:space="preserve"> </w:t>
      </w:r>
      <w:r>
        <w:rPr>
          <w:spacing w:val="-3"/>
        </w:rPr>
        <w:t>характер</w:t>
      </w:r>
      <w:r>
        <w:rPr>
          <w:spacing w:val="4"/>
        </w:rPr>
        <w:t xml:space="preserve"> </w:t>
      </w:r>
      <w:r>
        <w:rPr>
          <w:spacing w:val="-1"/>
        </w:rPr>
        <w:t>знаний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rPr>
          <w:spacing w:val="-2"/>
        </w:rPr>
        <w:t>дисциплине</w:t>
      </w:r>
      <w:r>
        <w:rPr>
          <w:spacing w:val="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способным</w:t>
      </w:r>
      <w:r>
        <w:rPr>
          <w:spacing w:val="1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rPr>
          <w:spacing w:val="-1"/>
        </w:rPr>
        <w:t>самостоятельному</w:t>
      </w:r>
      <w:r>
        <w:rPr>
          <w:spacing w:val="4"/>
        </w:rPr>
        <w:t xml:space="preserve"> </w:t>
      </w:r>
      <w:r>
        <w:rPr>
          <w:spacing w:val="-1"/>
        </w:rPr>
        <w:t>пополнению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обновлению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6"/>
        </w:rPr>
        <w:t>ходе</w:t>
      </w:r>
      <w:r>
        <w:rPr>
          <w:spacing w:val="13"/>
        </w:rPr>
        <w:t xml:space="preserve"> </w:t>
      </w:r>
      <w:r>
        <w:rPr>
          <w:spacing w:val="-1"/>
        </w:rPr>
        <w:t>дальнейшей</w:t>
      </w:r>
      <w:r>
        <w:rPr>
          <w:spacing w:val="15"/>
        </w:rPr>
        <w:t xml:space="preserve"> </w:t>
      </w:r>
      <w:r>
        <w:rPr>
          <w:spacing w:val="-1"/>
        </w:rPr>
        <w:t>учебной</w:t>
      </w:r>
      <w:r>
        <w:rPr>
          <w:spacing w:val="89"/>
        </w:rPr>
        <w:t xml:space="preserve"> </w:t>
      </w:r>
      <w:r>
        <w:rPr>
          <w:spacing w:val="-1"/>
        </w:rPr>
        <w:t>работы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профессиональной</w:t>
      </w:r>
      <w:r>
        <w:rPr>
          <w:spacing w:val="3"/>
        </w:rPr>
        <w:t xml:space="preserve"> </w:t>
      </w:r>
      <w:r>
        <w:t>деятельности.</w:t>
      </w:r>
    </w:p>
    <w:p w14:paraId="57F05972" w14:textId="77777777" w:rsidR="00B240A8" w:rsidRDefault="00B240A8">
      <w:pPr>
        <w:pStyle w:val="a3"/>
        <w:kinsoku w:val="0"/>
        <w:overflowPunct w:val="0"/>
        <w:ind w:left="113" w:right="123" w:firstLine="710"/>
        <w:jc w:val="both"/>
        <w:rPr>
          <w:spacing w:val="-2"/>
        </w:rPr>
      </w:pPr>
      <w:r>
        <w:rPr>
          <w:b/>
          <w:bCs/>
          <w:spacing w:val="-3"/>
        </w:rPr>
        <w:t>«Удовлетворительно»</w:t>
      </w:r>
      <w:r>
        <w:rPr>
          <w:b/>
          <w:bCs/>
          <w:spacing w:val="9"/>
        </w:rPr>
        <w:t xml:space="preserve"> </w:t>
      </w:r>
      <w:r>
        <w:rPr>
          <w:spacing w:val="-2"/>
        </w:rPr>
        <w:t>заслуживает</w:t>
      </w:r>
      <w:r>
        <w:rPr>
          <w:spacing w:val="7"/>
        </w:rPr>
        <w:t xml:space="preserve"> </w:t>
      </w:r>
      <w:r>
        <w:rPr>
          <w:spacing w:val="-2"/>
        </w:rPr>
        <w:t>обучающийся,</w:t>
      </w:r>
      <w:r>
        <w:rPr>
          <w:spacing w:val="59"/>
        </w:rPr>
        <w:t xml:space="preserve"> </w:t>
      </w:r>
      <w:r>
        <w:rPr>
          <w:spacing w:val="-1"/>
        </w:rPr>
        <w:t>обнаруживший</w:t>
      </w:r>
      <w:r>
        <w:rPr>
          <w:spacing w:val="3"/>
        </w:rPr>
        <w:t xml:space="preserve"> </w:t>
      </w:r>
      <w:r>
        <w:rPr>
          <w:spacing w:val="-1"/>
        </w:rPr>
        <w:t>знания</w:t>
      </w:r>
      <w:r>
        <w:rPr>
          <w:spacing w:val="57"/>
        </w:rPr>
        <w:t xml:space="preserve"> </w:t>
      </w:r>
      <w:r>
        <w:rPr>
          <w:spacing w:val="-1"/>
        </w:rPr>
        <w:t>основного</w:t>
      </w:r>
      <w:r>
        <w:rPr>
          <w:spacing w:val="85"/>
        </w:rPr>
        <w:t xml:space="preserve"> </w:t>
      </w:r>
      <w:r>
        <w:rPr>
          <w:spacing w:val="-1"/>
        </w:rPr>
        <w:t>учебно-программного</w:t>
      </w:r>
      <w:r>
        <w:rPr>
          <w:spacing w:val="30"/>
        </w:rPr>
        <w:t xml:space="preserve"> </w:t>
      </w:r>
      <w:r>
        <w:rPr>
          <w:spacing w:val="-1"/>
        </w:rPr>
        <w:t>материала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объеме,</w:t>
      </w:r>
      <w:r>
        <w:rPr>
          <w:spacing w:val="33"/>
        </w:rPr>
        <w:t xml:space="preserve"> </w:t>
      </w:r>
      <w:r>
        <w:rPr>
          <w:spacing w:val="-4"/>
        </w:rPr>
        <w:t>необходимом</w:t>
      </w:r>
      <w:r>
        <w:rPr>
          <w:spacing w:val="32"/>
        </w:rPr>
        <w:t xml:space="preserve"> </w:t>
      </w:r>
      <w:r>
        <w:rPr>
          <w:spacing w:val="-1"/>
        </w:rPr>
        <w:t>для</w:t>
      </w:r>
      <w:r>
        <w:rPr>
          <w:spacing w:val="31"/>
        </w:rPr>
        <w:t xml:space="preserve"> </w:t>
      </w:r>
      <w:r>
        <w:rPr>
          <w:spacing w:val="-1"/>
        </w:rPr>
        <w:t>дальнейшей</w:t>
      </w:r>
      <w:r>
        <w:rPr>
          <w:spacing w:val="32"/>
        </w:rPr>
        <w:t xml:space="preserve"> </w:t>
      </w:r>
      <w:r>
        <w:rPr>
          <w:spacing w:val="-3"/>
        </w:rPr>
        <w:t>учебы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2"/>
        </w:rPr>
        <w:t>предстоящей</w:t>
      </w:r>
      <w:r>
        <w:rPr>
          <w:spacing w:val="67"/>
        </w:rPr>
        <w:t xml:space="preserve"> </w:t>
      </w:r>
      <w:r>
        <w:rPr>
          <w:spacing w:val="-1"/>
        </w:rPr>
        <w:t>работы</w:t>
      </w:r>
      <w:r>
        <w:rPr>
          <w:spacing w:val="57"/>
        </w:rPr>
        <w:t xml:space="preserve"> </w:t>
      </w:r>
      <w:r>
        <w:rPr>
          <w:spacing w:val="-2"/>
        </w:rPr>
        <w:t>по</w:t>
      </w:r>
      <w:r>
        <w:rPr>
          <w:spacing w:val="59"/>
        </w:rPr>
        <w:t xml:space="preserve"> </w:t>
      </w:r>
      <w:r>
        <w:rPr>
          <w:spacing w:val="-1"/>
        </w:rPr>
        <w:t>специальности,</w:t>
      </w:r>
      <w:r>
        <w:rPr>
          <w:spacing w:val="57"/>
        </w:rPr>
        <w:t xml:space="preserve"> </w:t>
      </w:r>
      <w:r>
        <w:rPr>
          <w:spacing w:val="-1"/>
        </w:rPr>
        <w:t>справляющийся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rPr>
          <w:spacing w:val="-1"/>
        </w:rPr>
        <w:t>выполнением</w:t>
      </w:r>
      <w:r>
        <w:rPr>
          <w:spacing w:val="56"/>
        </w:rPr>
        <w:t xml:space="preserve"> </w:t>
      </w:r>
      <w:r>
        <w:rPr>
          <w:spacing w:val="-1"/>
        </w:rPr>
        <w:t>заданий,</w:t>
      </w:r>
      <w:r>
        <w:rPr>
          <w:spacing w:val="52"/>
        </w:rPr>
        <w:t xml:space="preserve"> </w:t>
      </w:r>
      <w:r>
        <w:rPr>
          <w:spacing w:val="-1"/>
        </w:rPr>
        <w:t>предусмотренных</w:t>
      </w:r>
      <w:r>
        <w:rPr>
          <w:spacing w:val="59"/>
        </w:rPr>
        <w:t xml:space="preserve"> </w:t>
      </w:r>
      <w:r>
        <w:rPr>
          <w:spacing w:val="-1"/>
        </w:rPr>
        <w:t>программой,</w:t>
      </w:r>
      <w:r>
        <w:rPr>
          <w:spacing w:val="2"/>
        </w:rPr>
        <w:t xml:space="preserve"> </w:t>
      </w:r>
      <w:r>
        <w:rPr>
          <w:spacing w:val="-3"/>
        </w:rPr>
        <w:t>знакомый</w:t>
      </w:r>
      <w:r>
        <w:rPr>
          <w:spacing w:val="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rPr>
          <w:spacing w:val="1"/>
        </w:rPr>
        <w:t>основной</w:t>
      </w:r>
      <w:r>
        <w:t xml:space="preserve"> </w:t>
      </w:r>
      <w:r>
        <w:rPr>
          <w:spacing w:val="-2"/>
        </w:rPr>
        <w:t>литературой,</w:t>
      </w:r>
      <w:r>
        <w:rPr>
          <w:spacing w:val="6"/>
        </w:rPr>
        <w:t xml:space="preserve"> </w:t>
      </w:r>
      <w:r>
        <w:rPr>
          <w:spacing w:val="-2"/>
        </w:rPr>
        <w:t>рекомендованной</w:t>
      </w:r>
      <w:r>
        <w:t xml:space="preserve"> </w:t>
      </w:r>
      <w:r>
        <w:rPr>
          <w:spacing w:val="-1"/>
        </w:rPr>
        <w:t>программой.</w:t>
      </w:r>
      <w:r>
        <w:rPr>
          <w:spacing w:val="2"/>
        </w:rPr>
        <w:t xml:space="preserve"> </w:t>
      </w:r>
      <w:r>
        <w:rPr>
          <w:spacing w:val="-3"/>
        </w:rPr>
        <w:t>Как</w:t>
      </w:r>
      <w:r>
        <w:rPr>
          <w:spacing w:val="3"/>
        </w:rPr>
        <w:t xml:space="preserve"> </w:t>
      </w:r>
      <w:r>
        <w:rPr>
          <w:spacing w:val="-1"/>
        </w:rPr>
        <w:t>правило,</w:t>
      </w:r>
      <w:r>
        <w:rPr>
          <w:spacing w:val="71"/>
        </w:rPr>
        <w:t xml:space="preserve"> </w:t>
      </w:r>
      <w:r>
        <w:rPr>
          <w:spacing w:val="-1"/>
        </w:rPr>
        <w:t>оценка</w:t>
      </w:r>
      <w:r>
        <w:rPr>
          <w:spacing w:val="6"/>
        </w:rPr>
        <w:t xml:space="preserve"> </w:t>
      </w:r>
      <w:r>
        <w:rPr>
          <w:spacing w:val="-2"/>
        </w:rPr>
        <w:t>«удовлетворительно»</w:t>
      </w:r>
      <w:r>
        <w:rPr>
          <w:spacing w:val="2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rPr>
          <w:spacing w:val="-2"/>
        </w:rPr>
        <w:t>обучающимся,</w:t>
      </w:r>
      <w:r>
        <w:rPr>
          <w:spacing w:val="9"/>
        </w:rPr>
        <w:t xml:space="preserve"> </w:t>
      </w:r>
      <w:r>
        <w:rPr>
          <w:spacing w:val="-1"/>
        </w:rPr>
        <w:t>допустившим</w:t>
      </w:r>
      <w:r>
        <w:rPr>
          <w:spacing w:val="3"/>
        </w:rPr>
        <w:t xml:space="preserve"> </w:t>
      </w:r>
      <w:r>
        <w:t>погрешности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rPr>
          <w:spacing w:val="-2"/>
        </w:rPr>
        <w:t>ответе</w:t>
      </w:r>
      <w:r>
        <w:rPr>
          <w:spacing w:val="6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rPr>
          <w:spacing w:val="-2"/>
        </w:rPr>
        <w:t>экзамене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rPr>
          <w:spacing w:val="-1"/>
        </w:rPr>
        <w:t>выполнении</w:t>
      </w:r>
      <w:r>
        <w:rPr>
          <w:spacing w:val="7"/>
        </w:rPr>
        <w:t xml:space="preserve"> </w:t>
      </w:r>
      <w:r>
        <w:rPr>
          <w:spacing w:val="-1"/>
        </w:rPr>
        <w:t>экзаменационных</w:t>
      </w:r>
      <w:r>
        <w:rPr>
          <w:spacing w:val="-3"/>
        </w:rPr>
        <w:t xml:space="preserve"> </w:t>
      </w:r>
      <w:r>
        <w:rPr>
          <w:spacing w:val="-1"/>
        </w:rPr>
        <w:t>заданий,</w:t>
      </w:r>
      <w:r>
        <w:rPr>
          <w:spacing w:val="9"/>
        </w:rPr>
        <w:t xml:space="preserve"> </w:t>
      </w:r>
      <w:r>
        <w:rPr>
          <w:spacing w:val="-2"/>
        </w:rPr>
        <w:t>но</w:t>
      </w:r>
      <w:r>
        <w:rPr>
          <w:spacing w:val="2"/>
        </w:rPr>
        <w:t xml:space="preserve"> </w:t>
      </w:r>
      <w:r>
        <w:rPr>
          <w:spacing w:val="-1"/>
        </w:rPr>
        <w:t>обладающим</w:t>
      </w:r>
      <w:r>
        <w:rPr>
          <w:spacing w:val="8"/>
        </w:rPr>
        <w:t xml:space="preserve"> </w:t>
      </w:r>
      <w:r>
        <w:rPr>
          <w:spacing w:val="-3"/>
        </w:rPr>
        <w:t>необходимыми</w:t>
      </w:r>
      <w:r>
        <w:rPr>
          <w:spacing w:val="7"/>
        </w:rPr>
        <w:t xml:space="preserve"> </w:t>
      </w:r>
      <w:r>
        <w:rPr>
          <w:spacing w:val="-1"/>
        </w:rPr>
        <w:t>знаниями</w:t>
      </w:r>
      <w:r>
        <w:rPr>
          <w:spacing w:val="35"/>
        </w:rPr>
        <w:t xml:space="preserve"> </w:t>
      </w:r>
      <w:r>
        <w:rPr>
          <w:spacing w:val="-1"/>
        </w:rPr>
        <w:t>для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rPr>
          <w:spacing w:val="-1"/>
        </w:rPr>
        <w:t>устранения</w:t>
      </w:r>
      <w:r>
        <w:rPr>
          <w:spacing w:val="2"/>
        </w:rPr>
        <w:t xml:space="preserve"> </w:t>
      </w:r>
      <w:r>
        <w:rPr>
          <w:spacing w:val="-2"/>
        </w:rPr>
        <w:t>под</w:t>
      </w:r>
      <w:r>
        <w:t xml:space="preserve"> </w:t>
      </w:r>
      <w:r>
        <w:rPr>
          <w:spacing w:val="-4"/>
        </w:rPr>
        <w:t>руководством</w:t>
      </w:r>
      <w:r>
        <w:rPr>
          <w:spacing w:val="3"/>
        </w:rPr>
        <w:t xml:space="preserve"> </w:t>
      </w:r>
      <w:r>
        <w:rPr>
          <w:spacing w:val="-2"/>
        </w:rPr>
        <w:t>преподавателя.</w:t>
      </w:r>
    </w:p>
    <w:p w14:paraId="3AA43EEF" w14:textId="77777777" w:rsidR="00B240A8" w:rsidRDefault="00B240A8">
      <w:pPr>
        <w:pStyle w:val="a3"/>
        <w:kinsoku w:val="0"/>
        <w:overflowPunct w:val="0"/>
        <w:spacing w:before="2" w:line="239" w:lineRule="auto"/>
        <w:ind w:left="113" w:right="127" w:firstLine="710"/>
        <w:jc w:val="both"/>
        <w:rPr>
          <w:spacing w:val="-1"/>
        </w:rPr>
      </w:pPr>
      <w:r>
        <w:rPr>
          <w:b/>
          <w:bCs/>
          <w:spacing w:val="-2"/>
        </w:rPr>
        <w:t>«Неудовлетворительно»</w:t>
      </w:r>
      <w:r>
        <w:rPr>
          <w:b/>
          <w:bCs/>
          <w:spacing w:val="48"/>
        </w:rPr>
        <w:t xml:space="preserve"> </w:t>
      </w:r>
      <w:r>
        <w:t>выставляется</w:t>
      </w:r>
      <w:r>
        <w:rPr>
          <w:spacing w:val="35"/>
        </w:rPr>
        <w:t xml:space="preserve"> </w:t>
      </w:r>
      <w:r>
        <w:rPr>
          <w:spacing w:val="-2"/>
        </w:rPr>
        <w:t>обучающемуся,</w:t>
      </w:r>
      <w:r>
        <w:rPr>
          <w:spacing w:val="42"/>
        </w:rPr>
        <w:t xml:space="preserve"> </w:t>
      </w:r>
      <w:r>
        <w:rPr>
          <w:spacing w:val="-1"/>
        </w:rPr>
        <w:t>обнаружившему</w:t>
      </w:r>
      <w:r>
        <w:rPr>
          <w:spacing w:val="30"/>
        </w:rPr>
        <w:t xml:space="preserve"> </w:t>
      </w:r>
      <w:r>
        <w:rPr>
          <w:spacing w:val="-1"/>
        </w:rPr>
        <w:t>пробелы</w:t>
      </w:r>
      <w:r>
        <w:rPr>
          <w:spacing w:val="4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1"/>
        </w:rPr>
        <w:t>знаниях</w:t>
      </w:r>
      <w:r>
        <w:rPr>
          <w:spacing w:val="30"/>
        </w:rPr>
        <w:t xml:space="preserve"> </w:t>
      </w:r>
      <w:r>
        <w:rPr>
          <w:spacing w:val="-1"/>
        </w:rPr>
        <w:t>основного</w:t>
      </w:r>
      <w:r>
        <w:rPr>
          <w:spacing w:val="35"/>
        </w:rPr>
        <w:t xml:space="preserve"> </w:t>
      </w:r>
      <w:r>
        <w:rPr>
          <w:spacing w:val="-1"/>
        </w:rPr>
        <w:t>учебно-программного</w:t>
      </w:r>
      <w:r>
        <w:rPr>
          <w:spacing w:val="35"/>
        </w:rPr>
        <w:t xml:space="preserve"> </w:t>
      </w:r>
      <w:r>
        <w:rPr>
          <w:spacing w:val="-2"/>
        </w:rPr>
        <w:t>материала,</w:t>
      </w:r>
      <w:r>
        <w:rPr>
          <w:spacing w:val="37"/>
        </w:rPr>
        <w:t xml:space="preserve"> </w:t>
      </w:r>
      <w:r>
        <w:rPr>
          <w:spacing w:val="-1"/>
        </w:rPr>
        <w:t>допустившему</w:t>
      </w:r>
      <w:r>
        <w:rPr>
          <w:spacing w:val="26"/>
        </w:rPr>
        <w:t xml:space="preserve"> </w:t>
      </w:r>
      <w:r>
        <w:t>принципиальные</w:t>
      </w:r>
      <w:r>
        <w:rPr>
          <w:spacing w:val="30"/>
        </w:rPr>
        <w:t xml:space="preserve"> </w:t>
      </w:r>
      <w:r>
        <w:rPr>
          <w:spacing w:val="-1"/>
        </w:rPr>
        <w:t>ошибки</w:t>
      </w:r>
      <w:r>
        <w:rPr>
          <w:spacing w:val="3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rPr>
          <w:spacing w:val="1"/>
        </w:rPr>
        <w:t>вы</w:t>
      </w:r>
      <w:r>
        <w:rPr>
          <w:spacing w:val="-4"/>
        </w:rPr>
        <w:t>п</w:t>
      </w:r>
      <w:r>
        <w:t>ол</w:t>
      </w:r>
      <w:r>
        <w:rPr>
          <w:spacing w:val="1"/>
        </w:rPr>
        <w:t>н</w:t>
      </w:r>
      <w:r>
        <w:rPr>
          <w:spacing w:val="-1"/>
        </w:rPr>
        <w:t>е</w:t>
      </w:r>
      <w:r>
        <w:t>н</w:t>
      </w:r>
      <w:r>
        <w:rPr>
          <w:spacing w:val="-4"/>
        </w:rPr>
        <w:t>и</w:t>
      </w:r>
      <w:r>
        <w:t>и</w:t>
      </w:r>
      <w:r>
        <w:rPr>
          <w:spacing w:val="3"/>
        </w:rPr>
        <w:t xml:space="preserve"> </w:t>
      </w:r>
      <w:r>
        <w:t>пр</w:t>
      </w:r>
      <w:r>
        <w:rPr>
          <w:spacing w:val="-6"/>
        </w:rPr>
        <w:t>е</w:t>
      </w:r>
      <w:r>
        <w:rPr>
          <w:spacing w:val="2"/>
        </w:rPr>
        <w:t>д</w:t>
      </w:r>
      <w:r>
        <w:rPr>
          <w:spacing w:val="-10"/>
        </w:rPr>
        <w:t>у</w:t>
      </w:r>
      <w:r>
        <w:rPr>
          <w:spacing w:val="-1"/>
        </w:rPr>
        <w:t>с</w:t>
      </w:r>
      <w:r>
        <w:rPr>
          <w:spacing w:val="1"/>
        </w:rPr>
        <w:t>м</w:t>
      </w:r>
      <w:r>
        <w:t>о</w:t>
      </w:r>
      <w:r>
        <w:rPr>
          <w:spacing w:val="5"/>
        </w:rPr>
        <w:t>т</w:t>
      </w:r>
      <w:r>
        <w:t>р</w:t>
      </w:r>
      <w:r>
        <w:rPr>
          <w:spacing w:val="-1"/>
        </w:rPr>
        <w:t>е</w:t>
      </w:r>
      <w:r>
        <w:t>нн</w:t>
      </w:r>
      <w:r>
        <w:rPr>
          <w:spacing w:val="1"/>
        </w:rPr>
        <w:t>ы</w:t>
      </w:r>
      <w:r>
        <w:t>х</w:t>
      </w:r>
      <w:r>
        <w:rPr>
          <w:spacing w:val="-3"/>
        </w:rPr>
        <w:t xml:space="preserve"> </w:t>
      </w:r>
      <w:r>
        <w:t>про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1"/>
        </w:rPr>
        <w:t>м</w:t>
      </w:r>
      <w:r>
        <w:rPr>
          <w:spacing w:val="-4"/>
        </w:rPr>
        <w:t>м</w:t>
      </w:r>
      <w:r>
        <w:t>ой</w:t>
      </w:r>
      <w:r>
        <w:rPr>
          <w:spacing w:val="3"/>
        </w:rPr>
        <w:t xml:space="preserve"> </w:t>
      </w:r>
      <w:r>
        <w:t>з</w:t>
      </w:r>
      <w:r>
        <w:rPr>
          <w:spacing w:val="-1"/>
        </w:rPr>
        <w:t>а</w:t>
      </w:r>
      <w:r>
        <w:rPr>
          <w:spacing w:val="-3"/>
        </w:rPr>
        <w:t>д</w:t>
      </w:r>
      <w:r>
        <w:rPr>
          <w:spacing w:val="-1"/>
        </w:rPr>
        <w:t>а</w:t>
      </w:r>
      <w:r>
        <w:t>ний.</w:t>
      </w:r>
      <w:r>
        <w:rPr>
          <w:spacing w:val="4"/>
        </w:rPr>
        <w:t xml:space="preserve"> </w:t>
      </w:r>
      <w:r>
        <w:rPr>
          <w:spacing w:val="-7"/>
        </w:rPr>
        <w:t>К</w:t>
      </w:r>
      <w:r>
        <w:rPr>
          <w:spacing w:val="-1"/>
        </w:rPr>
        <w:t>а</w:t>
      </w:r>
      <w:r>
        <w:t>к пр</w:t>
      </w:r>
      <w:r>
        <w:rPr>
          <w:spacing w:val="-1"/>
        </w:rPr>
        <w:t>а</w:t>
      </w:r>
      <w:r>
        <w:rPr>
          <w:spacing w:val="1"/>
        </w:rPr>
        <w:t>в</w:t>
      </w:r>
      <w:r>
        <w:t>и</w:t>
      </w:r>
      <w:r>
        <w:rPr>
          <w:spacing w:val="-5"/>
        </w:rPr>
        <w:t>л</w:t>
      </w:r>
      <w:r>
        <w:rPr>
          <w:spacing w:val="4"/>
        </w:rPr>
        <w:t>о</w:t>
      </w:r>
      <w:r>
        <w:t>,</w:t>
      </w:r>
      <w:r>
        <w:rPr>
          <w:spacing w:val="-1"/>
        </w:rPr>
        <w:t xml:space="preserve"> </w:t>
      </w:r>
      <w:r>
        <w:rPr>
          <w:spacing w:val="4"/>
        </w:rPr>
        <w:t>о</w:t>
      </w:r>
      <w:r>
        <w:t>ц</w:t>
      </w:r>
      <w:r>
        <w:rPr>
          <w:spacing w:val="-1"/>
        </w:rPr>
        <w:t>е</w:t>
      </w:r>
      <w:r>
        <w:t>н</w:t>
      </w:r>
      <w:r>
        <w:rPr>
          <w:spacing w:val="-7"/>
        </w:rPr>
        <w:t>к</w:t>
      </w:r>
      <w:r>
        <w:t>а</w:t>
      </w:r>
      <w:r>
        <w:rPr>
          <w:spacing w:val="1"/>
        </w:rPr>
        <w:t xml:space="preserve"> </w:t>
      </w:r>
      <w:r>
        <w:rPr>
          <w:spacing w:val="-5"/>
        </w:rPr>
        <w:t>«</w:t>
      </w:r>
      <w:r>
        <w:t>н</w:t>
      </w:r>
      <w:r>
        <w:rPr>
          <w:spacing w:val="-1"/>
        </w:rPr>
        <w:t>е</w:t>
      </w:r>
      <w:r>
        <w:rPr>
          <w:spacing w:val="-24"/>
        </w:rPr>
        <w:t>у</w:t>
      </w:r>
      <w:r>
        <w:rPr>
          <w:spacing w:val="-3"/>
        </w:rPr>
        <w:t>д</w:t>
      </w:r>
      <w:r>
        <w:rPr>
          <w:spacing w:val="4"/>
        </w:rPr>
        <w:t>о</w:t>
      </w:r>
      <w:r>
        <w:rPr>
          <w:spacing w:val="-3"/>
        </w:rPr>
        <w:t>в</w:t>
      </w:r>
      <w:r>
        <w:t>л</w:t>
      </w:r>
      <w:r>
        <w:rPr>
          <w:spacing w:val="-1"/>
        </w:rPr>
        <w:t>е</w:t>
      </w:r>
      <w:r>
        <w:t>т</w:t>
      </w:r>
      <w:r>
        <w:rPr>
          <w:spacing w:val="-3"/>
        </w:rPr>
        <w:t>в</w:t>
      </w:r>
      <w:r>
        <w:rPr>
          <w:spacing w:val="4"/>
        </w:rPr>
        <w:t>о</w:t>
      </w:r>
      <w:r>
        <w:t>рител</w:t>
      </w:r>
      <w:r>
        <w:rPr>
          <w:spacing w:val="-4"/>
        </w:rPr>
        <w:t>ь</w:t>
      </w:r>
      <w:r>
        <w:t>н</w:t>
      </w:r>
      <w:r>
        <w:rPr>
          <w:spacing w:val="4"/>
        </w:rPr>
        <w:t>о</w:t>
      </w:r>
      <w:r>
        <w:t xml:space="preserve">» </w:t>
      </w:r>
      <w:r>
        <w:rPr>
          <w:spacing w:val="1"/>
        </w:rPr>
        <w:t>ставится</w:t>
      </w:r>
      <w:r>
        <w:rPr>
          <w:spacing w:val="54"/>
        </w:rPr>
        <w:t xml:space="preserve"> </w:t>
      </w:r>
      <w:r>
        <w:rPr>
          <w:spacing w:val="-2"/>
        </w:rPr>
        <w:t>обучающимся,</w:t>
      </w:r>
      <w:r>
        <w:rPr>
          <w:spacing w:val="6"/>
        </w:rPr>
        <w:t xml:space="preserve"> </w:t>
      </w:r>
      <w:r>
        <w:rPr>
          <w:spacing w:val="-3"/>
        </w:rPr>
        <w:t>которые</w:t>
      </w:r>
      <w:r>
        <w:rPr>
          <w:spacing w:val="58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rPr>
          <w:spacing w:val="-1"/>
        </w:rPr>
        <w:t>могут</w:t>
      </w:r>
      <w:r>
        <w:rPr>
          <w:spacing w:val="5"/>
        </w:rPr>
        <w:t xml:space="preserve"> </w:t>
      </w:r>
      <w:r>
        <w:rPr>
          <w:spacing w:val="-2"/>
        </w:rPr>
        <w:t>продолжить</w:t>
      </w:r>
      <w:r>
        <w:rPr>
          <w:spacing w:val="56"/>
        </w:rPr>
        <w:t xml:space="preserve"> </w:t>
      </w:r>
      <w:r>
        <w:rPr>
          <w:spacing w:val="-2"/>
        </w:rPr>
        <w:t>обучение</w:t>
      </w:r>
      <w:r>
        <w:rPr>
          <w:spacing w:val="3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2"/>
        </w:rPr>
        <w:t>приступить</w:t>
      </w:r>
      <w:r>
        <w:rPr>
          <w:spacing w:val="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профессиональной деятельности</w:t>
      </w:r>
      <w:r>
        <w:rPr>
          <w:spacing w:val="56"/>
        </w:rPr>
        <w:t xml:space="preserve"> </w:t>
      </w:r>
      <w:r>
        <w:rPr>
          <w:spacing w:val="-2"/>
        </w:rPr>
        <w:t>по</w:t>
      </w:r>
      <w:r>
        <w:rPr>
          <w:spacing w:val="59"/>
        </w:rPr>
        <w:t xml:space="preserve"> </w:t>
      </w:r>
      <w:r>
        <w:rPr>
          <w:spacing w:val="-2"/>
        </w:rPr>
        <w:t>окончании</w:t>
      </w:r>
      <w:r>
        <w:t xml:space="preserve"> </w:t>
      </w:r>
      <w:r>
        <w:rPr>
          <w:spacing w:val="-5"/>
        </w:rPr>
        <w:t>вуза</w:t>
      </w:r>
      <w:r>
        <w:rPr>
          <w:spacing w:val="58"/>
        </w:rPr>
        <w:t xml:space="preserve"> </w:t>
      </w:r>
      <w:r>
        <w:rPr>
          <w:spacing w:val="-2"/>
        </w:rPr>
        <w:t>без</w:t>
      </w:r>
      <w:r>
        <w:t xml:space="preserve"> </w:t>
      </w:r>
      <w:r>
        <w:rPr>
          <w:spacing w:val="-1"/>
        </w:rPr>
        <w:t>дополнительных</w:t>
      </w:r>
      <w:r>
        <w:rPr>
          <w:spacing w:val="54"/>
        </w:rPr>
        <w:t xml:space="preserve"> </w:t>
      </w:r>
      <w:r>
        <w:t>занятий</w:t>
      </w:r>
      <w:r>
        <w:rPr>
          <w:spacing w:val="56"/>
        </w:rPr>
        <w:t xml:space="preserve"> </w:t>
      </w:r>
      <w:r>
        <w:rPr>
          <w:spacing w:val="-2"/>
        </w:rPr>
        <w:t>по</w:t>
      </w:r>
      <w:r>
        <w:rPr>
          <w:spacing w:val="39"/>
        </w:rPr>
        <w:t xml:space="preserve"> </w:t>
      </w:r>
      <w:r>
        <w:rPr>
          <w:spacing w:val="-1"/>
        </w:rPr>
        <w:t>соответствующей</w:t>
      </w:r>
      <w:r>
        <w:rPr>
          <w:spacing w:val="3"/>
        </w:rPr>
        <w:t xml:space="preserve"> </w:t>
      </w:r>
      <w:r>
        <w:rPr>
          <w:spacing w:val="-1"/>
        </w:rPr>
        <w:t>дисциплине.</w:t>
      </w:r>
    </w:p>
    <w:p w14:paraId="4A0F2C78" w14:textId="77777777" w:rsidR="00B240A8" w:rsidRDefault="00B240A8">
      <w:pPr>
        <w:pStyle w:val="4"/>
        <w:kinsoku w:val="0"/>
        <w:overflowPunct w:val="0"/>
        <w:spacing w:before="170"/>
        <w:ind w:right="2339"/>
        <w:jc w:val="center"/>
        <w:rPr>
          <w:b w:val="0"/>
          <w:bCs w:val="0"/>
          <w:i w:val="0"/>
          <w:iCs w:val="0"/>
        </w:rPr>
      </w:pPr>
      <w:r>
        <w:rPr>
          <w:spacing w:val="-1"/>
        </w:rPr>
        <w:t>Типовые</w:t>
      </w:r>
      <w:r>
        <w:rPr>
          <w:spacing w:val="1"/>
        </w:rPr>
        <w:t xml:space="preserve"> </w:t>
      </w:r>
      <w:r>
        <w:rPr>
          <w:spacing w:val="-3"/>
        </w:rPr>
        <w:t>контрольные</w:t>
      </w:r>
      <w:r>
        <w:rPr>
          <w:spacing w:val="1"/>
        </w:rPr>
        <w:t xml:space="preserve"> </w:t>
      </w:r>
      <w:r>
        <w:rPr>
          <w:spacing w:val="-1"/>
        </w:rPr>
        <w:t>задания</w:t>
      </w:r>
      <w:r>
        <w:rPr>
          <w:spacing w:val="-2"/>
        </w:rPr>
        <w:t xml:space="preserve"> или</w:t>
      </w:r>
      <w:r>
        <w:rPr>
          <w:spacing w:val="2"/>
        </w:rPr>
        <w:t xml:space="preserve"> </w:t>
      </w:r>
      <w:r>
        <w:rPr>
          <w:spacing w:val="-1"/>
        </w:rPr>
        <w:t>иные</w:t>
      </w:r>
      <w:r>
        <w:rPr>
          <w:spacing w:val="1"/>
        </w:rPr>
        <w:t xml:space="preserve"> </w:t>
      </w:r>
      <w:r>
        <w:rPr>
          <w:spacing w:val="-2"/>
        </w:rPr>
        <w:t>материалы</w:t>
      </w:r>
    </w:p>
    <w:p w14:paraId="4329C2AC" w14:textId="77777777" w:rsidR="00B240A8" w:rsidRDefault="00B240A8">
      <w:pPr>
        <w:kinsoku w:val="0"/>
        <w:overflowPunct w:val="0"/>
        <w:spacing w:before="170"/>
        <w:ind w:left="2328" w:right="2338"/>
        <w:jc w:val="center"/>
      </w:pPr>
      <w:r>
        <w:rPr>
          <w:b/>
          <w:bCs/>
          <w:spacing w:val="-2"/>
        </w:rPr>
        <w:t>Типовые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задания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для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3"/>
        </w:rPr>
        <w:t>курсового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проекта.</w:t>
      </w:r>
    </w:p>
    <w:p w14:paraId="341E1A79" w14:textId="77777777" w:rsidR="00B240A8" w:rsidRDefault="00B240A8">
      <w:pPr>
        <w:pStyle w:val="a3"/>
        <w:kinsoku w:val="0"/>
        <w:overflowPunct w:val="0"/>
        <w:spacing w:before="165" w:line="274" w:lineRule="exact"/>
        <w:ind w:left="113" w:right="130" w:firstLine="619"/>
        <w:jc w:val="both"/>
        <w:rPr>
          <w:spacing w:val="-1"/>
        </w:rPr>
      </w:pPr>
      <w:r>
        <w:t>Р</w:t>
      </w:r>
      <w:r>
        <w:rPr>
          <w:spacing w:val="-1"/>
        </w:rPr>
        <w:t>а</w:t>
      </w:r>
      <w:r>
        <w:t>зр</w:t>
      </w:r>
      <w:r>
        <w:rPr>
          <w:spacing w:val="-1"/>
        </w:rPr>
        <w:t>а</w:t>
      </w:r>
      <w:r>
        <w:rPr>
          <w:spacing w:val="-3"/>
        </w:rPr>
        <w:t>б</w:t>
      </w:r>
      <w:r>
        <w:t>от</w:t>
      </w:r>
      <w:r>
        <w:rPr>
          <w:spacing w:val="-6"/>
        </w:rPr>
        <w:t>а</w:t>
      </w:r>
      <w:r>
        <w:t>ть</w:t>
      </w:r>
      <w:r>
        <w:rPr>
          <w:spacing w:val="18"/>
        </w:rPr>
        <w:t xml:space="preserve"> </w:t>
      </w:r>
      <w:r>
        <w:rPr>
          <w:spacing w:val="-1"/>
        </w:rPr>
        <w:t>а</w:t>
      </w:r>
      <w:r>
        <w:t>л</w:t>
      </w:r>
      <w:r>
        <w:rPr>
          <w:spacing w:val="-7"/>
        </w:rPr>
        <w:t>г</w:t>
      </w:r>
      <w:r>
        <w:rPr>
          <w:spacing w:val="4"/>
        </w:rPr>
        <w:t>о</w:t>
      </w:r>
      <w:r>
        <w:t>р</w:t>
      </w:r>
      <w:r>
        <w:rPr>
          <w:spacing w:val="-4"/>
        </w:rPr>
        <w:t>и</w:t>
      </w:r>
      <w:r>
        <w:t>т</w:t>
      </w:r>
      <w:r>
        <w:rPr>
          <w:spacing w:val="2"/>
        </w:rPr>
        <w:t>м</w:t>
      </w:r>
      <w:r>
        <w:t>,</w:t>
      </w:r>
      <w:r>
        <w:rPr>
          <w:spacing w:val="21"/>
        </w:rPr>
        <w:t xml:space="preserve"> </w:t>
      </w:r>
      <w:r>
        <w:rPr>
          <w:spacing w:val="-7"/>
        </w:rPr>
        <w:t>б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1"/>
        </w:rPr>
        <w:t>к</w:t>
      </w:r>
      <w:r>
        <w:rPr>
          <w:spacing w:val="1"/>
        </w:rPr>
        <w:t>-</w:t>
      </w:r>
      <w:r>
        <w:rPr>
          <w:spacing w:val="-6"/>
        </w:rPr>
        <w:t>с</w:t>
      </w:r>
      <w:r>
        <w:rPr>
          <w:spacing w:val="-10"/>
        </w:rPr>
        <w:t>х</w:t>
      </w:r>
      <w:r>
        <w:rPr>
          <w:spacing w:val="-1"/>
        </w:rPr>
        <w:t>е</w:t>
      </w:r>
      <w:r>
        <w:rPr>
          <w:spacing w:val="6"/>
        </w:rPr>
        <w:t>м</w:t>
      </w:r>
      <w:r>
        <w:t>у</w:t>
      </w:r>
      <w:r>
        <w:rPr>
          <w:spacing w:val="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</w:t>
      </w:r>
      <w:r>
        <w:rPr>
          <w:spacing w:val="4"/>
        </w:rPr>
        <w:t>о</w:t>
      </w:r>
      <w:r>
        <w:rPr>
          <w:spacing w:val="2"/>
        </w:rPr>
        <w:t>г</w:t>
      </w:r>
      <w:r>
        <w:t>р</w:t>
      </w:r>
      <w:r>
        <w:rPr>
          <w:spacing w:val="-1"/>
        </w:rPr>
        <w:t>а</w:t>
      </w:r>
      <w:r>
        <w:rPr>
          <w:spacing w:val="-4"/>
        </w:rPr>
        <w:t>мм</w:t>
      </w:r>
      <w:r>
        <w:rPr>
          <w:spacing w:val="-32"/>
        </w:rPr>
        <w:t>у</w:t>
      </w:r>
      <w:r>
        <w:t>,</w:t>
      </w:r>
      <w:r>
        <w:rPr>
          <w:spacing w:val="23"/>
        </w:rPr>
        <w:t xml:space="preserve"> </w:t>
      </w:r>
      <w:r>
        <w:rPr>
          <w:spacing w:val="-16"/>
        </w:rPr>
        <w:t>к</w:t>
      </w:r>
      <w:r>
        <w:t>о</w:t>
      </w:r>
      <w:r>
        <w:rPr>
          <w:spacing w:val="-5"/>
        </w:rPr>
        <w:t>т</w:t>
      </w:r>
      <w:r>
        <w:rPr>
          <w:spacing w:val="4"/>
        </w:rPr>
        <w:t>о</w:t>
      </w:r>
      <w:r>
        <w:t>р</w:t>
      </w:r>
      <w:r>
        <w:rPr>
          <w:spacing w:val="-1"/>
        </w:rPr>
        <w:t>а</w:t>
      </w:r>
      <w:r>
        <w:t>я</w:t>
      </w:r>
      <w:r>
        <w:rPr>
          <w:spacing w:val="16"/>
        </w:rPr>
        <w:t xml:space="preserve"> </w:t>
      </w:r>
      <w:r>
        <w:t>поз</w:t>
      </w:r>
      <w:r>
        <w:rPr>
          <w:spacing w:val="-3"/>
        </w:rPr>
        <w:t>в</w:t>
      </w:r>
      <w:r>
        <w:t>ол</w:t>
      </w:r>
      <w:r>
        <w:rPr>
          <w:spacing w:val="1"/>
        </w:rPr>
        <w:t>и</w:t>
      </w:r>
      <w:r>
        <w:t>т</w:t>
      </w:r>
      <w:r>
        <w:rPr>
          <w:spacing w:val="12"/>
        </w:rPr>
        <w:t xml:space="preserve"> </w:t>
      </w:r>
      <w:r>
        <w:t>пр</w:t>
      </w:r>
      <w:r>
        <w:rPr>
          <w:spacing w:val="-5"/>
        </w:rPr>
        <w:t>о</w:t>
      </w:r>
      <w:r>
        <w:t>т</w:t>
      </w:r>
      <w:r>
        <w:rPr>
          <w:spacing w:val="4"/>
        </w:rPr>
        <w:t>е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t>р</w:t>
      </w:r>
      <w:r>
        <w:rPr>
          <w:spacing w:val="4"/>
        </w:rPr>
        <w:t>о</w:t>
      </w:r>
      <w:r>
        <w:rPr>
          <w:spacing w:val="-8"/>
        </w:rPr>
        <w:t>в</w:t>
      </w:r>
      <w:r>
        <w:rPr>
          <w:spacing w:val="-6"/>
        </w:rPr>
        <w:t>а</w:t>
      </w:r>
      <w:r>
        <w:t>ть</w:t>
      </w:r>
      <w:r>
        <w:rPr>
          <w:spacing w:val="18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>т</w:t>
      </w:r>
      <w:r>
        <w:rPr>
          <w:spacing w:val="-20"/>
        </w:rPr>
        <w:t>у</w:t>
      </w:r>
      <w:r>
        <w:rPr>
          <w:spacing w:val="-3"/>
        </w:rPr>
        <w:t>д</w:t>
      </w:r>
      <w:r>
        <w:rPr>
          <w:spacing w:val="-1"/>
        </w:rPr>
        <w:t>е</w:t>
      </w:r>
      <w:r>
        <w:t>н</w:t>
      </w:r>
      <w:r>
        <w:rPr>
          <w:spacing w:val="5"/>
        </w:rPr>
        <w:t>т</w:t>
      </w:r>
      <w:r>
        <w:t>а по</w:t>
      </w:r>
      <w:r>
        <w:rPr>
          <w:spacing w:val="2"/>
        </w:rPr>
        <w:t xml:space="preserve"> </w:t>
      </w:r>
      <w:r>
        <w:rPr>
          <w:spacing w:val="-1"/>
        </w:rPr>
        <w:t>дисциплине,</w:t>
      </w:r>
      <w:r>
        <w:rPr>
          <w:spacing w:val="4"/>
        </w:rPr>
        <w:t xml:space="preserve"> </w:t>
      </w:r>
      <w:proofErr w:type="gramStart"/>
      <w:r>
        <w:rPr>
          <w:spacing w:val="-3"/>
        </w:rPr>
        <w:t>согласно</w:t>
      </w:r>
      <w:r>
        <w:rPr>
          <w:spacing w:val="2"/>
        </w:rPr>
        <w:t xml:space="preserve"> </w:t>
      </w:r>
      <w:r>
        <w:rPr>
          <w:spacing w:val="-1"/>
        </w:rPr>
        <w:t>варианта</w:t>
      </w:r>
      <w:proofErr w:type="gramEnd"/>
      <w:r>
        <w:rPr>
          <w:spacing w:val="-1"/>
        </w:rPr>
        <w:t>:</w:t>
      </w:r>
    </w:p>
    <w:p w14:paraId="01EA7392" w14:textId="77777777" w:rsidR="00B240A8" w:rsidRDefault="00B240A8">
      <w:pPr>
        <w:pStyle w:val="a3"/>
        <w:numPr>
          <w:ilvl w:val="0"/>
          <w:numId w:val="3"/>
        </w:numPr>
        <w:tabs>
          <w:tab w:val="left" w:pos="541"/>
        </w:tabs>
        <w:kinsoku w:val="0"/>
        <w:overflowPunct w:val="0"/>
        <w:spacing w:line="275" w:lineRule="exact"/>
        <w:rPr>
          <w:spacing w:val="-2"/>
        </w:rPr>
      </w:pPr>
      <w:r>
        <w:rPr>
          <w:spacing w:val="-2"/>
        </w:rPr>
        <w:t>Информатика</w:t>
      </w:r>
    </w:p>
    <w:p w14:paraId="1A6052D3" w14:textId="77777777" w:rsidR="00B240A8" w:rsidRDefault="00B240A8">
      <w:pPr>
        <w:pStyle w:val="a3"/>
        <w:numPr>
          <w:ilvl w:val="0"/>
          <w:numId w:val="3"/>
        </w:numPr>
        <w:tabs>
          <w:tab w:val="left" w:pos="541"/>
        </w:tabs>
        <w:kinsoku w:val="0"/>
        <w:overflowPunct w:val="0"/>
        <w:spacing w:line="275" w:lineRule="exact"/>
        <w:rPr>
          <w:spacing w:val="-1"/>
        </w:rPr>
      </w:pPr>
      <w:r>
        <w:rPr>
          <w:spacing w:val="-1"/>
        </w:rPr>
        <w:t>Математический</w:t>
      </w:r>
      <w:r>
        <w:rPr>
          <w:spacing w:val="3"/>
        </w:rPr>
        <w:t xml:space="preserve"> </w:t>
      </w:r>
      <w:r>
        <w:rPr>
          <w:spacing w:val="-1"/>
        </w:rPr>
        <w:t>анализ</w:t>
      </w:r>
    </w:p>
    <w:p w14:paraId="7C5637A0" w14:textId="77777777" w:rsidR="00B240A8" w:rsidRDefault="00B240A8">
      <w:pPr>
        <w:pStyle w:val="a3"/>
        <w:numPr>
          <w:ilvl w:val="0"/>
          <w:numId w:val="3"/>
        </w:numPr>
        <w:tabs>
          <w:tab w:val="left" w:pos="541"/>
        </w:tabs>
        <w:kinsoku w:val="0"/>
        <w:overflowPunct w:val="0"/>
        <w:spacing w:before="2" w:line="275" w:lineRule="exact"/>
        <w:rPr>
          <w:spacing w:val="-1"/>
        </w:rPr>
      </w:pPr>
      <w:r>
        <w:rPr>
          <w:spacing w:val="-2"/>
        </w:rPr>
        <w:t>Алгебра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теория</w:t>
      </w:r>
      <w:r>
        <w:rPr>
          <w:spacing w:val="2"/>
        </w:rPr>
        <w:t xml:space="preserve"> </w:t>
      </w:r>
      <w:r>
        <w:rPr>
          <w:spacing w:val="-1"/>
        </w:rPr>
        <w:t>чисел</w:t>
      </w:r>
    </w:p>
    <w:p w14:paraId="12A0F734" w14:textId="77777777" w:rsidR="00B240A8" w:rsidRDefault="00B240A8">
      <w:pPr>
        <w:pStyle w:val="a3"/>
        <w:numPr>
          <w:ilvl w:val="0"/>
          <w:numId w:val="3"/>
        </w:numPr>
        <w:tabs>
          <w:tab w:val="left" w:pos="541"/>
        </w:tabs>
        <w:kinsoku w:val="0"/>
        <w:overflowPunct w:val="0"/>
        <w:spacing w:line="275" w:lineRule="exact"/>
        <w:rPr>
          <w:spacing w:val="-1"/>
        </w:rPr>
      </w:pPr>
      <w:r>
        <w:rPr>
          <w:spacing w:val="-1"/>
        </w:rPr>
        <w:t>Физика</w:t>
      </w:r>
    </w:p>
    <w:p w14:paraId="443845F4" w14:textId="77777777" w:rsidR="00C314FA" w:rsidRDefault="00B240A8" w:rsidP="00C314FA">
      <w:pPr>
        <w:pStyle w:val="a3"/>
        <w:numPr>
          <w:ilvl w:val="0"/>
          <w:numId w:val="3"/>
        </w:numPr>
        <w:tabs>
          <w:tab w:val="left" w:pos="541"/>
        </w:tabs>
        <w:kinsoku w:val="0"/>
        <w:overflowPunct w:val="0"/>
        <w:spacing w:before="46"/>
        <w:rPr>
          <w:spacing w:val="-1"/>
        </w:rPr>
      </w:pPr>
      <w:r w:rsidRPr="00C314FA">
        <w:rPr>
          <w:spacing w:val="-1"/>
        </w:rPr>
        <w:lastRenderedPageBreak/>
        <w:t>Теория</w:t>
      </w:r>
      <w:r w:rsidRPr="00C314FA">
        <w:rPr>
          <w:spacing w:val="-3"/>
        </w:rPr>
        <w:t xml:space="preserve"> </w:t>
      </w:r>
      <w:r w:rsidRPr="00C314FA">
        <w:rPr>
          <w:spacing w:val="-2"/>
        </w:rPr>
        <w:t xml:space="preserve">информации </w:t>
      </w:r>
      <w:r>
        <w:t>и</w:t>
      </w:r>
      <w:r w:rsidRPr="00C314FA">
        <w:rPr>
          <w:spacing w:val="-2"/>
        </w:rPr>
        <w:t xml:space="preserve"> </w:t>
      </w:r>
      <w:r w:rsidRPr="00C314FA">
        <w:rPr>
          <w:spacing w:val="-1"/>
        </w:rPr>
        <w:t>информационные</w:t>
      </w:r>
      <w:r w:rsidRPr="00C314FA">
        <w:rPr>
          <w:spacing w:val="3"/>
        </w:rPr>
        <w:t xml:space="preserve"> </w:t>
      </w:r>
      <w:r w:rsidRPr="00C314FA">
        <w:rPr>
          <w:spacing w:val="-1"/>
        </w:rPr>
        <w:t>технологии</w:t>
      </w:r>
    </w:p>
    <w:p w14:paraId="3DE08718" w14:textId="77777777" w:rsidR="00B240A8" w:rsidRPr="00C314FA" w:rsidRDefault="00B240A8" w:rsidP="00C314FA">
      <w:pPr>
        <w:pStyle w:val="a3"/>
        <w:numPr>
          <w:ilvl w:val="0"/>
          <w:numId w:val="3"/>
        </w:numPr>
        <w:tabs>
          <w:tab w:val="left" w:pos="541"/>
        </w:tabs>
        <w:kinsoku w:val="0"/>
        <w:overflowPunct w:val="0"/>
        <w:spacing w:before="46"/>
        <w:rPr>
          <w:spacing w:val="-1"/>
        </w:rPr>
      </w:pPr>
      <w:r w:rsidRPr="00C314FA">
        <w:rPr>
          <w:spacing w:val="-1"/>
        </w:rPr>
        <w:t>Электроника</w:t>
      </w:r>
    </w:p>
    <w:p w14:paraId="69AB7B4F" w14:textId="77777777" w:rsidR="00B240A8" w:rsidRDefault="00B240A8">
      <w:pPr>
        <w:pStyle w:val="a3"/>
        <w:numPr>
          <w:ilvl w:val="0"/>
          <w:numId w:val="3"/>
        </w:numPr>
        <w:tabs>
          <w:tab w:val="left" w:pos="541"/>
        </w:tabs>
        <w:kinsoku w:val="0"/>
        <w:overflowPunct w:val="0"/>
        <w:spacing w:before="2" w:line="275" w:lineRule="exact"/>
        <w:rPr>
          <w:spacing w:val="-3"/>
        </w:rPr>
      </w:pPr>
      <w:r>
        <w:rPr>
          <w:spacing w:val="-2"/>
        </w:rPr>
        <w:t>Компьютерная</w:t>
      </w:r>
      <w:r>
        <w:rPr>
          <w:spacing w:val="2"/>
        </w:rPr>
        <w:t xml:space="preserve"> </w:t>
      </w:r>
      <w:r>
        <w:rPr>
          <w:spacing w:val="-3"/>
        </w:rPr>
        <w:t>математика</w:t>
      </w:r>
    </w:p>
    <w:p w14:paraId="72A66C80" w14:textId="77777777" w:rsidR="00B240A8" w:rsidRDefault="00B240A8">
      <w:pPr>
        <w:pStyle w:val="a3"/>
        <w:numPr>
          <w:ilvl w:val="0"/>
          <w:numId w:val="3"/>
        </w:numPr>
        <w:tabs>
          <w:tab w:val="left" w:pos="541"/>
        </w:tabs>
        <w:kinsoku w:val="0"/>
        <w:overflowPunct w:val="0"/>
        <w:spacing w:line="275" w:lineRule="exact"/>
        <w:rPr>
          <w:spacing w:val="-2"/>
        </w:rPr>
      </w:pPr>
      <w:r>
        <w:rPr>
          <w:spacing w:val="-2"/>
        </w:rPr>
        <w:t>Экология</w:t>
      </w:r>
    </w:p>
    <w:p w14:paraId="759D4C6E" w14:textId="77777777" w:rsidR="00B240A8" w:rsidRDefault="00B240A8">
      <w:pPr>
        <w:pStyle w:val="a3"/>
        <w:numPr>
          <w:ilvl w:val="0"/>
          <w:numId w:val="3"/>
        </w:numPr>
        <w:tabs>
          <w:tab w:val="left" w:pos="541"/>
        </w:tabs>
        <w:kinsoku w:val="0"/>
        <w:overflowPunct w:val="0"/>
        <w:spacing w:before="2" w:line="275" w:lineRule="exact"/>
      </w:pPr>
      <w:r>
        <w:t>Философия</w:t>
      </w:r>
    </w:p>
    <w:p w14:paraId="2E8A0163" w14:textId="77777777" w:rsidR="00B240A8" w:rsidRDefault="00B240A8">
      <w:pPr>
        <w:pStyle w:val="a3"/>
        <w:numPr>
          <w:ilvl w:val="0"/>
          <w:numId w:val="3"/>
        </w:numPr>
        <w:tabs>
          <w:tab w:val="left" w:pos="541"/>
        </w:tabs>
        <w:kinsoku w:val="0"/>
        <w:overflowPunct w:val="0"/>
        <w:spacing w:line="275" w:lineRule="exact"/>
        <w:rPr>
          <w:spacing w:val="-1"/>
        </w:rPr>
      </w:pPr>
      <w:r>
        <w:rPr>
          <w:spacing w:val="-1"/>
        </w:rPr>
        <w:t>Основы</w:t>
      </w:r>
      <w:r>
        <w:rPr>
          <w:spacing w:val="3"/>
        </w:rPr>
        <w:t xml:space="preserve"> </w:t>
      </w:r>
      <w:r>
        <w:rPr>
          <w:spacing w:val="-1"/>
        </w:rPr>
        <w:t>алгоритмизации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1"/>
        </w:rPr>
        <w:t>объектно-ориентированное</w:t>
      </w:r>
      <w:r>
        <w:rPr>
          <w:spacing w:val="1"/>
        </w:rPr>
        <w:t xml:space="preserve"> </w:t>
      </w:r>
      <w:r>
        <w:rPr>
          <w:spacing w:val="-1"/>
        </w:rPr>
        <w:t>программирование</w:t>
      </w:r>
    </w:p>
    <w:p w14:paraId="7F63FC51" w14:textId="77777777" w:rsidR="00B240A8" w:rsidRDefault="00B240A8">
      <w:pPr>
        <w:pStyle w:val="a3"/>
        <w:numPr>
          <w:ilvl w:val="0"/>
          <w:numId w:val="3"/>
        </w:numPr>
        <w:tabs>
          <w:tab w:val="left" w:pos="541"/>
        </w:tabs>
        <w:kinsoku w:val="0"/>
        <w:overflowPunct w:val="0"/>
        <w:spacing w:before="3" w:line="275" w:lineRule="exact"/>
        <w:rPr>
          <w:spacing w:val="-1"/>
        </w:rPr>
      </w:pPr>
      <w:r>
        <w:rPr>
          <w:spacing w:val="-2"/>
        </w:rPr>
        <w:t>Компьютерная</w:t>
      </w:r>
      <w:r>
        <w:rPr>
          <w:spacing w:val="2"/>
        </w:rPr>
        <w:t xml:space="preserve"> </w:t>
      </w:r>
      <w:r>
        <w:rPr>
          <w:spacing w:val="-2"/>
        </w:rP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проектирование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rPr>
          <w:spacing w:val="-1"/>
        </w:rPr>
        <w:t>интерфейсов</w:t>
      </w:r>
    </w:p>
    <w:p w14:paraId="39D3A8F6" w14:textId="77777777" w:rsidR="00B240A8" w:rsidRDefault="00B240A8">
      <w:pPr>
        <w:pStyle w:val="a3"/>
        <w:numPr>
          <w:ilvl w:val="0"/>
          <w:numId w:val="3"/>
        </w:numPr>
        <w:tabs>
          <w:tab w:val="left" w:pos="541"/>
        </w:tabs>
        <w:kinsoku w:val="0"/>
        <w:overflowPunct w:val="0"/>
        <w:spacing w:line="275" w:lineRule="exact"/>
        <w:rPr>
          <w:spacing w:val="-1"/>
        </w:rPr>
      </w:pPr>
      <w:r>
        <w:rPr>
          <w:spacing w:val="-2"/>
        </w:rPr>
        <w:t>Техническое</w:t>
      </w:r>
      <w:r>
        <w:rPr>
          <w:spacing w:val="1"/>
        </w:rPr>
        <w:t xml:space="preserve"> </w:t>
      </w:r>
      <w:r>
        <w:rPr>
          <w:spacing w:val="-1"/>
        </w:rPr>
        <w:t>документирование</w:t>
      </w:r>
    </w:p>
    <w:p w14:paraId="0805B0D3" w14:textId="77777777" w:rsidR="00B240A8" w:rsidRDefault="00B240A8">
      <w:pPr>
        <w:pStyle w:val="a3"/>
        <w:kinsoku w:val="0"/>
        <w:overflowPunct w:val="0"/>
        <w:spacing w:before="2"/>
        <w:ind w:left="113" w:right="119" w:firstLine="691"/>
        <w:jc w:val="both"/>
        <w:rPr>
          <w:spacing w:val="-1"/>
        </w:rPr>
      </w:pPr>
      <w:r>
        <w:rPr>
          <w:spacing w:val="-2"/>
        </w:rPr>
        <w:t>Тест</w:t>
      </w:r>
      <w:r>
        <w:rPr>
          <w:spacing w:val="2"/>
        </w:rPr>
        <w:t xml:space="preserve"> </w:t>
      </w:r>
      <w:r>
        <w:rPr>
          <w:spacing w:val="-2"/>
        </w:rPr>
        <w:t>должен</w:t>
      </w:r>
      <w:r>
        <w:rPr>
          <w:spacing w:val="3"/>
        </w:rPr>
        <w:t xml:space="preserve"> </w:t>
      </w:r>
      <w:r>
        <w:rPr>
          <w:spacing w:val="-3"/>
        </w:rPr>
        <w:t>содержать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1"/>
        </w:rPr>
        <w:t>менее</w:t>
      </w:r>
      <w:r>
        <w:rPr>
          <w:spacing w:val="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вопросов,</w:t>
      </w:r>
      <w:r>
        <w:rPr>
          <w:spacing w:val="-1"/>
        </w:rPr>
        <w:t xml:space="preserve"> варианты</w:t>
      </w:r>
      <w:r>
        <w:rPr>
          <w:spacing w:val="4"/>
        </w:rPr>
        <w:t xml:space="preserve"> </w:t>
      </w:r>
      <w:r>
        <w:rPr>
          <w:spacing w:val="-2"/>
        </w:rPr>
        <w:t>ответов</w:t>
      </w:r>
      <w:r>
        <w:rPr>
          <w:spacing w:val="-1"/>
        </w:rPr>
        <w:t xml:space="preserve"> вводятся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2"/>
        </w:rPr>
        <w:t>клавиатуры.</w:t>
      </w:r>
      <w:r>
        <w:rPr>
          <w:spacing w:val="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завершению</w:t>
      </w:r>
      <w:r>
        <w:rPr>
          <w:spacing w:val="29"/>
        </w:rPr>
        <w:t xml:space="preserve"> </w:t>
      </w:r>
      <w:r>
        <w:rPr>
          <w:spacing w:val="1"/>
        </w:rPr>
        <w:t>теста</w:t>
      </w:r>
      <w:r>
        <w:rPr>
          <w:spacing w:val="30"/>
        </w:rPr>
        <w:t xml:space="preserve"> </w:t>
      </w:r>
      <w:r>
        <w:rPr>
          <w:spacing w:val="-5"/>
        </w:rPr>
        <w:t>студенту</w:t>
      </w:r>
      <w:r>
        <w:rPr>
          <w:spacing w:val="26"/>
        </w:rPr>
        <w:t xml:space="preserve"> </w:t>
      </w:r>
      <w:r>
        <w:t>выставляется</w:t>
      </w:r>
      <w:r>
        <w:rPr>
          <w:spacing w:val="30"/>
        </w:rPr>
        <w:t xml:space="preserve"> </w:t>
      </w:r>
      <w:r>
        <w:rPr>
          <w:spacing w:val="-2"/>
        </w:rPr>
        <w:t>оценка.</w:t>
      </w:r>
      <w:r>
        <w:rPr>
          <w:spacing w:val="33"/>
        </w:rPr>
        <w:t xml:space="preserve"> </w:t>
      </w:r>
      <w:r>
        <w:rPr>
          <w:spacing w:val="-1"/>
        </w:rPr>
        <w:t>Критерии</w:t>
      </w:r>
      <w:r>
        <w:rPr>
          <w:spacing w:val="27"/>
        </w:rPr>
        <w:t xml:space="preserve"> </w:t>
      </w:r>
      <w:r>
        <w:t>оценки</w:t>
      </w:r>
      <w:r>
        <w:rPr>
          <w:spacing w:val="31"/>
        </w:rPr>
        <w:t xml:space="preserve"> </w:t>
      </w:r>
      <w:r>
        <w:rPr>
          <w:spacing w:val="-2"/>
        </w:rPr>
        <w:t>разрабатываются</w:t>
      </w:r>
      <w:r>
        <w:rPr>
          <w:spacing w:val="30"/>
        </w:rPr>
        <w:t xml:space="preserve"> </w:t>
      </w:r>
      <w:r>
        <w:rPr>
          <w:spacing w:val="-3"/>
        </w:rPr>
        <w:t>студентом</w:t>
      </w:r>
      <w:r>
        <w:rPr>
          <w:spacing w:val="89"/>
        </w:rPr>
        <w:t xml:space="preserve"> </w:t>
      </w:r>
      <w:r>
        <w:rPr>
          <w:spacing w:val="-1"/>
        </w:rPr>
        <w:t>самостоятельно.</w:t>
      </w:r>
    </w:p>
    <w:p w14:paraId="5D5D3EC1" w14:textId="77777777" w:rsidR="00B240A8" w:rsidRDefault="00B240A8">
      <w:pPr>
        <w:kinsoku w:val="0"/>
        <w:overflowPunct w:val="0"/>
        <w:spacing w:before="166"/>
        <w:ind w:left="2576"/>
      </w:pPr>
      <w:r>
        <w:rPr>
          <w:b/>
          <w:bCs/>
        </w:rPr>
        <w:t>Вопросы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к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экзамену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дисциплине</w:t>
      </w:r>
    </w:p>
    <w:p w14:paraId="5D3D637A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151"/>
        <w:ind w:hanging="427"/>
        <w:rPr>
          <w:spacing w:val="-1"/>
        </w:rPr>
      </w:pPr>
      <w:r>
        <w:rPr>
          <w:spacing w:val="-1"/>
        </w:rPr>
        <w:t>Понятие</w:t>
      </w:r>
      <w:r>
        <w:rPr>
          <w:spacing w:val="1"/>
        </w:rPr>
        <w:t xml:space="preserve"> </w:t>
      </w:r>
      <w:r>
        <w:rPr>
          <w:spacing w:val="-1"/>
        </w:rPr>
        <w:t xml:space="preserve">алгоритма. </w:t>
      </w:r>
      <w:r>
        <w:rPr>
          <w:spacing w:val="-2"/>
        </w:rPr>
        <w:t>Свойства</w:t>
      </w:r>
      <w:r>
        <w:rPr>
          <w:spacing w:val="1"/>
        </w:rPr>
        <w:t xml:space="preserve"> </w:t>
      </w:r>
      <w:r>
        <w:rPr>
          <w:spacing w:val="-1"/>
        </w:rPr>
        <w:t>алгоритмов</w:t>
      </w:r>
    </w:p>
    <w:p w14:paraId="171E38B5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  <w:rPr>
          <w:spacing w:val="-2"/>
        </w:rPr>
      </w:pPr>
      <w:r>
        <w:rPr>
          <w:spacing w:val="-2"/>
        </w:rPr>
        <w:t>Блок-схемы</w:t>
      </w:r>
    </w:p>
    <w:p w14:paraId="7D72351E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line="275" w:lineRule="exact"/>
        <w:ind w:hanging="427"/>
        <w:rPr>
          <w:spacing w:val="-1"/>
        </w:rPr>
      </w:pPr>
      <w:r>
        <w:rPr>
          <w:spacing w:val="-2"/>
        </w:rPr>
        <w:t>Виды</w:t>
      </w:r>
      <w:r>
        <w:rPr>
          <w:spacing w:val="3"/>
        </w:rPr>
        <w:t xml:space="preserve"> </w:t>
      </w:r>
      <w:r>
        <w:rPr>
          <w:spacing w:val="-1"/>
        </w:rPr>
        <w:t>алгоритмов</w:t>
      </w:r>
    </w:p>
    <w:p w14:paraId="216CB709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  <w:rPr>
          <w:spacing w:val="-1"/>
        </w:rPr>
      </w:pPr>
      <w:r>
        <w:t>Основные</w:t>
      </w:r>
      <w:r>
        <w:rPr>
          <w:spacing w:val="-4"/>
        </w:rPr>
        <w:t xml:space="preserve"> </w:t>
      </w:r>
      <w:r>
        <w:rPr>
          <w:spacing w:val="-1"/>
        </w:rPr>
        <w:t>принципы алгоритмизации</w:t>
      </w:r>
    </w:p>
    <w:p w14:paraId="62B6A6EA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line="275" w:lineRule="exact"/>
        <w:ind w:hanging="427"/>
        <w:rPr>
          <w:spacing w:val="-2"/>
        </w:rPr>
      </w:pPr>
      <w:r>
        <w:rPr>
          <w:spacing w:val="-2"/>
        </w:rPr>
        <w:t>Виды</w:t>
      </w:r>
      <w:r>
        <w:rPr>
          <w:spacing w:val="3"/>
        </w:rPr>
        <w:t xml:space="preserve"> </w:t>
      </w:r>
      <w:r>
        <w:rPr>
          <w:spacing w:val="-1"/>
        </w:rPr>
        <w:t>массивов</w:t>
      </w:r>
      <w:r>
        <w:rPr>
          <w:spacing w:val="3"/>
        </w:rPr>
        <w:t xml:space="preserve"> </w:t>
      </w:r>
      <w:r>
        <w:rPr>
          <w:spacing w:val="-2"/>
        </w:rPr>
        <w:t>данных</w:t>
      </w:r>
    </w:p>
    <w:p w14:paraId="142E4643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3" w:line="275" w:lineRule="exact"/>
        <w:ind w:hanging="427"/>
        <w:rPr>
          <w:spacing w:val="-1"/>
        </w:rPr>
      </w:pPr>
      <w:r>
        <w:rPr>
          <w:spacing w:val="-1"/>
        </w:rPr>
        <w:t>Сортировка</w:t>
      </w:r>
      <w:r>
        <w:rPr>
          <w:spacing w:val="1"/>
        </w:rPr>
        <w:t xml:space="preserve"> </w:t>
      </w:r>
      <w:r>
        <w:rPr>
          <w:spacing w:val="-2"/>
        </w:rPr>
        <w:t>элементов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массиве</w:t>
      </w:r>
    </w:p>
    <w:p w14:paraId="4E4A375B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line="242" w:lineRule="auto"/>
        <w:ind w:right="131" w:hanging="427"/>
        <w:rPr>
          <w:spacing w:val="-2"/>
        </w:rPr>
      </w:pPr>
      <w:r>
        <w:rPr>
          <w:spacing w:val="-1"/>
        </w:rPr>
        <w:t>Понятие</w:t>
      </w:r>
      <w:r>
        <w:rPr>
          <w:spacing w:val="10"/>
        </w:rPr>
        <w:t xml:space="preserve"> </w:t>
      </w:r>
      <w:r>
        <w:rPr>
          <w:spacing w:val="-1"/>
        </w:rPr>
        <w:t>системы</w:t>
      </w:r>
      <w:r>
        <w:rPr>
          <w:spacing w:val="13"/>
        </w:rPr>
        <w:t xml:space="preserve"> </w:t>
      </w:r>
      <w:r>
        <w:rPr>
          <w:spacing w:val="-2"/>
        </w:rPr>
        <w:t>счисления.</w:t>
      </w:r>
      <w:r>
        <w:rPr>
          <w:spacing w:val="9"/>
        </w:rPr>
        <w:t xml:space="preserve"> </w:t>
      </w:r>
      <w:r>
        <w:rPr>
          <w:spacing w:val="-1"/>
        </w:rPr>
        <w:t>Перевод</w:t>
      </w:r>
      <w:r>
        <w:rPr>
          <w:spacing w:val="4"/>
        </w:rPr>
        <w:t xml:space="preserve"> </w:t>
      </w:r>
      <w:r>
        <w:t>чисел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rPr>
          <w:spacing w:val="-1"/>
        </w:rPr>
        <w:t>двоичной</w:t>
      </w:r>
      <w:r>
        <w:rPr>
          <w:spacing w:val="12"/>
        </w:rPr>
        <w:t xml:space="preserve"> </w:t>
      </w:r>
      <w:r>
        <w:rPr>
          <w:spacing w:val="-1"/>
        </w:rPr>
        <w:t>системы</w:t>
      </w:r>
      <w:r>
        <w:rPr>
          <w:spacing w:val="8"/>
        </w:rPr>
        <w:t xml:space="preserve"> </w:t>
      </w:r>
      <w:r>
        <w:rPr>
          <w:spacing w:val="-1"/>
        </w:rPr>
        <w:t>счисления</w:t>
      </w:r>
      <w:r>
        <w:rPr>
          <w:spacing w:val="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десятичную</w:t>
      </w:r>
      <w:r>
        <w:rPr>
          <w:spacing w:val="1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2"/>
        </w:rPr>
        <w:t>обратно</w:t>
      </w:r>
    </w:p>
    <w:p w14:paraId="103A6EAF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line="271" w:lineRule="exact"/>
        <w:ind w:hanging="427"/>
        <w:rPr>
          <w:spacing w:val="-1"/>
        </w:rPr>
      </w:pPr>
      <w:r>
        <w:rPr>
          <w:spacing w:val="-1"/>
        </w:rPr>
        <w:t>Понятие</w:t>
      </w:r>
      <w:r>
        <w:rPr>
          <w:spacing w:val="1"/>
        </w:rPr>
        <w:t xml:space="preserve"> </w:t>
      </w:r>
      <w:r>
        <w:rPr>
          <w:spacing w:val="-1"/>
        </w:rPr>
        <w:t xml:space="preserve">системы </w:t>
      </w:r>
      <w:r>
        <w:rPr>
          <w:spacing w:val="-2"/>
        </w:rPr>
        <w:t>счисления.</w:t>
      </w:r>
      <w:r>
        <w:rPr>
          <w:spacing w:val="4"/>
        </w:rPr>
        <w:t xml:space="preserve"> </w:t>
      </w:r>
      <w:r>
        <w:rPr>
          <w:spacing w:val="-1"/>
        </w:rPr>
        <w:t>Арифметические</w:t>
      </w:r>
      <w:r>
        <w:rPr>
          <w:spacing w:val="1"/>
        </w:rPr>
        <w:t xml:space="preserve"> </w:t>
      </w:r>
      <w:r>
        <w:rPr>
          <w:spacing w:val="-1"/>
        </w:rPr>
        <w:t>операции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1"/>
        </w:rPr>
        <w:t>позиционных</w:t>
      </w:r>
      <w:r>
        <w:rPr>
          <w:spacing w:val="-3"/>
        </w:rPr>
        <w:t xml:space="preserve"> </w:t>
      </w:r>
      <w:r>
        <w:rPr>
          <w:spacing w:val="-1"/>
        </w:rPr>
        <w:t>системах</w:t>
      </w:r>
      <w:r>
        <w:rPr>
          <w:spacing w:val="-3"/>
        </w:rPr>
        <w:t xml:space="preserve"> </w:t>
      </w:r>
      <w:r>
        <w:rPr>
          <w:spacing w:val="-1"/>
        </w:rPr>
        <w:t>счисления</w:t>
      </w:r>
    </w:p>
    <w:p w14:paraId="2CB4F423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  <w:rPr>
          <w:spacing w:val="-1"/>
        </w:rPr>
      </w:pPr>
      <w:r>
        <w:rPr>
          <w:spacing w:val="-2"/>
        </w:rPr>
        <w:t>Концепция</w:t>
      </w:r>
      <w:r>
        <w:rPr>
          <w:spacing w:val="-3"/>
        </w:rPr>
        <w:t xml:space="preserve"> </w:t>
      </w:r>
      <w:r>
        <w:rPr>
          <w:spacing w:val="-1"/>
        </w:rPr>
        <w:t>вычислительной</w:t>
      </w:r>
      <w:r>
        <w:rPr>
          <w:spacing w:val="-6"/>
        </w:rPr>
        <w:t xml:space="preserve"> </w:t>
      </w:r>
      <w:r>
        <w:rPr>
          <w:spacing w:val="-1"/>
        </w:rPr>
        <w:t>машины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1"/>
        </w:rPr>
        <w:t>хранимой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программой</w:t>
      </w:r>
    </w:p>
    <w:p w14:paraId="35069DE9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line="275" w:lineRule="exact"/>
        <w:ind w:hanging="427"/>
        <w:rPr>
          <w:spacing w:val="-2"/>
        </w:rPr>
      </w:pPr>
      <w:r>
        <w:rPr>
          <w:spacing w:val="-1"/>
        </w:rPr>
        <w:t>Фон-неймановская</w:t>
      </w:r>
      <w:r>
        <w:rPr>
          <w:spacing w:val="2"/>
        </w:rPr>
        <w:t xml:space="preserve"> </w:t>
      </w:r>
      <w:r>
        <w:rPr>
          <w:spacing w:val="-2"/>
        </w:rPr>
        <w:t>архитектура</w:t>
      </w:r>
    </w:p>
    <w:p w14:paraId="59E4BA27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3" w:line="275" w:lineRule="exact"/>
        <w:ind w:hanging="427"/>
        <w:rPr>
          <w:spacing w:val="-1"/>
        </w:rPr>
      </w:pPr>
      <w:r>
        <w:rPr>
          <w:spacing w:val="-3"/>
        </w:rPr>
        <w:t>Структуры</w:t>
      </w:r>
      <w:r>
        <w:rPr>
          <w:spacing w:val="3"/>
        </w:rPr>
        <w:t xml:space="preserve"> </w:t>
      </w:r>
      <w:r>
        <w:rPr>
          <w:spacing w:val="-1"/>
        </w:rPr>
        <w:t>вычислительных</w:t>
      </w:r>
      <w:r>
        <w:rPr>
          <w:spacing w:val="-3"/>
        </w:rPr>
        <w:t xml:space="preserve"> </w:t>
      </w:r>
      <w:r>
        <w:rPr>
          <w:spacing w:val="-1"/>
        </w:rPr>
        <w:t>машин</w:t>
      </w:r>
    </w:p>
    <w:p w14:paraId="36C64116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line="275" w:lineRule="exact"/>
        <w:ind w:hanging="427"/>
        <w:rPr>
          <w:spacing w:val="-1"/>
        </w:rPr>
      </w:pPr>
      <w:proofErr w:type="spellStart"/>
      <w:r>
        <w:rPr>
          <w:spacing w:val="-1"/>
        </w:rPr>
        <w:t>Структурывычислительных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систем</w:t>
      </w:r>
    </w:p>
    <w:p w14:paraId="6EBBB771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</w:pPr>
      <w:r>
        <w:rPr>
          <w:spacing w:val="-1"/>
        </w:rPr>
        <w:t>Общая</w:t>
      </w:r>
      <w:r>
        <w:rPr>
          <w:spacing w:val="2"/>
        </w:rPr>
        <w:t xml:space="preserve"> </w:t>
      </w:r>
      <w:r>
        <w:rPr>
          <w:spacing w:val="-2"/>
        </w:rPr>
        <w:t>структура</w:t>
      </w:r>
      <w:r>
        <w:rPr>
          <w:spacing w:val="1"/>
        </w:rPr>
        <w:t xml:space="preserve"> </w:t>
      </w:r>
      <w:r>
        <w:rPr>
          <w:spacing w:val="-1"/>
        </w:rPr>
        <w:t>центрального</w:t>
      </w:r>
      <w:r>
        <w:rPr>
          <w:spacing w:val="2"/>
        </w:rPr>
        <w:t xml:space="preserve"> </w:t>
      </w:r>
      <w:r>
        <w:t>процессора</w:t>
      </w:r>
    </w:p>
    <w:p w14:paraId="32794AB6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line="275" w:lineRule="exact"/>
        <w:ind w:hanging="427"/>
        <w:rPr>
          <w:spacing w:val="-1"/>
        </w:rPr>
      </w:pPr>
      <w:r>
        <w:t>Сети</w:t>
      </w:r>
      <w:r>
        <w:rPr>
          <w:spacing w:val="3"/>
        </w:rPr>
        <w:t xml:space="preserve"> </w:t>
      </w:r>
      <w:r>
        <w:rPr>
          <w:spacing w:val="-3"/>
        </w:rPr>
        <w:t>передачи</w:t>
      </w:r>
      <w:r>
        <w:rPr>
          <w:spacing w:val="3"/>
        </w:rPr>
        <w:t xml:space="preserve"> </w:t>
      </w:r>
      <w:r>
        <w:rPr>
          <w:spacing w:val="-1"/>
        </w:rP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1"/>
        </w:rPr>
        <w:t>виды</w:t>
      </w:r>
    </w:p>
    <w:p w14:paraId="7233E7E1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</w:pPr>
      <w:r>
        <w:rPr>
          <w:spacing w:val="-2"/>
        </w:rPr>
        <w:t>Виды</w:t>
      </w:r>
      <w:r>
        <w:rPr>
          <w:spacing w:val="3"/>
        </w:rPr>
        <w:t xml:space="preserve"> </w:t>
      </w:r>
      <w:r>
        <w:rPr>
          <w:spacing w:val="-2"/>
        </w:rPr>
        <w:t>компьютерных</w:t>
      </w:r>
      <w:r>
        <w:rPr>
          <w:spacing w:val="-3"/>
        </w:rPr>
        <w:t xml:space="preserve"> </w:t>
      </w:r>
      <w:r>
        <w:t>сетей</w:t>
      </w:r>
    </w:p>
    <w:p w14:paraId="4C5392AE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line="275" w:lineRule="exact"/>
        <w:ind w:hanging="427"/>
        <w:rPr>
          <w:spacing w:val="-1"/>
        </w:rPr>
      </w:pPr>
      <w:r>
        <w:rPr>
          <w:spacing w:val="-1"/>
        </w:rPr>
        <w:t>Базовая</w:t>
      </w:r>
      <w:r>
        <w:rPr>
          <w:spacing w:val="2"/>
        </w:rPr>
        <w:t xml:space="preserve"> </w:t>
      </w:r>
      <w:r>
        <w:rPr>
          <w:spacing w:val="-2"/>
        </w:rPr>
        <w:t xml:space="preserve">модель </w:t>
      </w:r>
      <w:r>
        <w:rPr>
          <w:spacing w:val="-1"/>
        </w:rPr>
        <w:t>Open</w:t>
      </w:r>
      <w:r>
        <w:rPr>
          <w:spacing w:val="-3"/>
        </w:rPr>
        <w:t xml:space="preserve"> </w:t>
      </w:r>
      <w:r>
        <w:t>System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Interconnection</w:t>
      </w:r>
      <w:proofErr w:type="spellEnd"/>
    </w:p>
    <w:p w14:paraId="3D2F0570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3" w:line="275" w:lineRule="exact"/>
        <w:ind w:hanging="427"/>
      </w:pPr>
      <w:r>
        <w:rPr>
          <w:spacing w:val="-3"/>
        </w:rPr>
        <w:t>Протокол передачи</w:t>
      </w:r>
      <w:r>
        <w:rPr>
          <w:spacing w:val="3"/>
        </w:rPr>
        <w:t xml:space="preserve"> </w:t>
      </w:r>
      <w:r>
        <w:t>данных</w:t>
      </w:r>
    </w:p>
    <w:p w14:paraId="4FF06690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line="275" w:lineRule="exact"/>
        <w:ind w:hanging="427"/>
        <w:rPr>
          <w:spacing w:val="-1"/>
        </w:rPr>
      </w:pPr>
      <w:r>
        <w:rPr>
          <w:spacing w:val="-3"/>
        </w:rPr>
        <w:t>Методы</w:t>
      </w:r>
      <w:r>
        <w:rPr>
          <w:spacing w:val="3"/>
        </w:rPr>
        <w:t xml:space="preserve"> </w:t>
      </w:r>
      <w:r>
        <w:rPr>
          <w:spacing w:val="-3"/>
        </w:rPr>
        <w:t>передачи</w:t>
      </w:r>
      <w:r>
        <w:rPr>
          <w:spacing w:val="3"/>
        </w:rPr>
        <w:t xml:space="preserve"> </w:t>
      </w:r>
      <w:r>
        <w:rPr>
          <w:spacing w:val="-1"/>
        </w:rPr>
        <w:t>данных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3"/>
        </w:rPr>
        <w:t xml:space="preserve">компьютерных </w:t>
      </w:r>
      <w:r>
        <w:rPr>
          <w:spacing w:val="-1"/>
        </w:rPr>
        <w:t>сетях</w:t>
      </w:r>
    </w:p>
    <w:p w14:paraId="549B8A16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</w:pPr>
      <w:r>
        <w:rPr>
          <w:spacing w:val="-3"/>
        </w:rPr>
        <w:t>Топологии</w:t>
      </w:r>
      <w:r>
        <w:rPr>
          <w:spacing w:val="-2"/>
        </w:rPr>
        <w:t xml:space="preserve"> </w:t>
      </w:r>
      <w:r>
        <w:rPr>
          <w:spacing w:val="-1"/>
        </w:rPr>
        <w:t>вычислительных</w:t>
      </w:r>
      <w:r>
        <w:rPr>
          <w:spacing w:val="-3"/>
        </w:rPr>
        <w:t xml:space="preserve"> </w:t>
      </w:r>
      <w:r>
        <w:t>сетей</w:t>
      </w:r>
    </w:p>
    <w:p w14:paraId="6E0D5DC8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line="275" w:lineRule="exact"/>
        <w:ind w:hanging="427"/>
        <w:rPr>
          <w:spacing w:val="-1"/>
        </w:rPr>
      </w:pPr>
      <w:r>
        <w:rPr>
          <w:spacing w:val="-2"/>
        </w:rPr>
        <w:t xml:space="preserve">Технологии </w:t>
      </w:r>
      <w:r>
        <w:rPr>
          <w:spacing w:val="-3"/>
        </w:rPr>
        <w:t>передачи</w:t>
      </w:r>
      <w:r>
        <w:rPr>
          <w:spacing w:val="3"/>
        </w:rPr>
        <w:t xml:space="preserve"> </w:t>
      </w:r>
      <w:r>
        <w:rPr>
          <w:spacing w:val="-1"/>
        </w:rPr>
        <w:t>информации</w:t>
      </w:r>
    </w:p>
    <w:p w14:paraId="11D3C229" w14:textId="77777777" w:rsidR="00B240A8" w:rsidRDefault="00B240A8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  <w:rPr>
          <w:spacing w:val="-1"/>
        </w:rPr>
      </w:pPr>
      <w:r>
        <w:t>Сетевые</w:t>
      </w:r>
      <w:r>
        <w:rPr>
          <w:spacing w:val="1"/>
        </w:rPr>
        <w:t xml:space="preserve"> </w:t>
      </w:r>
      <w:r>
        <w:rPr>
          <w:spacing w:val="-1"/>
        </w:rP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средства</w:t>
      </w:r>
      <w:r>
        <w:rPr>
          <w:spacing w:val="1"/>
        </w:rPr>
        <w:t xml:space="preserve"> </w:t>
      </w:r>
      <w:r>
        <w:rPr>
          <w:spacing w:val="-3"/>
        </w:rPr>
        <w:t>коммуникаций.</w:t>
      </w:r>
      <w:r>
        <w:rPr>
          <w:spacing w:val="4"/>
        </w:rPr>
        <w:t xml:space="preserve"> </w:t>
      </w:r>
      <w:r>
        <w:rPr>
          <w:spacing w:val="-3"/>
        </w:rPr>
        <w:t>Среда</w:t>
      </w:r>
      <w:r>
        <w:rPr>
          <w:spacing w:val="1"/>
        </w:rPr>
        <w:t xml:space="preserve"> </w:t>
      </w:r>
      <w:r>
        <w:rPr>
          <w:spacing w:val="-3"/>
        </w:rPr>
        <w:t>передачи</w:t>
      </w:r>
      <w:r>
        <w:rPr>
          <w:spacing w:val="3"/>
        </w:rPr>
        <w:t xml:space="preserve"> </w:t>
      </w:r>
      <w:r>
        <w:rPr>
          <w:spacing w:val="-1"/>
        </w:rPr>
        <w:t>данных</w:t>
      </w:r>
    </w:p>
    <w:p w14:paraId="03CC6628" w14:textId="77777777" w:rsidR="00C314FA" w:rsidRPr="00C314FA" w:rsidRDefault="00B240A8" w:rsidP="00C314FA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</w:pPr>
      <w:r>
        <w:t>Сетевые</w:t>
      </w:r>
      <w:r w:rsidRPr="00C314FA">
        <w:t xml:space="preserve"> устройства </w:t>
      </w:r>
      <w:r>
        <w:t>и</w:t>
      </w:r>
      <w:r w:rsidRPr="00C314FA">
        <w:t xml:space="preserve"> средства коммуникаций. Уст</w:t>
      </w:r>
      <w:r>
        <w:t>р</w:t>
      </w:r>
      <w:r w:rsidRPr="00C314FA">
        <w:t>о</w:t>
      </w:r>
      <w:r>
        <w:t>й</w:t>
      </w:r>
      <w:r w:rsidRPr="00C314FA">
        <w:t>с</w:t>
      </w:r>
      <w:r>
        <w:t>т</w:t>
      </w:r>
      <w:r w:rsidRPr="00C314FA">
        <w:t>в</w:t>
      </w:r>
      <w:r>
        <w:t>а</w:t>
      </w:r>
      <w:r w:rsidRPr="00C314FA">
        <w:t xml:space="preserve"> приема/передачи данных</w:t>
      </w:r>
    </w:p>
    <w:p w14:paraId="5377B60A" w14:textId="77777777" w:rsidR="00B240A8" w:rsidRPr="00C314FA" w:rsidRDefault="00B240A8" w:rsidP="00C314FA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</w:pPr>
      <w:r w:rsidRPr="00C314FA">
        <w:t>Однопроцессорные системы</w:t>
      </w:r>
    </w:p>
    <w:p w14:paraId="328F8F9A" w14:textId="77777777" w:rsidR="00B240A8" w:rsidRPr="00C314FA" w:rsidRDefault="00B240A8" w:rsidP="00C314FA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</w:pPr>
      <w:r w:rsidRPr="00C314FA">
        <w:t>Многопроцессорные системы</w:t>
      </w:r>
    </w:p>
    <w:p w14:paraId="4884C4FC" w14:textId="77777777" w:rsidR="00B240A8" w:rsidRPr="00C314FA" w:rsidRDefault="00B240A8" w:rsidP="00C314FA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</w:pPr>
      <w:r w:rsidRPr="00C314FA">
        <w:t>Классификация программного обеспечения</w:t>
      </w:r>
    </w:p>
    <w:p w14:paraId="2885E0AC" w14:textId="77777777" w:rsidR="00B240A8" w:rsidRPr="00C314FA" w:rsidRDefault="00B240A8" w:rsidP="00C314FA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</w:pPr>
      <w:r w:rsidRPr="00C314FA">
        <w:t>Компоненты операционных систем</w:t>
      </w:r>
    </w:p>
    <w:p w14:paraId="3308FA41" w14:textId="77777777" w:rsidR="00B240A8" w:rsidRPr="00C314FA" w:rsidRDefault="00B240A8" w:rsidP="00C314FA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</w:pPr>
      <w:r w:rsidRPr="00C314FA">
        <w:t>Операционная система DOS</w:t>
      </w:r>
    </w:p>
    <w:p w14:paraId="7A756C4C" w14:textId="77777777" w:rsidR="00B240A8" w:rsidRPr="00C314FA" w:rsidRDefault="00B240A8" w:rsidP="00C314FA">
      <w:pPr>
        <w:pStyle w:val="a3"/>
        <w:numPr>
          <w:ilvl w:val="0"/>
          <w:numId w:val="2"/>
        </w:numPr>
        <w:tabs>
          <w:tab w:val="left" w:pos="541"/>
        </w:tabs>
        <w:kinsoku w:val="0"/>
        <w:overflowPunct w:val="0"/>
        <w:spacing w:before="2" w:line="275" w:lineRule="exact"/>
        <w:ind w:hanging="427"/>
        <w:rPr>
          <w:spacing w:val="-4"/>
        </w:rPr>
      </w:pPr>
      <w:r w:rsidRPr="00C314FA">
        <w:t xml:space="preserve">Функции операционной системы </w:t>
      </w:r>
      <w:r>
        <w:t>и</w:t>
      </w:r>
      <w:r w:rsidRPr="00C314FA">
        <w:t xml:space="preserve"> классификация</w:t>
      </w:r>
      <w:r w:rsidRPr="00C314FA">
        <w:rPr>
          <w:spacing w:val="-3"/>
        </w:rPr>
        <w:t xml:space="preserve"> </w:t>
      </w:r>
      <w:r w:rsidRPr="00C314FA">
        <w:rPr>
          <w:spacing w:val="-1"/>
        </w:rPr>
        <w:t>операционных</w:t>
      </w:r>
      <w:r w:rsidRPr="00C314FA">
        <w:rPr>
          <w:spacing w:val="-3"/>
        </w:rPr>
        <w:t xml:space="preserve"> </w:t>
      </w:r>
      <w:r w:rsidRPr="00C314FA">
        <w:rPr>
          <w:spacing w:val="-1"/>
        </w:rPr>
        <w:t>систем</w:t>
      </w:r>
    </w:p>
    <w:sectPr w:rsidR="00B240A8" w:rsidRPr="00C314FA">
      <w:pgSz w:w="11910" w:h="16840"/>
      <w:pgMar w:top="1060" w:right="1680" w:bottom="280" w:left="1020" w:header="720" w:footer="720" w:gutter="0"/>
      <w:cols w:space="720" w:equalWidth="0">
        <w:col w:w="92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113" w:hanging="26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32" w:hanging="264"/>
      </w:pPr>
    </w:lvl>
    <w:lvl w:ilvl="2">
      <w:numFmt w:val="bullet"/>
      <w:lvlText w:val="•"/>
      <w:lvlJc w:val="left"/>
      <w:pPr>
        <w:ind w:left="2151" w:hanging="264"/>
      </w:pPr>
    </w:lvl>
    <w:lvl w:ilvl="3">
      <w:numFmt w:val="bullet"/>
      <w:lvlText w:val="•"/>
      <w:lvlJc w:val="left"/>
      <w:pPr>
        <w:ind w:left="3170" w:hanging="264"/>
      </w:pPr>
    </w:lvl>
    <w:lvl w:ilvl="4">
      <w:numFmt w:val="bullet"/>
      <w:lvlText w:val="•"/>
      <w:lvlJc w:val="left"/>
      <w:pPr>
        <w:ind w:left="4189" w:hanging="264"/>
      </w:pPr>
    </w:lvl>
    <w:lvl w:ilvl="5">
      <w:numFmt w:val="bullet"/>
      <w:lvlText w:val="•"/>
      <w:lvlJc w:val="left"/>
      <w:pPr>
        <w:ind w:left="5208" w:hanging="264"/>
      </w:pPr>
    </w:lvl>
    <w:lvl w:ilvl="6">
      <w:numFmt w:val="bullet"/>
      <w:lvlText w:val="•"/>
      <w:lvlJc w:val="left"/>
      <w:pPr>
        <w:ind w:left="6227" w:hanging="264"/>
      </w:pPr>
    </w:lvl>
    <w:lvl w:ilvl="7">
      <w:numFmt w:val="bullet"/>
      <w:lvlText w:val="•"/>
      <w:lvlJc w:val="left"/>
      <w:pPr>
        <w:ind w:left="7246" w:hanging="264"/>
      </w:pPr>
    </w:lvl>
    <w:lvl w:ilvl="8">
      <w:numFmt w:val="bullet"/>
      <w:lvlText w:val="•"/>
      <w:lvlJc w:val="left"/>
      <w:pPr>
        <w:ind w:left="8265" w:hanging="26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493" w:hanging="360"/>
      </w:pPr>
    </w:lvl>
    <w:lvl w:ilvl="3">
      <w:numFmt w:val="bullet"/>
      <w:lvlText w:val="•"/>
      <w:lvlJc w:val="left"/>
      <w:pPr>
        <w:ind w:left="3469" w:hanging="360"/>
      </w:pPr>
    </w:lvl>
    <w:lvl w:ilvl="4">
      <w:numFmt w:val="bullet"/>
      <w:lvlText w:val="•"/>
      <w:lvlJc w:val="left"/>
      <w:pPr>
        <w:ind w:left="4445" w:hanging="360"/>
      </w:pPr>
    </w:lvl>
    <w:lvl w:ilvl="5">
      <w:numFmt w:val="bullet"/>
      <w:lvlText w:val="•"/>
      <w:lvlJc w:val="left"/>
      <w:pPr>
        <w:ind w:left="5422" w:hanging="360"/>
      </w:pPr>
    </w:lvl>
    <w:lvl w:ilvl="6">
      <w:numFmt w:val="bullet"/>
      <w:lvlText w:val="•"/>
      <w:lvlJc w:val="left"/>
      <w:pPr>
        <w:ind w:left="6398" w:hanging="360"/>
      </w:pPr>
    </w:lvl>
    <w:lvl w:ilvl="7">
      <w:numFmt w:val="bullet"/>
      <w:lvlText w:val="•"/>
      <w:lvlJc w:val="left"/>
      <w:pPr>
        <w:ind w:left="7374" w:hanging="360"/>
      </w:pPr>
    </w:lvl>
    <w:lvl w:ilvl="8">
      <w:numFmt w:val="bullet"/>
      <w:lvlText w:val="•"/>
      <w:lvlJc w:val="left"/>
      <w:pPr>
        <w:ind w:left="8351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16" w:hanging="428"/>
      </w:pPr>
    </w:lvl>
    <w:lvl w:ilvl="2">
      <w:numFmt w:val="bullet"/>
      <w:lvlText w:val="•"/>
      <w:lvlJc w:val="left"/>
      <w:pPr>
        <w:ind w:left="2493" w:hanging="428"/>
      </w:pPr>
    </w:lvl>
    <w:lvl w:ilvl="3">
      <w:numFmt w:val="bullet"/>
      <w:lvlText w:val="•"/>
      <w:lvlJc w:val="left"/>
      <w:pPr>
        <w:ind w:left="3469" w:hanging="428"/>
      </w:pPr>
    </w:lvl>
    <w:lvl w:ilvl="4">
      <w:numFmt w:val="bullet"/>
      <w:lvlText w:val="•"/>
      <w:lvlJc w:val="left"/>
      <w:pPr>
        <w:ind w:left="4445" w:hanging="428"/>
      </w:pPr>
    </w:lvl>
    <w:lvl w:ilvl="5">
      <w:numFmt w:val="bullet"/>
      <w:lvlText w:val="•"/>
      <w:lvlJc w:val="left"/>
      <w:pPr>
        <w:ind w:left="5422" w:hanging="428"/>
      </w:pPr>
    </w:lvl>
    <w:lvl w:ilvl="6">
      <w:numFmt w:val="bullet"/>
      <w:lvlText w:val="•"/>
      <w:lvlJc w:val="left"/>
      <w:pPr>
        <w:ind w:left="6398" w:hanging="428"/>
      </w:pPr>
    </w:lvl>
    <w:lvl w:ilvl="7">
      <w:numFmt w:val="bullet"/>
      <w:lvlText w:val="•"/>
      <w:lvlJc w:val="left"/>
      <w:pPr>
        <w:ind w:left="7374" w:hanging="428"/>
      </w:pPr>
    </w:lvl>
    <w:lvl w:ilvl="8">
      <w:numFmt w:val="bullet"/>
      <w:lvlText w:val="•"/>
      <w:lvlJc w:val="left"/>
      <w:pPr>
        <w:ind w:left="8351" w:hanging="42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540" w:hanging="42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516" w:hanging="428"/>
      </w:pPr>
    </w:lvl>
    <w:lvl w:ilvl="2">
      <w:numFmt w:val="bullet"/>
      <w:lvlText w:val="•"/>
      <w:lvlJc w:val="left"/>
      <w:pPr>
        <w:ind w:left="2493" w:hanging="428"/>
      </w:pPr>
    </w:lvl>
    <w:lvl w:ilvl="3">
      <w:numFmt w:val="bullet"/>
      <w:lvlText w:val="•"/>
      <w:lvlJc w:val="left"/>
      <w:pPr>
        <w:ind w:left="3469" w:hanging="428"/>
      </w:pPr>
    </w:lvl>
    <w:lvl w:ilvl="4">
      <w:numFmt w:val="bullet"/>
      <w:lvlText w:val="•"/>
      <w:lvlJc w:val="left"/>
      <w:pPr>
        <w:ind w:left="4445" w:hanging="428"/>
      </w:pPr>
    </w:lvl>
    <w:lvl w:ilvl="5">
      <w:numFmt w:val="bullet"/>
      <w:lvlText w:val="•"/>
      <w:lvlJc w:val="left"/>
      <w:pPr>
        <w:ind w:left="5422" w:hanging="428"/>
      </w:pPr>
    </w:lvl>
    <w:lvl w:ilvl="6">
      <w:numFmt w:val="bullet"/>
      <w:lvlText w:val="•"/>
      <w:lvlJc w:val="left"/>
      <w:pPr>
        <w:ind w:left="6398" w:hanging="428"/>
      </w:pPr>
    </w:lvl>
    <w:lvl w:ilvl="7">
      <w:numFmt w:val="bullet"/>
      <w:lvlText w:val="•"/>
      <w:lvlJc w:val="left"/>
      <w:pPr>
        <w:ind w:left="7374" w:hanging="428"/>
      </w:pPr>
    </w:lvl>
    <w:lvl w:ilvl="8">
      <w:numFmt w:val="bullet"/>
      <w:lvlText w:val="•"/>
      <w:lvlJc w:val="left"/>
      <w:pPr>
        <w:ind w:left="8351" w:hanging="428"/>
      </w:pPr>
    </w:lvl>
  </w:abstractNum>
  <w:num w:numId="1" w16cid:durableId="27730844">
    <w:abstractNumId w:val="3"/>
  </w:num>
  <w:num w:numId="2" w16cid:durableId="1653217621">
    <w:abstractNumId w:val="2"/>
  </w:num>
  <w:num w:numId="3" w16cid:durableId="444471836">
    <w:abstractNumId w:val="1"/>
  </w:num>
  <w:num w:numId="4" w16cid:durableId="156332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833"/>
    <w:rsid w:val="00565833"/>
    <w:rsid w:val="006D0DC1"/>
    <w:rsid w:val="00B240A8"/>
    <w:rsid w:val="00C3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EB4CB"/>
  <w14:defaultImageDpi w14:val="0"/>
  <w15:chartTrackingRefBased/>
  <w15:docId w15:val="{5505F0D3-E6F7-4ED0-ACA4-FB4BFE99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ind w:left="1748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1"/>
    <w:qFormat/>
    <w:pPr>
      <w:ind w:left="1754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1"/>
    <w:qFormat/>
    <w:pPr>
      <w:spacing w:before="4"/>
      <w:ind w:left="2576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1"/>
    <w:qFormat/>
    <w:pPr>
      <w:spacing w:before="69"/>
      <w:ind w:left="2328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540" w:hanging="427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 Baranova</cp:lastModifiedBy>
  <cp:revision>2</cp:revision>
  <dcterms:created xsi:type="dcterms:W3CDTF">2023-10-01T07:18:00Z</dcterms:created>
  <dcterms:modified xsi:type="dcterms:W3CDTF">2023-10-01T07:18:00Z</dcterms:modified>
</cp:coreProperties>
</file>