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A13" w:rsidRPr="00E5019D" w:rsidRDefault="00D23A13" w:rsidP="00D23A13">
      <w:pPr>
        <w:jc w:val="right"/>
        <w:rPr>
          <w:caps/>
          <w:szCs w:val="28"/>
        </w:rPr>
      </w:pPr>
      <w:r w:rsidRPr="00E5019D">
        <w:rPr>
          <w:caps/>
          <w:szCs w:val="28"/>
        </w:rPr>
        <w:t xml:space="preserve">ПрИЛОЖЕНИЕ </w:t>
      </w:r>
    </w:p>
    <w:p w:rsidR="00D23A13" w:rsidRPr="00E5019D" w:rsidRDefault="00D23A13" w:rsidP="00D23A13">
      <w:pPr>
        <w:jc w:val="center"/>
        <w:rPr>
          <w:caps/>
          <w:szCs w:val="28"/>
        </w:rPr>
      </w:pPr>
    </w:p>
    <w:p w:rsidR="00D23A13" w:rsidRPr="00DF4492" w:rsidRDefault="00D23A13" w:rsidP="00D23A13">
      <w:pPr>
        <w:ind w:firstLine="709"/>
        <w:jc w:val="center"/>
        <w:rPr>
          <w:sz w:val="24"/>
          <w:szCs w:val="24"/>
        </w:rPr>
      </w:pPr>
      <w:r w:rsidRPr="00DF4492">
        <w:rPr>
          <w:sz w:val="24"/>
          <w:szCs w:val="24"/>
        </w:rPr>
        <w:t>МИНИСТЕРСТВО НАУКИ И ВЫСШЕГО ОБРАЗОВАНИЯ РФ</w:t>
      </w:r>
    </w:p>
    <w:p w:rsidR="00D23A13" w:rsidRPr="00DF4492" w:rsidRDefault="00D23A13" w:rsidP="00D23A13">
      <w:pPr>
        <w:ind w:firstLine="709"/>
        <w:jc w:val="center"/>
        <w:rPr>
          <w:sz w:val="24"/>
          <w:szCs w:val="24"/>
        </w:rPr>
      </w:pPr>
      <w:r w:rsidRPr="00DF4492">
        <w:rPr>
          <w:sz w:val="24"/>
          <w:szCs w:val="24"/>
        </w:rPr>
        <w:t>ФЕДЕРАЛЬНОЕ ГОСУДАРСТВЕННОЕ БЮДЖЕТНОЕ ОБРАЗОВАТЕЛЬНОЕ УЧРЕЖДЕНИЕ ВЫСШЕГО ОБРАЗОВАНИЯ</w:t>
      </w:r>
    </w:p>
    <w:p w:rsidR="00D23A13" w:rsidRPr="00DF4492" w:rsidRDefault="00D23A13" w:rsidP="00D23A13">
      <w:pPr>
        <w:ind w:firstLine="709"/>
        <w:jc w:val="center"/>
        <w:rPr>
          <w:sz w:val="24"/>
          <w:szCs w:val="24"/>
        </w:rPr>
      </w:pPr>
      <w:r w:rsidRPr="00DF4492">
        <w:rPr>
          <w:sz w:val="24"/>
          <w:szCs w:val="24"/>
        </w:rPr>
        <w:t xml:space="preserve">«РЯЗАНСКИЙ ГОСУДАРСТВЕННЫЙ РАДИОТЕХНИЧЕСКИЙ  УНИВЕРСИТЕТ» </w:t>
      </w:r>
    </w:p>
    <w:p w:rsidR="00D23A13" w:rsidRPr="00DF4492" w:rsidRDefault="00321422" w:rsidP="00D23A13">
      <w:pPr>
        <w:ind w:firstLine="709"/>
        <w:jc w:val="center"/>
        <w:rPr>
          <w:sz w:val="24"/>
          <w:szCs w:val="24"/>
        </w:rPr>
      </w:pPr>
      <w:r w:rsidRPr="00DF4492">
        <w:rPr>
          <w:sz w:val="24"/>
          <w:szCs w:val="24"/>
        </w:rPr>
        <w:t>ИМ</w:t>
      </w:r>
      <w:r>
        <w:rPr>
          <w:sz w:val="24"/>
          <w:szCs w:val="24"/>
        </w:rPr>
        <w:t>ЕНИ</w:t>
      </w:r>
      <w:r w:rsidR="00D23A13" w:rsidRPr="00DF4492">
        <w:rPr>
          <w:sz w:val="24"/>
          <w:szCs w:val="24"/>
        </w:rPr>
        <w:t>. В.Ф. УТКИНА</w:t>
      </w:r>
    </w:p>
    <w:p w:rsidR="00D23A13" w:rsidRPr="00E5019D" w:rsidRDefault="00D23A13" w:rsidP="00D23A13">
      <w:pPr>
        <w:jc w:val="center"/>
        <w:rPr>
          <w:caps/>
          <w:szCs w:val="28"/>
        </w:rPr>
      </w:pPr>
    </w:p>
    <w:p w:rsidR="00D23A13" w:rsidRPr="00E5019D" w:rsidRDefault="00D23A13" w:rsidP="00D23A13">
      <w:pPr>
        <w:jc w:val="center"/>
        <w:rPr>
          <w:caps/>
          <w:szCs w:val="28"/>
        </w:rPr>
      </w:pPr>
    </w:p>
    <w:p w:rsidR="00D23A13" w:rsidRDefault="00D23A13" w:rsidP="00D23A13">
      <w:pPr>
        <w:autoSpaceDE w:val="0"/>
        <w:rPr>
          <w:sz w:val="16"/>
          <w:szCs w:val="16"/>
        </w:rPr>
      </w:pPr>
    </w:p>
    <w:p w:rsidR="00727E96" w:rsidRPr="00E5019D" w:rsidRDefault="00727E96" w:rsidP="00D23A13">
      <w:pPr>
        <w:autoSpaceDE w:val="0"/>
        <w:rPr>
          <w:sz w:val="16"/>
          <w:szCs w:val="16"/>
        </w:rPr>
      </w:pPr>
    </w:p>
    <w:p w:rsidR="00D23A13" w:rsidRPr="00E5019D" w:rsidRDefault="00D23A13" w:rsidP="00D23A13">
      <w:pPr>
        <w:autoSpaceDE w:val="0"/>
        <w:jc w:val="center"/>
        <w:rPr>
          <w:b/>
          <w:szCs w:val="28"/>
        </w:rPr>
      </w:pPr>
    </w:p>
    <w:p w:rsidR="00D23A13" w:rsidRPr="00E5019D" w:rsidRDefault="00D23A13" w:rsidP="00D23A13">
      <w:pPr>
        <w:autoSpaceDE w:val="0"/>
        <w:jc w:val="center"/>
        <w:rPr>
          <w:b/>
          <w:szCs w:val="28"/>
        </w:rPr>
      </w:pPr>
    </w:p>
    <w:p w:rsidR="00D23A13" w:rsidRPr="00E5019D" w:rsidRDefault="00D23A13" w:rsidP="00D23A13">
      <w:pPr>
        <w:autoSpaceDE w:val="0"/>
        <w:jc w:val="center"/>
        <w:rPr>
          <w:b/>
          <w:szCs w:val="28"/>
        </w:rPr>
      </w:pPr>
    </w:p>
    <w:p w:rsidR="00D23A13" w:rsidRPr="00E5019D" w:rsidRDefault="00846D2D" w:rsidP="00D23A13">
      <w:pPr>
        <w:autoSpaceDE w:val="0"/>
        <w:jc w:val="center"/>
        <w:rPr>
          <w:szCs w:val="28"/>
        </w:rPr>
      </w:pPr>
      <w:r w:rsidRPr="004803B8">
        <w:rPr>
          <w:rFonts w:eastAsia="TimesNewRomanPSMT" w:cs="Times New Roman"/>
          <w:b/>
          <w:szCs w:val="28"/>
          <w:lang w:eastAsia="ar-SA"/>
        </w:rPr>
        <w:t>МЕТОДИЧЕСКОЕ ОБЕСПЕЧЕНИЕ ДИСЦИПЛИНЫ</w:t>
      </w:r>
      <w:r w:rsidR="00D23A13" w:rsidRPr="00E5019D">
        <w:rPr>
          <w:szCs w:val="28"/>
        </w:rPr>
        <w:t xml:space="preserve"> </w:t>
      </w:r>
    </w:p>
    <w:p w:rsidR="00D23A13" w:rsidRPr="00F71903" w:rsidRDefault="00D23A13" w:rsidP="00D23A13">
      <w:pPr>
        <w:autoSpaceDE w:val="0"/>
        <w:jc w:val="center"/>
        <w:rPr>
          <w:rFonts w:cs="Times New Roman"/>
          <w:b/>
          <w:kern w:val="1"/>
          <w:szCs w:val="28"/>
        </w:rPr>
      </w:pPr>
      <w:r w:rsidRPr="00F71903">
        <w:rPr>
          <w:rFonts w:cs="Times New Roman"/>
          <w:b/>
          <w:szCs w:val="28"/>
        </w:rPr>
        <w:t>«</w:t>
      </w:r>
      <w:r w:rsidR="002B2BAD">
        <w:rPr>
          <w:rFonts w:cs="Times New Roman"/>
          <w:b/>
          <w:szCs w:val="28"/>
        </w:rPr>
        <w:t>Высшая математика</w:t>
      </w:r>
      <w:r w:rsidRPr="00F71903">
        <w:rPr>
          <w:rFonts w:cs="Times New Roman"/>
          <w:b/>
          <w:szCs w:val="28"/>
        </w:rPr>
        <w:t>»</w:t>
      </w:r>
    </w:p>
    <w:p w:rsidR="00D23A13" w:rsidRDefault="00D23A13" w:rsidP="00D23A13">
      <w:pPr>
        <w:autoSpaceDE w:val="0"/>
        <w:jc w:val="center"/>
        <w:rPr>
          <w:b/>
          <w:kern w:val="1"/>
          <w:szCs w:val="28"/>
        </w:rPr>
      </w:pPr>
    </w:p>
    <w:p w:rsidR="00043E8C" w:rsidRDefault="00043E8C" w:rsidP="00043E8C">
      <w:pPr>
        <w:jc w:val="center"/>
        <w:rPr>
          <w:kern w:val="2"/>
        </w:rPr>
      </w:pPr>
    </w:p>
    <w:p w:rsidR="00D27522" w:rsidRDefault="00D27522" w:rsidP="00D27522">
      <w:pPr>
        <w:spacing w:line="360" w:lineRule="auto"/>
        <w:jc w:val="center"/>
        <w:rPr>
          <w:kern w:val="2"/>
          <w:szCs w:val="28"/>
        </w:rPr>
      </w:pPr>
      <w:r>
        <w:rPr>
          <w:kern w:val="2"/>
          <w:szCs w:val="28"/>
        </w:rPr>
        <w:t>Направление подготовки</w:t>
      </w:r>
    </w:p>
    <w:p w:rsidR="00374AB1" w:rsidRDefault="00D27522" w:rsidP="00374AB1">
      <w:pPr>
        <w:pStyle w:val="2"/>
        <w:rPr>
          <w:szCs w:val="28"/>
        </w:rPr>
      </w:pPr>
      <w:r>
        <w:rPr>
          <w:kern w:val="2"/>
          <w:szCs w:val="28"/>
        </w:rPr>
        <w:t xml:space="preserve"> </w:t>
      </w:r>
      <w:r>
        <w:rPr>
          <w:kern w:val="2"/>
        </w:rPr>
        <w:t>09.0</w:t>
      </w:r>
      <w:r w:rsidR="00374AB1">
        <w:rPr>
          <w:kern w:val="2"/>
        </w:rPr>
        <w:t>5</w:t>
      </w:r>
      <w:r>
        <w:rPr>
          <w:kern w:val="2"/>
        </w:rPr>
        <w:t>.0</w:t>
      </w:r>
      <w:r w:rsidR="00374AB1">
        <w:rPr>
          <w:kern w:val="2"/>
        </w:rPr>
        <w:t>1</w:t>
      </w:r>
      <w:r>
        <w:rPr>
          <w:kern w:val="2"/>
        </w:rPr>
        <w:t xml:space="preserve"> </w:t>
      </w:r>
      <w:r w:rsidR="00374AB1" w:rsidRPr="00374AB1">
        <w:rPr>
          <w:bCs/>
          <w:szCs w:val="28"/>
        </w:rPr>
        <w:t>«</w:t>
      </w:r>
      <w:r w:rsidR="00374AB1" w:rsidRPr="00374AB1">
        <w:rPr>
          <w:szCs w:val="28"/>
        </w:rPr>
        <w:t>Применение и эксплуатация</w:t>
      </w:r>
    </w:p>
    <w:p w:rsidR="00D27522" w:rsidRDefault="00374AB1" w:rsidP="00374AB1">
      <w:pPr>
        <w:spacing w:line="360" w:lineRule="auto"/>
        <w:jc w:val="center"/>
        <w:rPr>
          <w:kern w:val="2"/>
        </w:rPr>
      </w:pPr>
      <w:r>
        <w:rPr>
          <w:szCs w:val="28"/>
        </w:rPr>
        <w:t>автоматизированных систем специального назначения</w:t>
      </w:r>
      <w:r>
        <w:rPr>
          <w:b/>
          <w:i/>
          <w:szCs w:val="28"/>
        </w:rPr>
        <w:t>»</w:t>
      </w:r>
    </w:p>
    <w:p w:rsidR="00D27522" w:rsidRDefault="00D27522" w:rsidP="00D27522">
      <w:pPr>
        <w:jc w:val="center"/>
        <w:rPr>
          <w:kern w:val="2"/>
        </w:rPr>
      </w:pPr>
    </w:p>
    <w:p w:rsidR="00043E8C" w:rsidRDefault="00043E8C" w:rsidP="00043E8C">
      <w:pPr>
        <w:spacing w:line="200" w:lineRule="atLeast"/>
        <w:jc w:val="center"/>
        <w:rPr>
          <w:kern w:val="2"/>
        </w:rPr>
      </w:pPr>
    </w:p>
    <w:p w:rsidR="00043E8C" w:rsidRDefault="00043E8C" w:rsidP="00043E8C">
      <w:pPr>
        <w:spacing w:line="200" w:lineRule="atLeast"/>
        <w:jc w:val="center"/>
        <w:rPr>
          <w:kern w:val="2"/>
          <w:szCs w:val="28"/>
        </w:rPr>
      </w:pPr>
    </w:p>
    <w:p w:rsidR="00043E8C" w:rsidRDefault="00043E8C" w:rsidP="00043E8C">
      <w:pPr>
        <w:jc w:val="center"/>
        <w:rPr>
          <w:szCs w:val="28"/>
        </w:rPr>
      </w:pPr>
      <w:r>
        <w:rPr>
          <w:szCs w:val="28"/>
        </w:rPr>
        <w:t xml:space="preserve">Квалификация выпускника –  </w:t>
      </w:r>
      <w:r w:rsidR="00374AB1">
        <w:rPr>
          <w:szCs w:val="28"/>
        </w:rPr>
        <w:t>специалист</w:t>
      </w:r>
    </w:p>
    <w:p w:rsidR="00043E8C" w:rsidRDefault="00043E8C" w:rsidP="00043E8C">
      <w:pPr>
        <w:jc w:val="center"/>
        <w:rPr>
          <w:szCs w:val="28"/>
        </w:rPr>
      </w:pPr>
    </w:p>
    <w:p w:rsidR="00043E8C" w:rsidRDefault="00043E8C" w:rsidP="00043E8C">
      <w:pPr>
        <w:jc w:val="center"/>
        <w:rPr>
          <w:szCs w:val="28"/>
        </w:rPr>
      </w:pPr>
      <w:r>
        <w:rPr>
          <w:szCs w:val="28"/>
        </w:rPr>
        <w:t xml:space="preserve">Форма обучения – </w:t>
      </w:r>
      <w:r w:rsidR="000464FF">
        <w:rPr>
          <w:szCs w:val="28"/>
        </w:rPr>
        <w:t>очная</w:t>
      </w:r>
    </w:p>
    <w:p w:rsidR="00D23A13" w:rsidRDefault="00D23A13" w:rsidP="00D23A13">
      <w:pPr>
        <w:jc w:val="center"/>
        <w:rPr>
          <w:kern w:val="1"/>
          <w:szCs w:val="28"/>
        </w:rPr>
      </w:pPr>
    </w:p>
    <w:p w:rsidR="00D23A13" w:rsidRDefault="00D23A13" w:rsidP="00D23A13">
      <w:pPr>
        <w:jc w:val="center"/>
        <w:rPr>
          <w:kern w:val="1"/>
          <w:szCs w:val="28"/>
        </w:rPr>
      </w:pPr>
    </w:p>
    <w:p w:rsidR="00D23A13" w:rsidRDefault="00D23A13" w:rsidP="00D23A13">
      <w:pPr>
        <w:jc w:val="center"/>
        <w:rPr>
          <w:kern w:val="1"/>
          <w:szCs w:val="28"/>
        </w:rPr>
      </w:pPr>
    </w:p>
    <w:p w:rsidR="00DD2EE7" w:rsidRDefault="00DD2EE7" w:rsidP="00D23A13">
      <w:pPr>
        <w:jc w:val="center"/>
        <w:rPr>
          <w:kern w:val="1"/>
          <w:szCs w:val="28"/>
        </w:rPr>
      </w:pPr>
    </w:p>
    <w:p w:rsidR="00DD2EE7" w:rsidRDefault="00DD2EE7" w:rsidP="00D23A13">
      <w:pPr>
        <w:jc w:val="center"/>
        <w:rPr>
          <w:kern w:val="1"/>
          <w:szCs w:val="28"/>
        </w:rPr>
      </w:pPr>
    </w:p>
    <w:p w:rsidR="00DD2EE7" w:rsidRDefault="00DD2EE7" w:rsidP="00D23A13">
      <w:pPr>
        <w:jc w:val="center"/>
        <w:rPr>
          <w:kern w:val="1"/>
          <w:szCs w:val="28"/>
        </w:rPr>
      </w:pPr>
    </w:p>
    <w:p w:rsidR="00D23A13" w:rsidRDefault="00D23A13" w:rsidP="00D23A13">
      <w:pPr>
        <w:jc w:val="center"/>
        <w:rPr>
          <w:kern w:val="1"/>
          <w:szCs w:val="28"/>
        </w:rPr>
      </w:pPr>
    </w:p>
    <w:p w:rsidR="00D23A13" w:rsidRDefault="00D23A13" w:rsidP="00D23A13">
      <w:pPr>
        <w:jc w:val="center"/>
        <w:rPr>
          <w:kern w:val="1"/>
          <w:szCs w:val="28"/>
        </w:rPr>
      </w:pPr>
    </w:p>
    <w:p w:rsidR="00D23A13" w:rsidRPr="00E5019D" w:rsidRDefault="00D23A13" w:rsidP="00D23A13">
      <w:pPr>
        <w:jc w:val="center"/>
        <w:rPr>
          <w:kern w:val="1"/>
          <w:szCs w:val="28"/>
        </w:rPr>
      </w:pPr>
    </w:p>
    <w:p w:rsidR="0026590D" w:rsidRDefault="0026590D" w:rsidP="00D23A13">
      <w:pPr>
        <w:jc w:val="center"/>
        <w:rPr>
          <w:kern w:val="1"/>
          <w:szCs w:val="28"/>
        </w:rPr>
      </w:pPr>
    </w:p>
    <w:p w:rsidR="0026590D" w:rsidRDefault="0026590D" w:rsidP="00D23A13">
      <w:pPr>
        <w:jc w:val="center"/>
        <w:rPr>
          <w:kern w:val="1"/>
          <w:szCs w:val="28"/>
        </w:rPr>
      </w:pPr>
    </w:p>
    <w:p w:rsidR="00D23A13" w:rsidRDefault="007301B8" w:rsidP="00D23A13">
      <w:pPr>
        <w:jc w:val="center"/>
        <w:rPr>
          <w:kern w:val="1"/>
          <w:szCs w:val="28"/>
        </w:rPr>
      </w:pPr>
      <w:r>
        <w:rPr>
          <w:kern w:val="1"/>
          <w:szCs w:val="28"/>
        </w:rPr>
        <w:t xml:space="preserve">г. </w:t>
      </w:r>
      <w:r w:rsidR="00D23A13" w:rsidRPr="00E5019D">
        <w:rPr>
          <w:kern w:val="1"/>
          <w:szCs w:val="28"/>
        </w:rPr>
        <w:t>Рязань</w:t>
      </w:r>
    </w:p>
    <w:p w:rsidR="00837B16" w:rsidRPr="009801D1" w:rsidRDefault="00D23A13" w:rsidP="00837B16">
      <w:pPr>
        <w:pStyle w:val="23"/>
        <w:keepNext/>
        <w:keepLines/>
        <w:numPr>
          <w:ilvl w:val="0"/>
          <w:numId w:val="2"/>
        </w:numPr>
        <w:shd w:val="clear" w:color="auto" w:fill="auto"/>
        <w:tabs>
          <w:tab w:val="left" w:pos="284"/>
        </w:tabs>
        <w:spacing w:before="0" w:after="0" w:line="240" w:lineRule="auto"/>
        <w:ind w:firstLine="0"/>
        <w:jc w:val="center"/>
        <w:rPr>
          <w:sz w:val="24"/>
          <w:szCs w:val="24"/>
        </w:rPr>
      </w:pPr>
      <w:r>
        <w:rPr>
          <w:kern w:val="1"/>
          <w:szCs w:val="28"/>
        </w:rPr>
        <w:br w:type="page"/>
      </w:r>
      <w:r w:rsidR="002B2BAD" w:rsidRPr="009801D1">
        <w:rPr>
          <w:sz w:val="24"/>
          <w:szCs w:val="24"/>
          <w:lang w:val="ru-RU"/>
        </w:rPr>
        <w:lastRenderedPageBreak/>
        <w:t>ЗАДАНИЯ НА РАСЧЕТНО-ГРАФИЧЕСКИЕ РАБОТЫ (РГР)</w:t>
      </w:r>
    </w:p>
    <w:p w:rsidR="00837B16" w:rsidRPr="00577F6B" w:rsidRDefault="00837B16" w:rsidP="00837B16">
      <w:pPr>
        <w:pStyle w:val="42"/>
        <w:shd w:val="clear" w:color="auto" w:fill="auto"/>
        <w:tabs>
          <w:tab w:val="left" w:pos="1134"/>
        </w:tabs>
        <w:spacing w:before="0" w:line="240" w:lineRule="auto"/>
        <w:ind w:firstLine="709"/>
        <w:rPr>
          <w:sz w:val="24"/>
          <w:szCs w:val="24"/>
        </w:rPr>
      </w:pPr>
    </w:p>
    <w:p w:rsidR="002B2BAD" w:rsidRPr="00160067" w:rsidRDefault="002B2BAD" w:rsidP="00973571">
      <w:pPr>
        <w:tabs>
          <w:tab w:val="left" w:pos="709"/>
        </w:tabs>
        <w:ind w:firstLine="709"/>
        <w:jc w:val="both"/>
        <w:rPr>
          <w:rStyle w:val="21"/>
          <w:color w:val="000000"/>
          <w:sz w:val="24"/>
          <w:szCs w:val="24"/>
        </w:rPr>
      </w:pPr>
      <w:r w:rsidRPr="00160067">
        <w:rPr>
          <w:rStyle w:val="21"/>
          <w:color w:val="000000"/>
          <w:sz w:val="24"/>
          <w:szCs w:val="24"/>
        </w:rPr>
        <w:t xml:space="preserve">В </w:t>
      </w:r>
      <w:r w:rsidR="00483E59">
        <w:rPr>
          <w:rStyle w:val="21"/>
          <w:color w:val="000000"/>
          <w:sz w:val="24"/>
          <w:szCs w:val="24"/>
        </w:rPr>
        <w:t>каждом семестре (1</w:t>
      </w:r>
      <w:r w:rsidR="00B25869">
        <w:rPr>
          <w:rStyle w:val="21"/>
          <w:color w:val="000000"/>
          <w:sz w:val="24"/>
          <w:szCs w:val="24"/>
        </w:rPr>
        <w:t xml:space="preserve">, 2, </w:t>
      </w:r>
      <w:r w:rsidR="00483E59">
        <w:rPr>
          <w:rStyle w:val="21"/>
          <w:color w:val="000000"/>
          <w:sz w:val="24"/>
          <w:szCs w:val="24"/>
        </w:rPr>
        <w:t>3) предусмотрена расчетно-графическая работа (РГР), которая содержит задания по всем ключевым темам курса</w:t>
      </w:r>
      <w:r w:rsidR="00B25869">
        <w:rPr>
          <w:rStyle w:val="21"/>
          <w:color w:val="000000"/>
          <w:sz w:val="24"/>
          <w:szCs w:val="24"/>
        </w:rPr>
        <w:t xml:space="preserve"> «Высшая математика»</w:t>
      </w:r>
      <w:r w:rsidRPr="00160067">
        <w:rPr>
          <w:rStyle w:val="21"/>
          <w:color w:val="000000"/>
          <w:sz w:val="24"/>
          <w:szCs w:val="24"/>
        </w:rPr>
        <w:t xml:space="preserve">. </w:t>
      </w:r>
    </w:p>
    <w:p w:rsidR="00483E59" w:rsidRDefault="00973571" w:rsidP="00483E59">
      <w:pPr>
        <w:tabs>
          <w:tab w:val="left" w:pos="709"/>
        </w:tabs>
        <w:ind w:firstLine="709"/>
        <w:jc w:val="both"/>
        <w:rPr>
          <w:rStyle w:val="21"/>
          <w:color w:val="000000"/>
          <w:sz w:val="24"/>
          <w:szCs w:val="24"/>
        </w:rPr>
      </w:pPr>
      <w:r>
        <w:rPr>
          <w:rStyle w:val="21"/>
          <w:color w:val="000000"/>
          <w:sz w:val="24"/>
          <w:szCs w:val="24"/>
        </w:rPr>
        <w:t>Для</w:t>
      </w:r>
      <w:r w:rsidR="00483E59">
        <w:rPr>
          <w:rStyle w:val="21"/>
          <w:color w:val="000000"/>
          <w:sz w:val="24"/>
          <w:szCs w:val="24"/>
        </w:rPr>
        <w:t xml:space="preserve"> рационального распределения времени,</w:t>
      </w:r>
      <w:r>
        <w:rPr>
          <w:rStyle w:val="21"/>
          <w:color w:val="000000"/>
          <w:sz w:val="24"/>
          <w:szCs w:val="24"/>
        </w:rPr>
        <w:t xml:space="preserve"> удобства выполнения и защиты кажд</w:t>
      </w:r>
      <w:r w:rsidR="00483E59">
        <w:rPr>
          <w:rStyle w:val="21"/>
          <w:color w:val="000000"/>
          <w:sz w:val="24"/>
          <w:szCs w:val="24"/>
        </w:rPr>
        <w:t>ая семестровая</w:t>
      </w:r>
      <w:r>
        <w:rPr>
          <w:rStyle w:val="21"/>
          <w:color w:val="000000"/>
          <w:sz w:val="24"/>
          <w:szCs w:val="24"/>
        </w:rPr>
        <w:t xml:space="preserve"> РГР поделен</w:t>
      </w:r>
      <w:r w:rsidR="00483E59">
        <w:rPr>
          <w:rStyle w:val="21"/>
          <w:color w:val="000000"/>
          <w:sz w:val="24"/>
          <w:szCs w:val="24"/>
        </w:rPr>
        <w:t>а</w:t>
      </w:r>
      <w:r>
        <w:rPr>
          <w:rStyle w:val="21"/>
          <w:color w:val="000000"/>
          <w:sz w:val="24"/>
          <w:szCs w:val="24"/>
        </w:rPr>
        <w:t xml:space="preserve"> на несколько частей</w:t>
      </w:r>
      <w:r w:rsidR="00483E59">
        <w:rPr>
          <w:rStyle w:val="21"/>
          <w:color w:val="000000"/>
          <w:sz w:val="24"/>
          <w:szCs w:val="24"/>
        </w:rPr>
        <w:t xml:space="preserve"> в соответствии с изучаемыми модулями</w:t>
      </w:r>
      <w:r>
        <w:rPr>
          <w:rStyle w:val="21"/>
          <w:color w:val="000000"/>
          <w:sz w:val="24"/>
          <w:szCs w:val="24"/>
        </w:rPr>
        <w:t>. Каждый студент выполняет индивидуальный вариант РГР (№№1-30).</w:t>
      </w:r>
      <w:r w:rsidR="00F06EBC">
        <w:rPr>
          <w:rStyle w:val="21"/>
          <w:color w:val="000000"/>
          <w:sz w:val="24"/>
          <w:szCs w:val="24"/>
        </w:rPr>
        <w:t xml:space="preserve"> Все задания </w:t>
      </w:r>
      <w:r w:rsidR="00885481">
        <w:rPr>
          <w:rStyle w:val="21"/>
          <w:color w:val="000000"/>
          <w:sz w:val="24"/>
          <w:szCs w:val="24"/>
        </w:rPr>
        <w:t xml:space="preserve">на РГР </w:t>
      </w:r>
      <w:r w:rsidR="00F06EBC">
        <w:rPr>
          <w:rStyle w:val="21"/>
          <w:color w:val="000000"/>
          <w:sz w:val="24"/>
          <w:szCs w:val="24"/>
        </w:rPr>
        <w:t>наход</w:t>
      </w:r>
      <w:r w:rsidR="00885481">
        <w:rPr>
          <w:rStyle w:val="21"/>
          <w:color w:val="000000"/>
          <w:sz w:val="24"/>
          <w:szCs w:val="24"/>
        </w:rPr>
        <w:t>ятся в открытом сетевом доступе (ссылки приведены после названия каждой РГР).</w:t>
      </w:r>
    </w:p>
    <w:p w:rsidR="00483E59" w:rsidRDefault="00483E59" w:rsidP="00483E59">
      <w:pPr>
        <w:tabs>
          <w:tab w:val="left" w:pos="709"/>
        </w:tabs>
        <w:ind w:firstLine="709"/>
        <w:jc w:val="both"/>
        <w:rPr>
          <w:rStyle w:val="21"/>
          <w:color w:val="000000"/>
          <w:sz w:val="24"/>
          <w:szCs w:val="24"/>
        </w:rPr>
      </w:pPr>
      <w:r w:rsidRPr="00160067">
        <w:rPr>
          <w:rStyle w:val="21"/>
          <w:color w:val="000000"/>
          <w:sz w:val="24"/>
          <w:szCs w:val="24"/>
        </w:rPr>
        <w:t>РГР  выполняются студентами самостоятельно во внеаудиторное время</w:t>
      </w:r>
      <w:r>
        <w:rPr>
          <w:rStyle w:val="21"/>
          <w:color w:val="000000"/>
          <w:sz w:val="24"/>
          <w:szCs w:val="24"/>
        </w:rPr>
        <w:t>.</w:t>
      </w:r>
    </w:p>
    <w:p w:rsidR="00483E59" w:rsidRPr="00160067" w:rsidRDefault="00483E59" w:rsidP="00483E59">
      <w:pPr>
        <w:tabs>
          <w:tab w:val="left" w:pos="709"/>
        </w:tabs>
        <w:ind w:firstLine="709"/>
        <w:jc w:val="both"/>
        <w:rPr>
          <w:rStyle w:val="21"/>
          <w:color w:val="000000"/>
          <w:sz w:val="24"/>
          <w:szCs w:val="24"/>
        </w:rPr>
      </w:pPr>
      <w:r w:rsidRPr="00160067">
        <w:rPr>
          <w:rStyle w:val="21"/>
          <w:color w:val="000000"/>
          <w:sz w:val="24"/>
          <w:szCs w:val="24"/>
        </w:rPr>
        <w:t>Контрольные опросы при защите РГР производятся на основании соответствующих типовых воп</w:t>
      </w:r>
      <w:r>
        <w:rPr>
          <w:rStyle w:val="21"/>
          <w:color w:val="000000"/>
          <w:sz w:val="24"/>
          <w:szCs w:val="24"/>
        </w:rPr>
        <w:t>росов промежуточной аттестации.</w:t>
      </w:r>
    </w:p>
    <w:p w:rsidR="00160067" w:rsidRPr="00160067" w:rsidRDefault="00160067" w:rsidP="00973571">
      <w:pPr>
        <w:tabs>
          <w:tab w:val="left" w:pos="709"/>
        </w:tabs>
        <w:ind w:firstLine="709"/>
        <w:jc w:val="both"/>
        <w:rPr>
          <w:rStyle w:val="21"/>
          <w:color w:val="000000"/>
          <w:sz w:val="24"/>
          <w:szCs w:val="24"/>
        </w:rPr>
      </w:pPr>
    </w:p>
    <w:p w:rsidR="00973571" w:rsidRDefault="00973571" w:rsidP="00973571">
      <w:pPr>
        <w:tabs>
          <w:tab w:val="left" w:pos="709"/>
        </w:tabs>
        <w:jc w:val="center"/>
        <w:rPr>
          <w:rStyle w:val="21"/>
          <w:b/>
          <w:color w:val="000000"/>
          <w:sz w:val="24"/>
          <w:szCs w:val="24"/>
        </w:rPr>
      </w:pPr>
    </w:p>
    <w:p w:rsidR="002B2BAD" w:rsidRPr="00973571" w:rsidRDefault="00973571" w:rsidP="00973571">
      <w:pPr>
        <w:tabs>
          <w:tab w:val="left" w:pos="709"/>
        </w:tabs>
        <w:jc w:val="center"/>
        <w:rPr>
          <w:rStyle w:val="21"/>
          <w:b/>
          <w:color w:val="000000"/>
          <w:sz w:val="24"/>
          <w:szCs w:val="24"/>
        </w:rPr>
      </w:pPr>
      <w:r w:rsidRPr="00973571">
        <w:rPr>
          <w:rStyle w:val="21"/>
          <w:b/>
          <w:color w:val="000000"/>
          <w:sz w:val="24"/>
          <w:szCs w:val="24"/>
        </w:rPr>
        <w:t>1 СЕМЕСТР</w:t>
      </w:r>
    </w:p>
    <w:p w:rsidR="00CC1B7C" w:rsidRPr="00143058" w:rsidRDefault="00CC1B7C" w:rsidP="00CC1B7C">
      <w:pPr>
        <w:tabs>
          <w:tab w:val="left" w:pos="709"/>
        </w:tabs>
        <w:rPr>
          <w:rStyle w:val="21"/>
          <w:color w:val="000000"/>
          <w:sz w:val="24"/>
          <w:szCs w:val="24"/>
        </w:rPr>
      </w:pPr>
      <w:r w:rsidRPr="00143058">
        <w:rPr>
          <w:rStyle w:val="21"/>
          <w:b/>
          <w:color w:val="000000"/>
          <w:sz w:val="24"/>
          <w:szCs w:val="24"/>
        </w:rPr>
        <w:t>РГР 1 / часть 1 «Элементарная математика. Основы матричной алгебры».</w:t>
      </w:r>
      <w:r w:rsidRPr="00143058">
        <w:rPr>
          <w:rStyle w:val="21"/>
          <w:color w:val="000000"/>
          <w:sz w:val="24"/>
          <w:szCs w:val="24"/>
        </w:rPr>
        <w:t xml:space="preserve"> </w:t>
      </w:r>
      <w:hyperlink r:id="rId5" w:history="1">
        <w:r w:rsidRPr="00143058">
          <w:rPr>
            <w:rStyle w:val="af0"/>
            <w:sz w:val="24"/>
            <w:szCs w:val="24"/>
          </w:rPr>
          <w:t>http://www.rsreu.ru/component/docman/doc_download/15903-2021-tipovoj-raschet-1-elementarnaya-matematika</w:t>
        </w:r>
      </w:hyperlink>
      <w:r w:rsidRPr="00143058">
        <w:rPr>
          <w:rStyle w:val="21"/>
          <w:color w:val="000000"/>
          <w:sz w:val="24"/>
          <w:szCs w:val="24"/>
        </w:rPr>
        <w:t xml:space="preserve"> </w:t>
      </w:r>
    </w:p>
    <w:p w:rsidR="00CC1B7C" w:rsidRPr="00143058" w:rsidRDefault="00CC1B7C" w:rsidP="00CC1B7C">
      <w:pPr>
        <w:tabs>
          <w:tab w:val="left" w:pos="709"/>
        </w:tabs>
        <w:rPr>
          <w:rStyle w:val="21"/>
          <w:b/>
          <w:color w:val="000000"/>
          <w:sz w:val="24"/>
          <w:szCs w:val="24"/>
        </w:rPr>
      </w:pPr>
      <w:hyperlink r:id="rId6" w:history="1">
        <w:r w:rsidRPr="00143058">
          <w:rPr>
            <w:rStyle w:val="af0"/>
            <w:sz w:val="24"/>
            <w:szCs w:val="24"/>
          </w:rPr>
          <w:t>http://www.rsreu.ru/component/docman/doc_download/15904-2021-tipovoj-raschet-2-linejnaya-algebra</w:t>
        </w:r>
      </w:hyperlink>
    </w:p>
    <w:p w:rsidR="00CC1B7C" w:rsidRPr="00143058" w:rsidRDefault="00CC1B7C" w:rsidP="00CC1B7C">
      <w:pPr>
        <w:tabs>
          <w:tab w:val="left" w:pos="709"/>
        </w:tabs>
        <w:rPr>
          <w:rStyle w:val="21"/>
          <w:color w:val="000000"/>
          <w:sz w:val="24"/>
          <w:szCs w:val="24"/>
        </w:rPr>
      </w:pPr>
      <w:r w:rsidRPr="00143058">
        <w:rPr>
          <w:rStyle w:val="21"/>
          <w:b/>
          <w:color w:val="000000"/>
          <w:sz w:val="24"/>
          <w:szCs w:val="24"/>
        </w:rPr>
        <w:t xml:space="preserve">РГР 1 / часть 2 «Основы аналитической геометрии». </w:t>
      </w:r>
      <w:hyperlink r:id="rId7" w:history="1">
        <w:r w:rsidRPr="00143058">
          <w:rPr>
            <w:rStyle w:val="af0"/>
            <w:sz w:val="24"/>
            <w:szCs w:val="24"/>
          </w:rPr>
          <w:t>http://www.rsreu.ru/component/docman/doc_download/15905-2021-tipovoj-raschet-3-vektornaya-algebra-analiticheskaya-geometriya</w:t>
        </w:r>
      </w:hyperlink>
      <w:r w:rsidRPr="00143058">
        <w:rPr>
          <w:rStyle w:val="21"/>
          <w:color w:val="000000"/>
          <w:sz w:val="24"/>
          <w:szCs w:val="24"/>
        </w:rPr>
        <w:t xml:space="preserve"> </w:t>
      </w:r>
    </w:p>
    <w:p w:rsidR="00CC1B7C" w:rsidRPr="00143058" w:rsidRDefault="00CC1B7C" w:rsidP="00CC1B7C">
      <w:pPr>
        <w:tabs>
          <w:tab w:val="left" w:pos="709"/>
        </w:tabs>
        <w:rPr>
          <w:rStyle w:val="21"/>
          <w:color w:val="000000"/>
          <w:sz w:val="24"/>
          <w:szCs w:val="24"/>
        </w:rPr>
      </w:pPr>
      <w:r w:rsidRPr="00143058">
        <w:rPr>
          <w:rStyle w:val="21"/>
          <w:b/>
          <w:color w:val="000000"/>
          <w:sz w:val="24"/>
          <w:szCs w:val="24"/>
        </w:rPr>
        <w:t xml:space="preserve">РГР 1 / часть 3 «Пределы и непрерывность». </w:t>
      </w:r>
      <w:hyperlink r:id="rId8" w:history="1">
        <w:r w:rsidRPr="00143058">
          <w:rPr>
            <w:rStyle w:val="af0"/>
            <w:sz w:val="24"/>
            <w:szCs w:val="24"/>
          </w:rPr>
          <w:t>http://www.rsreu.ru/component/docman/doc_download/15906-2021-tipovoj-raschet-4-predel-i-nepreryvnost</w:t>
        </w:r>
      </w:hyperlink>
      <w:r w:rsidRPr="00143058">
        <w:rPr>
          <w:rStyle w:val="21"/>
          <w:color w:val="000000"/>
          <w:sz w:val="24"/>
          <w:szCs w:val="24"/>
        </w:rPr>
        <w:t xml:space="preserve"> </w:t>
      </w:r>
    </w:p>
    <w:p w:rsidR="00F06EBC" w:rsidRPr="006B3ADB" w:rsidRDefault="00F06EBC" w:rsidP="002B2BAD">
      <w:pPr>
        <w:tabs>
          <w:tab w:val="left" w:pos="709"/>
        </w:tabs>
        <w:rPr>
          <w:rStyle w:val="21"/>
          <w:b/>
          <w:color w:val="000000"/>
          <w:sz w:val="24"/>
          <w:szCs w:val="24"/>
        </w:rPr>
      </w:pPr>
    </w:p>
    <w:p w:rsidR="00160067" w:rsidRPr="00F06EBC" w:rsidRDefault="00160067" w:rsidP="00F06EBC">
      <w:pPr>
        <w:pStyle w:val="25"/>
        <w:shd w:val="clear" w:color="auto" w:fill="auto"/>
        <w:tabs>
          <w:tab w:val="left" w:pos="993"/>
          <w:tab w:val="left" w:pos="1134"/>
        </w:tabs>
        <w:spacing w:before="0" w:after="0" w:line="240" w:lineRule="auto"/>
        <w:jc w:val="both"/>
        <w:rPr>
          <w:b/>
          <w:sz w:val="24"/>
          <w:szCs w:val="24"/>
        </w:rPr>
      </w:pPr>
      <w:r w:rsidRPr="00F06EBC">
        <w:rPr>
          <w:b/>
          <w:sz w:val="24"/>
          <w:szCs w:val="24"/>
        </w:rPr>
        <w:t>Рекомендуемая литература</w:t>
      </w:r>
      <w:r w:rsidR="00483E59">
        <w:rPr>
          <w:b/>
          <w:sz w:val="24"/>
          <w:szCs w:val="24"/>
          <w:lang w:val="ru-RU"/>
        </w:rPr>
        <w:t xml:space="preserve"> для выполнения РГР 1</w:t>
      </w:r>
      <w:r w:rsidRPr="00F06EBC">
        <w:rPr>
          <w:b/>
          <w:sz w:val="24"/>
          <w:szCs w:val="24"/>
        </w:rPr>
        <w:t>:</w:t>
      </w:r>
    </w:p>
    <w:p w:rsidR="00B25869" w:rsidRPr="00B25869" w:rsidRDefault="00B25869" w:rsidP="00B25869">
      <w:pPr>
        <w:pStyle w:val="25"/>
        <w:numPr>
          <w:ilvl w:val="0"/>
          <w:numId w:val="9"/>
        </w:numPr>
        <w:tabs>
          <w:tab w:val="clear" w:pos="720"/>
        </w:tabs>
        <w:spacing w:before="0" w:after="0" w:line="240" w:lineRule="auto"/>
        <w:ind w:left="357" w:hanging="357"/>
        <w:jc w:val="both"/>
        <w:rPr>
          <w:sz w:val="24"/>
          <w:szCs w:val="24"/>
        </w:rPr>
      </w:pPr>
      <w:proofErr w:type="spellStart"/>
      <w:r w:rsidRPr="00B25869">
        <w:rPr>
          <w:sz w:val="24"/>
          <w:szCs w:val="24"/>
        </w:rPr>
        <w:t>Бухенский</w:t>
      </w:r>
      <w:proofErr w:type="spellEnd"/>
      <w:r w:rsidRPr="00B25869">
        <w:rPr>
          <w:sz w:val="24"/>
          <w:szCs w:val="24"/>
        </w:rPr>
        <w:t xml:space="preserve"> К.В.,</w:t>
      </w:r>
      <w:r>
        <w:rPr>
          <w:sz w:val="24"/>
          <w:szCs w:val="24"/>
          <w:lang w:val="ru-RU"/>
        </w:rPr>
        <w:t xml:space="preserve"> </w:t>
      </w:r>
      <w:r w:rsidRPr="00B25869">
        <w:rPr>
          <w:sz w:val="24"/>
          <w:szCs w:val="24"/>
        </w:rPr>
        <w:t xml:space="preserve">Краткий курс линейной алгебры и аналитической геометрии. Ч. 1. Линейная и векторная алгебра : учеб. пособие / К.В. </w:t>
      </w:r>
      <w:proofErr w:type="spellStart"/>
      <w:r w:rsidRPr="00B25869">
        <w:rPr>
          <w:sz w:val="24"/>
          <w:szCs w:val="24"/>
        </w:rPr>
        <w:t>Бухенский</w:t>
      </w:r>
      <w:proofErr w:type="spellEnd"/>
      <w:r w:rsidRPr="00B25869">
        <w:rPr>
          <w:sz w:val="24"/>
          <w:szCs w:val="24"/>
        </w:rPr>
        <w:t>, И.П. Карасёв, Г.С. Лукьянова. — М.: КУРС, 2020. — 160 с.</w:t>
      </w:r>
      <w:r w:rsidRPr="00034B9C">
        <w:rPr>
          <w:sz w:val="24"/>
          <w:szCs w:val="24"/>
        </w:rPr>
        <w:t xml:space="preserve">. </w:t>
      </w:r>
      <w:r>
        <w:rPr>
          <w:sz w:val="24"/>
          <w:szCs w:val="24"/>
        </w:rPr>
        <w:fldChar w:fldCharType="begin"/>
      </w:r>
      <w:r>
        <w:rPr>
          <w:sz w:val="24"/>
          <w:szCs w:val="24"/>
        </w:rPr>
        <w:instrText xml:space="preserve"> HYPERLINK "</w:instrText>
      </w:r>
      <w:r w:rsidRPr="00306F91">
        <w:rPr>
          <w:sz w:val="24"/>
          <w:szCs w:val="24"/>
        </w:rPr>
        <w:instrText>https://elib.rsreu.ru/ebs/download/2681</w:instrText>
      </w:r>
      <w:r>
        <w:rPr>
          <w:sz w:val="24"/>
          <w:szCs w:val="24"/>
        </w:rPr>
        <w:instrText xml:space="preserve">" </w:instrText>
      </w:r>
      <w:r w:rsidRPr="00CF32D0">
        <w:rPr>
          <w:sz w:val="24"/>
          <w:szCs w:val="24"/>
        </w:rPr>
      </w:r>
      <w:r>
        <w:rPr>
          <w:sz w:val="24"/>
          <w:szCs w:val="24"/>
        </w:rPr>
        <w:fldChar w:fldCharType="separate"/>
      </w:r>
      <w:r w:rsidRPr="00CF32D0">
        <w:rPr>
          <w:rStyle w:val="af0"/>
          <w:sz w:val="24"/>
          <w:szCs w:val="24"/>
        </w:rPr>
        <w:t>https://elib.rsreu.ru/ebs/download/2681</w:t>
      </w:r>
      <w:r>
        <w:rPr>
          <w:sz w:val="24"/>
          <w:szCs w:val="24"/>
        </w:rPr>
        <w:fldChar w:fldCharType="end"/>
      </w:r>
      <w:r>
        <w:rPr>
          <w:sz w:val="24"/>
          <w:szCs w:val="24"/>
          <w:lang w:val="ru-RU"/>
        </w:rPr>
        <w:t>.</w:t>
      </w:r>
    </w:p>
    <w:p w:rsidR="00DC57B3" w:rsidRDefault="00B25869" w:rsidP="00DC57B3">
      <w:pPr>
        <w:pStyle w:val="25"/>
        <w:numPr>
          <w:ilvl w:val="0"/>
          <w:numId w:val="9"/>
        </w:numPr>
        <w:shd w:val="clear" w:color="auto" w:fill="auto"/>
        <w:tabs>
          <w:tab w:val="clear" w:pos="720"/>
        </w:tabs>
        <w:spacing w:before="0" w:after="0" w:line="240" w:lineRule="auto"/>
        <w:ind w:left="357" w:hanging="357"/>
        <w:jc w:val="both"/>
        <w:rPr>
          <w:sz w:val="24"/>
          <w:szCs w:val="24"/>
          <w:lang w:val="ru-RU"/>
        </w:rPr>
      </w:pPr>
      <w:proofErr w:type="spellStart"/>
      <w:r w:rsidRPr="00B25869">
        <w:rPr>
          <w:sz w:val="24"/>
          <w:szCs w:val="24"/>
        </w:rPr>
        <w:t>Бухенский</w:t>
      </w:r>
      <w:proofErr w:type="spellEnd"/>
      <w:r w:rsidRPr="00B25869">
        <w:rPr>
          <w:sz w:val="24"/>
          <w:szCs w:val="24"/>
        </w:rPr>
        <w:t xml:space="preserve"> К.В.,</w:t>
      </w:r>
      <w:r>
        <w:rPr>
          <w:sz w:val="24"/>
          <w:szCs w:val="24"/>
          <w:lang w:val="ru-RU"/>
        </w:rPr>
        <w:t xml:space="preserve"> </w:t>
      </w:r>
      <w:r w:rsidRPr="00B25869">
        <w:rPr>
          <w:sz w:val="24"/>
          <w:szCs w:val="24"/>
        </w:rPr>
        <w:t xml:space="preserve">Краткий курс линейной алгебры и аналитической геометрии. Ч. 2. Аналитическая геометрия на плоскости и в пространстве. Линейные операторы : учеб. пособие / К.В. </w:t>
      </w:r>
      <w:proofErr w:type="spellStart"/>
      <w:r w:rsidRPr="00B25869">
        <w:rPr>
          <w:sz w:val="24"/>
          <w:szCs w:val="24"/>
        </w:rPr>
        <w:t>Бухенский</w:t>
      </w:r>
      <w:proofErr w:type="spellEnd"/>
      <w:r w:rsidRPr="00B25869">
        <w:rPr>
          <w:sz w:val="24"/>
          <w:szCs w:val="24"/>
        </w:rPr>
        <w:t>,</w:t>
      </w:r>
      <w:r>
        <w:rPr>
          <w:sz w:val="24"/>
          <w:szCs w:val="24"/>
          <w:lang w:val="ru-RU"/>
        </w:rPr>
        <w:t xml:space="preserve"> </w:t>
      </w:r>
      <w:r w:rsidRPr="00B25869">
        <w:rPr>
          <w:sz w:val="24"/>
          <w:szCs w:val="24"/>
        </w:rPr>
        <w:t>И.П. Карасёв, Г.С. Лукьянова. — М.: КУРС, 2021. — 136 с.</w:t>
      </w:r>
      <w:r w:rsidRPr="00034B9C">
        <w:rPr>
          <w:sz w:val="24"/>
          <w:szCs w:val="24"/>
        </w:rPr>
        <w:t xml:space="preserve">. </w:t>
      </w:r>
      <w:r w:rsidRPr="00034B9C">
        <w:rPr>
          <w:sz w:val="24"/>
          <w:szCs w:val="24"/>
        </w:rPr>
        <w:fldChar w:fldCharType="begin"/>
      </w:r>
      <w:r w:rsidRPr="00034B9C">
        <w:rPr>
          <w:sz w:val="24"/>
          <w:szCs w:val="24"/>
        </w:rPr>
        <w:instrText xml:space="preserve"> HYPERLINK "https://elib.rsreu.ru/ebs/download/2682" </w:instrText>
      </w:r>
      <w:r w:rsidRPr="00034B9C">
        <w:rPr>
          <w:sz w:val="24"/>
          <w:szCs w:val="24"/>
        </w:rPr>
        <w:fldChar w:fldCharType="separate"/>
      </w:r>
      <w:r w:rsidRPr="00034B9C">
        <w:rPr>
          <w:rStyle w:val="af0"/>
          <w:sz w:val="24"/>
          <w:szCs w:val="24"/>
        </w:rPr>
        <w:t>https://elib.rsreu.ru/ebs/download/2682</w:t>
      </w:r>
      <w:r w:rsidRPr="00034B9C">
        <w:rPr>
          <w:sz w:val="24"/>
          <w:szCs w:val="24"/>
        </w:rPr>
        <w:fldChar w:fldCharType="end"/>
      </w:r>
      <w:r>
        <w:rPr>
          <w:sz w:val="24"/>
          <w:szCs w:val="24"/>
          <w:lang w:val="ru-RU"/>
        </w:rPr>
        <w:t>.</w:t>
      </w:r>
    </w:p>
    <w:p w:rsidR="00DC57B3" w:rsidRDefault="00DC57B3" w:rsidP="00DC57B3">
      <w:pPr>
        <w:pStyle w:val="25"/>
        <w:numPr>
          <w:ilvl w:val="0"/>
          <w:numId w:val="9"/>
        </w:numPr>
        <w:shd w:val="clear" w:color="auto" w:fill="auto"/>
        <w:tabs>
          <w:tab w:val="clear" w:pos="720"/>
        </w:tabs>
        <w:spacing w:before="0" w:after="0" w:line="240" w:lineRule="auto"/>
        <w:ind w:left="357" w:hanging="357"/>
        <w:jc w:val="both"/>
        <w:rPr>
          <w:sz w:val="24"/>
          <w:szCs w:val="24"/>
          <w:lang w:val="ru-RU"/>
        </w:rPr>
      </w:pPr>
      <w:r w:rsidRPr="00DC57B3">
        <w:rPr>
          <w:sz w:val="24"/>
          <w:szCs w:val="24"/>
          <w:lang w:val="ru-RU"/>
        </w:rPr>
        <w:t>Опорные конспекты по высшей математике. Часть 1: учеб</w:t>
      </w:r>
      <w:proofErr w:type="gramStart"/>
      <w:r w:rsidRPr="00DC57B3">
        <w:rPr>
          <w:sz w:val="24"/>
          <w:szCs w:val="24"/>
          <w:lang w:val="ru-RU"/>
        </w:rPr>
        <w:t>.</w:t>
      </w:r>
      <w:proofErr w:type="gramEnd"/>
      <w:r>
        <w:rPr>
          <w:sz w:val="24"/>
          <w:szCs w:val="24"/>
          <w:lang w:val="ru-RU"/>
        </w:rPr>
        <w:t xml:space="preserve"> </w:t>
      </w:r>
      <w:proofErr w:type="gramStart"/>
      <w:r w:rsidRPr="00DC57B3">
        <w:rPr>
          <w:sz w:val="24"/>
          <w:szCs w:val="24"/>
          <w:lang w:val="ru-RU"/>
        </w:rPr>
        <w:t>п</w:t>
      </w:r>
      <w:proofErr w:type="gramEnd"/>
      <w:r w:rsidRPr="00DC57B3">
        <w:rPr>
          <w:sz w:val="24"/>
          <w:szCs w:val="24"/>
          <w:lang w:val="ru-RU"/>
        </w:rPr>
        <w:t xml:space="preserve">особие / К.В. </w:t>
      </w:r>
      <w:proofErr w:type="spellStart"/>
      <w:r w:rsidRPr="00DC57B3">
        <w:rPr>
          <w:sz w:val="24"/>
          <w:szCs w:val="24"/>
          <w:lang w:val="ru-RU"/>
        </w:rPr>
        <w:t>Бухенский</w:t>
      </w:r>
      <w:proofErr w:type="spellEnd"/>
      <w:r w:rsidRPr="00DC57B3">
        <w:rPr>
          <w:sz w:val="24"/>
          <w:szCs w:val="24"/>
          <w:lang w:val="ru-RU"/>
        </w:rPr>
        <w:t xml:space="preserve">; </w:t>
      </w:r>
      <w:proofErr w:type="spellStart"/>
      <w:r w:rsidRPr="00DC57B3">
        <w:rPr>
          <w:sz w:val="24"/>
          <w:szCs w:val="24"/>
          <w:lang w:val="ru-RU"/>
        </w:rPr>
        <w:t>Рязан</w:t>
      </w:r>
      <w:proofErr w:type="spellEnd"/>
      <w:r w:rsidRPr="00DC57B3">
        <w:rPr>
          <w:sz w:val="24"/>
          <w:szCs w:val="24"/>
          <w:lang w:val="ru-RU"/>
        </w:rPr>
        <w:t xml:space="preserve">. </w:t>
      </w:r>
      <w:proofErr w:type="spellStart"/>
      <w:r w:rsidRPr="00DC57B3">
        <w:rPr>
          <w:sz w:val="24"/>
          <w:szCs w:val="24"/>
          <w:lang w:val="ru-RU"/>
        </w:rPr>
        <w:t>гос</w:t>
      </w:r>
      <w:proofErr w:type="spellEnd"/>
      <w:r w:rsidRPr="00DC57B3">
        <w:rPr>
          <w:sz w:val="24"/>
          <w:szCs w:val="24"/>
          <w:lang w:val="ru-RU"/>
        </w:rPr>
        <w:t xml:space="preserve">. </w:t>
      </w:r>
      <w:proofErr w:type="spellStart"/>
      <w:r w:rsidRPr="00DC57B3">
        <w:rPr>
          <w:sz w:val="24"/>
          <w:szCs w:val="24"/>
          <w:lang w:val="ru-RU"/>
        </w:rPr>
        <w:t>радиотехн</w:t>
      </w:r>
      <w:proofErr w:type="spellEnd"/>
      <w:r w:rsidRPr="00DC57B3">
        <w:rPr>
          <w:sz w:val="24"/>
          <w:szCs w:val="24"/>
          <w:lang w:val="ru-RU"/>
        </w:rPr>
        <w:t>. ун-т. – Рязань,</w:t>
      </w:r>
      <w:r>
        <w:rPr>
          <w:sz w:val="24"/>
          <w:szCs w:val="24"/>
          <w:lang w:val="ru-RU"/>
        </w:rPr>
        <w:t xml:space="preserve"> </w:t>
      </w:r>
      <w:r w:rsidRPr="00DC57B3">
        <w:rPr>
          <w:sz w:val="24"/>
          <w:szCs w:val="24"/>
          <w:lang w:val="ru-RU"/>
        </w:rPr>
        <w:t xml:space="preserve">2010. – 168 с. </w:t>
      </w:r>
      <w:hyperlink r:id="rId9" w:history="1">
        <w:r w:rsidRPr="00CF32D0">
          <w:rPr>
            <w:rStyle w:val="af0"/>
            <w:sz w:val="24"/>
            <w:szCs w:val="24"/>
            <w:lang w:val="ru-RU"/>
          </w:rPr>
          <w:t>https://</w:t>
        </w:r>
        <w:r>
          <w:rPr>
            <w:rStyle w:val="af0"/>
            <w:sz w:val="24"/>
            <w:szCs w:val="24"/>
          </w:rPr>
          <w:t>elib.rsreu.ru/ebs/download/</w:t>
        </w:r>
        <w:r>
          <w:rPr>
            <w:rStyle w:val="af0"/>
            <w:sz w:val="24"/>
            <w:szCs w:val="24"/>
            <w:lang w:val="ru-RU"/>
          </w:rPr>
          <w:t>160</w:t>
        </w:r>
        <w:r w:rsidRPr="00CF32D0">
          <w:rPr>
            <w:rStyle w:val="af0"/>
            <w:sz w:val="24"/>
            <w:szCs w:val="24"/>
          </w:rPr>
          <w:t>8</w:t>
        </w:r>
      </w:hyperlink>
      <w:r>
        <w:rPr>
          <w:sz w:val="24"/>
          <w:szCs w:val="24"/>
          <w:lang w:val="ru-RU"/>
        </w:rPr>
        <w:t>.</w:t>
      </w:r>
    </w:p>
    <w:p w:rsidR="00B25869" w:rsidRPr="00973571" w:rsidRDefault="00B25869" w:rsidP="00B25869">
      <w:pPr>
        <w:pStyle w:val="25"/>
        <w:numPr>
          <w:ilvl w:val="0"/>
          <w:numId w:val="9"/>
        </w:numPr>
        <w:shd w:val="clear" w:color="auto" w:fill="auto"/>
        <w:tabs>
          <w:tab w:val="clear" w:pos="720"/>
        </w:tabs>
        <w:spacing w:before="0" w:after="0" w:line="240" w:lineRule="auto"/>
        <w:ind w:left="357" w:hanging="357"/>
        <w:jc w:val="both"/>
        <w:rPr>
          <w:rStyle w:val="21"/>
          <w:color w:val="000000"/>
          <w:sz w:val="24"/>
          <w:szCs w:val="24"/>
        </w:rPr>
      </w:pPr>
      <w:r w:rsidRPr="00B25869">
        <w:rPr>
          <w:rStyle w:val="21"/>
          <w:color w:val="000000"/>
          <w:sz w:val="24"/>
          <w:szCs w:val="24"/>
          <w:lang w:val="ru-RU" w:eastAsia="ru-RU"/>
        </w:rPr>
        <w:t xml:space="preserve">Пределы и непрерывность: методические указания/ </w:t>
      </w:r>
      <w:proofErr w:type="spellStart"/>
      <w:r w:rsidRPr="00B25869">
        <w:rPr>
          <w:rStyle w:val="21"/>
          <w:color w:val="000000"/>
          <w:sz w:val="24"/>
          <w:szCs w:val="24"/>
          <w:lang w:val="ru-RU" w:eastAsia="ru-RU"/>
        </w:rPr>
        <w:t>Рязан</w:t>
      </w:r>
      <w:proofErr w:type="spellEnd"/>
      <w:r w:rsidRPr="00B25869">
        <w:rPr>
          <w:rStyle w:val="21"/>
          <w:color w:val="000000"/>
          <w:sz w:val="24"/>
          <w:szCs w:val="24"/>
          <w:lang w:val="ru-RU" w:eastAsia="ru-RU"/>
        </w:rPr>
        <w:t xml:space="preserve">. </w:t>
      </w:r>
      <w:proofErr w:type="spellStart"/>
      <w:r w:rsidRPr="00B25869">
        <w:rPr>
          <w:rStyle w:val="21"/>
          <w:color w:val="000000"/>
          <w:sz w:val="24"/>
          <w:szCs w:val="24"/>
          <w:lang w:val="ru-RU" w:eastAsia="ru-RU"/>
        </w:rPr>
        <w:t>гос</w:t>
      </w:r>
      <w:proofErr w:type="spellEnd"/>
      <w:r w:rsidRPr="00B25869">
        <w:rPr>
          <w:rStyle w:val="21"/>
          <w:color w:val="000000"/>
          <w:sz w:val="24"/>
          <w:szCs w:val="24"/>
          <w:lang w:val="ru-RU" w:eastAsia="ru-RU"/>
        </w:rPr>
        <w:t>.</w:t>
      </w:r>
      <w:r>
        <w:rPr>
          <w:rStyle w:val="21"/>
          <w:color w:val="000000"/>
          <w:sz w:val="24"/>
          <w:szCs w:val="24"/>
          <w:lang w:val="ru-RU" w:eastAsia="ru-RU"/>
        </w:rPr>
        <w:t xml:space="preserve"> </w:t>
      </w:r>
      <w:proofErr w:type="spellStart"/>
      <w:r w:rsidRPr="00B25869">
        <w:rPr>
          <w:rStyle w:val="21"/>
          <w:color w:val="000000"/>
          <w:sz w:val="24"/>
          <w:szCs w:val="24"/>
          <w:lang w:val="ru-RU" w:eastAsia="ru-RU"/>
        </w:rPr>
        <w:t>радиотехн</w:t>
      </w:r>
      <w:proofErr w:type="spellEnd"/>
      <w:r w:rsidRPr="00B25869">
        <w:rPr>
          <w:rStyle w:val="21"/>
          <w:color w:val="000000"/>
          <w:sz w:val="24"/>
          <w:szCs w:val="24"/>
          <w:lang w:val="ru-RU" w:eastAsia="ru-RU"/>
        </w:rPr>
        <w:t xml:space="preserve">. ун-т; сост.: </w:t>
      </w:r>
      <w:r w:rsidR="00566724">
        <w:rPr>
          <w:rStyle w:val="21"/>
          <w:color w:val="000000"/>
          <w:sz w:val="24"/>
          <w:szCs w:val="24"/>
          <w:lang w:val="ru-RU" w:eastAsia="ru-RU"/>
        </w:rPr>
        <w:t xml:space="preserve">    </w:t>
      </w:r>
      <w:r w:rsidRPr="00B25869">
        <w:rPr>
          <w:rStyle w:val="21"/>
          <w:color w:val="000000"/>
          <w:sz w:val="24"/>
          <w:szCs w:val="24"/>
          <w:lang w:val="ru-RU" w:eastAsia="ru-RU"/>
        </w:rPr>
        <w:t xml:space="preserve">Ю.С. </w:t>
      </w:r>
      <w:proofErr w:type="spellStart"/>
      <w:r w:rsidRPr="00B25869">
        <w:rPr>
          <w:rStyle w:val="21"/>
          <w:color w:val="000000"/>
          <w:sz w:val="24"/>
          <w:szCs w:val="24"/>
          <w:lang w:val="ru-RU" w:eastAsia="ru-RU"/>
        </w:rPr>
        <w:t>Кострова</w:t>
      </w:r>
      <w:proofErr w:type="spellEnd"/>
      <w:r w:rsidRPr="00B25869">
        <w:rPr>
          <w:rStyle w:val="21"/>
          <w:color w:val="000000"/>
          <w:sz w:val="24"/>
          <w:szCs w:val="24"/>
          <w:lang w:val="ru-RU" w:eastAsia="ru-RU"/>
        </w:rPr>
        <w:t>, С.В. Богатова. - Рязань, 2023. –</w:t>
      </w:r>
      <w:r>
        <w:rPr>
          <w:rStyle w:val="21"/>
          <w:color w:val="000000"/>
          <w:sz w:val="24"/>
          <w:szCs w:val="24"/>
          <w:lang w:val="ru-RU" w:eastAsia="ru-RU"/>
        </w:rPr>
        <w:t xml:space="preserve"> </w:t>
      </w:r>
      <w:r w:rsidRPr="00B25869">
        <w:rPr>
          <w:rStyle w:val="21"/>
          <w:color w:val="000000"/>
          <w:sz w:val="24"/>
          <w:szCs w:val="24"/>
          <w:lang w:val="ru-RU" w:eastAsia="ru-RU"/>
        </w:rPr>
        <w:t>40 с.</w:t>
      </w:r>
      <w:r>
        <w:rPr>
          <w:rStyle w:val="21"/>
          <w:color w:val="000000"/>
          <w:sz w:val="24"/>
          <w:szCs w:val="24"/>
          <w:lang w:val="ru-RU" w:eastAsia="ru-RU"/>
        </w:rPr>
        <w:t xml:space="preserve"> </w:t>
      </w:r>
      <w:hyperlink r:id="rId10" w:history="1">
        <w:r w:rsidRPr="002732A0">
          <w:rPr>
            <w:rStyle w:val="af0"/>
            <w:sz w:val="24"/>
            <w:szCs w:val="24"/>
          </w:rPr>
          <w:t>https://elib.rsreu.ru/ebs/download/3675</w:t>
        </w:r>
      </w:hyperlink>
      <w:r>
        <w:rPr>
          <w:rStyle w:val="21"/>
          <w:color w:val="000000"/>
          <w:sz w:val="24"/>
          <w:szCs w:val="24"/>
          <w:lang w:val="ru-RU"/>
        </w:rPr>
        <w:t>.</w:t>
      </w:r>
    </w:p>
    <w:p w:rsidR="00B25869" w:rsidRDefault="00B25869" w:rsidP="00B25869">
      <w:pPr>
        <w:numPr>
          <w:ilvl w:val="0"/>
          <w:numId w:val="9"/>
        </w:numPr>
        <w:tabs>
          <w:tab w:val="clear" w:pos="720"/>
        </w:tabs>
        <w:ind w:left="357" w:hanging="357"/>
        <w:jc w:val="both"/>
        <w:rPr>
          <w:rStyle w:val="21"/>
          <w:color w:val="000000"/>
          <w:sz w:val="24"/>
          <w:szCs w:val="24"/>
        </w:rPr>
      </w:pPr>
      <w:proofErr w:type="spellStart"/>
      <w:r w:rsidRPr="00EF08A9">
        <w:rPr>
          <w:rStyle w:val="21"/>
          <w:color w:val="000000"/>
          <w:sz w:val="24"/>
          <w:szCs w:val="24"/>
        </w:rPr>
        <w:t>Рябушко</w:t>
      </w:r>
      <w:proofErr w:type="spellEnd"/>
      <w:r w:rsidRPr="00EF08A9">
        <w:rPr>
          <w:rStyle w:val="21"/>
          <w:color w:val="000000"/>
          <w:sz w:val="24"/>
          <w:szCs w:val="24"/>
        </w:rPr>
        <w:t>, А. П. Высшая математика. Теория и задачи. В 5 частях. Ч.1. Линейная и векторная алгебра. Аналитическая геометрия. Дифференциальное исчисление функций одной переменной</w:t>
      </w:r>
      <w:proofErr w:type="gramStart"/>
      <w:r w:rsidRPr="00EF08A9">
        <w:rPr>
          <w:rStyle w:val="21"/>
          <w:color w:val="000000"/>
          <w:sz w:val="24"/>
          <w:szCs w:val="24"/>
        </w:rPr>
        <w:t xml:space="preserve"> :</w:t>
      </w:r>
      <w:proofErr w:type="gramEnd"/>
      <w:r w:rsidRPr="00EF08A9">
        <w:rPr>
          <w:rStyle w:val="21"/>
          <w:color w:val="000000"/>
          <w:sz w:val="24"/>
          <w:szCs w:val="24"/>
        </w:rPr>
        <w:t xml:space="preserve"> учебное пособие / А. П. </w:t>
      </w:r>
      <w:proofErr w:type="spellStart"/>
      <w:r w:rsidRPr="00EF08A9">
        <w:rPr>
          <w:rStyle w:val="21"/>
          <w:color w:val="000000"/>
          <w:sz w:val="24"/>
          <w:szCs w:val="24"/>
        </w:rPr>
        <w:t>Рябушко</w:t>
      </w:r>
      <w:proofErr w:type="spellEnd"/>
      <w:r w:rsidRPr="00EF08A9">
        <w:rPr>
          <w:rStyle w:val="21"/>
          <w:color w:val="000000"/>
          <w:sz w:val="24"/>
          <w:szCs w:val="24"/>
        </w:rPr>
        <w:t xml:space="preserve">, Т. А. Жур. — 2-е изд. — Минск : </w:t>
      </w:r>
      <w:proofErr w:type="spellStart"/>
      <w:r w:rsidRPr="00EF08A9">
        <w:rPr>
          <w:rStyle w:val="21"/>
          <w:color w:val="000000"/>
          <w:sz w:val="24"/>
          <w:szCs w:val="24"/>
        </w:rPr>
        <w:t>Вышэйшая</w:t>
      </w:r>
      <w:proofErr w:type="spellEnd"/>
      <w:r w:rsidRPr="00EF08A9">
        <w:rPr>
          <w:rStyle w:val="21"/>
          <w:color w:val="000000"/>
          <w:sz w:val="24"/>
          <w:szCs w:val="24"/>
        </w:rPr>
        <w:t xml:space="preserve"> школа, 2017. — 304 </w:t>
      </w:r>
      <w:proofErr w:type="spellStart"/>
      <w:r w:rsidRPr="00EF08A9">
        <w:rPr>
          <w:rStyle w:val="21"/>
          <w:color w:val="000000"/>
          <w:sz w:val="24"/>
          <w:szCs w:val="24"/>
        </w:rPr>
        <w:t>c</w:t>
      </w:r>
      <w:proofErr w:type="spellEnd"/>
      <w:r w:rsidRPr="00EF08A9">
        <w:rPr>
          <w:rStyle w:val="21"/>
          <w:color w:val="000000"/>
          <w:sz w:val="24"/>
          <w:szCs w:val="24"/>
        </w:rPr>
        <w:t>. — ISBN 978-985-06-2884-8 (ч. 1), 978-985-06-2885-5. — Текст</w:t>
      </w:r>
      <w:proofErr w:type="gramStart"/>
      <w:r w:rsidRPr="00EF08A9">
        <w:rPr>
          <w:rStyle w:val="21"/>
          <w:color w:val="000000"/>
          <w:sz w:val="24"/>
          <w:szCs w:val="24"/>
        </w:rPr>
        <w:t xml:space="preserve"> :</w:t>
      </w:r>
      <w:proofErr w:type="gramEnd"/>
      <w:r w:rsidRPr="00EF08A9">
        <w:rPr>
          <w:rStyle w:val="21"/>
          <w:color w:val="000000"/>
          <w:sz w:val="24"/>
          <w:szCs w:val="24"/>
        </w:rPr>
        <w:t xml:space="preserve"> электронный // Цифровой образовательный ресурс IPR SMART : [сайт]. — URL: </w:t>
      </w:r>
      <w:hyperlink r:id="rId11" w:history="1">
        <w:r w:rsidRPr="00CF32D0">
          <w:rPr>
            <w:rStyle w:val="af0"/>
            <w:rFonts w:cs="Times New Roman"/>
            <w:sz w:val="24"/>
            <w:szCs w:val="24"/>
          </w:rPr>
          <w:t>https://www.iprbookshop.ru/90754.html</w:t>
        </w:r>
      </w:hyperlink>
      <w:r>
        <w:rPr>
          <w:rStyle w:val="21"/>
          <w:color w:val="000000"/>
          <w:sz w:val="24"/>
          <w:szCs w:val="24"/>
        </w:rPr>
        <w:t xml:space="preserve"> </w:t>
      </w:r>
      <w:r w:rsidRPr="00EF08A9">
        <w:rPr>
          <w:rStyle w:val="21"/>
          <w:color w:val="000000"/>
          <w:sz w:val="24"/>
          <w:szCs w:val="24"/>
        </w:rPr>
        <w:t xml:space="preserve"> (дата обращения: 20.06.2023). — Режим доступа: для </w:t>
      </w:r>
      <w:proofErr w:type="spellStart"/>
      <w:r w:rsidRPr="00EF08A9">
        <w:rPr>
          <w:rStyle w:val="21"/>
          <w:color w:val="000000"/>
          <w:sz w:val="24"/>
          <w:szCs w:val="24"/>
        </w:rPr>
        <w:t>авторизир</w:t>
      </w:r>
      <w:proofErr w:type="spellEnd"/>
      <w:r w:rsidRPr="00EF08A9">
        <w:rPr>
          <w:rStyle w:val="21"/>
          <w:color w:val="000000"/>
          <w:sz w:val="24"/>
          <w:szCs w:val="24"/>
        </w:rPr>
        <w:t>. пользователей</w:t>
      </w:r>
      <w:r>
        <w:rPr>
          <w:rStyle w:val="21"/>
          <w:color w:val="000000"/>
          <w:sz w:val="24"/>
          <w:szCs w:val="24"/>
        </w:rPr>
        <w:t>.</w:t>
      </w:r>
    </w:p>
    <w:p w:rsidR="00F06EBC" w:rsidRDefault="00F06EBC" w:rsidP="00F06EBC">
      <w:pPr>
        <w:tabs>
          <w:tab w:val="left" w:pos="709"/>
        </w:tabs>
        <w:jc w:val="center"/>
        <w:rPr>
          <w:rStyle w:val="21"/>
          <w:b/>
          <w:color w:val="000000"/>
          <w:sz w:val="24"/>
          <w:szCs w:val="24"/>
        </w:rPr>
      </w:pPr>
    </w:p>
    <w:p w:rsidR="00F06EBC" w:rsidRPr="00973571" w:rsidRDefault="00CC1B7C" w:rsidP="00F06EBC">
      <w:pPr>
        <w:tabs>
          <w:tab w:val="left" w:pos="709"/>
        </w:tabs>
        <w:jc w:val="center"/>
        <w:rPr>
          <w:rStyle w:val="21"/>
          <w:b/>
          <w:color w:val="000000"/>
          <w:sz w:val="24"/>
          <w:szCs w:val="24"/>
        </w:rPr>
      </w:pPr>
      <w:r>
        <w:rPr>
          <w:rStyle w:val="21"/>
          <w:b/>
          <w:color w:val="000000"/>
          <w:sz w:val="24"/>
          <w:szCs w:val="24"/>
        </w:rPr>
        <w:br w:type="page"/>
      </w:r>
      <w:r w:rsidR="00483E59">
        <w:rPr>
          <w:rStyle w:val="21"/>
          <w:b/>
          <w:color w:val="000000"/>
          <w:sz w:val="24"/>
          <w:szCs w:val="24"/>
        </w:rPr>
        <w:lastRenderedPageBreak/>
        <w:t>2</w:t>
      </w:r>
      <w:r w:rsidR="00F06EBC" w:rsidRPr="00973571">
        <w:rPr>
          <w:rStyle w:val="21"/>
          <w:b/>
          <w:color w:val="000000"/>
          <w:sz w:val="24"/>
          <w:szCs w:val="24"/>
        </w:rPr>
        <w:t xml:space="preserve"> СЕМЕСТР</w:t>
      </w:r>
    </w:p>
    <w:p w:rsidR="00F06EBC" w:rsidRDefault="00F06EBC" w:rsidP="002B2BAD">
      <w:pPr>
        <w:tabs>
          <w:tab w:val="left" w:pos="709"/>
        </w:tabs>
        <w:rPr>
          <w:rStyle w:val="21"/>
          <w:color w:val="000000"/>
          <w:sz w:val="24"/>
          <w:szCs w:val="24"/>
        </w:rPr>
      </w:pPr>
    </w:p>
    <w:p w:rsidR="00CC1B7C" w:rsidRPr="00143058" w:rsidRDefault="00CC1B7C" w:rsidP="00CC1B7C">
      <w:pPr>
        <w:tabs>
          <w:tab w:val="left" w:pos="709"/>
        </w:tabs>
        <w:rPr>
          <w:rStyle w:val="21"/>
          <w:color w:val="000000"/>
          <w:sz w:val="24"/>
          <w:szCs w:val="24"/>
        </w:rPr>
      </w:pPr>
      <w:r>
        <w:rPr>
          <w:rStyle w:val="21"/>
          <w:b/>
          <w:color w:val="000000"/>
          <w:sz w:val="24"/>
          <w:szCs w:val="24"/>
        </w:rPr>
        <w:t>РГР 2 / часть 1</w:t>
      </w:r>
      <w:r w:rsidRPr="00143058">
        <w:rPr>
          <w:rStyle w:val="21"/>
          <w:b/>
          <w:color w:val="000000"/>
          <w:sz w:val="24"/>
          <w:szCs w:val="24"/>
        </w:rPr>
        <w:t xml:space="preserve"> «Дифференциальное исчисление функции одной переменной». </w:t>
      </w:r>
      <w:hyperlink r:id="rId12" w:history="1">
        <w:r w:rsidRPr="00143058">
          <w:rPr>
            <w:rStyle w:val="af0"/>
            <w:sz w:val="24"/>
            <w:szCs w:val="24"/>
          </w:rPr>
          <w:t>http://www.rsreu.ru/component/docman/doc_download/15907-2021-tipovoj-raschet-5-diff-ischislenie-f-i-odnoj-dejstv-peremennoj</w:t>
        </w:r>
      </w:hyperlink>
      <w:r w:rsidRPr="00143058">
        <w:rPr>
          <w:rStyle w:val="21"/>
          <w:color w:val="000000"/>
          <w:sz w:val="24"/>
          <w:szCs w:val="24"/>
        </w:rPr>
        <w:t xml:space="preserve"> </w:t>
      </w:r>
    </w:p>
    <w:p w:rsidR="00CC1B7C" w:rsidRPr="00143058" w:rsidRDefault="00CC1B7C" w:rsidP="00CC1B7C">
      <w:pPr>
        <w:tabs>
          <w:tab w:val="left" w:pos="709"/>
        </w:tabs>
        <w:rPr>
          <w:rStyle w:val="21"/>
          <w:color w:val="000000"/>
          <w:sz w:val="24"/>
          <w:szCs w:val="24"/>
        </w:rPr>
      </w:pPr>
      <w:r w:rsidRPr="00143058">
        <w:rPr>
          <w:rStyle w:val="21"/>
          <w:b/>
          <w:color w:val="000000"/>
          <w:sz w:val="24"/>
          <w:szCs w:val="24"/>
        </w:rPr>
        <w:t xml:space="preserve">РГР 2 / часть 2 «Функции нескольких переменных». </w:t>
      </w:r>
      <w:hyperlink r:id="rId13" w:history="1">
        <w:r w:rsidRPr="00CF32D0">
          <w:rPr>
            <w:rStyle w:val="af0"/>
            <w:sz w:val="24"/>
            <w:szCs w:val="24"/>
          </w:rPr>
          <w:t>http://www.rsreu.ru/component/docman/doc_download/3686-tipovoj-raschet-8-fmp-2013</w:t>
        </w:r>
      </w:hyperlink>
      <w:r>
        <w:rPr>
          <w:rStyle w:val="21"/>
          <w:color w:val="000000"/>
          <w:sz w:val="24"/>
          <w:szCs w:val="24"/>
        </w:rPr>
        <w:t xml:space="preserve"> </w:t>
      </w:r>
      <w:r w:rsidRPr="00143058">
        <w:rPr>
          <w:rStyle w:val="21"/>
          <w:color w:val="000000"/>
          <w:sz w:val="24"/>
          <w:szCs w:val="24"/>
        </w:rPr>
        <w:t xml:space="preserve"> </w:t>
      </w:r>
    </w:p>
    <w:p w:rsidR="00CC1B7C" w:rsidRPr="00143058" w:rsidRDefault="00CC1B7C" w:rsidP="00CC1B7C">
      <w:pPr>
        <w:tabs>
          <w:tab w:val="left" w:pos="709"/>
        </w:tabs>
        <w:rPr>
          <w:rStyle w:val="21"/>
          <w:color w:val="000000"/>
          <w:sz w:val="24"/>
          <w:szCs w:val="24"/>
        </w:rPr>
      </w:pPr>
      <w:r w:rsidRPr="00143058">
        <w:rPr>
          <w:rStyle w:val="21"/>
          <w:b/>
          <w:color w:val="000000"/>
          <w:sz w:val="24"/>
          <w:szCs w:val="24"/>
        </w:rPr>
        <w:t xml:space="preserve">РГР 2 / часть </w:t>
      </w:r>
      <w:r>
        <w:rPr>
          <w:rStyle w:val="21"/>
          <w:b/>
          <w:color w:val="000000"/>
          <w:sz w:val="24"/>
          <w:szCs w:val="24"/>
        </w:rPr>
        <w:t>3</w:t>
      </w:r>
      <w:r w:rsidRPr="00143058">
        <w:rPr>
          <w:rStyle w:val="21"/>
          <w:b/>
          <w:color w:val="000000"/>
          <w:sz w:val="24"/>
          <w:szCs w:val="24"/>
        </w:rPr>
        <w:t xml:space="preserve"> «Интегральное исчисление». </w:t>
      </w:r>
      <w:hyperlink r:id="rId14" w:history="1">
        <w:r w:rsidRPr="00143058">
          <w:rPr>
            <w:rStyle w:val="af0"/>
            <w:sz w:val="24"/>
            <w:szCs w:val="24"/>
          </w:rPr>
          <w:t>http://www.rsreu.ru/component/docman/doc_download/3684-tipovoj-raschet-6-integr-isch-2013</w:t>
        </w:r>
      </w:hyperlink>
      <w:r w:rsidRPr="00143058">
        <w:rPr>
          <w:rStyle w:val="21"/>
          <w:color w:val="000000"/>
          <w:sz w:val="24"/>
          <w:szCs w:val="24"/>
        </w:rPr>
        <w:t xml:space="preserve"> </w:t>
      </w:r>
    </w:p>
    <w:p w:rsidR="00885481" w:rsidRDefault="00885481" w:rsidP="002B2BAD">
      <w:pPr>
        <w:tabs>
          <w:tab w:val="left" w:pos="709"/>
        </w:tabs>
        <w:rPr>
          <w:rStyle w:val="21"/>
          <w:color w:val="000000"/>
          <w:sz w:val="24"/>
          <w:szCs w:val="24"/>
        </w:rPr>
      </w:pPr>
    </w:p>
    <w:p w:rsidR="00885481" w:rsidRPr="00F06EBC" w:rsidRDefault="00885481" w:rsidP="00885481">
      <w:pPr>
        <w:pStyle w:val="25"/>
        <w:shd w:val="clear" w:color="auto" w:fill="auto"/>
        <w:tabs>
          <w:tab w:val="left" w:pos="993"/>
          <w:tab w:val="left" w:pos="1134"/>
        </w:tabs>
        <w:spacing w:before="0" w:after="0" w:line="240" w:lineRule="auto"/>
        <w:jc w:val="both"/>
        <w:rPr>
          <w:b/>
          <w:sz w:val="24"/>
          <w:szCs w:val="24"/>
        </w:rPr>
      </w:pPr>
      <w:r w:rsidRPr="00F06EBC">
        <w:rPr>
          <w:b/>
          <w:sz w:val="24"/>
          <w:szCs w:val="24"/>
        </w:rPr>
        <w:t>Рекомендуемая литература</w:t>
      </w:r>
      <w:r w:rsidR="0020371F">
        <w:rPr>
          <w:b/>
          <w:sz w:val="24"/>
          <w:szCs w:val="24"/>
          <w:lang w:val="ru-RU"/>
        </w:rPr>
        <w:t xml:space="preserve"> для выполнения РГР 2</w:t>
      </w:r>
      <w:r w:rsidRPr="00F06EBC">
        <w:rPr>
          <w:b/>
          <w:sz w:val="24"/>
          <w:szCs w:val="24"/>
        </w:rPr>
        <w:t>:</w:t>
      </w:r>
    </w:p>
    <w:p w:rsidR="00566724" w:rsidRPr="00306F91" w:rsidRDefault="00566724" w:rsidP="00306F91">
      <w:pPr>
        <w:pStyle w:val="25"/>
        <w:numPr>
          <w:ilvl w:val="0"/>
          <w:numId w:val="10"/>
        </w:numPr>
        <w:tabs>
          <w:tab w:val="clear" w:pos="720"/>
        </w:tabs>
        <w:spacing w:before="0" w:after="0" w:line="240" w:lineRule="auto"/>
        <w:ind w:left="357" w:hanging="357"/>
        <w:jc w:val="both"/>
        <w:rPr>
          <w:color w:val="000000"/>
          <w:sz w:val="24"/>
          <w:szCs w:val="24"/>
        </w:rPr>
      </w:pPr>
      <w:r w:rsidRPr="00306F91">
        <w:rPr>
          <w:sz w:val="24"/>
          <w:szCs w:val="24"/>
        </w:rPr>
        <w:t xml:space="preserve">Интегральное исчисление функции одной переменной: Учеб. пособие / К.А. </w:t>
      </w:r>
      <w:proofErr w:type="spellStart"/>
      <w:r w:rsidRPr="00306F91">
        <w:rPr>
          <w:sz w:val="24"/>
          <w:szCs w:val="24"/>
        </w:rPr>
        <w:t>Ципоркова</w:t>
      </w:r>
      <w:proofErr w:type="spellEnd"/>
      <w:r w:rsidRPr="00306F91">
        <w:rPr>
          <w:sz w:val="24"/>
          <w:szCs w:val="24"/>
        </w:rPr>
        <w:t xml:space="preserve">; </w:t>
      </w:r>
      <w:proofErr w:type="spellStart"/>
      <w:r w:rsidRPr="00306F91">
        <w:rPr>
          <w:sz w:val="24"/>
          <w:szCs w:val="24"/>
        </w:rPr>
        <w:t>Рязан</w:t>
      </w:r>
      <w:proofErr w:type="spellEnd"/>
      <w:r w:rsidRPr="00306F91">
        <w:rPr>
          <w:sz w:val="24"/>
          <w:szCs w:val="24"/>
        </w:rPr>
        <w:t xml:space="preserve">. </w:t>
      </w:r>
      <w:proofErr w:type="spellStart"/>
      <w:r w:rsidRPr="00306F91">
        <w:rPr>
          <w:sz w:val="24"/>
          <w:szCs w:val="24"/>
        </w:rPr>
        <w:t>гос</w:t>
      </w:r>
      <w:proofErr w:type="spellEnd"/>
      <w:r w:rsidRPr="00306F91">
        <w:rPr>
          <w:sz w:val="24"/>
          <w:szCs w:val="24"/>
        </w:rPr>
        <w:t xml:space="preserve">. </w:t>
      </w:r>
      <w:proofErr w:type="spellStart"/>
      <w:r w:rsidRPr="00306F91">
        <w:rPr>
          <w:sz w:val="24"/>
          <w:szCs w:val="24"/>
        </w:rPr>
        <w:t>радиотехн</w:t>
      </w:r>
      <w:proofErr w:type="spellEnd"/>
      <w:r w:rsidRPr="00306F91">
        <w:rPr>
          <w:sz w:val="24"/>
          <w:szCs w:val="24"/>
        </w:rPr>
        <w:t xml:space="preserve">. акад. Рязань, 2006. 112 с. </w:t>
      </w:r>
      <w:r w:rsidRPr="00306F91">
        <w:rPr>
          <w:sz w:val="24"/>
          <w:szCs w:val="24"/>
        </w:rPr>
        <w:fldChar w:fldCharType="begin"/>
      </w:r>
      <w:r w:rsidRPr="00306F91">
        <w:rPr>
          <w:sz w:val="24"/>
          <w:szCs w:val="24"/>
        </w:rPr>
        <w:instrText xml:space="preserve"> HYPERLINK "https://elib.rsreu.ru/ebs/download/1039" </w:instrText>
      </w:r>
      <w:r w:rsidRPr="00306F91">
        <w:rPr>
          <w:sz w:val="24"/>
          <w:szCs w:val="24"/>
        </w:rPr>
      </w:r>
      <w:r w:rsidRPr="00306F91">
        <w:rPr>
          <w:sz w:val="24"/>
          <w:szCs w:val="24"/>
        </w:rPr>
        <w:fldChar w:fldCharType="separate"/>
      </w:r>
      <w:r w:rsidRPr="00306F91">
        <w:rPr>
          <w:rStyle w:val="af0"/>
          <w:sz w:val="24"/>
          <w:szCs w:val="24"/>
          <w:lang w:val="ru-RU"/>
        </w:rPr>
        <w:t>https://elib.rsreu.ru/ebs/download/1039</w:t>
      </w:r>
      <w:r w:rsidRPr="00306F91">
        <w:rPr>
          <w:sz w:val="24"/>
          <w:szCs w:val="24"/>
        </w:rPr>
        <w:fldChar w:fldCharType="end"/>
      </w:r>
      <w:r>
        <w:rPr>
          <w:sz w:val="24"/>
          <w:szCs w:val="24"/>
          <w:lang w:val="ru-RU"/>
        </w:rPr>
        <w:t>.</w:t>
      </w:r>
    </w:p>
    <w:p w:rsidR="00566724" w:rsidRDefault="00566724" w:rsidP="00306F91">
      <w:pPr>
        <w:pStyle w:val="25"/>
        <w:numPr>
          <w:ilvl w:val="0"/>
          <w:numId w:val="10"/>
        </w:numPr>
        <w:tabs>
          <w:tab w:val="clear" w:pos="720"/>
        </w:tabs>
        <w:spacing w:before="0" w:after="0" w:line="240" w:lineRule="auto"/>
        <w:ind w:left="357" w:hanging="357"/>
        <w:jc w:val="both"/>
        <w:rPr>
          <w:sz w:val="24"/>
          <w:szCs w:val="24"/>
          <w:lang w:val="ru-RU"/>
        </w:rPr>
      </w:pPr>
      <w:r w:rsidRPr="00F06EBC">
        <w:rPr>
          <w:sz w:val="24"/>
          <w:szCs w:val="24"/>
          <w:lang w:val="ru-RU"/>
        </w:rPr>
        <w:t>Краткий курс математики. Часть 2.: учеб</w:t>
      </w:r>
      <w:proofErr w:type="gramStart"/>
      <w:r w:rsidRPr="00F06EBC">
        <w:rPr>
          <w:sz w:val="24"/>
          <w:szCs w:val="24"/>
          <w:lang w:val="ru-RU"/>
        </w:rPr>
        <w:t>.</w:t>
      </w:r>
      <w:proofErr w:type="gramEnd"/>
      <w:r w:rsidRPr="00F06EBC">
        <w:rPr>
          <w:sz w:val="24"/>
          <w:szCs w:val="24"/>
          <w:lang w:val="ru-RU"/>
        </w:rPr>
        <w:t xml:space="preserve"> </w:t>
      </w:r>
      <w:proofErr w:type="gramStart"/>
      <w:r w:rsidRPr="00F06EBC">
        <w:rPr>
          <w:sz w:val="24"/>
          <w:szCs w:val="24"/>
          <w:lang w:val="ru-RU"/>
        </w:rPr>
        <w:t>п</w:t>
      </w:r>
      <w:proofErr w:type="gramEnd"/>
      <w:r w:rsidRPr="00F06EBC">
        <w:rPr>
          <w:sz w:val="24"/>
          <w:szCs w:val="24"/>
          <w:lang w:val="ru-RU"/>
        </w:rPr>
        <w:t xml:space="preserve">особие / К.В. </w:t>
      </w:r>
      <w:proofErr w:type="spellStart"/>
      <w:r w:rsidRPr="00F06EBC">
        <w:rPr>
          <w:sz w:val="24"/>
          <w:szCs w:val="24"/>
          <w:lang w:val="ru-RU"/>
        </w:rPr>
        <w:t>Бухенский</w:t>
      </w:r>
      <w:proofErr w:type="spellEnd"/>
      <w:r w:rsidRPr="00F06EBC">
        <w:rPr>
          <w:sz w:val="24"/>
          <w:szCs w:val="24"/>
          <w:lang w:val="ru-RU"/>
        </w:rPr>
        <w:t xml:space="preserve">, Н.Н. Маслова; </w:t>
      </w:r>
      <w:proofErr w:type="spellStart"/>
      <w:r w:rsidRPr="00F06EBC">
        <w:rPr>
          <w:sz w:val="24"/>
          <w:szCs w:val="24"/>
          <w:lang w:val="ru-RU"/>
        </w:rPr>
        <w:t>Рязан</w:t>
      </w:r>
      <w:proofErr w:type="spellEnd"/>
      <w:r w:rsidRPr="00F06EBC">
        <w:rPr>
          <w:sz w:val="24"/>
          <w:szCs w:val="24"/>
          <w:lang w:val="ru-RU"/>
        </w:rPr>
        <w:t xml:space="preserve">. </w:t>
      </w:r>
      <w:proofErr w:type="spellStart"/>
      <w:r w:rsidRPr="00F06EBC">
        <w:rPr>
          <w:sz w:val="24"/>
          <w:szCs w:val="24"/>
          <w:lang w:val="ru-RU"/>
        </w:rPr>
        <w:t>гос</w:t>
      </w:r>
      <w:proofErr w:type="spellEnd"/>
      <w:r w:rsidRPr="00F06EBC">
        <w:rPr>
          <w:sz w:val="24"/>
          <w:szCs w:val="24"/>
          <w:lang w:val="ru-RU"/>
        </w:rPr>
        <w:t xml:space="preserve">. </w:t>
      </w:r>
      <w:proofErr w:type="spellStart"/>
      <w:r w:rsidRPr="00F06EBC">
        <w:rPr>
          <w:sz w:val="24"/>
          <w:szCs w:val="24"/>
          <w:lang w:val="ru-RU"/>
        </w:rPr>
        <w:t>радиотехн</w:t>
      </w:r>
      <w:proofErr w:type="spellEnd"/>
      <w:r w:rsidRPr="00F06EBC">
        <w:rPr>
          <w:sz w:val="24"/>
          <w:szCs w:val="24"/>
          <w:lang w:val="ru-RU"/>
        </w:rPr>
        <w:t>. ун-т. – Рязань, 2013. –</w:t>
      </w:r>
      <w:r>
        <w:rPr>
          <w:sz w:val="24"/>
          <w:szCs w:val="24"/>
          <w:lang w:val="ru-RU"/>
        </w:rPr>
        <w:t xml:space="preserve"> </w:t>
      </w:r>
      <w:r w:rsidRPr="00F06EBC">
        <w:rPr>
          <w:sz w:val="24"/>
          <w:szCs w:val="24"/>
          <w:lang w:val="ru-RU"/>
        </w:rPr>
        <w:t xml:space="preserve">272 </w:t>
      </w:r>
      <w:proofErr w:type="spellStart"/>
      <w:r w:rsidRPr="00F06EBC">
        <w:rPr>
          <w:sz w:val="24"/>
          <w:szCs w:val="24"/>
          <w:lang w:val="ru-RU"/>
        </w:rPr>
        <w:t>c</w:t>
      </w:r>
      <w:proofErr w:type="spellEnd"/>
      <w:r w:rsidRPr="00F06EBC">
        <w:rPr>
          <w:sz w:val="24"/>
          <w:szCs w:val="24"/>
          <w:lang w:val="ru-RU"/>
        </w:rPr>
        <w:t>.</w:t>
      </w:r>
      <w:r>
        <w:rPr>
          <w:sz w:val="24"/>
          <w:szCs w:val="24"/>
          <w:lang w:val="ru-RU"/>
        </w:rPr>
        <w:t xml:space="preserve"> </w:t>
      </w:r>
      <w:r w:rsidRPr="00F06EBC">
        <w:rPr>
          <w:sz w:val="24"/>
          <w:szCs w:val="24"/>
          <w:lang w:val="ru-RU"/>
        </w:rPr>
        <w:tab/>
      </w:r>
      <w:hyperlink r:id="rId15" w:history="1">
        <w:r w:rsidRPr="002732A0">
          <w:rPr>
            <w:rStyle w:val="af0"/>
            <w:sz w:val="24"/>
            <w:szCs w:val="24"/>
            <w:lang w:val="ru-RU"/>
          </w:rPr>
          <w:t>https://elib.rsreu.ru/ebs/download/699</w:t>
        </w:r>
      </w:hyperlink>
      <w:r>
        <w:rPr>
          <w:sz w:val="24"/>
          <w:szCs w:val="24"/>
          <w:lang w:val="ru-RU"/>
        </w:rPr>
        <w:t>.</w:t>
      </w:r>
    </w:p>
    <w:p w:rsidR="00566724" w:rsidRDefault="00566724" w:rsidP="00306F91">
      <w:pPr>
        <w:pStyle w:val="25"/>
        <w:numPr>
          <w:ilvl w:val="0"/>
          <w:numId w:val="10"/>
        </w:numPr>
        <w:tabs>
          <w:tab w:val="clear" w:pos="720"/>
        </w:tabs>
        <w:spacing w:before="0" w:after="0" w:line="240" w:lineRule="auto"/>
        <w:ind w:left="357" w:hanging="357"/>
        <w:jc w:val="both"/>
        <w:rPr>
          <w:rStyle w:val="21"/>
          <w:color w:val="000000"/>
          <w:sz w:val="24"/>
          <w:szCs w:val="24"/>
        </w:rPr>
      </w:pPr>
      <w:r w:rsidRPr="004B6E64">
        <w:rPr>
          <w:rStyle w:val="21"/>
          <w:color w:val="000000"/>
          <w:sz w:val="24"/>
          <w:szCs w:val="24"/>
        </w:rPr>
        <w:t>Математика. Дифференциальное исчисление. Часть II. Функции не</w:t>
      </w:r>
      <w:r>
        <w:rPr>
          <w:rStyle w:val="21"/>
          <w:color w:val="000000"/>
          <w:sz w:val="24"/>
          <w:szCs w:val="24"/>
        </w:rPr>
        <w:t>скольких независимых переменных</w:t>
      </w:r>
      <w:r w:rsidRPr="004B6E64">
        <w:rPr>
          <w:rStyle w:val="21"/>
          <w:color w:val="000000"/>
          <w:sz w:val="24"/>
          <w:szCs w:val="24"/>
        </w:rPr>
        <w:t xml:space="preserve">: учебное пособие / А. Э. </w:t>
      </w:r>
      <w:proofErr w:type="spellStart"/>
      <w:r w:rsidRPr="004B6E64">
        <w:rPr>
          <w:rStyle w:val="21"/>
          <w:color w:val="000000"/>
          <w:sz w:val="24"/>
          <w:szCs w:val="24"/>
        </w:rPr>
        <w:t>Адигамов</w:t>
      </w:r>
      <w:proofErr w:type="spellEnd"/>
      <w:r w:rsidRPr="004B6E64">
        <w:rPr>
          <w:rStyle w:val="21"/>
          <w:color w:val="000000"/>
          <w:sz w:val="24"/>
          <w:szCs w:val="24"/>
        </w:rPr>
        <w:t xml:space="preserve">, П. В. Макаров, Н. В. Семенова, Е. В. Синицкая. — Москва : Издательский Дом </w:t>
      </w:r>
      <w:proofErr w:type="spellStart"/>
      <w:r w:rsidRPr="004B6E64">
        <w:rPr>
          <w:rStyle w:val="21"/>
          <w:color w:val="000000"/>
          <w:sz w:val="24"/>
          <w:szCs w:val="24"/>
        </w:rPr>
        <w:t>МИСиС</w:t>
      </w:r>
      <w:proofErr w:type="spellEnd"/>
      <w:r w:rsidRPr="004B6E64">
        <w:rPr>
          <w:rStyle w:val="21"/>
          <w:color w:val="000000"/>
          <w:sz w:val="24"/>
          <w:szCs w:val="24"/>
        </w:rPr>
        <w:t xml:space="preserve">, 2021. — 54 </w:t>
      </w:r>
      <w:proofErr w:type="spellStart"/>
      <w:r w:rsidRPr="004B6E64">
        <w:rPr>
          <w:rStyle w:val="21"/>
          <w:color w:val="000000"/>
          <w:sz w:val="24"/>
          <w:szCs w:val="24"/>
        </w:rPr>
        <w:t>c</w:t>
      </w:r>
      <w:proofErr w:type="spellEnd"/>
      <w:r w:rsidRPr="004B6E64">
        <w:rPr>
          <w:rStyle w:val="21"/>
          <w:color w:val="000000"/>
          <w:sz w:val="24"/>
          <w:szCs w:val="24"/>
        </w:rPr>
        <w:t xml:space="preserve">. — ISBN 978-5-907227-71-2. — Текст: электронный // Цифровой образовательный ресурс IPR SMART : [сайт]. — URL: </w:t>
      </w:r>
      <w:hyperlink r:id="rId16" w:history="1">
        <w:r w:rsidRPr="002732A0">
          <w:rPr>
            <w:rStyle w:val="af0"/>
            <w:sz w:val="24"/>
            <w:szCs w:val="24"/>
          </w:rPr>
          <w:t>https://www.iprbookshop.ru/129739.html</w:t>
        </w:r>
      </w:hyperlink>
      <w:r>
        <w:rPr>
          <w:rStyle w:val="21"/>
          <w:color w:val="000000"/>
          <w:sz w:val="24"/>
          <w:szCs w:val="24"/>
        </w:rPr>
        <w:t xml:space="preserve"> </w:t>
      </w:r>
      <w:r w:rsidRPr="004B6E64">
        <w:rPr>
          <w:rStyle w:val="21"/>
          <w:color w:val="000000"/>
          <w:sz w:val="24"/>
          <w:szCs w:val="24"/>
        </w:rPr>
        <w:t xml:space="preserve"> (дата обращения: 20.04.2023). — Режим доступа: для </w:t>
      </w:r>
      <w:proofErr w:type="spellStart"/>
      <w:r w:rsidRPr="004B6E64">
        <w:rPr>
          <w:rStyle w:val="21"/>
          <w:color w:val="000000"/>
          <w:sz w:val="24"/>
          <w:szCs w:val="24"/>
        </w:rPr>
        <w:t>авторизир</w:t>
      </w:r>
      <w:proofErr w:type="spellEnd"/>
      <w:r w:rsidRPr="004B6E64">
        <w:rPr>
          <w:rStyle w:val="21"/>
          <w:color w:val="000000"/>
          <w:sz w:val="24"/>
          <w:szCs w:val="24"/>
        </w:rPr>
        <w:t>. пользователей</w:t>
      </w:r>
      <w:r>
        <w:rPr>
          <w:rStyle w:val="21"/>
          <w:color w:val="000000"/>
          <w:sz w:val="24"/>
          <w:szCs w:val="24"/>
          <w:lang w:val="ru-RU"/>
        </w:rPr>
        <w:t>.</w:t>
      </w:r>
    </w:p>
    <w:p w:rsidR="00566724" w:rsidRDefault="00566724" w:rsidP="00306F91">
      <w:pPr>
        <w:pStyle w:val="25"/>
        <w:numPr>
          <w:ilvl w:val="0"/>
          <w:numId w:val="10"/>
        </w:numPr>
        <w:tabs>
          <w:tab w:val="clear" w:pos="720"/>
        </w:tabs>
        <w:spacing w:before="0" w:after="0" w:line="240" w:lineRule="auto"/>
        <w:ind w:left="357" w:hanging="357"/>
        <w:jc w:val="both"/>
        <w:rPr>
          <w:sz w:val="24"/>
          <w:szCs w:val="24"/>
          <w:lang w:val="ru-RU"/>
        </w:rPr>
      </w:pPr>
      <w:r w:rsidRPr="004C0D4C">
        <w:rPr>
          <w:sz w:val="24"/>
          <w:szCs w:val="24"/>
          <w:lang w:val="ru-RU"/>
        </w:rPr>
        <w:t>Опорные конспекты по высшей математике. Часть 2: учеб</w:t>
      </w:r>
      <w:proofErr w:type="gramStart"/>
      <w:r w:rsidRPr="004C0D4C">
        <w:rPr>
          <w:sz w:val="24"/>
          <w:szCs w:val="24"/>
          <w:lang w:val="ru-RU"/>
        </w:rPr>
        <w:t>.</w:t>
      </w:r>
      <w:proofErr w:type="gramEnd"/>
      <w:r>
        <w:rPr>
          <w:sz w:val="24"/>
          <w:szCs w:val="24"/>
          <w:lang w:val="ru-RU"/>
        </w:rPr>
        <w:t xml:space="preserve"> </w:t>
      </w:r>
      <w:proofErr w:type="gramStart"/>
      <w:r w:rsidRPr="004C0D4C">
        <w:rPr>
          <w:sz w:val="24"/>
          <w:szCs w:val="24"/>
          <w:lang w:val="ru-RU"/>
        </w:rPr>
        <w:t>п</w:t>
      </w:r>
      <w:proofErr w:type="gramEnd"/>
      <w:r w:rsidRPr="004C0D4C">
        <w:rPr>
          <w:sz w:val="24"/>
          <w:szCs w:val="24"/>
          <w:lang w:val="ru-RU"/>
        </w:rPr>
        <w:t xml:space="preserve">особие / К.В. </w:t>
      </w:r>
      <w:proofErr w:type="spellStart"/>
      <w:r w:rsidRPr="004C0D4C">
        <w:rPr>
          <w:sz w:val="24"/>
          <w:szCs w:val="24"/>
          <w:lang w:val="ru-RU"/>
        </w:rPr>
        <w:t>Бухенский</w:t>
      </w:r>
      <w:proofErr w:type="spellEnd"/>
      <w:r w:rsidRPr="004C0D4C">
        <w:rPr>
          <w:sz w:val="24"/>
          <w:szCs w:val="24"/>
          <w:lang w:val="ru-RU"/>
        </w:rPr>
        <w:t xml:space="preserve">, Н.В. </w:t>
      </w:r>
      <w:proofErr w:type="spellStart"/>
      <w:r w:rsidRPr="004C0D4C">
        <w:rPr>
          <w:sz w:val="24"/>
          <w:szCs w:val="24"/>
          <w:lang w:val="ru-RU"/>
        </w:rPr>
        <w:t>Елкина</w:t>
      </w:r>
      <w:proofErr w:type="spellEnd"/>
      <w:r w:rsidRPr="004C0D4C">
        <w:rPr>
          <w:sz w:val="24"/>
          <w:szCs w:val="24"/>
          <w:lang w:val="ru-RU"/>
        </w:rPr>
        <w:t xml:space="preserve">, Н.Н. Маслова, К.А. </w:t>
      </w:r>
      <w:proofErr w:type="spellStart"/>
      <w:r w:rsidRPr="004C0D4C">
        <w:rPr>
          <w:sz w:val="24"/>
          <w:szCs w:val="24"/>
          <w:lang w:val="ru-RU"/>
        </w:rPr>
        <w:t>Ципоркова</w:t>
      </w:r>
      <w:proofErr w:type="spellEnd"/>
      <w:r w:rsidRPr="004C0D4C">
        <w:rPr>
          <w:sz w:val="24"/>
          <w:szCs w:val="24"/>
          <w:lang w:val="ru-RU"/>
        </w:rPr>
        <w:t xml:space="preserve">; </w:t>
      </w:r>
      <w:proofErr w:type="spellStart"/>
      <w:r w:rsidRPr="004C0D4C">
        <w:rPr>
          <w:sz w:val="24"/>
          <w:szCs w:val="24"/>
          <w:lang w:val="ru-RU"/>
        </w:rPr>
        <w:t>Рязан</w:t>
      </w:r>
      <w:proofErr w:type="spellEnd"/>
      <w:r w:rsidRPr="004C0D4C">
        <w:rPr>
          <w:sz w:val="24"/>
          <w:szCs w:val="24"/>
          <w:lang w:val="ru-RU"/>
        </w:rPr>
        <w:t xml:space="preserve">. </w:t>
      </w:r>
      <w:proofErr w:type="spellStart"/>
      <w:r w:rsidRPr="004C0D4C">
        <w:rPr>
          <w:sz w:val="24"/>
          <w:szCs w:val="24"/>
          <w:lang w:val="ru-RU"/>
        </w:rPr>
        <w:t>гос</w:t>
      </w:r>
      <w:proofErr w:type="spellEnd"/>
      <w:r w:rsidRPr="004C0D4C">
        <w:rPr>
          <w:sz w:val="24"/>
          <w:szCs w:val="24"/>
          <w:lang w:val="ru-RU"/>
        </w:rPr>
        <w:t xml:space="preserve">. </w:t>
      </w:r>
      <w:proofErr w:type="spellStart"/>
      <w:r w:rsidRPr="004C0D4C">
        <w:rPr>
          <w:sz w:val="24"/>
          <w:szCs w:val="24"/>
          <w:lang w:val="ru-RU"/>
        </w:rPr>
        <w:t>радиотехн</w:t>
      </w:r>
      <w:proofErr w:type="spellEnd"/>
      <w:r w:rsidRPr="004C0D4C">
        <w:rPr>
          <w:sz w:val="24"/>
          <w:szCs w:val="24"/>
          <w:lang w:val="ru-RU"/>
        </w:rPr>
        <w:t xml:space="preserve">. ун-т. – Рязань, 2010. – 240с. </w:t>
      </w:r>
      <w:hyperlink r:id="rId17" w:history="1">
        <w:r w:rsidRPr="002732A0">
          <w:rPr>
            <w:rStyle w:val="af0"/>
            <w:sz w:val="24"/>
            <w:szCs w:val="24"/>
            <w:lang w:val="ru-RU"/>
          </w:rPr>
          <w:t>https://</w:t>
        </w:r>
        <w:proofErr w:type="spellStart"/>
        <w:r w:rsidRPr="002732A0">
          <w:rPr>
            <w:rStyle w:val="af0"/>
            <w:sz w:val="24"/>
            <w:szCs w:val="24"/>
          </w:rPr>
          <w:t>elib.rsreu.ru</w:t>
        </w:r>
        <w:proofErr w:type="spellEnd"/>
        <w:r w:rsidRPr="002732A0">
          <w:rPr>
            <w:rStyle w:val="af0"/>
            <w:sz w:val="24"/>
            <w:szCs w:val="24"/>
          </w:rPr>
          <w:t>/</w:t>
        </w:r>
        <w:proofErr w:type="spellStart"/>
        <w:r w:rsidRPr="002732A0">
          <w:rPr>
            <w:rStyle w:val="af0"/>
            <w:sz w:val="24"/>
            <w:szCs w:val="24"/>
          </w:rPr>
          <w:t>ebs</w:t>
        </w:r>
        <w:proofErr w:type="spellEnd"/>
        <w:r w:rsidRPr="002732A0">
          <w:rPr>
            <w:rStyle w:val="af0"/>
            <w:sz w:val="24"/>
            <w:szCs w:val="24"/>
          </w:rPr>
          <w:t>/</w:t>
        </w:r>
        <w:proofErr w:type="spellStart"/>
        <w:r w:rsidRPr="002732A0">
          <w:rPr>
            <w:rStyle w:val="af0"/>
            <w:sz w:val="24"/>
            <w:szCs w:val="24"/>
          </w:rPr>
          <w:t>download</w:t>
        </w:r>
        <w:proofErr w:type="spellEnd"/>
        <w:r w:rsidRPr="002732A0">
          <w:rPr>
            <w:rStyle w:val="af0"/>
            <w:sz w:val="24"/>
            <w:szCs w:val="24"/>
          </w:rPr>
          <w:t>/1018</w:t>
        </w:r>
      </w:hyperlink>
      <w:r>
        <w:rPr>
          <w:sz w:val="24"/>
          <w:szCs w:val="24"/>
          <w:lang w:val="ru-RU"/>
        </w:rPr>
        <w:t>.</w:t>
      </w:r>
    </w:p>
    <w:p w:rsidR="00566724" w:rsidRDefault="00566724" w:rsidP="00306F91">
      <w:pPr>
        <w:pStyle w:val="25"/>
        <w:numPr>
          <w:ilvl w:val="0"/>
          <w:numId w:val="10"/>
        </w:numPr>
        <w:tabs>
          <w:tab w:val="clear" w:pos="720"/>
        </w:tabs>
        <w:spacing w:before="0" w:after="0" w:line="240" w:lineRule="auto"/>
        <w:ind w:left="357" w:hanging="357"/>
        <w:jc w:val="both"/>
        <w:rPr>
          <w:sz w:val="24"/>
          <w:szCs w:val="24"/>
          <w:lang w:val="ru-RU"/>
        </w:rPr>
      </w:pPr>
      <w:r w:rsidRPr="004C0D4C">
        <w:rPr>
          <w:sz w:val="24"/>
          <w:szCs w:val="24"/>
          <w:lang w:val="ru-RU"/>
        </w:rPr>
        <w:t>Определенный интеграл. Часть 1: учеб</w:t>
      </w:r>
      <w:proofErr w:type="gramStart"/>
      <w:r w:rsidRPr="004C0D4C">
        <w:rPr>
          <w:sz w:val="24"/>
          <w:szCs w:val="24"/>
          <w:lang w:val="ru-RU"/>
        </w:rPr>
        <w:t>.</w:t>
      </w:r>
      <w:proofErr w:type="gramEnd"/>
      <w:r w:rsidRPr="004C0D4C">
        <w:rPr>
          <w:sz w:val="24"/>
          <w:szCs w:val="24"/>
          <w:lang w:val="ru-RU"/>
        </w:rPr>
        <w:t xml:space="preserve"> </w:t>
      </w:r>
      <w:proofErr w:type="gramStart"/>
      <w:r w:rsidRPr="004C0D4C">
        <w:rPr>
          <w:sz w:val="24"/>
          <w:szCs w:val="24"/>
          <w:lang w:val="ru-RU"/>
        </w:rPr>
        <w:t>п</w:t>
      </w:r>
      <w:proofErr w:type="gramEnd"/>
      <w:r w:rsidRPr="004C0D4C">
        <w:rPr>
          <w:sz w:val="24"/>
          <w:szCs w:val="24"/>
          <w:lang w:val="ru-RU"/>
        </w:rPr>
        <w:t>особие / М.К. Яковлев,</w:t>
      </w:r>
      <w:r>
        <w:rPr>
          <w:sz w:val="24"/>
          <w:szCs w:val="24"/>
          <w:lang w:val="ru-RU"/>
        </w:rPr>
        <w:t xml:space="preserve"> </w:t>
      </w:r>
      <w:r w:rsidRPr="004C0D4C">
        <w:rPr>
          <w:sz w:val="24"/>
          <w:szCs w:val="24"/>
          <w:lang w:val="ru-RU"/>
        </w:rPr>
        <w:t xml:space="preserve">Н.Н.Маслова, </w:t>
      </w:r>
      <w:proofErr w:type="spellStart"/>
      <w:r w:rsidRPr="004C0D4C">
        <w:rPr>
          <w:sz w:val="24"/>
          <w:szCs w:val="24"/>
          <w:lang w:val="ru-RU"/>
        </w:rPr>
        <w:t>Рязан</w:t>
      </w:r>
      <w:proofErr w:type="spellEnd"/>
      <w:r w:rsidRPr="004C0D4C">
        <w:rPr>
          <w:sz w:val="24"/>
          <w:szCs w:val="24"/>
          <w:lang w:val="ru-RU"/>
        </w:rPr>
        <w:t xml:space="preserve">. </w:t>
      </w:r>
      <w:proofErr w:type="spellStart"/>
      <w:r w:rsidRPr="004C0D4C">
        <w:rPr>
          <w:sz w:val="24"/>
          <w:szCs w:val="24"/>
          <w:lang w:val="ru-RU"/>
        </w:rPr>
        <w:t>гос</w:t>
      </w:r>
      <w:proofErr w:type="spellEnd"/>
      <w:r w:rsidRPr="004C0D4C">
        <w:rPr>
          <w:sz w:val="24"/>
          <w:szCs w:val="24"/>
          <w:lang w:val="ru-RU"/>
        </w:rPr>
        <w:t xml:space="preserve">. </w:t>
      </w:r>
      <w:proofErr w:type="spellStart"/>
      <w:r w:rsidRPr="004C0D4C">
        <w:rPr>
          <w:sz w:val="24"/>
          <w:szCs w:val="24"/>
          <w:lang w:val="ru-RU"/>
        </w:rPr>
        <w:t>радиотехн</w:t>
      </w:r>
      <w:proofErr w:type="spellEnd"/>
      <w:r w:rsidRPr="004C0D4C">
        <w:rPr>
          <w:sz w:val="24"/>
          <w:szCs w:val="24"/>
          <w:lang w:val="ru-RU"/>
        </w:rPr>
        <w:t xml:space="preserve">. ун-т. – Рязань, 2010. – 84 </w:t>
      </w:r>
      <w:proofErr w:type="spellStart"/>
      <w:r w:rsidRPr="004C0D4C">
        <w:rPr>
          <w:sz w:val="24"/>
          <w:szCs w:val="24"/>
          <w:lang w:val="ru-RU"/>
        </w:rPr>
        <w:t>c</w:t>
      </w:r>
      <w:proofErr w:type="spellEnd"/>
      <w:r>
        <w:rPr>
          <w:sz w:val="24"/>
          <w:szCs w:val="24"/>
          <w:lang w:val="ru-RU"/>
        </w:rPr>
        <w:t xml:space="preserve">. </w:t>
      </w:r>
      <w:hyperlink r:id="rId18" w:history="1">
        <w:r w:rsidRPr="002732A0">
          <w:rPr>
            <w:rStyle w:val="af0"/>
            <w:sz w:val="24"/>
            <w:szCs w:val="24"/>
            <w:lang w:val="ru-RU"/>
          </w:rPr>
          <w:t>https://</w:t>
        </w:r>
        <w:proofErr w:type="spellStart"/>
        <w:r w:rsidRPr="002732A0">
          <w:rPr>
            <w:rStyle w:val="af0"/>
            <w:sz w:val="24"/>
            <w:szCs w:val="24"/>
          </w:rPr>
          <w:t>elib.rsreu.ru</w:t>
        </w:r>
        <w:proofErr w:type="spellEnd"/>
        <w:r w:rsidRPr="002732A0">
          <w:rPr>
            <w:rStyle w:val="af0"/>
            <w:sz w:val="24"/>
            <w:szCs w:val="24"/>
          </w:rPr>
          <w:t>/</w:t>
        </w:r>
        <w:proofErr w:type="spellStart"/>
        <w:r w:rsidRPr="002732A0">
          <w:rPr>
            <w:rStyle w:val="af0"/>
            <w:sz w:val="24"/>
            <w:szCs w:val="24"/>
          </w:rPr>
          <w:t>ebs</w:t>
        </w:r>
        <w:proofErr w:type="spellEnd"/>
        <w:r w:rsidRPr="002732A0">
          <w:rPr>
            <w:rStyle w:val="af0"/>
            <w:sz w:val="24"/>
            <w:szCs w:val="24"/>
          </w:rPr>
          <w:t>/</w:t>
        </w:r>
        <w:proofErr w:type="spellStart"/>
        <w:r w:rsidRPr="002732A0">
          <w:rPr>
            <w:rStyle w:val="af0"/>
            <w:sz w:val="24"/>
            <w:szCs w:val="24"/>
          </w:rPr>
          <w:t>download</w:t>
        </w:r>
        <w:proofErr w:type="spellEnd"/>
        <w:r w:rsidRPr="002732A0">
          <w:rPr>
            <w:rStyle w:val="af0"/>
            <w:sz w:val="24"/>
            <w:szCs w:val="24"/>
          </w:rPr>
          <w:t>/1056</w:t>
        </w:r>
      </w:hyperlink>
      <w:r>
        <w:rPr>
          <w:sz w:val="24"/>
          <w:szCs w:val="24"/>
          <w:lang w:val="ru-RU"/>
        </w:rPr>
        <w:t>.</w:t>
      </w:r>
    </w:p>
    <w:p w:rsidR="00566724" w:rsidRDefault="00566724" w:rsidP="00306F91">
      <w:pPr>
        <w:pStyle w:val="25"/>
        <w:numPr>
          <w:ilvl w:val="0"/>
          <w:numId w:val="10"/>
        </w:numPr>
        <w:tabs>
          <w:tab w:val="clear" w:pos="720"/>
        </w:tabs>
        <w:spacing w:before="0" w:after="0" w:line="240" w:lineRule="auto"/>
        <w:ind w:left="357" w:hanging="357"/>
        <w:jc w:val="both"/>
        <w:rPr>
          <w:sz w:val="24"/>
          <w:szCs w:val="24"/>
          <w:lang w:val="ru-RU"/>
        </w:rPr>
      </w:pPr>
      <w:r w:rsidRPr="004C0D4C">
        <w:rPr>
          <w:sz w:val="24"/>
          <w:szCs w:val="24"/>
          <w:lang w:val="ru-RU"/>
        </w:rPr>
        <w:t>Определенный интеграл. Часть 2: учеб</w:t>
      </w:r>
      <w:proofErr w:type="gramStart"/>
      <w:r w:rsidRPr="004C0D4C">
        <w:rPr>
          <w:sz w:val="24"/>
          <w:szCs w:val="24"/>
          <w:lang w:val="ru-RU"/>
        </w:rPr>
        <w:t>.</w:t>
      </w:r>
      <w:proofErr w:type="gramEnd"/>
      <w:r w:rsidRPr="004C0D4C">
        <w:rPr>
          <w:sz w:val="24"/>
          <w:szCs w:val="24"/>
          <w:lang w:val="ru-RU"/>
        </w:rPr>
        <w:t xml:space="preserve"> </w:t>
      </w:r>
      <w:proofErr w:type="gramStart"/>
      <w:r w:rsidRPr="004C0D4C">
        <w:rPr>
          <w:sz w:val="24"/>
          <w:szCs w:val="24"/>
          <w:lang w:val="ru-RU"/>
        </w:rPr>
        <w:t>п</w:t>
      </w:r>
      <w:proofErr w:type="gramEnd"/>
      <w:r w:rsidRPr="004C0D4C">
        <w:rPr>
          <w:sz w:val="24"/>
          <w:szCs w:val="24"/>
          <w:lang w:val="ru-RU"/>
        </w:rPr>
        <w:t>особие / М.К. Яковлев,</w:t>
      </w:r>
      <w:r>
        <w:rPr>
          <w:sz w:val="24"/>
          <w:szCs w:val="24"/>
          <w:lang w:val="ru-RU"/>
        </w:rPr>
        <w:t xml:space="preserve"> </w:t>
      </w:r>
      <w:r w:rsidRPr="004C0D4C">
        <w:rPr>
          <w:sz w:val="24"/>
          <w:szCs w:val="24"/>
          <w:lang w:val="ru-RU"/>
        </w:rPr>
        <w:t xml:space="preserve">Н.Н.Маслова; </w:t>
      </w:r>
      <w:proofErr w:type="spellStart"/>
      <w:r w:rsidRPr="004C0D4C">
        <w:rPr>
          <w:sz w:val="24"/>
          <w:szCs w:val="24"/>
          <w:lang w:val="ru-RU"/>
        </w:rPr>
        <w:t>Рязан</w:t>
      </w:r>
      <w:proofErr w:type="spellEnd"/>
      <w:r w:rsidRPr="004C0D4C">
        <w:rPr>
          <w:sz w:val="24"/>
          <w:szCs w:val="24"/>
          <w:lang w:val="ru-RU"/>
        </w:rPr>
        <w:t xml:space="preserve">. </w:t>
      </w:r>
      <w:proofErr w:type="spellStart"/>
      <w:r w:rsidRPr="004C0D4C">
        <w:rPr>
          <w:sz w:val="24"/>
          <w:szCs w:val="24"/>
          <w:lang w:val="ru-RU"/>
        </w:rPr>
        <w:t>гос</w:t>
      </w:r>
      <w:proofErr w:type="spellEnd"/>
      <w:r w:rsidRPr="004C0D4C">
        <w:rPr>
          <w:sz w:val="24"/>
          <w:szCs w:val="24"/>
          <w:lang w:val="ru-RU"/>
        </w:rPr>
        <w:t xml:space="preserve">. </w:t>
      </w:r>
      <w:proofErr w:type="spellStart"/>
      <w:r w:rsidRPr="004C0D4C">
        <w:rPr>
          <w:sz w:val="24"/>
          <w:szCs w:val="24"/>
          <w:lang w:val="ru-RU"/>
        </w:rPr>
        <w:t>радиотехн</w:t>
      </w:r>
      <w:proofErr w:type="spellEnd"/>
      <w:r w:rsidRPr="004C0D4C">
        <w:rPr>
          <w:sz w:val="24"/>
          <w:szCs w:val="24"/>
          <w:lang w:val="ru-RU"/>
        </w:rPr>
        <w:t xml:space="preserve">. ун-т. – Рязань, 2011. – 112 </w:t>
      </w:r>
      <w:proofErr w:type="spellStart"/>
      <w:r w:rsidRPr="004C0D4C">
        <w:rPr>
          <w:sz w:val="24"/>
          <w:szCs w:val="24"/>
          <w:lang w:val="ru-RU"/>
        </w:rPr>
        <w:t>c</w:t>
      </w:r>
      <w:proofErr w:type="spellEnd"/>
      <w:r w:rsidRPr="004C0D4C">
        <w:rPr>
          <w:sz w:val="24"/>
          <w:szCs w:val="24"/>
          <w:lang w:val="ru-RU"/>
        </w:rPr>
        <w:t>.</w:t>
      </w:r>
      <w:r>
        <w:rPr>
          <w:sz w:val="24"/>
          <w:szCs w:val="24"/>
          <w:lang w:val="ru-RU"/>
        </w:rPr>
        <w:t xml:space="preserve"> </w:t>
      </w:r>
      <w:hyperlink r:id="rId19" w:history="1">
        <w:r w:rsidRPr="002732A0">
          <w:rPr>
            <w:rStyle w:val="af0"/>
            <w:sz w:val="24"/>
            <w:szCs w:val="24"/>
            <w:lang w:val="ru-RU"/>
          </w:rPr>
          <w:t>https://</w:t>
        </w:r>
        <w:proofErr w:type="spellStart"/>
        <w:r w:rsidRPr="002732A0">
          <w:rPr>
            <w:rStyle w:val="af0"/>
            <w:sz w:val="24"/>
            <w:szCs w:val="24"/>
          </w:rPr>
          <w:t>elib.rsreu.ru</w:t>
        </w:r>
        <w:proofErr w:type="spellEnd"/>
        <w:r w:rsidRPr="002732A0">
          <w:rPr>
            <w:rStyle w:val="af0"/>
            <w:sz w:val="24"/>
            <w:szCs w:val="24"/>
          </w:rPr>
          <w:t>/</w:t>
        </w:r>
        <w:proofErr w:type="spellStart"/>
        <w:r w:rsidRPr="002732A0">
          <w:rPr>
            <w:rStyle w:val="af0"/>
            <w:sz w:val="24"/>
            <w:szCs w:val="24"/>
          </w:rPr>
          <w:t>ebs</w:t>
        </w:r>
        <w:proofErr w:type="spellEnd"/>
        <w:r w:rsidRPr="002732A0">
          <w:rPr>
            <w:rStyle w:val="af0"/>
            <w:sz w:val="24"/>
            <w:szCs w:val="24"/>
          </w:rPr>
          <w:t>/</w:t>
        </w:r>
        <w:proofErr w:type="spellStart"/>
        <w:r w:rsidRPr="002732A0">
          <w:rPr>
            <w:rStyle w:val="af0"/>
            <w:sz w:val="24"/>
            <w:szCs w:val="24"/>
          </w:rPr>
          <w:t>download</w:t>
        </w:r>
        <w:proofErr w:type="spellEnd"/>
        <w:r w:rsidRPr="002732A0">
          <w:rPr>
            <w:rStyle w:val="af0"/>
            <w:sz w:val="24"/>
            <w:szCs w:val="24"/>
          </w:rPr>
          <w:t>/1057</w:t>
        </w:r>
      </w:hyperlink>
      <w:r>
        <w:rPr>
          <w:sz w:val="24"/>
          <w:szCs w:val="24"/>
          <w:lang w:val="ru-RU"/>
        </w:rPr>
        <w:t xml:space="preserve">. </w:t>
      </w:r>
    </w:p>
    <w:p w:rsidR="00566724" w:rsidRPr="00306F91" w:rsidRDefault="00566724" w:rsidP="00306F91">
      <w:pPr>
        <w:pStyle w:val="25"/>
        <w:numPr>
          <w:ilvl w:val="0"/>
          <w:numId w:val="10"/>
        </w:numPr>
        <w:tabs>
          <w:tab w:val="clear" w:pos="720"/>
        </w:tabs>
        <w:spacing w:before="0" w:after="0" w:line="240" w:lineRule="auto"/>
        <w:ind w:left="357" w:hanging="357"/>
        <w:jc w:val="both"/>
        <w:rPr>
          <w:rStyle w:val="21"/>
          <w:color w:val="000000"/>
          <w:sz w:val="24"/>
          <w:szCs w:val="24"/>
        </w:rPr>
      </w:pPr>
      <w:proofErr w:type="spellStart"/>
      <w:r w:rsidRPr="004B6E64">
        <w:rPr>
          <w:rStyle w:val="21"/>
          <w:color w:val="000000"/>
          <w:sz w:val="24"/>
          <w:szCs w:val="24"/>
        </w:rPr>
        <w:t>Рябушко</w:t>
      </w:r>
      <w:proofErr w:type="spellEnd"/>
      <w:r w:rsidRPr="004B6E64">
        <w:rPr>
          <w:rStyle w:val="21"/>
          <w:color w:val="000000"/>
          <w:sz w:val="24"/>
          <w:szCs w:val="24"/>
        </w:rPr>
        <w:t xml:space="preserve">, А. П. Высшая математика. Теория и задачи. В 5 частях. Ч.2. Комплексные числа. Неопределенный и определенный интегралы. Функции нескольких переменных : учебное пособие / А. П. </w:t>
      </w:r>
      <w:proofErr w:type="spellStart"/>
      <w:r w:rsidRPr="004B6E64">
        <w:rPr>
          <w:rStyle w:val="21"/>
          <w:color w:val="000000"/>
          <w:sz w:val="24"/>
          <w:szCs w:val="24"/>
        </w:rPr>
        <w:t>Рябушко</w:t>
      </w:r>
      <w:proofErr w:type="spellEnd"/>
      <w:r w:rsidRPr="004B6E64">
        <w:rPr>
          <w:rStyle w:val="21"/>
          <w:color w:val="000000"/>
          <w:sz w:val="24"/>
          <w:szCs w:val="24"/>
        </w:rPr>
        <w:t xml:space="preserve">, Т. А. Жур. — Минск : </w:t>
      </w:r>
      <w:proofErr w:type="spellStart"/>
      <w:r w:rsidRPr="004B6E64">
        <w:rPr>
          <w:rStyle w:val="21"/>
          <w:color w:val="000000"/>
          <w:sz w:val="24"/>
          <w:szCs w:val="24"/>
        </w:rPr>
        <w:t>Вышэйшая</w:t>
      </w:r>
      <w:proofErr w:type="spellEnd"/>
      <w:r w:rsidRPr="004B6E64">
        <w:rPr>
          <w:rStyle w:val="21"/>
          <w:color w:val="000000"/>
          <w:sz w:val="24"/>
          <w:szCs w:val="24"/>
        </w:rPr>
        <w:t xml:space="preserve"> школа, 2016. — 272 </w:t>
      </w:r>
      <w:proofErr w:type="spellStart"/>
      <w:r w:rsidRPr="004B6E64">
        <w:rPr>
          <w:rStyle w:val="21"/>
          <w:color w:val="000000"/>
          <w:sz w:val="24"/>
          <w:szCs w:val="24"/>
        </w:rPr>
        <w:t>c</w:t>
      </w:r>
      <w:proofErr w:type="spellEnd"/>
      <w:r w:rsidRPr="004B6E64">
        <w:rPr>
          <w:rStyle w:val="21"/>
          <w:color w:val="000000"/>
          <w:sz w:val="24"/>
          <w:szCs w:val="24"/>
        </w:rPr>
        <w:t xml:space="preserve">. — ISBN 978-985-06-2766-7 (ч. 2), 978-985-06-2764-3. — Текст : электронный // Цифровой образовательный ресурс IPR SMART : [сайт]. — URL: </w:t>
      </w:r>
      <w:hyperlink r:id="rId20" w:history="1">
        <w:r w:rsidRPr="002732A0">
          <w:rPr>
            <w:rStyle w:val="af0"/>
            <w:sz w:val="24"/>
            <w:szCs w:val="24"/>
          </w:rPr>
          <w:t>https://www.iprbookshop.ru/90755.html</w:t>
        </w:r>
      </w:hyperlink>
      <w:r>
        <w:rPr>
          <w:rStyle w:val="21"/>
          <w:color w:val="000000"/>
          <w:sz w:val="24"/>
          <w:szCs w:val="24"/>
        </w:rPr>
        <w:t xml:space="preserve"> </w:t>
      </w:r>
      <w:r w:rsidRPr="004B6E64">
        <w:rPr>
          <w:rStyle w:val="21"/>
          <w:color w:val="000000"/>
          <w:sz w:val="24"/>
          <w:szCs w:val="24"/>
        </w:rPr>
        <w:t xml:space="preserve"> (дата обращения: 19.06.2023). — Режим доступа: для </w:t>
      </w:r>
      <w:proofErr w:type="spellStart"/>
      <w:r w:rsidRPr="004B6E64">
        <w:rPr>
          <w:rStyle w:val="21"/>
          <w:color w:val="000000"/>
          <w:sz w:val="24"/>
          <w:szCs w:val="24"/>
        </w:rPr>
        <w:t>авторизир</w:t>
      </w:r>
      <w:proofErr w:type="spellEnd"/>
      <w:r w:rsidRPr="004B6E64">
        <w:rPr>
          <w:rStyle w:val="21"/>
          <w:color w:val="000000"/>
          <w:sz w:val="24"/>
          <w:szCs w:val="24"/>
        </w:rPr>
        <w:t>. пользователей</w:t>
      </w:r>
      <w:r>
        <w:rPr>
          <w:rStyle w:val="21"/>
          <w:color w:val="000000"/>
          <w:sz w:val="24"/>
          <w:szCs w:val="24"/>
          <w:lang w:val="ru-RU"/>
        </w:rPr>
        <w:t>.</w:t>
      </w:r>
    </w:p>
    <w:p w:rsidR="00306F91" w:rsidRDefault="00306F91" w:rsidP="00D3232A">
      <w:pPr>
        <w:tabs>
          <w:tab w:val="left" w:pos="709"/>
        </w:tabs>
        <w:jc w:val="center"/>
        <w:rPr>
          <w:rStyle w:val="21"/>
          <w:b/>
          <w:color w:val="000000"/>
          <w:sz w:val="24"/>
          <w:szCs w:val="24"/>
        </w:rPr>
      </w:pPr>
    </w:p>
    <w:p w:rsidR="00D3232A" w:rsidRPr="00973571" w:rsidRDefault="00D3232A" w:rsidP="00D3232A">
      <w:pPr>
        <w:tabs>
          <w:tab w:val="left" w:pos="709"/>
        </w:tabs>
        <w:jc w:val="center"/>
        <w:rPr>
          <w:rStyle w:val="21"/>
          <w:b/>
          <w:color w:val="000000"/>
          <w:sz w:val="24"/>
          <w:szCs w:val="24"/>
        </w:rPr>
      </w:pPr>
      <w:r>
        <w:rPr>
          <w:rStyle w:val="21"/>
          <w:b/>
          <w:color w:val="000000"/>
          <w:sz w:val="24"/>
          <w:szCs w:val="24"/>
        </w:rPr>
        <w:t>3</w:t>
      </w:r>
      <w:r w:rsidRPr="00973571">
        <w:rPr>
          <w:rStyle w:val="21"/>
          <w:b/>
          <w:color w:val="000000"/>
          <w:sz w:val="24"/>
          <w:szCs w:val="24"/>
        </w:rPr>
        <w:t xml:space="preserve"> СЕМЕСТР</w:t>
      </w:r>
    </w:p>
    <w:p w:rsidR="00D3232A" w:rsidRDefault="00D3232A" w:rsidP="0020371F">
      <w:pPr>
        <w:tabs>
          <w:tab w:val="left" w:pos="709"/>
        </w:tabs>
        <w:rPr>
          <w:rStyle w:val="21"/>
          <w:color w:val="000000"/>
          <w:sz w:val="24"/>
          <w:szCs w:val="24"/>
        </w:rPr>
      </w:pPr>
    </w:p>
    <w:p w:rsidR="00CC1B7C" w:rsidRPr="00143058" w:rsidRDefault="00CC1B7C" w:rsidP="00CC1B7C">
      <w:pPr>
        <w:tabs>
          <w:tab w:val="left" w:pos="709"/>
        </w:tabs>
        <w:rPr>
          <w:rStyle w:val="21"/>
          <w:color w:val="000000"/>
          <w:sz w:val="24"/>
          <w:szCs w:val="24"/>
        </w:rPr>
      </w:pPr>
      <w:r>
        <w:rPr>
          <w:rStyle w:val="21"/>
          <w:b/>
          <w:color w:val="000000"/>
          <w:sz w:val="24"/>
          <w:szCs w:val="24"/>
        </w:rPr>
        <w:t>РГР 3</w:t>
      </w:r>
      <w:r w:rsidRPr="00143058">
        <w:rPr>
          <w:rStyle w:val="21"/>
          <w:b/>
          <w:color w:val="000000"/>
          <w:sz w:val="24"/>
          <w:szCs w:val="24"/>
        </w:rPr>
        <w:t xml:space="preserve"> / часть </w:t>
      </w:r>
      <w:r>
        <w:rPr>
          <w:rStyle w:val="21"/>
          <w:b/>
          <w:color w:val="000000"/>
          <w:sz w:val="24"/>
          <w:szCs w:val="24"/>
        </w:rPr>
        <w:t>1</w:t>
      </w:r>
      <w:r w:rsidRPr="00143058">
        <w:rPr>
          <w:rStyle w:val="21"/>
          <w:b/>
          <w:color w:val="000000"/>
          <w:sz w:val="24"/>
          <w:szCs w:val="24"/>
        </w:rPr>
        <w:t xml:space="preserve"> «Обыкновенные дифференциальные уравнения и системы дифференциальных уравнений». </w:t>
      </w:r>
      <w:hyperlink r:id="rId21" w:history="1">
        <w:r w:rsidRPr="00143058">
          <w:rPr>
            <w:rStyle w:val="af0"/>
            <w:sz w:val="24"/>
            <w:szCs w:val="24"/>
          </w:rPr>
          <w:t>http://www.rsreu.ru/component/docman/doc_download/3687-tipovoj-raschet-9-du-sdu-2013</w:t>
        </w:r>
      </w:hyperlink>
    </w:p>
    <w:p w:rsidR="00CC1B7C" w:rsidRPr="00143058" w:rsidRDefault="00CC1B7C" w:rsidP="00CC1B7C">
      <w:pPr>
        <w:tabs>
          <w:tab w:val="left" w:pos="709"/>
        </w:tabs>
        <w:rPr>
          <w:rStyle w:val="21"/>
          <w:color w:val="000000"/>
          <w:sz w:val="24"/>
          <w:szCs w:val="24"/>
        </w:rPr>
      </w:pPr>
      <w:r>
        <w:rPr>
          <w:rStyle w:val="21"/>
          <w:b/>
          <w:color w:val="000000"/>
          <w:sz w:val="24"/>
          <w:szCs w:val="24"/>
        </w:rPr>
        <w:t>РГР 3 / часть 2</w:t>
      </w:r>
      <w:r w:rsidRPr="00143058">
        <w:rPr>
          <w:rStyle w:val="21"/>
          <w:b/>
          <w:color w:val="000000"/>
          <w:sz w:val="24"/>
          <w:szCs w:val="24"/>
        </w:rPr>
        <w:t xml:space="preserve"> «Ряды: числовые, функциональные</w:t>
      </w:r>
      <w:r>
        <w:rPr>
          <w:rStyle w:val="21"/>
          <w:b/>
          <w:color w:val="000000"/>
          <w:sz w:val="24"/>
          <w:szCs w:val="24"/>
        </w:rPr>
        <w:t>»</w:t>
      </w:r>
      <w:r w:rsidR="00E8385A">
        <w:rPr>
          <w:rStyle w:val="21"/>
          <w:b/>
          <w:color w:val="000000"/>
          <w:sz w:val="24"/>
          <w:szCs w:val="24"/>
        </w:rPr>
        <w:t xml:space="preserve"> (№№1-17)</w:t>
      </w:r>
      <w:r w:rsidRPr="00143058">
        <w:rPr>
          <w:rStyle w:val="21"/>
          <w:b/>
          <w:color w:val="000000"/>
          <w:sz w:val="24"/>
          <w:szCs w:val="24"/>
        </w:rPr>
        <w:t xml:space="preserve">. </w:t>
      </w:r>
      <w:hyperlink r:id="rId22" w:history="1">
        <w:r w:rsidRPr="00143058">
          <w:rPr>
            <w:rStyle w:val="af0"/>
            <w:sz w:val="24"/>
            <w:szCs w:val="24"/>
          </w:rPr>
          <w:t>http://www.rsreu.ru/component/docman/doc_download/8308-tr-ryady-30-12-2016</w:t>
        </w:r>
      </w:hyperlink>
      <w:r w:rsidRPr="00143058">
        <w:rPr>
          <w:rStyle w:val="21"/>
          <w:color w:val="000000"/>
          <w:sz w:val="24"/>
          <w:szCs w:val="24"/>
        </w:rPr>
        <w:t xml:space="preserve">  </w:t>
      </w:r>
    </w:p>
    <w:p w:rsidR="0020371F" w:rsidRPr="00D3232A" w:rsidRDefault="00CC1B7C" w:rsidP="00CC1B7C">
      <w:pPr>
        <w:tabs>
          <w:tab w:val="left" w:pos="709"/>
        </w:tabs>
        <w:rPr>
          <w:rStyle w:val="21"/>
          <w:b/>
          <w:color w:val="000000"/>
          <w:sz w:val="24"/>
          <w:szCs w:val="24"/>
        </w:rPr>
      </w:pPr>
      <w:r>
        <w:rPr>
          <w:rStyle w:val="21"/>
          <w:b/>
          <w:color w:val="000000"/>
          <w:sz w:val="24"/>
          <w:szCs w:val="24"/>
        </w:rPr>
        <w:t>РГР 3 / часть 3</w:t>
      </w:r>
      <w:r w:rsidRPr="00143058">
        <w:rPr>
          <w:rStyle w:val="21"/>
          <w:b/>
          <w:color w:val="000000"/>
          <w:sz w:val="24"/>
          <w:szCs w:val="24"/>
        </w:rPr>
        <w:t xml:space="preserve"> «Интегрирование функций </w:t>
      </w:r>
      <w:r>
        <w:rPr>
          <w:rStyle w:val="21"/>
          <w:b/>
          <w:color w:val="000000"/>
          <w:sz w:val="24"/>
          <w:szCs w:val="24"/>
        </w:rPr>
        <w:t>двух</w:t>
      </w:r>
      <w:r w:rsidRPr="00143058">
        <w:rPr>
          <w:rStyle w:val="21"/>
          <w:b/>
          <w:color w:val="000000"/>
          <w:sz w:val="24"/>
          <w:szCs w:val="24"/>
        </w:rPr>
        <w:t xml:space="preserve"> переменных»</w:t>
      </w:r>
      <w:r w:rsidR="00E8385A">
        <w:rPr>
          <w:rStyle w:val="21"/>
          <w:b/>
          <w:color w:val="000000"/>
          <w:sz w:val="24"/>
          <w:szCs w:val="24"/>
        </w:rPr>
        <w:t xml:space="preserve"> (№№ 1-4)</w:t>
      </w:r>
      <w:r w:rsidRPr="00143058">
        <w:rPr>
          <w:rStyle w:val="21"/>
          <w:b/>
          <w:color w:val="000000"/>
          <w:sz w:val="24"/>
          <w:szCs w:val="24"/>
        </w:rPr>
        <w:t xml:space="preserve">. </w:t>
      </w:r>
      <w:hyperlink r:id="rId23" w:history="1">
        <w:r w:rsidRPr="00143058">
          <w:rPr>
            <w:rStyle w:val="af0"/>
            <w:sz w:val="24"/>
            <w:szCs w:val="24"/>
          </w:rPr>
          <w:t>http://www.rsreu.ru/component/docman/doc_download/8307-tr-kratnye-integraly-teoriya-polya-30-12-2016</w:t>
        </w:r>
      </w:hyperlink>
    </w:p>
    <w:p w:rsidR="002B2BAD" w:rsidRPr="00F046D0" w:rsidRDefault="002B2BAD" w:rsidP="002B2BAD">
      <w:pPr>
        <w:tabs>
          <w:tab w:val="left" w:pos="709"/>
        </w:tabs>
        <w:rPr>
          <w:rStyle w:val="21"/>
          <w:color w:val="000000"/>
          <w:sz w:val="24"/>
          <w:szCs w:val="24"/>
        </w:rPr>
      </w:pPr>
    </w:p>
    <w:p w:rsidR="00D3232A" w:rsidRPr="00F06EBC" w:rsidRDefault="00D3232A" w:rsidP="00D3232A">
      <w:pPr>
        <w:pStyle w:val="25"/>
        <w:shd w:val="clear" w:color="auto" w:fill="auto"/>
        <w:tabs>
          <w:tab w:val="left" w:pos="993"/>
          <w:tab w:val="left" w:pos="1134"/>
        </w:tabs>
        <w:spacing w:before="0" w:after="0" w:line="240" w:lineRule="auto"/>
        <w:jc w:val="both"/>
        <w:rPr>
          <w:b/>
          <w:sz w:val="24"/>
          <w:szCs w:val="24"/>
        </w:rPr>
      </w:pPr>
      <w:r w:rsidRPr="00F06EBC">
        <w:rPr>
          <w:b/>
          <w:sz w:val="24"/>
          <w:szCs w:val="24"/>
        </w:rPr>
        <w:t>Рекомендуемая литература</w:t>
      </w:r>
      <w:r>
        <w:rPr>
          <w:b/>
          <w:sz w:val="24"/>
          <w:szCs w:val="24"/>
          <w:lang w:val="ru-RU"/>
        </w:rPr>
        <w:t xml:space="preserve"> для выполнения РГР 3</w:t>
      </w:r>
      <w:r w:rsidRPr="00F06EBC">
        <w:rPr>
          <w:b/>
          <w:sz w:val="24"/>
          <w:szCs w:val="24"/>
        </w:rPr>
        <w:t>:</w:t>
      </w:r>
    </w:p>
    <w:p w:rsidR="009801D1" w:rsidRPr="00B25869" w:rsidRDefault="009801D1" w:rsidP="00B25869">
      <w:pPr>
        <w:pStyle w:val="25"/>
        <w:numPr>
          <w:ilvl w:val="0"/>
          <w:numId w:val="11"/>
        </w:numPr>
        <w:tabs>
          <w:tab w:val="clear" w:pos="720"/>
        </w:tabs>
        <w:spacing w:before="0" w:after="0" w:line="240" w:lineRule="auto"/>
        <w:ind w:left="357" w:hanging="357"/>
        <w:jc w:val="both"/>
        <w:rPr>
          <w:sz w:val="24"/>
          <w:szCs w:val="24"/>
          <w:lang w:val="ru-RU"/>
        </w:rPr>
      </w:pPr>
      <w:r w:rsidRPr="00B25869">
        <w:rPr>
          <w:sz w:val="24"/>
          <w:szCs w:val="24"/>
          <w:lang w:val="ru-RU"/>
        </w:rPr>
        <w:t>Дифференциальные уравнения. Ряды: Учеб</w:t>
      </w:r>
      <w:proofErr w:type="gramStart"/>
      <w:r w:rsidRPr="00B25869">
        <w:rPr>
          <w:sz w:val="24"/>
          <w:szCs w:val="24"/>
          <w:lang w:val="ru-RU"/>
        </w:rPr>
        <w:t>.</w:t>
      </w:r>
      <w:proofErr w:type="gramEnd"/>
      <w:r w:rsidRPr="00B25869">
        <w:rPr>
          <w:sz w:val="24"/>
          <w:szCs w:val="24"/>
          <w:lang w:val="ru-RU"/>
        </w:rPr>
        <w:t xml:space="preserve"> </w:t>
      </w:r>
      <w:proofErr w:type="gramStart"/>
      <w:r w:rsidRPr="00B25869">
        <w:rPr>
          <w:sz w:val="24"/>
          <w:szCs w:val="24"/>
          <w:lang w:val="ru-RU"/>
        </w:rPr>
        <w:t>п</w:t>
      </w:r>
      <w:proofErr w:type="gramEnd"/>
      <w:r w:rsidRPr="00B25869">
        <w:rPr>
          <w:sz w:val="24"/>
          <w:szCs w:val="24"/>
          <w:lang w:val="ru-RU"/>
        </w:rPr>
        <w:t xml:space="preserve">особие / С.В. Богатова; </w:t>
      </w:r>
      <w:proofErr w:type="spellStart"/>
      <w:r w:rsidRPr="00B25869">
        <w:rPr>
          <w:sz w:val="24"/>
          <w:szCs w:val="24"/>
          <w:lang w:val="ru-RU"/>
        </w:rPr>
        <w:t>Рязан</w:t>
      </w:r>
      <w:proofErr w:type="spellEnd"/>
      <w:r w:rsidRPr="00B25869">
        <w:rPr>
          <w:sz w:val="24"/>
          <w:szCs w:val="24"/>
          <w:lang w:val="ru-RU"/>
        </w:rPr>
        <w:t xml:space="preserve">. </w:t>
      </w:r>
      <w:proofErr w:type="spellStart"/>
      <w:r w:rsidRPr="00B25869">
        <w:rPr>
          <w:sz w:val="24"/>
          <w:szCs w:val="24"/>
          <w:lang w:val="ru-RU"/>
        </w:rPr>
        <w:t>гос</w:t>
      </w:r>
      <w:proofErr w:type="spellEnd"/>
      <w:r w:rsidRPr="00B25869">
        <w:rPr>
          <w:sz w:val="24"/>
          <w:szCs w:val="24"/>
          <w:lang w:val="ru-RU"/>
        </w:rPr>
        <w:t xml:space="preserve">. </w:t>
      </w:r>
      <w:proofErr w:type="spellStart"/>
      <w:r w:rsidRPr="00B25869">
        <w:rPr>
          <w:sz w:val="24"/>
          <w:szCs w:val="24"/>
          <w:lang w:val="ru-RU"/>
        </w:rPr>
        <w:t>радиотехн</w:t>
      </w:r>
      <w:proofErr w:type="spellEnd"/>
      <w:r w:rsidRPr="00B25869">
        <w:rPr>
          <w:sz w:val="24"/>
          <w:szCs w:val="24"/>
          <w:lang w:val="ru-RU"/>
        </w:rPr>
        <w:t xml:space="preserve">. акад. Рязань, 2006. 112 </w:t>
      </w:r>
      <w:proofErr w:type="spellStart"/>
      <w:r w:rsidRPr="00B25869">
        <w:rPr>
          <w:sz w:val="24"/>
          <w:szCs w:val="24"/>
          <w:lang w:val="ru-RU"/>
        </w:rPr>
        <w:t>c</w:t>
      </w:r>
      <w:proofErr w:type="spellEnd"/>
      <w:r w:rsidRPr="00B25869">
        <w:rPr>
          <w:sz w:val="24"/>
          <w:szCs w:val="24"/>
          <w:lang w:val="ru-RU"/>
        </w:rPr>
        <w:t xml:space="preserve">. </w:t>
      </w:r>
      <w:hyperlink r:id="rId24" w:history="1">
        <w:r w:rsidRPr="00B25869">
          <w:rPr>
            <w:rStyle w:val="af0"/>
            <w:sz w:val="24"/>
            <w:szCs w:val="24"/>
            <w:lang w:val="ru-RU"/>
          </w:rPr>
          <w:t>https://</w:t>
        </w:r>
        <w:proofErr w:type="spellStart"/>
        <w:r w:rsidRPr="00B25869">
          <w:rPr>
            <w:rStyle w:val="af0"/>
            <w:sz w:val="24"/>
            <w:szCs w:val="24"/>
          </w:rPr>
          <w:t>elib.rsreu.ru</w:t>
        </w:r>
        <w:proofErr w:type="spellEnd"/>
        <w:r w:rsidRPr="00B25869">
          <w:rPr>
            <w:rStyle w:val="af0"/>
            <w:sz w:val="24"/>
            <w:szCs w:val="24"/>
          </w:rPr>
          <w:t>/</w:t>
        </w:r>
        <w:proofErr w:type="spellStart"/>
        <w:r w:rsidRPr="00B25869">
          <w:rPr>
            <w:rStyle w:val="af0"/>
            <w:sz w:val="24"/>
            <w:szCs w:val="24"/>
          </w:rPr>
          <w:t>ebs</w:t>
        </w:r>
        <w:proofErr w:type="spellEnd"/>
        <w:r w:rsidRPr="00B25869">
          <w:rPr>
            <w:rStyle w:val="af0"/>
            <w:sz w:val="24"/>
            <w:szCs w:val="24"/>
          </w:rPr>
          <w:t>/</w:t>
        </w:r>
        <w:proofErr w:type="spellStart"/>
        <w:r w:rsidRPr="00B25869">
          <w:rPr>
            <w:rStyle w:val="af0"/>
            <w:sz w:val="24"/>
            <w:szCs w:val="24"/>
          </w:rPr>
          <w:t>download</w:t>
        </w:r>
        <w:proofErr w:type="spellEnd"/>
        <w:r w:rsidRPr="00B25869">
          <w:rPr>
            <w:rStyle w:val="af0"/>
            <w:sz w:val="24"/>
            <w:szCs w:val="24"/>
          </w:rPr>
          <w:t>/1038</w:t>
        </w:r>
      </w:hyperlink>
      <w:r>
        <w:rPr>
          <w:sz w:val="24"/>
          <w:szCs w:val="24"/>
          <w:lang w:val="ru-RU"/>
        </w:rPr>
        <w:t>.</w:t>
      </w:r>
    </w:p>
    <w:p w:rsidR="009801D1" w:rsidRPr="00B25869" w:rsidRDefault="009801D1" w:rsidP="00B25869">
      <w:pPr>
        <w:pStyle w:val="25"/>
        <w:numPr>
          <w:ilvl w:val="0"/>
          <w:numId w:val="11"/>
        </w:numPr>
        <w:tabs>
          <w:tab w:val="clear" w:pos="720"/>
        </w:tabs>
        <w:spacing w:before="0" w:after="0" w:line="240" w:lineRule="auto"/>
        <w:ind w:left="357" w:hanging="357"/>
        <w:jc w:val="both"/>
        <w:rPr>
          <w:rStyle w:val="21"/>
          <w:color w:val="000000"/>
          <w:sz w:val="24"/>
          <w:szCs w:val="24"/>
        </w:rPr>
      </w:pPr>
      <w:r w:rsidRPr="00B25869">
        <w:rPr>
          <w:rStyle w:val="21"/>
          <w:color w:val="000000"/>
          <w:sz w:val="24"/>
          <w:szCs w:val="24"/>
        </w:rPr>
        <w:lastRenderedPageBreak/>
        <w:t xml:space="preserve">Ефимов, А. И. Числовые и функциональные ряды. Тригонометрические ряды Фурье. Курс лекций и сборник задач : учебное пособие / А. И. Ефимов. — Ростов-на-Дону, Таганрог : Издательство Южного федерального университета, 2020. — 233 </w:t>
      </w:r>
      <w:proofErr w:type="spellStart"/>
      <w:r w:rsidRPr="00B25869">
        <w:rPr>
          <w:rStyle w:val="21"/>
          <w:color w:val="000000"/>
          <w:sz w:val="24"/>
          <w:szCs w:val="24"/>
        </w:rPr>
        <w:t>c</w:t>
      </w:r>
      <w:proofErr w:type="spellEnd"/>
      <w:r w:rsidRPr="00B25869">
        <w:rPr>
          <w:rStyle w:val="21"/>
          <w:color w:val="000000"/>
          <w:sz w:val="24"/>
          <w:szCs w:val="24"/>
        </w:rPr>
        <w:t xml:space="preserve">. — ISBN 978-5-9275-3680-1. — Текст : электронный // Цифровой образовательный ресурс IPR SMART : [сайт]. — URL: </w:t>
      </w:r>
      <w:hyperlink r:id="rId25" w:history="1">
        <w:r w:rsidRPr="00B25869">
          <w:rPr>
            <w:rStyle w:val="af0"/>
            <w:sz w:val="24"/>
            <w:szCs w:val="24"/>
          </w:rPr>
          <w:t>https://www.iprbookshop.ru/115537.html</w:t>
        </w:r>
      </w:hyperlink>
      <w:r w:rsidRPr="00B25869">
        <w:rPr>
          <w:rStyle w:val="21"/>
          <w:color w:val="000000"/>
          <w:sz w:val="24"/>
          <w:szCs w:val="24"/>
        </w:rPr>
        <w:t xml:space="preserve"> (дата обращения: 19.06.2023). — Режим доступа: для </w:t>
      </w:r>
      <w:proofErr w:type="spellStart"/>
      <w:r w:rsidRPr="00B25869">
        <w:rPr>
          <w:rStyle w:val="21"/>
          <w:color w:val="000000"/>
          <w:sz w:val="24"/>
          <w:szCs w:val="24"/>
        </w:rPr>
        <w:t>авторизир</w:t>
      </w:r>
      <w:proofErr w:type="spellEnd"/>
      <w:r w:rsidRPr="00B25869">
        <w:rPr>
          <w:rStyle w:val="21"/>
          <w:color w:val="000000"/>
          <w:sz w:val="24"/>
          <w:szCs w:val="24"/>
        </w:rPr>
        <w:t>. пользователей</w:t>
      </w:r>
      <w:r>
        <w:rPr>
          <w:rStyle w:val="21"/>
          <w:color w:val="000000"/>
          <w:sz w:val="24"/>
          <w:szCs w:val="24"/>
          <w:lang w:val="ru-RU"/>
        </w:rPr>
        <w:t>.</w:t>
      </w:r>
    </w:p>
    <w:p w:rsidR="009801D1" w:rsidRPr="00B25869" w:rsidRDefault="009801D1" w:rsidP="00B25869">
      <w:pPr>
        <w:pStyle w:val="25"/>
        <w:numPr>
          <w:ilvl w:val="0"/>
          <w:numId w:val="11"/>
        </w:numPr>
        <w:tabs>
          <w:tab w:val="clear" w:pos="720"/>
        </w:tabs>
        <w:spacing w:before="0" w:after="0" w:line="240" w:lineRule="auto"/>
        <w:ind w:left="357" w:hanging="357"/>
        <w:jc w:val="both"/>
        <w:rPr>
          <w:sz w:val="24"/>
          <w:szCs w:val="24"/>
          <w:lang w:val="ru-RU"/>
        </w:rPr>
      </w:pPr>
      <w:r w:rsidRPr="00B25869">
        <w:rPr>
          <w:sz w:val="24"/>
          <w:szCs w:val="24"/>
          <w:lang w:val="ru-RU"/>
        </w:rPr>
        <w:t>Опорные конспекты по высшей математике. Часть 3: учеб</w:t>
      </w:r>
      <w:proofErr w:type="gramStart"/>
      <w:r w:rsidRPr="00B25869">
        <w:rPr>
          <w:sz w:val="24"/>
          <w:szCs w:val="24"/>
          <w:lang w:val="ru-RU"/>
        </w:rPr>
        <w:t>.</w:t>
      </w:r>
      <w:proofErr w:type="gramEnd"/>
      <w:r w:rsidRPr="00B25869">
        <w:rPr>
          <w:sz w:val="24"/>
          <w:szCs w:val="24"/>
          <w:lang w:val="ru-RU"/>
        </w:rPr>
        <w:t xml:space="preserve"> </w:t>
      </w:r>
      <w:proofErr w:type="gramStart"/>
      <w:r w:rsidRPr="00B25869">
        <w:rPr>
          <w:sz w:val="24"/>
          <w:szCs w:val="24"/>
          <w:lang w:val="ru-RU"/>
        </w:rPr>
        <w:t>п</w:t>
      </w:r>
      <w:proofErr w:type="gramEnd"/>
      <w:r w:rsidRPr="00B25869">
        <w:rPr>
          <w:sz w:val="24"/>
          <w:szCs w:val="24"/>
          <w:lang w:val="ru-RU"/>
        </w:rPr>
        <w:t xml:space="preserve">особие / К.В. </w:t>
      </w:r>
      <w:proofErr w:type="spellStart"/>
      <w:r w:rsidRPr="00B25869">
        <w:rPr>
          <w:sz w:val="24"/>
          <w:szCs w:val="24"/>
          <w:lang w:val="ru-RU"/>
        </w:rPr>
        <w:t>Бухенский</w:t>
      </w:r>
      <w:proofErr w:type="spellEnd"/>
      <w:r w:rsidRPr="00B25869">
        <w:rPr>
          <w:sz w:val="24"/>
          <w:szCs w:val="24"/>
          <w:lang w:val="ru-RU"/>
        </w:rPr>
        <w:t xml:space="preserve">, Н.В. </w:t>
      </w:r>
      <w:proofErr w:type="spellStart"/>
      <w:r w:rsidRPr="00B25869">
        <w:rPr>
          <w:sz w:val="24"/>
          <w:szCs w:val="24"/>
          <w:lang w:val="ru-RU"/>
        </w:rPr>
        <w:t>Елкина</w:t>
      </w:r>
      <w:proofErr w:type="spellEnd"/>
      <w:r w:rsidRPr="00B25869">
        <w:rPr>
          <w:sz w:val="24"/>
          <w:szCs w:val="24"/>
          <w:lang w:val="ru-RU"/>
        </w:rPr>
        <w:t xml:space="preserve">, Г.С. Лукьянова; </w:t>
      </w:r>
      <w:proofErr w:type="spellStart"/>
      <w:r w:rsidRPr="00B25869">
        <w:rPr>
          <w:sz w:val="24"/>
          <w:szCs w:val="24"/>
          <w:lang w:val="ru-RU"/>
        </w:rPr>
        <w:t>Рязан</w:t>
      </w:r>
      <w:proofErr w:type="spellEnd"/>
      <w:r w:rsidRPr="00B25869">
        <w:rPr>
          <w:sz w:val="24"/>
          <w:szCs w:val="24"/>
          <w:lang w:val="ru-RU"/>
        </w:rPr>
        <w:t xml:space="preserve">. </w:t>
      </w:r>
      <w:proofErr w:type="spellStart"/>
      <w:r w:rsidRPr="00B25869">
        <w:rPr>
          <w:sz w:val="24"/>
          <w:szCs w:val="24"/>
          <w:lang w:val="ru-RU"/>
        </w:rPr>
        <w:t>гос</w:t>
      </w:r>
      <w:proofErr w:type="spellEnd"/>
      <w:r w:rsidRPr="00B25869">
        <w:rPr>
          <w:sz w:val="24"/>
          <w:szCs w:val="24"/>
          <w:lang w:val="ru-RU"/>
        </w:rPr>
        <w:t xml:space="preserve">. </w:t>
      </w:r>
      <w:proofErr w:type="spellStart"/>
      <w:r w:rsidRPr="00B25869">
        <w:rPr>
          <w:sz w:val="24"/>
          <w:szCs w:val="24"/>
          <w:lang w:val="ru-RU"/>
        </w:rPr>
        <w:t>радиотехн</w:t>
      </w:r>
      <w:proofErr w:type="spellEnd"/>
      <w:r w:rsidRPr="00B25869">
        <w:rPr>
          <w:sz w:val="24"/>
          <w:szCs w:val="24"/>
          <w:lang w:val="ru-RU"/>
        </w:rPr>
        <w:t xml:space="preserve">. ун-т. – Рязань, 2011. – 220 с. </w:t>
      </w:r>
      <w:hyperlink r:id="rId26" w:history="1">
        <w:r w:rsidRPr="00B25869">
          <w:rPr>
            <w:rStyle w:val="af0"/>
            <w:sz w:val="24"/>
            <w:szCs w:val="24"/>
            <w:lang w:val="ru-RU"/>
          </w:rPr>
          <w:t>https://</w:t>
        </w:r>
        <w:proofErr w:type="spellStart"/>
        <w:r w:rsidRPr="00B25869">
          <w:rPr>
            <w:rStyle w:val="af0"/>
            <w:sz w:val="24"/>
            <w:szCs w:val="24"/>
          </w:rPr>
          <w:t>elib.rsreu.ru</w:t>
        </w:r>
        <w:proofErr w:type="spellEnd"/>
        <w:r w:rsidRPr="00B25869">
          <w:rPr>
            <w:rStyle w:val="af0"/>
            <w:sz w:val="24"/>
            <w:szCs w:val="24"/>
          </w:rPr>
          <w:t>/</w:t>
        </w:r>
        <w:proofErr w:type="spellStart"/>
        <w:r w:rsidRPr="00B25869">
          <w:rPr>
            <w:rStyle w:val="af0"/>
            <w:sz w:val="24"/>
            <w:szCs w:val="24"/>
          </w:rPr>
          <w:t>ebs</w:t>
        </w:r>
        <w:proofErr w:type="spellEnd"/>
        <w:r w:rsidRPr="00B25869">
          <w:rPr>
            <w:rStyle w:val="af0"/>
            <w:sz w:val="24"/>
            <w:szCs w:val="24"/>
          </w:rPr>
          <w:t>/</w:t>
        </w:r>
        <w:proofErr w:type="spellStart"/>
        <w:r w:rsidRPr="00B25869">
          <w:rPr>
            <w:rStyle w:val="af0"/>
            <w:sz w:val="24"/>
            <w:szCs w:val="24"/>
          </w:rPr>
          <w:t>download</w:t>
        </w:r>
        <w:proofErr w:type="spellEnd"/>
        <w:r w:rsidRPr="00B25869">
          <w:rPr>
            <w:rStyle w:val="af0"/>
            <w:sz w:val="24"/>
            <w:szCs w:val="24"/>
          </w:rPr>
          <w:t>/1017</w:t>
        </w:r>
      </w:hyperlink>
      <w:r>
        <w:rPr>
          <w:sz w:val="24"/>
          <w:szCs w:val="24"/>
          <w:lang w:val="ru-RU"/>
        </w:rPr>
        <w:t>.</w:t>
      </w:r>
    </w:p>
    <w:p w:rsidR="009801D1" w:rsidRPr="00B25869" w:rsidRDefault="009801D1" w:rsidP="00B25869">
      <w:pPr>
        <w:pStyle w:val="25"/>
        <w:numPr>
          <w:ilvl w:val="0"/>
          <w:numId w:val="11"/>
        </w:numPr>
        <w:tabs>
          <w:tab w:val="clear" w:pos="720"/>
        </w:tabs>
        <w:spacing w:before="0" w:after="0" w:line="240" w:lineRule="auto"/>
        <w:ind w:left="357" w:hanging="357"/>
        <w:jc w:val="both"/>
        <w:rPr>
          <w:rFonts w:cs="Arial"/>
          <w:sz w:val="24"/>
          <w:szCs w:val="24"/>
        </w:rPr>
      </w:pPr>
      <w:r w:rsidRPr="00B25869">
        <w:rPr>
          <w:sz w:val="24"/>
          <w:szCs w:val="24"/>
        </w:rPr>
        <w:t xml:space="preserve">Расчетные задания по теме «Кратные, криволинейные и поверхностные интегралы. Теория поля»: учеб. пособие/ С.В. Богатова, Г.С. Лукьянова, К.А. </w:t>
      </w:r>
      <w:proofErr w:type="spellStart"/>
      <w:r w:rsidRPr="00B25869">
        <w:rPr>
          <w:sz w:val="24"/>
          <w:szCs w:val="24"/>
        </w:rPr>
        <w:t>Ципоркова</w:t>
      </w:r>
      <w:proofErr w:type="spellEnd"/>
      <w:r w:rsidRPr="00B25869">
        <w:rPr>
          <w:sz w:val="24"/>
          <w:szCs w:val="24"/>
        </w:rPr>
        <w:t xml:space="preserve">; </w:t>
      </w:r>
      <w:proofErr w:type="spellStart"/>
      <w:r w:rsidRPr="00B25869">
        <w:rPr>
          <w:sz w:val="24"/>
          <w:szCs w:val="24"/>
        </w:rPr>
        <w:t>Рязан</w:t>
      </w:r>
      <w:proofErr w:type="spellEnd"/>
      <w:r w:rsidRPr="00B25869">
        <w:rPr>
          <w:sz w:val="24"/>
          <w:szCs w:val="24"/>
        </w:rPr>
        <w:t xml:space="preserve">. </w:t>
      </w:r>
      <w:proofErr w:type="spellStart"/>
      <w:r w:rsidRPr="00B25869">
        <w:rPr>
          <w:sz w:val="24"/>
          <w:szCs w:val="24"/>
        </w:rPr>
        <w:t>гос</w:t>
      </w:r>
      <w:proofErr w:type="spellEnd"/>
      <w:r w:rsidRPr="00B25869">
        <w:rPr>
          <w:sz w:val="24"/>
          <w:szCs w:val="24"/>
        </w:rPr>
        <w:t xml:space="preserve">. </w:t>
      </w:r>
      <w:proofErr w:type="spellStart"/>
      <w:r w:rsidRPr="00B25869">
        <w:rPr>
          <w:sz w:val="24"/>
          <w:szCs w:val="24"/>
        </w:rPr>
        <w:t>радиотехн</w:t>
      </w:r>
      <w:proofErr w:type="spellEnd"/>
      <w:r w:rsidRPr="00B25869">
        <w:rPr>
          <w:sz w:val="24"/>
          <w:szCs w:val="24"/>
        </w:rPr>
        <w:t xml:space="preserve">. ун-т. - Рязань, 2021.- 116 с. </w:t>
      </w:r>
      <w:r w:rsidRPr="00B25869">
        <w:rPr>
          <w:sz w:val="24"/>
          <w:szCs w:val="24"/>
        </w:rPr>
        <w:fldChar w:fldCharType="begin"/>
      </w:r>
      <w:r w:rsidRPr="00B25869">
        <w:rPr>
          <w:sz w:val="24"/>
          <w:szCs w:val="24"/>
        </w:rPr>
        <w:instrText xml:space="preserve"> HYPERLINK "https://elib.rsreu.ru/ebs/download/2754" </w:instrText>
      </w:r>
      <w:r w:rsidRPr="00B25869">
        <w:rPr>
          <w:sz w:val="24"/>
          <w:szCs w:val="24"/>
        </w:rPr>
      </w:r>
      <w:r w:rsidRPr="00B25869">
        <w:rPr>
          <w:sz w:val="24"/>
          <w:szCs w:val="24"/>
        </w:rPr>
        <w:fldChar w:fldCharType="separate"/>
      </w:r>
      <w:r w:rsidRPr="00B25869">
        <w:rPr>
          <w:rStyle w:val="af0"/>
          <w:sz w:val="24"/>
          <w:szCs w:val="24"/>
        </w:rPr>
        <w:t>https://elib.rsreu.ru/ebs/download/2754</w:t>
      </w:r>
      <w:r w:rsidRPr="00B25869">
        <w:rPr>
          <w:sz w:val="24"/>
          <w:szCs w:val="24"/>
        </w:rPr>
        <w:fldChar w:fldCharType="end"/>
      </w:r>
      <w:r>
        <w:rPr>
          <w:sz w:val="24"/>
          <w:szCs w:val="24"/>
          <w:lang w:val="ru-RU"/>
        </w:rPr>
        <w:t>.</w:t>
      </w:r>
    </w:p>
    <w:p w:rsidR="009801D1" w:rsidRPr="00B25869" w:rsidRDefault="009801D1" w:rsidP="00B25869">
      <w:pPr>
        <w:pStyle w:val="25"/>
        <w:numPr>
          <w:ilvl w:val="0"/>
          <w:numId w:val="11"/>
        </w:numPr>
        <w:tabs>
          <w:tab w:val="clear" w:pos="720"/>
        </w:tabs>
        <w:spacing w:before="0" w:after="0" w:line="240" w:lineRule="auto"/>
        <w:ind w:left="357" w:hanging="357"/>
        <w:jc w:val="both"/>
        <w:rPr>
          <w:rStyle w:val="21"/>
          <w:color w:val="000000"/>
          <w:sz w:val="24"/>
          <w:szCs w:val="24"/>
        </w:rPr>
      </w:pPr>
      <w:proofErr w:type="spellStart"/>
      <w:r w:rsidRPr="00B25869">
        <w:rPr>
          <w:rStyle w:val="21"/>
          <w:color w:val="000000"/>
          <w:sz w:val="24"/>
          <w:szCs w:val="24"/>
        </w:rPr>
        <w:t>Рябушко</w:t>
      </w:r>
      <w:proofErr w:type="spellEnd"/>
      <w:r w:rsidRPr="00B25869">
        <w:rPr>
          <w:rStyle w:val="21"/>
          <w:color w:val="000000"/>
          <w:sz w:val="24"/>
          <w:szCs w:val="24"/>
        </w:rPr>
        <w:t xml:space="preserve">, А. П. Высшая математика. Теория и задачи. В 5 частях. Ч.3. Обыкновенные дифференциальные уравнения. Ряды. Кратные интегралы : учебное пособие / А. П. </w:t>
      </w:r>
      <w:proofErr w:type="spellStart"/>
      <w:r w:rsidRPr="00B25869">
        <w:rPr>
          <w:rStyle w:val="21"/>
          <w:color w:val="000000"/>
          <w:sz w:val="24"/>
          <w:szCs w:val="24"/>
        </w:rPr>
        <w:t>Рябушко</w:t>
      </w:r>
      <w:proofErr w:type="spellEnd"/>
      <w:r w:rsidRPr="00B25869">
        <w:rPr>
          <w:rStyle w:val="21"/>
          <w:color w:val="000000"/>
          <w:sz w:val="24"/>
          <w:szCs w:val="24"/>
        </w:rPr>
        <w:t xml:space="preserve">, Т. А. Жур. — Минск : </w:t>
      </w:r>
      <w:proofErr w:type="spellStart"/>
      <w:r w:rsidRPr="00B25869">
        <w:rPr>
          <w:rStyle w:val="21"/>
          <w:color w:val="000000"/>
          <w:sz w:val="24"/>
          <w:szCs w:val="24"/>
        </w:rPr>
        <w:t>Вышэйшая</w:t>
      </w:r>
      <w:proofErr w:type="spellEnd"/>
      <w:r w:rsidRPr="00B25869">
        <w:rPr>
          <w:rStyle w:val="21"/>
          <w:color w:val="000000"/>
          <w:sz w:val="24"/>
          <w:szCs w:val="24"/>
        </w:rPr>
        <w:t xml:space="preserve"> школа, 2017. — 320 </w:t>
      </w:r>
      <w:proofErr w:type="spellStart"/>
      <w:r w:rsidRPr="00B25869">
        <w:rPr>
          <w:rStyle w:val="21"/>
          <w:color w:val="000000"/>
          <w:sz w:val="24"/>
          <w:szCs w:val="24"/>
        </w:rPr>
        <w:t>c</w:t>
      </w:r>
      <w:proofErr w:type="spellEnd"/>
      <w:r w:rsidRPr="00B25869">
        <w:rPr>
          <w:rStyle w:val="21"/>
          <w:color w:val="000000"/>
          <w:sz w:val="24"/>
          <w:szCs w:val="24"/>
        </w:rPr>
        <w:t xml:space="preserve">. — ISBN 978-985-06-2798-8 (ч. 3), 978-985-06-2764-3. — Текст : электронный // Цифровой образовательный ресурс IPR SMART : [сайт]. — URL: </w:t>
      </w:r>
      <w:hyperlink r:id="rId27" w:history="1">
        <w:r w:rsidRPr="00CF32D0">
          <w:rPr>
            <w:rStyle w:val="af0"/>
            <w:sz w:val="24"/>
            <w:szCs w:val="24"/>
          </w:rPr>
          <w:t>https://www.iprbookshop.ru/90756.html</w:t>
        </w:r>
      </w:hyperlink>
      <w:r>
        <w:rPr>
          <w:rStyle w:val="21"/>
          <w:color w:val="000000"/>
          <w:sz w:val="24"/>
          <w:szCs w:val="24"/>
          <w:lang w:val="ru-RU"/>
        </w:rPr>
        <w:t xml:space="preserve"> </w:t>
      </w:r>
      <w:r w:rsidRPr="00B25869">
        <w:rPr>
          <w:rStyle w:val="21"/>
          <w:color w:val="000000"/>
          <w:sz w:val="24"/>
          <w:szCs w:val="24"/>
        </w:rPr>
        <w:t xml:space="preserve">(дата обращения: 20.06.2023). — Режим доступа: для </w:t>
      </w:r>
      <w:proofErr w:type="spellStart"/>
      <w:r w:rsidRPr="00B25869">
        <w:rPr>
          <w:rStyle w:val="21"/>
          <w:color w:val="000000"/>
          <w:sz w:val="24"/>
          <w:szCs w:val="24"/>
        </w:rPr>
        <w:t>авторизир</w:t>
      </w:r>
      <w:proofErr w:type="spellEnd"/>
      <w:r w:rsidRPr="00B25869">
        <w:rPr>
          <w:rStyle w:val="21"/>
          <w:color w:val="000000"/>
          <w:sz w:val="24"/>
          <w:szCs w:val="24"/>
        </w:rPr>
        <w:t>. пользователей</w:t>
      </w:r>
      <w:r>
        <w:rPr>
          <w:rStyle w:val="21"/>
          <w:color w:val="000000"/>
          <w:sz w:val="24"/>
          <w:szCs w:val="24"/>
          <w:lang w:val="ru-RU"/>
        </w:rPr>
        <w:t>.</w:t>
      </w:r>
    </w:p>
    <w:p w:rsidR="009801D1" w:rsidRPr="00B25869" w:rsidRDefault="009801D1" w:rsidP="00B25869">
      <w:pPr>
        <w:pStyle w:val="25"/>
        <w:numPr>
          <w:ilvl w:val="0"/>
          <w:numId w:val="11"/>
        </w:numPr>
        <w:tabs>
          <w:tab w:val="clear" w:pos="720"/>
        </w:tabs>
        <w:spacing w:before="0" w:after="0" w:line="240" w:lineRule="auto"/>
        <w:ind w:left="357" w:hanging="357"/>
        <w:jc w:val="both"/>
        <w:rPr>
          <w:sz w:val="24"/>
          <w:szCs w:val="24"/>
        </w:rPr>
      </w:pPr>
      <w:r w:rsidRPr="00B25869">
        <w:rPr>
          <w:sz w:val="24"/>
          <w:szCs w:val="24"/>
        </w:rPr>
        <w:t xml:space="preserve">Ряды: теория, практика, приложения: учеб. пособие / И.В. </w:t>
      </w:r>
      <w:proofErr w:type="spellStart"/>
      <w:r w:rsidRPr="00B25869">
        <w:rPr>
          <w:sz w:val="24"/>
          <w:szCs w:val="24"/>
        </w:rPr>
        <w:t>Бодрова</w:t>
      </w:r>
      <w:proofErr w:type="spellEnd"/>
      <w:r w:rsidRPr="00B25869">
        <w:rPr>
          <w:sz w:val="24"/>
          <w:szCs w:val="24"/>
        </w:rPr>
        <w:t xml:space="preserve">, В.В. Гришина, Ю.С. </w:t>
      </w:r>
      <w:proofErr w:type="spellStart"/>
      <w:r w:rsidRPr="00B25869">
        <w:rPr>
          <w:sz w:val="24"/>
          <w:szCs w:val="24"/>
        </w:rPr>
        <w:t>Кострова</w:t>
      </w:r>
      <w:proofErr w:type="spellEnd"/>
      <w:r w:rsidRPr="00B25869">
        <w:rPr>
          <w:sz w:val="24"/>
          <w:szCs w:val="24"/>
        </w:rPr>
        <w:t xml:space="preserve">, А.В. Кузнецов, Т.Л. Львова, Л.С. </w:t>
      </w:r>
      <w:proofErr w:type="spellStart"/>
      <w:r w:rsidRPr="00B25869">
        <w:rPr>
          <w:sz w:val="24"/>
          <w:szCs w:val="24"/>
        </w:rPr>
        <w:t>Ревкова</w:t>
      </w:r>
      <w:proofErr w:type="spellEnd"/>
      <w:r w:rsidRPr="00B25869">
        <w:rPr>
          <w:sz w:val="24"/>
          <w:szCs w:val="24"/>
        </w:rPr>
        <w:t xml:space="preserve">; </w:t>
      </w:r>
      <w:proofErr w:type="spellStart"/>
      <w:r w:rsidRPr="00B25869">
        <w:rPr>
          <w:sz w:val="24"/>
          <w:szCs w:val="24"/>
        </w:rPr>
        <w:t>Рязан</w:t>
      </w:r>
      <w:proofErr w:type="spellEnd"/>
      <w:r w:rsidRPr="00B25869">
        <w:rPr>
          <w:sz w:val="24"/>
          <w:szCs w:val="24"/>
        </w:rPr>
        <w:t xml:space="preserve">. </w:t>
      </w:r>
      <w:proofErr w:type="spellStart"/>
      <w:r w:rsidRPr="00B25869">
        <w:rPr>
          <w:sz w:val="24"/>
          <w:szCs w:val="24"/>
        </w:rPr>
        <w:t>гос</w:t>
      </w:r>
      <w:proofErr w:type="spellEnd"/>
      <w:r w:rsidRPr="00B25869">
        <w:rPr>
          <w:sz w:val="24"/>
          <w:szCs w:val="24"/>
        </w:rPr>
        <w:t xml:space="preserve">. </w:t>
      </w:r>
      <w:proofErr w:type="spellStart"/>
      <w:r w:rsidRPr="00B25869">
        <w:rPr>
          <w:sz w:val="24"/>
          <w:szCs w:val="24"/>
        </w:rPr>
        <w:t>радиотехн</w:t>
      </w:r>
      <w:proofErr w:type="spellEnd"/>
      <w:r w:rsidRPr="00B25869">
        <w:rPr>
          <w:sz w:val="24"/>
          <w:szCs w:val="24"/>
        </w:rPr>
        <w:t xml:space="preserve">. ун-т. - Рязань, 2022. - 100 с. </w:t>
      </w:r>
      <w:r w:rsidRPr="00B25869">
        <w:rPr>
          <w:sz w:val="24"/>
          <w:szCs w:val="24"/>
        </w:rPr>
        <w:fldChar w:fldCharType="begin"/>
      </w:r>
      <w:r w:rsidRPr="00B25869">
        <w:rPr>
          <w:sz w:val="24"/>
          <w:szCs w:val="24"/>
        </w:rPr>
        <w:instrText xml:space="preserve"> HYPERLINK "https://elib.rsreu.ru/ebs/download/3558" </w:instrText>
      </w:r>
      <w:r w:rsidRPr="00B25869">
        <w:rPr>
          <w:sz w:val="24"/>
          <w:szCs w:val="24"/>
        </w:rPr>
      </w:r>
      <w:r w:rsidRPr="00B25869">
        <w:rPr>
          <w:sz w:val="24"/>
          <w:szCs w:val="24"/>
        </w:rPr>
        <w:fldChar w:fldCharType="separate"/>
      </w:r>
      <w:r w:rsidRPr="00B25869">
        <w:rPr>
          <w:rStyle w:val="af0"/>
          <w:sz w:val="24"/>
          <w:szCs w:val="24"/>
          <w:lang w:val="ru-RU"/>
        </w:rPr>
        <w:t>https://</w:t>
      </w:r>
      <w:proofErr w:type="spellStart"/>
      <w:r w:rsidRPr="00B25869">
        <w:rPr>
          <w:rStyle w:val="af0"/>
          <w:sz w:val="24"/>
          <w:szCs w:val="24"/>
        </w:rPr>
        <w:t>elib.rsreu.ru</w:t>
      </w:r>
      <w:proofErr w:type="spellEnd"/>
      <w:r w:rsidRPr="00B25869">
        <w:rPr>
          <w:rStyle w:val="af0"/>
          <w:sz w:val="24"/>
          <w:szCs w:val="24"/>
        </w:rPr>
        <w:t>/</w:t>
      </w:r>
      <w:proofErr w:type="spellStart"/>
      <w:r w:rsidRPr="00B25869">
        <w:rPr>
          <w:rStyle w:val="af0"/>
          <w:sz w:val="24"/>
          <w:szCs w:val="24"/>
        </w:rPr>
        <w:t>ebs</w:t>
      </w:r>
      <w:proofErr w:type="spellEnd"/>
      <w:r w:rsidRPr="00B25869">
        <w:rPr>
          <w:rStyle w:val="af0"/>
          <w:sz w:val="24"/>
          <w:szCs w:val="24"/>
        </w:rPr>
        <w:t>/</w:t>
      </w:r>
      <w:proofErr w:type="spellStart"/>
      <w:r w:rsidRPr="00B25869">
        <w:rPr>
          <w:rStyle w:val="af0"/>
          <w:sz w:val="24"/>
          <w:szCs w:val="24"/>
        </w:rPr>
        <w:t>download</w:t>
      </w:r>
      <w:proofErr w:type="spellEnd"/>
      <w:r w:rsidRPr="00B25869">
        <w:rPr>
          <w:rStyle w:val="af0"/>
          <w:sz w:val="24"/>
          <w:szCs w:val="24"/>
        </w:rPr>
        <w:t>/3558</w:t>
      </w:r>
      <w:r w:rsidRPr="00B25869">
        <w:rPr>
          <w:sz w:val="24"/>
          <w:szCs w:val="24"/>
        </w:rPr>
        <w:fldChar w:fldCharType="end"/>
      </w:r>
      <w:r>
        <w:rPr>
          <w:sz w:val="24"/>
          <w:szCs w:val="24"/>
          <w:lang w:val="ru-RU"/>
        </w:rPr>
        <w:t>.</w:t>
      </w:r>
    </w:p>
    <w:p w:rsidR="009801D1" w:rsidRPr="00B25869" w:rsidRDefault="009801D1" w:rsidP="00B25869">
      <w:pPr>
        <w:pStyle w:val="25"/>
        <w:numPr>
          <w:ilvl w:val="0"/>
          <w:numId w:val="11"/>
        </w:numPr>
        <w:tabs>
          <w:tab w:val="clear" w:pos="720"/>
        </w:tabs>
        <w:spacing w:before="0" w:after="0" w:line="240" w:lineRule="auto"/>
        <w:ind w:left="357" w:hanging="357"/>
        <w:jc w:val="both"/>
        <w:rPr>
          <w:rStyle w:val="21"/>
          <w:color w:val="000000"/>
          <w:sz w:val="24"/>
          <w:szCs w:val="24"/>
        </w:rPr>
      </w:pPr>
      <w:r w:rsidRPr="00B25869">
        <w:rPr>
          <w:rStyle w:val="21"/>
          <w:color w:val="000000"/>
          <w:sz w:val="24"/>
          <w:szCs w:val="24"/>
        </w:rPr>
        <w:t xml:space="preserve">Сумин, Е. В. Числовые и функциональные ряды : учебно-методическое пособие / Е. В. Сумин, В. Б. Шерстюков. — Москва : Национальный исследовательский ядерный университет «МИФИ», 2021. — 148 </w:t>
      </w:r>
      <w:proofErr w:type="spellStart"/>
      <w:r w:rsidRPr="00B25869">
        <w:rPr>
          <w:rStyle w:val="21"/>
          <w:color w:val="000000"/>
          <w:sz w:val="24"/>
          <w:szCs w:val="24"/>
        </w:rPr>
        <w:t>c</w:t>
      </w:r>
      <w:proofErr w:type="spellEnd"/>
      <w:r w:rsidRPr="00B25869">
        <w:rPr>
          <w:rStyle w:val="21"/>
          <w:color w:val="000000"/>
          <w:sz w:val="24"/>
          <w:szCs w:val="24"/>
        </w:rPr>
        <w:t xml:space="preserve">. — ISBN 978-5-7262-2825-9. — Текст : электронный // Цифровой образовательный ресурс IPR SMART : [сайт]. — URL: </w:t>
      </w:r>
      <w:hyperlink r:id="rId28" w:history="1">
        <w:r w:rsidRPr="00B25869">
          <w:rPr>
            <w:rStyle w:val="af0"/>
            <w:sz w:val="24"/>
            <w:szCs w:val="24"/>
          </w:rPr>
          <w:t>https://www.iprbookshop.ru/125516.html</w:t>
        </w:r>
      </w:hyperlink>
      <w:r w:rsidRPr="00B25869">
        <w:rPr>
          <w:rStyle w:val="21"/>
          <w:color w:val="000000"/>
          <w:sz w:val="24"/>
          <w:szCs w:val="24"/>
        </w:rPr>
        <w:t xml:space="preserve">  (дата обращения: 19.06.2023). — Режим доступа: для </w:t>
      </w:r>
      <w:proofErr w:type="spellStart"/>
      <w:r w:rsidRPr="00B25869">
        <w:rPr>
          <w:rStyle w:val="21"/>
          <w:color w:val="000000"/>
          <w:sz w:val="24"/>
          <w:szCs w:val="24"/>
        </w:rPr>
        <w:t>авторизир</w:t>
      </w:r>
      <w:proofErr w:type="spellEnd"/>
      <w:r w:rsidRPr="00B25869">
        <w:rPr>
          <w:rStyle w:val="21"/>
          <w:color w:val="000000"/>
          <w:sz w:val="24"/>
          <w:szCs w:val="24"/>
        </w:rPr>
        <w:t>. пользователей</w:t>
      </w:r>
      <w:r>
        <w:rPr>
          <w:rStyle w:val="21"/>
          <w:color w:val="000000"/>
          <w:sz w:val="24"/>
          <w:szCs w:val="24"/>
          <w:lang w:val="ru-RU"/>
        </w:rPr>
        <w:t>.</w:t>
      </w:r>
    </w:p>
    <w:p w:rsidR="005F474C" w:rsidRPr="00B25869" w:rsidRDefault="005F474C" w:rsidP="00A968ED">
      <w:pPr>
        <w:tabs>
          <w:tab w:val="left" w:pos="709"/>
        </w:tabs>
        <w:rPr>
          <w:rStyle w:val="21"/>
          <w:color w:val="000000"/>
          <w:sz w:val="24"/>
          <w:szCs w:val="24"/>
        </w:rPr>
      </w:pPr>
    </w:p>
    <w:p w:rsidR="006A038C" w:rsidRPr="00CE1B76" w:rsidRDefault="006A038C" w:rsidP="006A038C">
      <w:pPr>
        <w:spacing w:line="216" w:lineRule="auto"/>
        <w:ind w:firstLine="709"/>
        <w:jc w:val="both"/>
        <w:rPr>
          <w:rStyle w:val="af0"/>
          <w:rFonts w:cs="Times New Roman"/>
          <w:lang/>
        </w:rPr>
      </w:pPr>
    </w:p>
    <w:p w:rsidR="00837B16" w:rsidRPr="00837B16" w:rsidRDefault="00837B16" w:rsidP="00837B16">
      <w:pPr>
        <w:pStyle w:val="23"/>
        <w:keepNext/>
        <w:keepLines/>
        <w:numPr>
          <w:ilvl w:val="0"/>
          <w:numId w:val="2"/>
        </w:numPr>
        <w:shd w:val="clear" w:color="auto" w:fill="auto"/>
        <w:tabs>
          <w:tab w:val="left" w:pos="284"/>
        </w:tabs>
        <w:spacing w:before="0" w:after="0" w:line="240" w:lineRule="auto"/>
        <w:ind w:firstLine="0"/>
        <w:jc w:val="center"/>
        <w:rPr>
          <w:sz w:val="22"/>
          <w:szCs w:val="22"/>
        </w:rPr>
      </w:pPr>
      <w:r w:rsidRPr="006E4E6F">
        <w:rPr>
          <w:sz w:val="22"/>
          <w:szCs w:val="22"/>
        </w:rPr>
        <w:t>МЕТОДИЧЕСКИЕ РЕКОМЕНДАЦИИ СТУДЕНТАМ</w:t>
      </w:r>
      <w:r>
        <w:rPr>
          <w:sz w:val="22"/>
          <w:szCs w:val="22"/>
          <w:lang w:val="ru-RU"/>
        </w:rPr>
        <w:t xml:space="preserve"> </w:t>
      </w:r>
    </w:p>
    <w:p w:rsidR="00837B16" w:rsidRPr="006E4E6F" w:rsidRDefault="00837B16" w:rsidP="00837B16">
      <w:pPr>
        <w:pStyle w:val="23"/>
        <w:keepNext/>
        <w:keepLines/>
        <w:shd w:val="clear" w:color="auto" w:fill="auto"/>
        <w:tabs>
          <w:tab w:val="left" w:pos="284"/>
        </w:tabs>
        <w:spacing w:before="0" w:after="0" w:line="240" w:lineRule="auto"/>
        <w:ind w:firstLine="0"/>
        <w:jc w:val="center"/>
        <w:rPr>
          <w:sz w:val="22"/>
          <w:szCs w:val="22"/>
        </w:rPr>
      </w:pPr>
      <w:r w:rsidRPr="006E4E6F">
        <w:rPr>
          <w:sz w:val="22"/>
          <w:szCs w:val="22"/>
        </w:rPr>
        <w:t>ПО ОСВОЕНИЮ ДИСЦИПЛИНЫ</w:t>
      </w:r>
    </w:p>
    <w:p w:rsidR="00837B16" w:rsidRPr="004803B8" w:rsidRDefault="00837B16" w:rsidP="00837B16">
      <w:pPr>
        <w:pStyle w:val="Default"/>
        <w:tabs>
          <w:tab w:val="left" w:pos="1134"/>
        </w:tabs>
        <w:ind w:firstLine="709"/>
        <w:rPr>
          <w:sz w:val="22"/>
          <w:szCs w:val="22"/>
        </w:rPr>
      </w:pPr>
    </w:p>
    <w:p w:rsidR="00D55E96" w:rsidRPr="0026590D" w:rsidRDefault="00E8385A" w:rsidP="00D55E96">
      <w:pPr>
        <w:widowControl w:val="0"/>
        <w:autoSpaceDE w:val="0"/>
        <w:autoSpaceDN w:val="0"/>
        <w:adjustRightInd w:val="0"/>
        <w:ind w:firstLine="567"/>
        <w:jc w:val="both"/>
        <w:rPr>
          <w:sz w:val="24"/>
          <w:szCs w:val="24"/>
        </w:rPr>
      </w:pPr>
      <w:r>
        <w:rPr>
          <w:sz w:val="24"/>
          <w:szCs w:val="24"/>
        </w:rPr>
        <w:t>Изучение дисциплины «Высшая м</w:t>
      </w:r>
      <w:r w:rsidR="00D55E96" w:rsidRPr="0026590D">
        <w:rPr>
          <w:sz w:val="24"/>
          <w:szCs w:val="24"/>
        </w:rPr>
        <w:t>атематика» проходит в течение 3 семестров. Основные темы дисциплины осваиваются в ходе аудиторных занятий, однако важная роль отводится и самостоятельной работе студентов.</w:t>
      </w:r>
    </w:p>
    <w:p w:rsidR="00D55E96" w:rsidRPr="0026590D" w:rsidRDefault="00D55E96" w:rsidP="00D55E96">
      <w:pPr>
        <w:widowControl w:val="0"/>
        <w:autoSpaceDE w:val="0"/>
        <w:autoSpaceDN w:val="0"/>
        <w:adjustRightInd w:val="0"/>
        <w:ind w:firstLine="567"/>
        <w:jc w:val="both"/>
        <w:rPr>
          <w:sz w:val="24"/>
          <w:szCs w:val="24"/>
        </w:rPr>
      </w:pPr>
      <w:r w:rsidRPr="0026590D">
        <w:rPr>
          <w:sz w:val="24"/>
          <w:szCs w:val="24"/>
        </w:rPr>
        <w:t>Самостоятельная работа включает в себя следующие этапы:</w:t>
      </w:r>
    </w:p>
    <w:p w:rsidR="00D55E96" w:rsidRPr="0026590D" w:rsidRDefault="00D55E96" w:rsidP="00D55E96">
      <w:pPr>
        <w:widowControl w:val="0"/>
        <w:numPr>
          <w:ilvl w:val="0"/>
          <w:numId w:val="3"/>
        </w:numPr>
        <w:tabs>
          <w:tab w:val="left" w:pos="2007"/>
        </w:tabs>
        <w:autoSpaceDE w:val="0"/>
        <w:autoSpaceDN w:val="0"/>
        <w:adjustRightInd w:val="0"/>
        <w:ind w:left="851" w:hanging="284"/>
        <w:jc w:val="both"/>
        <w:rPr>
          <w:sz w:val="24"/>
          <w:szCs w:val="24"/>
        </w:rPr>
      </w:pPr>
      <w:r w:rsidRPr="0026590D">
        <w:rPr>
          <w:sz w:val="24"/>
          <w:szCs w:val="24"/>
        </w:rPr>
        <w:t>изучение теоретического материала (работа над конспектом лекции);</w:t>
      </w:r>
    </w:p>
    <w:p w:rsidR="00D55E96" w:rsidRPr="0026590D" w:rsidRDefault="00D55E96" w:rsidP="00D55E96">
      <w:pPr>
        <w:widowControl w:val="0"/>
        <w:numPr>
          <w:ilvl w:val="0"/>
          <w:numId w:val="3"/>
        </w:numPr>
        <w:tabs>
          <w:tab w:val="left" w:pos="2007"/>
        </w:tabs>
        <w:autoSpaceDE w:val="0"/>
        <w:autoSpaceDN w:val="0"/>
        <w:adjustRightInd w:val="0"/>
        <w:ind w:left="851" w:hanging="284"/>
        <w:jc w:val="both"/>
        <w:rPr>
          <w:sz w:val="24"/>
          <w:szCs w:val="24"/>
        </w:rPr>
      </w:pPr>
      <w:r w:rsidRPr="0026590D">
        <w:rPr>
          <w:sz w:val="24"/>
          <w:szCs w:val="24"/>
        </w:rPr>
        <w:t>самостоятельное изучение дополнительных информационных ресурсов (доработка конспекта лекции);</w:t>
      </w:r>
    </w:p>
    <w:p w:rsidR="00D55E96" w:rsidRPr="0026590D" w:rsidRDefault="00D55E96" w:rsidP="00D55E96">
      <w:pPr>
        <w:widowControl w:val="0"/>
        <w:numPr>
          <w:ilvl w:val="0"/>
          <w:numId w:val="3"/>
        </w:numPr>
        <w:tabs>
          <w:tab w:val="left" w:pos="2007"/>
        </w:tabs>
        <w:autoSpaceDE w:val="0"/>
        <w:autoSpaceDN w:val="0"/>
        <w:adjustRightInd w:val="0"/>
        <w:ind w:left="851" w:hanging="284"/>
        <w:jc w:val="both"/>
        <w:rPr>
          <w:sz w:val="24"/>
          <w:szCs w:val="24"/>
        </w:rPr>
      </w:pPr>
      <w:r w:rsidRPr="0026590D">
        <w:rPr>
          <w:sz w:val="24"/>
          <w:szCs w:val="24"/>
        </w:rPr>
        <w:t>выполнение заданий текущего контроля успеваемости (подготовка к практическому занятию);</w:t>
      </w:r>
    </w:p>
    <w:p w:rsidR="00D55E96" w:rsidRPr="0026590D" w:rsidRDefault="00D55E96" w:rsidP="00D55E96">
      <w:pPr>
        <w:widowControl w:val="0"/>
        <w:numPr>
          <w:ilvl w:val="0"/>
          <w:numId w:val="3"/>
        </w:numPr>
        <w:tabs>
          <w:tab w:val="left" w:pos="2007"/>
        </w:tabs>
        <w:autoSpaceDE w:val="0"/>
        <w:autoSpaceDN w:val="0"/>
        <w:adjustRightInd w:val="0"/>
        <w:ind w:left="851" w:hanging="284"/>
        <w:jc w:val="both"/>
        <w:rPr>
          <w:sz w:val="24"/>
          <w:szCs w:val="24"/>
        </w:rPr>
      </w:pPr>
      <w:r w:rsidRPr="0026590D">
        <w:rPr>
          <w:sz w:val="24"/>
          <w:szCs w:val="24"/>
        </w:rPr>
        <w:t>итоговая аттестация по дисциплине (подготовка к зачету и экзамену).</w:t>
      </w:r>
    </w:p>
    <w:p w:rsidR="00D55E96" w:rsidRPr="0026590D" w:rsidRDefault="00D55E96" w:rsidP="00D55E96">
      <w:pPr>
        <w:pStyle w:val="Default"/>
        <w:ind w:firstLine="567"/>
        <w:jc w:val="both"/>
      </w:pPr>
      <w:r w:rsidRPr="0026590D">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D55E96" w:rsidRPr="0040228D" w:rsidRDefault="00D55E96" w:rsidP="00D55E96">
      <w:pPr>
        <w:pStyle w:val="Default"/>
        <w:ind w:firstLine="567"/>
        <w:jc w:val="center"/>
        <w:rPr>
          <w:b/>
          <w:bCs/>
        </w:rPr>
      </w:pPr>
    </w:p>
    <w:p w:rsidR="00D55E96" w:rsidRPr="0040228D" w:rsidRDefault="00CC1B7C" w:rsidP="00D55E96">
      <w:pPr>
        <w:pStyle w:val="Default"/>
        <w:ind w:firstLine="567"/>
        <w:jc w:val="center"/>
        <w:rPr>
          <w:b/>
          <w:bCs/>
        </w:rPr>
      </w:pPr>
      <w:r>
        <w:rPr>
          <w:b/>
          <w:bCs/>
        </w:rPr>
        <w:br w:type="page"/>
      </w:r>
      <w:r w:rsidR="00D55E96" w:rsidRPr="0040228D">
        <w:rPr>
          <w:b/>
          <w:bCs/>
        </w:rPr>
        <w:lastRenderedPageBreak/>
        <w:t>Методические рекомендации студентам</w:t>
      </w:r>
    </w:p>
    <w:p w:rsidR="00D55E96" w:rsidRPr="0040228D" w:rsidRDefault="00D55E96" w:rsidP="00D55E96">
      <w:pPr>
        <w:pStyle w:val="Default"/>
        <w:ind w:firstLine="567"/>
        <w:jc w:val="center"/>
        <w:rPr>
          <w:b/>
          <w:bCs/>
        </w:rPr>
      </w:pPr>
      <w:r w:rsidRPr="0040228D">
        <w:rPr>
          <w:b/>
          <w:bCs/>
        </w:rPr>
        <w:t>по работе над конспектом лекции</w:t>
      </w:r>
    </w:p>
    <w:p w:rsidR="00D55E96" w:rsidRPr="0040228D" w:rsidRDefault="00D55E96" w:rsidP="00D55E96">
      <w:pPr>
        <w:pStyle w:val="Default"/>
        <w:ind w:firstLine="567"/>
        <w:jc w:val="center"/>
      </w:pPr>
    </w:p>
    <w:p w:rsidR="00D55E96" w:rsidRPr="0026590D" w:rsidRDefault="00D55E96" w:rsidP="00D55E96">
      <w:pPr>
        <w:widowControl w:val="0"/>
        <w:autoSpaceDE w:val="0"/>
        <w:autoSpaceDN w:val="0"/>
        <w:adjustRightInd w:val="0"/>
        <w:ind w:firstLine="567"/>
        <w:jc w:val="both"/>
        <w:rPr>
          <w:sz w:val="24"/>
          <w:szCs w:val="24"/>
        </w:rPr>
      </w:pPr>
      <w:r w:rsidRPr="0026590D">
        <w:rPr>
          <w:sz w:val="24"/>
          <w:szCs w:val="24"/>
          <w:u w:val="single"/>
        </w:rPr>
        <w:t xml:space="preserve">Работа над конспектом лекции: </w:t>
      </w:r>
      <w:r w:rsidRPr="0026590D">
        <w:rPr>
          <w:sz w:val="24"/>
          <w:szCs w:val="24"/>
        </w:rPr>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D55E96" w:rsidRPr="0026590D" w:rsidRDefault="00D55E96" w:rsidP="00D55E96">
      <w:pPr>
        <w:pStyle w:val="Default"/>
        <w:ind w:firstLine="567"/>
        <w:jc w:val="both"/>
      </w:pPr>
      <w:r w:rsidRPr="0026590D">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D55E96" w:rsidRPr="0026590D" w:rsidRDefault="00D55E96" w:rsidP="00D55E96">
      <w:pPr>
        <w:pStyle w:val="Default"/>
        <w:ind w:firstLine="567"/>
        <w:jc w:val="both"/>
      </w:pPr>
      <w:r w:rsidRPr="0026590D">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D55E96" w:rsidRPr="0026590D" w:rsidRDefault="00D55E96" w:rsidP="00D55E96">
      <w:pPr>
        <w:pStyle w:val="Default"/>
        <w:ind w:firstLine="567"/>
        <w:jc w:val="both"/>
      </w:pPr>
      <w:r w:rsidRPr="0026590D">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D55E96" w:rsidRPr="0026590D" w:rsidRDefault="00D55E96" w:rsidP="00D55E96">
      <w:pPr>
        <w:pStyle w:val="Default"/>
        <w:ind w:firstLine="567"/>
        <w:jc w:val="both"/>
      </w:pPr>
      <w:r w:rsidRPr="0026590D">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D55E96" w:rsidRPr="0026590D" w:rsidRDefault="00D55E96" w:rsidP="00D55E96">
      <w:pPr>
        <w:pStyle w:val="Default"/>
        <w:ind w:firstLine="567"/>
        <w:jc w:val="both"/>
      </w:pPr>
      <w:r w:rsidRPr="0026590D">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D55E96" w:rsidRPr="0026590D" w:rsidRDefault="00D55E96" w:rsidP="00D55E96">
      <w:pPr>
        <w:pStyle w:val="Default"/>
        <w:ind w:firstLine="567"/>
        <w:jc w:val="both"/>
      </w:pPr>
      <w:r w:rsidRPr="0026590D">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D55E96" w:rsidRPr="0026590D" w:rsidRDefault="00D55E96" w:rsidP="00D55E96">
      <w:pPr>
        <w:pStyle w:val="Default"/>
        <w:ind w:firstLine="567"/>
        <w:jc w:val="both"/>
      </w:pPr>
      <w:r w:rsidRPr="0026590D">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D55E96" w:rsidRPr="0026590D" w:rsidRDefault="00D55E96" w:rsidP="00D55E96">
      <w:pPr>
        <w:pStyle w:val="Default"/>
        <w:ind w:firstLine="567"/>
        <w:jc w:val="both"/>
      </w:pPr>
      <w:r w:rsidRPr="0026590D">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D55E96" w:rsidRPr="0026590D" w:rsidRDefault="00D55E96" w:rsidP="00D55E96">
      <w:pPr>
        <w:pStyle w:val="Default"/>
        <w:ind w:firstLine="567"/>
        <w:jc w:val="both"/>
      </w:pPr>
      <w:r w:rsidRPr="0026590D">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w:t>
      </w:r>
      <w:r w:rsidRPr="0026590D">
        <w:lastRenderedPageBreak/>
        <w:t>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D55E96" w:rsidRPr="0026590D" w:rsidRDefault="00D55E96" w:rsidP="00D55E96">
      <w:pPr>
        <w:pStyle w:val="Default"/>
        <w:ind w:firstLine="567"/>
        <w:jc w:val="both"/>
      </w:pPr>
      <w:r w:rsidRPr="0026590D">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26590D">
        <w:t>рационально</w:t>
      </w:r>
      <w:proofErr w:type="gramEnd"/>
      <w:r w:rsidRPr="0026590D">
        <w:t xml:space="preserve"> сокращать слова и отдельные словосочетания. </w:t>
      </w:r>
    </w:p>
    <w:p w:rsidR="00D55E96" w:rsidRPr="0026590D" w:rsidRDefault="00D55E96" w:rsidP="00D55E96">
      <w:pPr>
        <w:pStyle w:val="Default"/>
        <w:ind w:firstLine="567"/>
        <w:jc w:val="both"/>
      </w:pPr>
      <w:r w:rsidRPr="0026590D">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26590D">
        <w:t>чтения</w:t>
      </w:r>
      <w:proofErr w:type="gramEnd"/>
      <w:r w:rsidRPr="0026590D">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D55E96" w:rsidRPr="0026590D" w:rsidRDefault="00D55E96" w:rsidP="00D55E96">
      <w:pPr>
        <w:pStyle w:val="Default"/>
        <w:ind w:firstLine="567"/>
        <w:jc w:val="both"/>
      </w:pPr>
      <w:r w:rsidRPr="0026590D">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D55E96" w:rsidRPr="0026590D" w:rsidRDefault="00D55E96" w:rsidP="00D55E96">
      <w:pPr>
        <w:ind w:firstLine="567"/>
        <w:jc w:val="both"/>
        <w:rPr>
          <w:sz w:val="24"/>
          <w:szCs w:val="24"/>
        </w:rPr>
      </w:pPr>
      <w:r w:rsidRPr="0026590D">
        <w:rPr>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D55E96" w:rsidRPr="0040228D" w:rsidRDefault="00D55E96" w:rsidP="00D55E96">
      <w:pPr>
        <w:pStyle w:val="Default"/>
        <w:ind w:firstLine="567"/>
      </w:pPr>
    </w:p>
    <w:p w:rsidR="00D55E96" w:rsidRPr="0040228D" w:rsidRDefault="00D55E96" w:rsidP="00D55E96">
      <w:pPr>
        <w:pStyle w:val="Default"/>
        <w:ind w:firstLine="567"/>
        <w:jc w:val="center"/>
        <w:rPr>
          <w:b/>
          <w:bCs/>
        </w:rPr>
      </w:pPr>
      <w:r w:rsidRPr="0040228D">
        <w:rPr>
          <w:b/>
          <w:bCs/>
        </w:rPr>
        <w:t>Методические рекомендации студентам</w:t>
      </w:r>
    </w:p>
    <w:p w:rsidR="00D55E96" w:rsidRPr="0040228D" w:rsidRDefault="00D55E96" w:rsidP="00D55E96">
      <w:pPr>
        <w:pStyle w:val="Default"/>
        <w:ind w:firstLine="567"/>
        <w:jc w:val="center"/>
        <w:rPr>
          <w:b/>
          <w:bCs/>
        </w:rPr>
      </w:pPr>
      <w:r w:rsidRPr="0040228D">
        <w:rPr>
          <w:b/>
          <w:bCs/>
        </w:rPr>
        <w:t>по работе с литературой</w:t>
      </w:r>
    </w:p>
    <w:p w:rsidR="00D55E96" w:rsidRPr="0040228D" w:rsidRDefault="00D55E96" w:rsidP="00D55E96">
      <w:pPr>
        <w:pStyle w:val="Default"/>
        <w:ind w:firstLine="567"/>
        <w:jc w:val="center"/>
      </w:pPr>
    </w:p>
    <w:p w:rsidR="00D55E96" w:rsidRPr="0040228D" w:rsidRDefault="00D55E96" w:rsidP="00D55E96">
      <w:pPr>
        <w:pStyle w:val="Default"/>
        <w:ind w:firstLine="567"/>
        <w:jc w:val="both"/>
      </w:pPr>
      <w:r w:rsidRPr="0040228D">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D55E96" w:rsidRPr="0040228D" w:rsidRDefault="00D55E96" w:rsidP="00D55E96">
      <w:pPr>
        <w:pStyle w:val="Default"/>
        <w:ind w:firstLine="567"/>
        <w:jc w:val="both"/>
      </w:pPr>
      <w:r w:rsidRPr="0040228D">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D55E96" w:rsidRPr="0040228D" w:rsidRDefault="00D55E96" w:rsidP="00D55E96">
      <w:pPr>
        <w:pStyle w:val="Default"/>
        <w:ind w:firstLine="567"/>
        <w:jc w:val="both"/>
      </w:pPr>
      <w:r w:rsidRPr="0040228D">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w:t>
      </w:r>
      <w:r w:rsidRPr="0040228D">
        <w:lastRenderedPageBreak/>
        <w:t xml:space="preserve">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D55E96" w:rsidRPr="0040228D" w:rsidRDefault="00D55E96" w:rsidP="00D55E96">
      <w:pPr>
        <w:pStyle w:val="Default"/>
        <w:ind w:firstLine="567"/>
        <w:jc w:val="both"/>
      </w:pPr>
      <w:r w:rsidRPr="0040228D">
        <w:t xml:space="preserve">План – это схема прочитанного материала, перечень вопросов, отражающих структуру и последовательность материала. </w:t>
      </w:r>
    </w:p>
    <w:p w:rsidR="00D55E96" w:rsidRPr="0040228D" w:rsidRDefault="00D55E96" w:rsidP="00D55E96">
      <w:pPr>
        <w:pStyle w:val="Default"/>
        <w:ind w:firstLine="567"/>
        <w:jc w:val="both"/>
      </w:pPr>
      <w:r w:rsidRPr="0040228D">
        <w:t xml:space="preserve">Конспект – это систематизированное, логичное изложение материала источника. Различаются четыре типа конспектов: </w:t>
      </w:r>
    </w:p>
    <w:p w:rsidR="00D55E96" w:rsidRPr="0040228D" w:rsidRDefault="00D55E96" w:rsidP="00D55E96">
      <w:pPr>
        <w:pStyle w:val="Default"/>
        <w:ind w:firstLine="567"/>
        <w:jc w:val="both"/>
      </w:pPr>
      <w:r w:rsidRPr="0040228D">
        <w:t xml:space="preserve">- план-конспект – это развернутый детализированный план, в котором по наиболее сложным вопросам даются подробные пояснения, </w:t>
      </w:r>
    </w:p>
    <w:p w:rsidR="00D55E96" w:rsidRPr="0040228D" w:rsidRDefault="00D55E96" w:rsidP="00D55E96">
      <w:pPr>
        <w:pStyle w:val="Default"/>
        <w:ind w:firstLine="567"/>
        <w:jc w:val="both"/>
      </w:pPr>
      <w:r w:rsidRPr="0040228D">
        <w:t xml:space="preserve">- текстуальный конспект – это воспроизведение наиболее важных положений и фактов источника, </w:t>
      </w:r>
    </w:p>
    <w:p w:rsidR="00D55E96" w:rsidRPr="0040228D" w:rsidRDefault="00D55E96" w:rsidP="00D55E96">
      <w:pPr>
        <w:pStyle w:val="Default"/>
        <w:ind w:firstLine="567"/>
        <w:jc w:val="both"/>
      </w:pPr>
      <w:r w:rsidRPr="0040228D">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D55E96" w:rsidRPr="0040228D" w:rsidRDefault="00D55E96" w:rsidP="00D55E96">
      <w:pPr>
        <w:pStyle w:val="Default"/>
        <w:ind w:firstLine="567"/>
        <w:jc w:val="both"/>
      </w:pPr>
      <w:r w:rsidRPr="0040228D">
        <w:t xml:space="preserve">- тематический конспект – составляется на основе изучения ряда источников и дает ответ по изучаемому вопросу. </w:t>
      </w:r>
    </w:p>
    <w:p w:rsidR="00D55E96" w:rsidRPr="0026590D" w:rsidRDefault="00D55E96" w:rsidP="00D55E96">
      <w:pPr>
        <w:ind w:firstLine="567"/>
        <w:jc w:val="both"/>
        <w:rPr>
          <w:sz w:val="24"/>
          <w:szCs w:val="24"/>
        </w:rPr>
      </w:pPr>
      <w:r w:rsidRPr="0026590D">
        <w:rPr>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55E96" w:rsidRPr="0040228D" w:rsidRDefault="00D55E96" w:rsidP="00D55E96">
      <w:pPr>
        <w:ind w:firstLine="567"/>
        <w:jc w:val="both"/>
      </w:pPr>
    </w:p>
    <w:p w:rsidR="00D55E96" w:rsidRPr="0040228D" w:rsidRDefault="00D55E96" w:rsidP="00D55E96">
      <w:pPr>
        <w:pStyle w:val="Default"/>
        <w:ind w:firstLine="567"/>
        <w:jc w:val="center"/>
        <w:rPr>
          <w:b/>
          <w:bCs/>
        </w:rPr>
      </w:pPr>
      <w:r w:rsidRPr="0040228D">
        <w:rPr>
          <w:b/>
          <w:bCs/>
        </w:rPr>
        <w:t xml:space="preserve">Методические рекомендации студентам </w:t>
      </w:r>
    </w:p>
    <w:p w:rsidR="00D55E96" w:rsidRPr="0040228D" w:rsidRDefault="00D55E96" w:rsidP="00D55E96">
      <w:pPr>
        <w:pStyle w:val="Default"/>
        <w:ind w:firstLine="567"/>
        <w:jc w:val="center"/>
        <w:rPr>
          <w:b/>
          <w:bCs/>
        </w:rPr>
      </w:pPr>
      <w:r w:rsidRPr="0040228D">
        <w:rPr>
          <w:b/>
          <w:bCs/>
        </w:rPr>
        <w:t>по подготовке к практическим занятиям</w:t>
      </w:r>
    </w:p>
    <w:p w:rsidR="00D55E96" w:rsidRPr="0040228D" w:rsidRDefault="00D55E96" w:rsidP="00D55E96">
      <w:pPr>
        <w:ind w:firstLine="567"/>
        <w:jc w:val="both"/>
      </w:pPr>
    </w:p>
    <w:p w:rsidR="00D55E96" w:rsidRPr="0026590D" w:rsidRDefault="00D55E96" w:rsidP="00D55E96">
      <w:pPr>
        <w:widowControl w:val="0"/>
        <w:autoSpaceDE w:val="0"/>
        <w:autoSpaceDN w:val="0"/>
        <w:adjustRightInd w:val="0"/>
        <w:ind w:firstLine="567"/>
        <w:jc w:val="both"/>
        <w:rPr>
          <w:sz w:val="24"/>
          <w:szCs w:val="24"/>
        </w:rPr>
      </w:pPr>
      <w:r w:rsidRPr="0026590D">
        <w:rPr>
          <w:sz w:val="24"/>
          <w:szCs w:val="24"/>
          <w:u w:val="single"/>
        </w:rPr>
        <w:t>Подготовка к практическому занятию:</w:t>
      </w:r>
      <w:r w:rsidRPr="0026590D">
        <w:rPr>
          <w:sz w:val="24"/>
          <w:szCs w:val="24"/>
        </w:rPr>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D55E96" w:rsidRPr="0026590D" w:rsidRDefault="00D55E96" w:rsidP="00D55E96">
      <w:pPr>
        <w:autoSpaceDE w:val="0"/>
        <w:autoSpaceDN w:val="0"/>
        <w:adjustRightInd w:val="0"/>
        <w:ind w:firstLine="567"/>
        <w:jc w:val="both"/>
        <w:rPr>
          <w:sz w:val="24"/>
          <w:szCs w:val="24"/>
          <w:lang w:eastAsia="en-US"/>
        </w:rPr>
      </w:pPr>
      <w:r w:rsidRPr="0026590D">
        <w:rPr>
          <w:sz w:val="24"/>
          <w:szCs w:val="24"/>
          <w:lang w:eastAsia="en-US"/>
        </w:rPr>
        <w:t xml:space="preserve"> Подготовка студентов к занятию включает:</w:t>
      </w:r>
    </w:p>
    <w:p w:rsidR="00D55E96" w:rsidRPr="0026590D" w:rsidRDefault="00D55E96" w:rsidP="00D55E96">
      <w:pPr>
        <w:autoSpaceDE w:val="0"/>
        <w:autoSpaceDN w:val="0"/>
        <w:adjustRightInd w:val="0"/>
        <w:ind w:firstLine="567"/>
        <w:rPr>
          <w:sz w:val="24"/>
          <w:szCs w:val="24"/>
          <w:lang w:eastAsia="en-US"/>
        </w:rPr>
      </w:pPr>
      <w:r w:rsidRPr="0026590D">
        <w:rPr>
          <w:sz w:val="24"/>
          <w:szCs w:val="24"/>
          <w:lang w:eastAsia="en-US"/>
        </w:rPr>
        <w:t>- заблаговременное ознакомление с планом занятия;</w:t>
      </w:r>
    </w:p>
    <w:p w:rsidR="00D55E96" w:rsidRPr="0026590D" w:rsidRDefault="00D55E96" w:rsidP="00D55E96">
      <w:pPr>
        <w:autoSpaceDE w:val="0"/>
        <w:autoSpaceDN w:val="0"/>
        <w:adjustRightInd w:val="0"/>
        <w:ind w:firstLine="567"/>
        <w:rPr>
          <w:sz w:val="24"/>
          <w:szCs w:val="24"/>
          <w:lang w:eastAsia="en-US"/>
        </w:rPr>
      </w:pPr>
      <w:r w:rsidRPr="0026590D">
        <w:rPr>
          <w:sz w:val="24"/>
          <w:szCs w:val="24"/>
          <w:lang w:eastAsia="en-US"/>
        </w:rPr>
        <w:t>- изучение рекомендованной литературы и конспекта лекций;</w:t>
      </w:r>
    </w:p>
    <w:p w:rsidR="00D55E96" w:rsidRPr="0026590D" w:rsidRDefault="00D55E96" w:rsidP="00D55E96">
      <w:pPr>
        <w:autoSpaceDE w:val="0"/>
        <w:autoSpaceDN w:val="0"/>
        <w:adjustRightInd w:val="0"/>
        <w:ind w:firstLine="567"/>
        <w:jc w:val="both"/>
        <w:rPr>
          <w:sz w:val="24"/>
          <w:szCs w:val="24"/>
          <w:lang w:eastAsia="en-US"/>
        </w:rPr>
      </w:pPr>
      <w:r w:rsidRPr="0026590D">
        <w:rPr>
          <w:sz w:val="24"/>
          <w:szCs w:val="24"/>
          <w:lang w:eastAsia="en-US"/>
        </w:rPr>
        <w:t>- подготовку полных и глубоких ответов по каждому вопросу, выносимому для обсуждения;</w:t>
      </w:r>
    </w:p>
    <w:p w:rsidR="00D55E96" w:rsidRPr="0026590D" w:rsidRDefault="00D55E96" w:rsidP="00D55E96">
      <w:pPr>
        <w:autoSpaceDE w:val="0"/>
        <w:autoSpaceDN w:val="0"/>
        <w:adjustRightInd w:val="0"/>
        <w:ind w:firstLine="567"/>
        <w:jc w:val="both"/>
        <w:rPr>
          <w:sz w:val="24"/>
          <w:szCs w:val="24"/>
          <w:lang w:eastAsia="en-US"/>
        </w:rPr>
      </w:pPr>
      <w:r w:rsidRPr="0026590D">
        <w:rPr>
          <w:sz w:val="24"/>
          <w:szCs w:val="24"/>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55E96" w:rsidRPr="0026590D" w:rsidRDefault="00D55E96" w:rsidP="00D55E96">
      <w:pPr>
        <w:ind w:firstLine="567"/>
        <w:jc w:val="both"/>
        <w:rPr>
          <w:sz w:val="24"/>
          <w:szCs w:val="24"/>
        </w:rPr>
      </w:pPr>
      <w:r w:rsidRPr="0026590D">
        <w:rPr>
          <w:sz w:val="24"/>
          <w:szCs w:val="24"/>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D55E96" w:rsidRPr="0040228D" w:rsidRDefault="00D55E96" w:rsidP="00D55E96">
      <w:pPr>
        <w:pStyle w:val="Default"/>
        <w:ind w:firstLine="567"/>
        <w:jc w:val="both"/>
        <w:rPr>
          <w:color w:val="auto"/>
        </w:rPr>
      </w:pPr>
      <w:r w:rsidRPr="0040228D">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D55E96" w:rsidRPr="0040228D" w:rsidRDefault="00D55E96" w:rsidP="00D55E96">
      <w:pPr>
        <w:pStyle w:val="Default"/>
        <w:ind w:firstLine="567"/>
        <w:jc w:val="both"/>
        <w:rPr>
          <w:color w:val="auto"/>
        </w:rPr>
      </w:pPr>
      <w:r w:rsidRPr="0040228D">
        <w:rPr>
          <w:color w:val="auto"/>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D55E96" w:rsidRPr="0040228D" w:rsidRDefault="00D55E96" w:rsidP="00D55E96">
      <w:pPr>
        <w:pStyle w:val="Default"/>
        <w:ind w:firstLine="567"/>
        <w:jc w:val="both"/>
        <w:rPr>
          <w:color w:val="auto"/>
        </w:rPr>
      </w:pPr>
      <w:r w:rsidRPr="0040228D">
        <w:rPr>
          <w:color w:val="auto"/>
        </w:rPr>
        <w:t xml:space="preserve">2. Студенту необходимо стараться отвечать, придерживаясь пунктов плана. </w:t>
      </w:r>
    </w:p>
    <w:p w:rsidR="00D55E96" w:rsidRPr="0040228D" w:rsidRDefault="00D55E96" w:rsidP="00D55E96">
      <w:pPr>
        <w:pStyle w:val="Default"/>
        <w:ind w:firstLine="567"/>
        <w:jc w:val="both"/>
        <w:rPr>
          <w:color w:val="auto"/>
        </w:rPr>
      </w:pPr>
      <w:r w:rsidRPr="0040228D">
        <w:rPr>
          <w:color w:val="auto"/>
        </w:rPr>
        <w:lastRenderedPageBreak/>
        <w:t xml:space="preserve">3. При устном ответе не волноваться, так как вокруг друзья, а они очень благожелательны к присутствующим. </w:t>
      </w:r>
    </w:p>
    <w:p w:rsidR="00D55E96" w:rsidRPr="0040228D" w:rsidRDefault="00D55E96" w:rsidP="00D55E96">
      <w:pPr>
        <w:pStyle w:val="Default"/>
        <w:ind w:firstLine="567"/>
        <w:jc w:val="both"/>
        <w:rPr>
          <w:color w:val="auto"/>
        </w:rPr>
      </w:pPr>
      <w:r w:rsidRPr="0040228D">
        <w:rPr>
          <w:color w:val="auto"/>
        </w:rPr>
        <w:t xml:space="preserve">4. Следует говорить внятно при ответе, не употреблять слова-паразиты. </w:t>
      </w:r>
    </w:p>
    <w:p w:rsidR="00D55E96" w:rsidRPr="0040228D" w:rsidRDefault="00D55E96" w:rsidP="00D55E96">
      <w:pPr>
        <w:pStyle w:val="Default"/>
        <w:ind w:firstLine="567"/>
        <w:jc w:val="both"/>
        <w:rPr>
          <w:color w:val="auto"/>
        </w:rPr>
      </w:pPr>
      <w:r w:rsidRPr="0040228D">
        <w:rPr>
          <w:color w:val="auto"/>
        </w:rPr>
        <w:t xml:space="preserve">5. Полезно изложить свои мысли по тому или иному вопросу дома, в общежитии. </w:t>
      </w:r>
    </w:p>
    <w:p w:rsidR="00D55E96" w:rsidRDefault="00D55E96" w:rsidP="00D55E96">
      <w:pPr>
        <w:ind w:firstLine="567"/>
        <w:jc w:val="both"/>
        <w:rPr>
          <w:sz w:val="24"/>
          <w:szCs w:val="24"/>
        </w:rPr>
      </w:pPr>
      <w:r w:rsidRPr="0026590D">
        <w:rPr>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801383" w:rsidRDefault="00801383" w:rsidP="00D55E96">
      <w:pPr>
        <w:ind w:firstLine="567"/>
        <w:jc w:val="both"/>
        <w:rPr>
          <w:sz w:val="24"/>
          <w:szCs w:val="24"/>
        </w:rPr>
      </w:pPr>
    </w:p>
    <w:p w:rsidR="009801D1" w:rsidRDefault="00801383" w:rsidP="00801383">
      <w:pPr>
        <w:pStyle w:val="ae"/>
        <w:jc w:val="center"/>
        <w:rPr>
          <w:b/>
          <w:szCs w:val="24"/>
        </w:rPr>
      </w:pPr>
      <w:r w:rsidRPr="00801383">
        <w:rPr>
          <w:b/>
          <w:szCs w:val="24"/>
        </w:rPr>
        <w:t xml:space="preserve">Методические рекомендации студентам </w:t>
      </w:r>
    </w:p>
    <w:p w:rsidR="00801383" w:rsidRPr="00801383" w:rsidRDefault="00801383" w:rsidP="00801383">
      <w:pPr>
        <w:pStyle w:val="ae"/>
        <w:jc w:val="center"/>
        <w:rPr>
          <w:b/>
          <w:szCs w:val="24"/>
        </w:rPr>
      </w:pPr>
      <w:r w:rsidRPr="00801383">
        <w:rPr>
          <w:b/>
          <w:szCs w:val="24"/>
        </w:rPr>
        <w:t>по подготовке РГР и их защите</w:t>
      </w:r>
    </w:p>
    <w:p w:rsidR="00801383" w:rsidRPr="004803B8" w:rsidRDefault="00801383" w:rsidP="00801383">
      <w:pPr>
        <w:pStyle w:val="Default"/>
        <w:tabs>
          <w:tab w:val="left" w:pos="1134"/>
        </w:tabs>
        <w:ind w:firstLine="709"/>
        <w:jc w:val="both"/>
        <w:rPr>
          <w:sz w:val="22"/>
          <w:szCs w:val="22"/>
        </w:rPr>
      </w:pPr>
    </w:p>
    <w:p w:rsidR="00EA5AF0" w:rsidRDefault="00EA5AF0" w:rsidP="00801383">
      <w:pPr>
        <w:pStyle w:val="Default"/>
        <w:tabs>
          <w:tab w:val="left" w:pos="1134"/>
        </w:tabs>
        <w:ind w:firstLine="709"/>
        <w:jc w:val="both"/>
      </w:pPr>
      <w:r w:rsidRPr="00EA5AF0">
        <w:t>Расчёт</w:t>
      </w:r>
      <w:r>
        <w:t xml:space="preserve">но-графическая </w:t>
      </w:r>
      <w:r w:rsidRPr="00EA5AF0">
        <w:t xml:space="preserve">работа предназначена для </w:t>
      </w:r>
      <w:r>
        <w:t>закрепления</w:t>
      </w:r>
      <w:r w:rsidRPr="00EA5AF0">
        <w:t xml:space="preserve"> </w:t>
      </w:r>
      <w:r>
        <w:t xml:space="preserve">практических </w:t>
      </w:r>
      <w:r w:rsidRPr="00EA5AF0">
        <w:t xml:space="preserve">навыков решения основных </w:t>
      </w:r>
      <w:r>
        <w:t>типовых задач курса. РГР</w:t>
      </w:r>
      <w:r w:rsidRPr="00EA5AF0">
        <w:t xml:space="preserve"> выполняется самостоятельно</w:t>
      </w:r>
      <w:r>
        <w:t xml:space="preserve"> строго по назначенному преподавателем варианту (обычно это порядковый номер студента в списке группы)</w:t>
      </w:r>
      <w:r w:rsidRPr="00EA5AF0">
        <w:t xml:space="preserve"> </w:t>
      </w:r>
      <w:r>
        <w:t>во внеа</w:t>
      </w:r>
      <w:r w:rsidRPr="00EA5AF0">
        <w:t xml:space="preserve">удиторное время. </w:t>
      </w:r>
    </w:p>
    <w:p w:rsidR="00EA5AF0" w:rsidRDefault="00EA5AF0" w:rsidP="00801383">
      <w:pPr>
        <w:pStyle w:val="Default"/>
        <w:tabs>
          <w:tab w:val="left" w:pos="1134"/>
        </w:tabs>
        <w:ind w:firstLine="709"/>
        <w:jc w:val="both"/>
      </w:pPr>
      <w:r w:rsidRPr="00EA5AF0">
        <w:t xml:space="preserve">Перед выполнением </w:t>
      </w:r>
      <w:r>
        <w:t xml:space="preserve">очередного </w:t>
      </w:r>
      <w:r w:rsidRPr="00EA5AF0">
        <w:t xml:space="preserve">раздела расчетно-графической работы по какой-либо теме необходимо </w:t>
      </w:r>
      <w:r>
        <w:t xml:space="preserve">сначала </w:t>
      </w:r>
      <w:r w:rsidRPr="00EA5AF0">
        <w:t xml:space="preserve">тщательно изучить теоретические положения </w:t>
      </w:r>
      <w:r>
        <w:t>касательно</w:t>
      </w:r>
      <w:r w:rsidRPr="00EA5AF0">
        <w:t xml:space="preserve"> данной темы</w:t>
      </w:r>
      <w:r>
        <w:t>,</w:t>
      </w:r>
      <w:r w:rsidRPr="00EA5AF0">
        <w:t xml:space="preserve"> затем </w:t>
      </w:r>
      <w:r>
        <w:t>разобрать</w:t>
      </w:r>
      <w:r w:rsidRPr="00EA5AF0">
        <w:t xml:space="preserve"> типовые примеры</w:t>
      </w:r>
      <w:r>
        <w:t>,</w:t>
      </w:r>
      <w:r w:rsidRPr="00EA5AF0">
        <w:t xml:space="preserve"> которые </w:t>
      </w:r>
      <w:r>
        <w:t>приводились</w:t>
      </w:r>
      <w:r w:rsidRPr="00EA5AF0">
        <w:t xml:space="preserve"> на лекции и на </w:t>
      </w:r>
      <w:r>
        <w:t>упражнениях (практических занятиях).</w:t>
      </w:r>
      <w:r w:rsidRPr="00EA5AF0">
        <w:t xml:space="preserve"> </w:t>
      </w:r>
      <w:r>
        <w:t>П</w:t>
      </w:r>
      <w:r w:rsidRPr="00EA5AF0">
        <w:t xml:space="preserve">ри необходимости </w:t>
      </w:r>
      <w:r>
        <w:t>следует</w:t>
      </w:r>
      <w:r w:rsidRPr="00EA5AF0">
        <w:t xml:space="preserve"> воспользоваться дополнител</w:t>
      </w:r>
      <w:r>
        <w:t xml:space="preserve">ьными источниками, </w:t>
      </w:r>
      <w:r w:rsidRPr="00EA5AF0">
        <w:t xml:space="preserve">в которых содержатся примеры решения </w:t>
      </w:r>
      <w:r>
        <w:t>аналогичных</w:t>
      </w:r>
      <w:r w:rsidRPr="00EA5AF0">
        <w:t xml:space="preserve"> задач</w:t>
      </w:r>
      <w:r>
        <w:t>.</w:t>
      </w:r>
    </w:p>
    <w:p w:rsidR="00EA5AF0" w:rsidRDefault="00EA5AF0" w:rsidP="00801383">
      <w:pPr>
        <w:pStyle w:val="Default"/>
        <w:tabs>
          <w:tab w:val="left" w:pos="1134"/>
        </w:tabs>
        <w:ind w:firstLine="709"/>
        <w:jc w:val="both"/>
      </w:pPr>
      <w:r>
        <w:t>Р</w:t>
      </w:r>
      <w:r w:rsidRPr="00EA5AF0">
        <w:t xml:space="preserve">асчётно-графическая работа выполняется </w:t>
      </w:r>
      <w:r>
        <w:t>в</w:t>
      </w:r>
      <w:r w:rsidRPr="00EA5AF0">
        <w:t xml:space="preserve"> отдельной тетради</w:t>
      </w:r>
      <w:r>
        <w:t>,</w:t>
      </w:r>
      <w:r w:rsidRPr="00EA5AF0">
        <w:t xml:space="preserve"> оформляется аккуратно с использованием чертёжных принадлежностей</w:t>
      </w:r>
      <w:r>
        <w:t xml:space="preserve"> для построения графиков и создания рисунков. К</w:t>
      </w:r>
      <w:r w:rsidRPr="00EA5AF0">
        <w:t xml:space="preserve">аждая задача </w:t>
      </w:r>
      <w:r>
        <w:t>РГР должна иметь условие,</w:t>
      </w:r>
      <w:r w:rsidRPr="00EA5AF0">
        <w:t xml:space="preserve"> подробно описанн</w:t>
      </w:r>
      <w:r>
        <w:t>ое</w:t>
      </w:r>
      <w:r w:rsidRPr="00EA5AF0">
        <w:t xml:space="preserve"> решени</w:t>
      </w:r>
      <w:r>
        <w:t>е,</w:t>
      </w:r>
      <w:r w:rsidRPr="00EA5AF0">
        <w:t xml:space="preserve"> ответ и</w:t>
      </w:r>
      <w:r>
        <w:t>,</w:t>
      </w:r>
      <w:r w:rsidRPr="00EA5AF0">
        <w:t xml:space="preserve"> желательно</w:t>
      </w:r>
      <w:r>
        <w:t>,</w:t>
      </w:r>
      <w:r w:rsidRPr="00EA5AF0">
        <w:t xml:space="preserve"> проверку</w:t>
      </w:r>
      <w:r>
        <w:t>.</w:t>
      </w:r>
    </w:p>
    <w:p w:rsidR="00801383" w:rsidRDefault="00EA5AF0" w:rsidP="00801383">
      <w:pPr>
        <w:pStyle w:val="Default"/>
        <w:tabs>
          <w:tab w:val="left" w:pos="1134"/>
        </w:tabs>
        <w:ind w:firstLine="709"/>
        <w:jc w:val="both"/>
      </w:pPr>
      <w:r>
        <w:t>Выполненные РГР сдают</w:t>
      </w:r>
      <w:r w:rsidRPr="00EA5AF0">
        <w:t xml:space="preserve"> преподавателю на проверку </w:t>
      </w:r>
      <w:r>
        <w:t xml:space="preserve">в </w:t>
      </w:r>
      <w:r w:rsidRPr="00EA5AF0">
        <w:t>установленные сроки</w:t>
      </w:r>
      <w:r>
        <w:t xml:space="preserve"> (как правило, за неделю до даты защиты).</w:t>
      </w:r>
      <w:r w:rsidRPr="00EA5AF0">
        <w:t xml:space="preserve"> </w:t>
      </w:r>
      <w:r w:rsidR="001022F2">
        <w:t xml:space="preserve">Преподаватель </w:t>
      </w:r>
      <w:r w:rsidRPr="00EA5AF0">
        <w:t xml:space="preserve">может указать на ошибки и </w:t>
      </w:r>
      <w:r w:rsidR="001022F2">
        <w:t xml:space="preserve">недочеты </w:t>
      </w:r>
      <w:proofErr w:type="gramStart"/>
      <w:r w:rsidR="001022F2">
        <w:t>в</w:t>
      </w:r>
      <w:proofErr w:type="gramEnd"/>
      <w:r w:rsidR="001022F2">
        <w:t xml:space="preserve"> выполненной РГР и возвратить её студенту на доработку</w:t>
      </w:r>
      <w:r w:rsidR="00801383" w:rsidRPr="00EA5AF0">
        <w:t xml:space="preserve">. </w:t>
      </w:r>
      <w:r w:rsidR="001022F2">
        <w:t xml:space="preserve">Доработка производится на основании письменных пометок преподавателя и оформляется в виде раздела РГР «Доработка». </w:t>
      </w:r>
    </w:p>
    <w:p w:rsidR="001022F2" w:rsidRPr="00EA5AF0" w:rsidRDefault="001022F2" w:rsidP="00801383">
      <w:pPr>
        <w:pStyle w:val="Default"/>
        <w:tabs>
          <w:tab w:val="left" w:pos="1134"/>
        </w:tabs>
        <w:ind w:firstLine="709"/>
        <w:jc w:val="both"/>
      </w:pPr>
      <w:r>
        <w:t xml:space="preserve">После завершения доработок студент допускается к защите РГР. При этом </w:t>
      </w:r>
      <w:r w:rsidR="00FA1C4A" w:rsidRPr="00FA1C4A">
        <w:t xml:space="preserve">надо </w:t>
      </w:r>
      <w:r>
        <w:t>быть готов</w:t>
      </w:r>
      <w:r w:rsidR="00FA1C4A">
        <w:t>ым</w:t>
      </w:r>
      <w:r>
        <w:t xml:space="preserve"> ответить на несколько теоретических вопросов по связанным разделам, объяснить ход решения какой-либо задачи, а также решить аналогичную задачу в присутствии преподавателя. </w:t>
      </w:r>
    </w:p>
    <w:p w:rsidR="00801383" w:rsidRPr="0026590D" w:rsidRDefault="00801383" w:rsidP="00D55E96">
      <w:pPr>
        <w:ind w:firstLine="567"/>
        <w:jc w:val="both"/>
        <w:rPr>
          <w:sz w:val="24"/>
          <w:szCs w:val="24"/>
        </w:rPr>
      </w:pPr>
    </w:p>
    <w:p w:rsidR="00D55E96" w:rsidRPr="0040228D" w:rsidRDefault="00D55E96" w:rsidP="00D55E96">
      <w:pPr>
        <w:pStyle w:val="Default"/>
        <w:ind w:firstLine="567"/>
        <w:jc w:val="center"/>
        <w:rPr>
          <w:b/>
          <w:bCs/>
        </w:rPr>
      </w:pPr>
      <w:r w:rsidRPr="00152E87">
        <w:rPr>
          <w:b/>
          <w:bCs/>
        </w:rPr>
        <w:t xml:space="preserve"> Методические </w:t>
      </w:r>
      <w:r w:rsidRPr="0040228D">
        <w:rPr>
          <w:b/>
          <w:bCs/>
        </w:rPr>
        <w:t xml:space="preserve">рекомендации студентам </w:t>
      </w:r>
    </w:p>
    <w:p w:rsidR="00D55E96" w:rsidRPr="0040228D" w:rsidRDefault="00D55E96" w:rsidP="00D55E96">
      <w:pPr>
        <w:pStyle w:val="Default"/>
        <w:ind w:firstLine="567"/>
        <w:jc w:val="center"/>
        <w:rPr>
          <w:b/>
          <w:bCs/>
        </w:rPr>
      </w:pPr>
      <w:r w:rsidRPr="0040228D">
        <w:rPr>
          <w:b/>
          <w:bCs/>
        </w:rPr>
        <w:t xml:space="preserve">по подготовке к </w:t>
      </w:r>
      <w:r>
        <w:rPr>
          <w:b/>
          <w:bCs/>
        </w:rPr>
        <w:t>зачету и экзамену</w:t>
      </w:r>
    </w:p>
    <w:p w:rsidR="00D55E96" w:rsidRPr="00C3724A" w:rsidRDefault="00D55E96" w:rsidP="00D55E96">
      <w:pPr>
        <w:widowControl w:val="0"/>
        <w:suppressAutoHyphens/>
        <w:autoSpaceDE w:val="0"/>
        <w:autoSpaceDN w:val="0"/>
        <w:adjustRightInd w:val="0"/>
        <w:spacing w:before="60" w:after="60"/>
        <w:ind w:left="567"/>
        <w:jc w:val="both"/>
        <w:rPr>
          <w:b/>
          <w:bCs/>
        </w:rPr>
      </w:pPr>
    </w:p>
    <w:p w:rsidR="00D55E96" w:rsidRPr="0026590D" w:rsidRDefault="00D55E96" w:rsidP="00D55E96">
      <w:pPr>
        <w:widowControl w:val="0"/>
        <w:autoSpaceDE w:val="0"/>
        <w:autoSpaceDN w:val="0"/>
        <w:adjustRightInd w:val="0"/>
        <w:ind w:firstLine="567"/>
        <w:jc w:val="both"/>
        <w:rPr>
          <w:sz w:val="24"/>
          <w:szCs w:val="24"/>
        </w:rPr>
      </w:pPr>
      <w:r w:rsidRPr="0026590D">
        <w:rPr>
          <w:sz w:val="24"/>
          <w:szCs w:val="24"/>
          <w:u w:val="single"/>
        </w:rPr>
        <w:t>Подготовка к зачету, экзамену:</w:t>
      </w:r>
      <w:r w:rsidRPr="0026590D">
        <w:rPr>
          <w:sz w:val="24"/>
          <w:szCs w:val="24"/>
        </w:rPr>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837B16" w:rsidRPr="006E4E6F" w:rsidRDefault="00837B16" w:rsidP="00837B16">
      <w:pPr>
        <w:pStyle w:val="Default"/>
        <w:tabs>
          <w:tab w:val="left" w:pos="1134"/>
        </w:tabs>
        <w:ind w:firstLine="709"/>
        <w:jc w:val="both"/>
        <w:rPr>
          <w:sz w:val="22"/>
          <w:szCs w:val="22"/>
        </w:rPr>
      </w:pPr>
    </w:p>
    <w:p w:rsidR="009801D1" w:rsidRDefault="00CC1B7C" w:rsidP="00837B16">
      <w:pPr>
        <w:pStyle w:val="ae"/>
        <w:jc w:val="center"/>
        <w:rPr>
          <w:b/>
          <w:szCs w:val="24"/>
        </w:rPr>
      </w:pPr>
      <w:r>
        <w:rPr>
          <w:b/>
          <w:szCs w:val="24"/>
        </w:rPr>
        <w:br w:type="page"/>
      </w:r>
      <w:r w:rsidR="00837B16" w:rsidRPr="0026590D">
        <w:rPr>
          <w:b/>
          <w:szCs w:val="24"/>
        </w:rPr>
        <w:lastRenderedPageBreak/>
        <w:t xml:space="preserve">Методические рекомендации студентам </w:t>
      </w:r>
    </w:p>
    <w:p w:rsidR="00837B16" w:rsidRPr="0026590D" w:rsidRDefault="00837B16" w:rsidP="00837B16">
      <w:pPr>
        <w:pStyle w:val="ae"/>
        <w:jc w:val="center"/>
        <w:rPr>
          <w:b/>
          <w:szCs w:val="24"/>
        </w:rPr>
      </w:pPr>
      <w:r w:rsidRPr="0026590D">
        <w:rPr>
          <w:b/>
          <w:szCs w:val="24"/>
        </w:rPr>
        <w:t xml:space="preserve">по </w:t>
      </w:r>
      <w:r w:rsidR="009801D1">
        <w:rPr>
          <w:b/>
          <w:szCs w:val="24"/>
        </w:rPr>
        <w:t>организации</w:t>
      </w:r>
      <w:r w:rsidRPr="0026590D">
        <w:rPr>
          <w:b/>
          <w:szCs w:val="24"/>
        </w:rPr>
        <w:t xml:space="preserve"> самостоятельной работы</w:t>
      </w:r>
    </w:p>
    <w:p w:rsidR="00837B16" w:rsidRPr="004803B8" w:rsidRDefault="00837B16" w:rsidP="00837B16">
      <w:pPr>
        <w:pStyle w:val="Default"/>
        <w:tabs>
          <w:tab w:val="left" w:pos="1134"/>
        </w:tabs>
        <w:ind w:firstLine="709"/>
        <w:jc w:val="both"/>
        <w:rPr>
          <w:sz w:val="22"/>
          <w:szCs w:val="22"/>
        </w:rPr>
      </w:pPr>
    </w:p>
    <w:p w:rsidR="00837B16" w:rsidRPr="0026590D" w:rsidRDefault="00837B16" w:rsidP="00837B16">
      <w:pPr>
        <w:pStyle w:val="Default"/>
        <w:tabs>
          <w:tab w:val="left" w:pos="1134"/>
        </w:tabs>
        <w:ind w:firstLine="709"/>
        <w:jc w:val="both"/>
      </w:pPr>
      <w:r w:rsidRPr="0026590D">
        <w:t xml:space="preserve">Самостоятельная работа студента над учебным материалом является неотъемлемой частью учебного процесса в вузе. </w:t>
      </w:r>
    </w:p>
    <w:p w:rsidR="00837B16" w:rsidRPr="0026590D" w:rsidRDefault="00837B16" w:rsidP="00837B16">
      <w:pPr>
        <w:pStyle w:val="Default"/>
        <w:tabs>
          <w:tab w:val="left" w:pos="1134"/>
        </w:tabs>
        <w:ind w:firstLine="709"/>
        <w:jc w:val="both"/>
      </w:pPr>
      <w:r w:rsidRPr="0026590D">
        <w:t xml:space="preserve">В учебном процессе образовательного учреждения выделяются два вида самостоятельной работы: </w:t>
      </w:r>
    </w:p>
    <w:p w:rsidR="00837B16" w:rsidRPr="0026590D" w:rsidRDefault="00837B16" w:rsidP="00837B16">
      <w:pPr>
        <w:pStyle w:val="Default"/>
        <w:tabs>
          <w:tab w:val="left" w:pos="1134"/>
        </w:tabs>
        <w:ind w:firstLine="709"/>
        <w:jc w:val="both"/>
      </w:pPr>
      <w:proofErr w:type="gramStart"/>
      <w:r w:rsidRPr="0026590D">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837B16" w:rsidRPr="0026590D" w:rsidRDefault="00837B16" w:rsidP="00837B16">
      <w:pPr>
        <w:pStyle w:val="Default"/>
        <w:tabs>
          <w:tab w:val="left" w:pos="1134"/>
        </w:tabs>
        <w:ind w:firstLine="709"/>
        <w:jc w:val="both"/>
      </w:pPr>
      <w:r w:rsidRPr="0026590D">
        <w:t xml:space="preserve">– выполнение самостоятельных работ; </w:t>
      </w:r>
    </w:p>
    <w:p w:rsidR="00837B16" w:rsidRPr="0026590D" w:rsidRDefault="00837B16" w:rsidP="00837B16">
      <w:pPr>
        <w:pStyle w:val="Default"/>
        <w:tabs>
          <w:tab w:val="left" w:pos="1134"/>
        </w:tabs>
        <w:ind w:firstLine="709"/>
        <w:jc w:val="both"/>
      </w:pPr>
      <w:r w:rsidRPr="0026590D">
        <w:t xml:space="preserve">– выполнение  лабораторных работ; </w:t>
      </w:r>
    </w:p>
    <w:p w:rsidR="00837B16" w:rsidRPr="0026590D" w:rsidRDefault="00837B16" w:rsidP="00837B16">
      <w:pPr>
        <w:pStyle w:val="Default"/>
        <w:tabs>
          <w:tab w:val="left" w:pos="1134"/>
        </w:tabs>
        <w:ind w:firstLine="709"/>
        <w:jc w:val="both"/>
      </w:pPr>
      <w:r w:rsidRPr="0026590D">
        <w:t xml:space="preserve">– составление схем, диаграмм, заполнение таблиц; </w:t>
      </w:r>
    </w:p>
    <w:p w:rsidR="00837B16" w:rsidRPr="0026590D" w:rsidRDefault="00837B16" w:rsidP="00837B16">
      <w:pPr>
        <w:pStyle w:val="Default"/>
        <w:tabs>
          <w:tab w:val="left" w:pos="1134"/>
        </w:tabs>
        <w:ind w:firstLine="709"/>
        <w:jc w:val="both"/>
      </w:pPr>
      <w:r w:rsidRPr="0026590D">
        <w:t xml:space="preserve">– решение задач; </w:t>
      </w:r>
    </w:p>
    <w:p w:rsidR="00837B16" w:rsidRPr="0026590D" w:rsidRDefault="00837B16" w:rsidP="00837B16">
      <w:pPr>
        <w:pStyle w:val="Default"/>
        <w:tabs>
          <w:tab w:val="left" w:pos="1134"/>
        </w:tabs>
        <w:ind w:firstLine="709"/>
        <w:jc w:val="both"/>
      </w:pPr>
      <w:r w:rsidRPr="0026590D">
        <w:t xml:space="preserve">– работу со справочной, нормативной документацией и научной литературой; </w:t>
      </w:r>
    </w:p>
    <w:p w:rsidR="00837B16" w:rsidRPr="0026590D" w:rsidRDefault="00837B16" w:rsidP="00837B16">
      <w:pPr>
        <w:pStyle w:val="Default"/>
        <w:tabs>
          <w:tab w:val="left" w:pos="1134"/>
        </w:tabs>
        <w:ind w:firstLine="709"/>
        <w:jc w:val="both"/>
      </w:pPr>
      <w:r w:rsidRPr="0026590D">
        <w:t xml:space="preserve">– защиту выполненных работ; </w:t>
      </w:r>
    </w:p>
    <w:p w:rsidR="00837B16" w:rsidRPr="0026590D" w:rsidRDefault="00837B16" w:rsidP="00837B16">
      <w:pPr>
        <w:pStyle w:val="Default"/>
        <w:tabs>
          <w:tab w:val="left" w:pos="1134"/>
        </w:tabs>
        <w:ind w:firstLine="709"/>
        <w:jc w:val="both"/>
      </w:pPr>
      <w:r w:rsidRPr="0026590D">
        <w:t>– тестирование и т. д.</w:t>
      </w:r>
    </w:p>
    <w:p w:rsidR="00837B16" w:rsidRPr="0026590D" w:rsidRDefault="00837B16" w:rsidP="00837B16">
      <w:pPr>
        <w:pStyle w:val="Default"/>
        <w:tabs>
          <w:tab w:val="left" w:pos="1134"/>
        </w:tabs>
        <w:ind w:firstLine="709"/>
        <w:jc w:val="both"/>
      </w:pPr>
      <w:r w:rsidRPr="0026590D">
        <w:t xml:space="preserve">2) </w:t>
      </w:r>
      <w:proofErr w:type="gramStart"/>
      <w:r w:rsidRPr="0026590D">
        <w:t>внеаудиторная</w:t>
      </w:r>
      <w:proofErr w:type="gramEnd"/>
      <w:r w:rsidRPr="0026590D">
        <w:t xml:space="preserve"> – выполняется по заданию преподавателя, но без его непосредственного участия, включает следующие виды деятельности. </w:t>
      </w:r>
    </w:p>
    <w:p w:rsidR="00837B16" w:rsidRPr="0026590D" w:rsidRDefault="00837B16" w:rsidP="00837B16">
      <w:pPr>
        <w:pStyle w:val="Default"/>
        <w:tabs>
          <w:tab w:val="left" w:pos="1134"/>
        </w:tabs>
        <w:ind w:firstLine="709"/>
        <w:jc w:val="both"/>
      </w:pPr>
      <w:r w:rsidRPr="0026590D">
        <w:t xml:space="preserve">– подготовку к аудиторным занятиям (теоретическим и лабораторным работам); </w:t>
      </w:r>
    </w:p>
    <w:p w:rsidR="00837B16" w:rsidRPr="0026590D" w:rsidRDefault="00837B16" w:rsidP="00837B16">
      <w:pPr>
        <w:pStyle w:val="Default"/>
        <w:tabs>
          <w:tab w:val="left" w:pos="1134"/>
        </w:tabs>
        <w:ind w:firstLine="709"/>
        <w:jc w:val="both"/>
      </w:pPr>
      <w:r w:rsidRPr="0026590D">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837B16" w:rsidRPr="0026590D" w:rsidRDefault="00837B16" w:rsidP="00837B16">
      <w:pPr>
        <w:pStyle w:val="Default"/>
        <w:tabs>
          <w:tab w:val="left" w:pos="1134"/>
        </w:tabs>
        <w:ind w:firstLine="709"/>
        <w:jc w:val="both"/>
      </w:pPr>
      <w:r w:rsidRPr="0026590D">
        <w:t xml:space="preserve">– выполнение домашних заданий разнообразного характера; </w:t>
      </w:r>
    </w:p>
    <w:p w:rsidR="00837B16" w:rsidRPr="0026590D" w:rsidRDefault="00837B16" w:rsidP="00837B16">
      <w:pPr>
        <w:pStyle w:val="Default"/>
        <w:tabs>
          <w:tab w:val="left" w:pos="1134"/>
        </w:tabs>
        <w:ind w:firstLine="709"/>
        <w:jc w:val="both"/>
      </w:pPr>
      <w:r w:rsidRPr="0026590D">
        <w:t xml:space="preserve">– выполнение индивидуальных заданий, направленных на развитие у студентов самостоятельности и инициативы; </w:t>
      </w:r>
    </w:p>
    <w:p w:rsidR="00837B16" w:rsidRPr="0026590D" w:rsidRDefault="00837B16" w:rsidP="00837B16">
      <w:pPr>
        <w:pStyle w:val="Default"/>
        <w:tabs>
          <w:tab w:val="left" w:pos="1134"/>
        </w:tabs>
        <w:ind w:firstLine="709"/>
        <w:jc w:val="both"/>
      </w:pPr>
      <w:r w:rsidRPr="0026590D">
        <w:t>– подготовку к лабораторной работе, зачету</w:t>
      </w:r>
      <w:r w:rsidR="00AD11D5" w:rsidRPr="0026590D">
        <w:t>, экзамену</w:t>
      </w:r>
      <w:r w:rsidRPr="0026590D">
        <w:t xml:space="preserve">; </w:t>
      </w:r>
    </w:p>
    <w:p w:rsidR="00837B16" w:rsidRPr="0026590D" w:rsidRDefault="00837B16" w:rsidP="00837B16">
      <w:pPr>
        <w:pStyle w:val="Default"/>
        <w:tabs>
          <w:tab w:val="left" w:pos="1134"/>
        </w:tabs>
        <w:ind w:firstLine="709"/>
        <w:jc w:val="both"/>
      </w:pPr>
      <w:r w:rsidRPr="0026590D">
        <w:t>– другие виды внеаудиторной самостоятельной работы.</w:t>
      </w:r>
    </w:p>
    <w:p w:rsidR="00837B16" w:rsidRPr="0026590D" w:rsidRDefault="00837B16" w:rsidP="00837B16">
      <w:pPr>
        <w:pStyle w:val="Default"/>
        <w:tabs>
          <w:tab w:val="left" w:pos="1134"/>
        </w:tabs>
        <w:ind w:firstLine="709"/>
        <w:jc w:val="both"/>
      </w:pPr>
      <w:r w:rsidRPr="0026590D">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37B16" w:rsidRPr="0026590D" w:rsidRDefault="00837B16" w:rsidP="00837B16">
      <w:pPr>
        <w:pStyle w:val="Default"/>
        <w:tabs>
          <w:tab w:val="left" w:pos="1134"/>
        </w:tabs>
        <w:ind w:firstLine="709"/>
        <w:jc w:val="both"/>
      </w:pPr>
      <w:r w:rsidRPr="0026590D">
        <w:t xml:space="preserve">При планировании заданий для внеаудиторной самостоятельной работы используются следующие типы самостоятельной работы: </w:t>
      </w:r>
    </w:p>
    <w:p w:rsidR="00837B16" w:rsidRPr="0026590D" w:rsidRDefault="00837B16" w:rsidP="00837B16">
      <w:pPr>
        <w:pStyle w:val="Default"/>
        <w:tabs>
          <w:tab w:val="left" w:pos="1134"/>
        </w:tabs>
        <w:ind w:firstLine="709"/>
        <w:jc w:val="both"/>
      </w:pPr>
      <w:proofErr w:type="gramStart"/>
      <w:r w:rsidRPr="0026590D">
        <w:t>– воспроизводящая (репродуктивная), предполагающая алгоритмическую деятельность по образцу в аналогичной ситуации.</w:t>
      </w:r>
      <w:proofErr w:type="gramEnd"/>
      <w:r w:rsidRPr="0026590D">
        <w:t xml:space="preserve"> </w:t>
      </w:r>
      <w:proofErr w:type="gramStart"/>
      <w:r w:rsidRPr="0026590D">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proofErr w:type="spellStart"/>
      <w:r w:rsidRPr="0026590D">
        <w:t>Internet</w:t>
      </w:r>
      <w:proofErr w:type="spellEnd"/>
      <w:r w:rsidRPr="0026590D">
        <w:t xml:space="preserve">–ресурсы, повторение учебного материала и др. </w:t>
      </w:r>
      <w:proofErr w:type="gramEnd"/>
    </w:p>
    <w:p w:rsidR="00837B16" w:rsidRPr="0026590D" w:rsidRDefault="00837B16" w:rsidP="00837B16">
      <w:pPr>
        <w:pStyle w:val="Default"/>
        <w:tabs>
          <w:tab w:val="left" w:pos="1134"/>
        </w:tabs>
        <w:ind w:firstLine="709"/>
        <w:jc w:val="both"/>
      </w:pPr>
      <w:r w:rsidRPr="0026590D">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rsidR="00837B16" w:rsidRPr="0026590D" w:rsidRDefault="00837B16" w:rsidP="00837B16">
      <w:pPr>
        <w:pStyle w:val="Default"/>
        <w:tabs>
          <w:tab w:val="left" w:pos="1134"/>
        </w:tabs>
        <w:ind w:firstLine="709"/>
        <w:jc w:val="both"/>
      </w:pPr>
      <w:r w:rsidRPr="0026590D">
        <w:t xml:space="preserve">– </w:t>
      </w:r>
      <w:proofErr w:type="gramStart"/>
      <w:r w:rsidRPr="0026590D">
        <w:t>эвристическая</w:t>
      </w:r>
      <w:proofErr w:type="gramEnd"/>
      <w:r w:rsidRPr="0026590D">
        <w:t xml:space="preserve"> (частично-поисковая) и творческая, направленная на развитие способностей студентов к исследовательской деятельности. </w:t>
      </w:r>
    </w:p>
    <w:p w:rsidR="00837B16" w:rsidRPr="0026590D" w:rsidRDefault="00837B16" w:rsidP="00837B16">
      <w:pPr>
        <w:pStyle w:val="Default"/>
        <w:tabs>
          <w:tab w:val="left" w:pos="1134"/>
        </w:tabs>
        <w:ind w:firstLine="709"/>
        <w:jc w:val="both"/>
      </w:pPr>
      <w:r w:rsidRPr="0026590D">
        <w:t>Одной из важных форм самостоятельной работы студента является работа с литературой ко всем видам занятий.</w:t>
      </w:r>
      <w:r w:rsidR="000B52FD" w:rsidRPr="0026590D">
        <w:t xml:space="preserve"> Самостоятельная работа студента с литературой </w:t>
      </w:r>
      <w:r w:rsidR="00621A15" w:rsidRPr="0026590D">
        <w:t>позволяет ему более углубленно вникнуть в изучаемую тему.</w:t>
      </w:r>
    </w:p>
    <w:p w:rsidR="00837B16" w:rsidRPr="0026590D" w:rsidRDefault="00837B16" w:rsidP="00837B16">
      <w:pPr>
        <w:pStyle w:val="Default"/>
        <w:tabs>
          <w:tab w:val="left" w:pos="1134"/>
        </w:tabs>
        <w:ind w:firstLine="709"/>
        <w:jc w:val="both"/>
      </w:pPr>
      <w:r w:rsidRPr="0026590D">
        <w:lastRenderedPageBreak/>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837B16" w:rsidRPr="0026590D" w:rsidRDefault="00837B16" w:rsidP="00837B16">
      <w:pPr>
        <w:pStyle w:val="Default"/>
        <w:tabs>
          <w:tab w:val="left" w:pos="1134"/>
        </w:tabs>
        <w:ind w:firstLine="709"/>
        <w:jc w:val="both"/>
      </w:pPr>
      <w:r w:rsidRPr="0026590D">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26590D">
        <w:t>известными</w:t>
      </w:r>
      <w:proofErr w:type="gramEnd"/>
      <w:r w:rsidRPr="0026590D">
        <w:t>. Для улучшения обработки информации очень важно устанавливать осмысленные связи, структурировать новые сведения.</w:t>
      </w:r>
    </w:p>
    <w:p w:rsidR="00837B16" w:rsidRPr="0026590D" w:rsidRDefault="00837B16" w:rsidP="00837B16">
      <w:pPr>
        <w:pStyle w:val="Default"/>
        <w:tabs>
          <w:tab w:val="left" w:pos="1134"/>
        </w:tabs>
        <w:ind w:firstLine="709"/>
        <w:jc w:val="both"/>
      </w:pPr>
      <w:r w:rsidRPr="0026590D">
        <w:t>Изучение научной</w:t>
      </w:r>
      <w:r w:rsidR="00AD11D5" w:rsidRPr="0026590D">
        <w:t>,</w:t>
      </w:r>
      <w:r w:rsidRPr="0026590D">
        <w:t xml:space="preserve">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837B16" w:rsidRPr="0026590D" w:rsidRDefault="00837B16" w:rsidP="00837B16">
      <w:pPr>
        <w:pStyle w:val="Default"/>
        <w:tabs>
          <w:tab w:val="left" w:pos="1134"/>
        </w:tabs>
        <w:ind w:firstLine="709"/>
        <w:jc w:val="both"/>
      </w:pPr>
      <w:r w:rsidRPr="0026590D">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837B16" w:rsidRPr="0026590D" w:rsidRDefault="00837B16" w:rsidP="00837B16">
      <w:pPr>
        <w:pStyle w:val="Default"/>
        <w:tabs>
          <w:tab w:val="left" w:pos="1134"/>
        </w:tabs>
        <w:ind w:firstLine="709"/>
        <w:jc w:val="both"/>
      </w:pPr>
      <w:r w:rsidRPr="0026590D">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26590D">
        <w:t>прочитанное</w:t>
      </w:r>
      <w:proofErr w:type="gramEnd"/>
      <w:r w:rsidRPr="0026590D">
        <w:t xml:space="preserve">. С помощью плана гораздо удобнее отыскивать в источнике нужные места, факты, цитаты и т. д. </w:t>
      </w:r>
    </w:p>
    <w:p w:rsidR="00837B16" w:rsidRPr="0026590D" w:rsidRDefault="00837B16" w:rsidP="00837B16">
      <w:pPr>
        <w:pStyle w:val="Default"/>
        <w:tabs>
          <w:tab w:val="left" w:pos="1134"/>
        </w:tabs>
        <w:ind w:firstLine="709"/>
        <w:jc w:val="both"/>
      </w:pPr>
      <w:proofErr w:type="gramStart"/>
      <w:r w:rsidRPr="0026590D">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w:t>
      </w:r>
      <w:r w:rsidR="000B52FD" w:rsidRPr="0026590D">
        <w:t>основной смысл</w:t>
      </w:r>
      <w:r w:rsidRPr="0026590D">
        <w:t xml:space="preserve"> содержания прочитанного.</w:t>
      </w:r>
      <w:proofErr w:type="gramEnd"/>
      <w:r w:rsidRPr="0026590D">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26590D">
        <w:t>дословному</w:t>
      </w:r>
      <w:proofErr w:type="gramEnd"/>
      <w:r w:rsidRPr="0026590D">
        <w:t>.</w:t>
      </w:r>
    </w:p>
    <w:p w:rsidR="00837B16" w:rsidRPr="0026590D" w:rsidRDefault="00837B16" w:rsidP="00837B16">
      <w:pPr>
        <w:pStyle w:val="Default"/>
        <w:tabs>
          <w:tab w:val="left" w:pos="1134"/>
        </w:tabs>
        <w:ind w:firstLine="709"/>
        <w:jc w:val="both"/>
      </w:pPr>
      <w:r w:rsidRPr="0026590D">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rsidR="00837B16" w:rsidRPr="0026590D" w:rsidRDefault="00837B16" w:rsidP="00837B16">
      <w:pPr>
        <w:pStyle w:val="Default"/>
        <w:tabs>
          <w:tab w:val="left" w:pos="1134"/>
        </w:tabs>
        <w:ind w:firstLine="709"/>
        <w:jc w:val="both"/>
      </w:pPr>
      <w:r w:rsidRPr="0026590D">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837B16" w:rsidRPr="0026590D" w:rsidRDefault="00837B16" w:rsidP="00837B16">
      <w:pPr>
        <w:pStyle w:val="Default"/>
        <w:tabs>
          <w:tab w:val="left" w:pos="1134"/>
        </w:tabs>
        <w:ind w:firstLine="709"/>
        <w:jc w:val="both"/>
      </w:pPr>
      <w:r w:rsidRPr="0026590D">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r w:rsidR="000B52FD" w:rsidRPr="0026590D">
        <w:t>всего,</w:t>
      </w:r>
      <w:r w:rsidRPr="0026590D">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837B16" w:rsidRPr="0026590D" w:rsidRDefault="00837B16" w:rsidP="00837B16">
      <w:pPr>
        <w:pStyle w:val="Default"/>
        <w:tabs>
          <w:tab w:val="left" w:pos="1134"/>
        </w:tabs>
        <w:ind w:firstLine="709"/>
        <w:jc w:val="both"/>
      </w:pPr>
      <w:proofErr w:type="gramStart"/>
      <w:r w:rsidRPr="0026590D">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837B16" w:rsidRPr="0026590D" w:rsidRDefault="00837B16" w:rsidP="00837B16">
      <w:pPr>
        <w:pStyle w:val="Default"/>
        <w:tabs>
          <w:tab w:val="left" w:pos="1134"/>
        </w:tabs>
        <w:ind w:firstLine="709"/>
        <w:jc w:val="both"/>
      </w:pPr>
      <w:r w:rsidRPr="0026590D">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837B16" w:rsidRPr="0026590D" w:rsidRDefault="00837B16" w:rsidP="00837B16">
      <w:pPr>
        <w:pStyle w:val="Default"/>
        <w:tabs>
          <w:tab w:val="left" w:pos="1134"/>
        </w:tabs>
        <w:ind w:firstLine="709"/>
        <w:jc w:val="both"/>
      </w:pPr>
      <w:r w:rsidRPr="0026590D">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837B16" w:rsidRPr="006E4E6F" w:rsidRDefault="00837B16" w:rsidP="00837B16">
      <w:pPr>
        <w:pStyle w:val="Default"/>
        <w:tabs>
          <w:tab w:val="left" w:pos="1134"/>
        </w:tabs>
        <w:ind w:firstLine="709"/>
        <w:jc w:val="both"/>
        <w:rPr>
          <w:sz w:val="22"/>
          <w:szCs w:val="22"/>
        </w:rPr>
      </w:pPr>
    </w:p>
    <w:p w:rsidR="00837B16" w:rsidRPr="0026590D" w:rsidRDefault="00837B16" w:rsidP="00837B16">
      <w:pPr>
        <w:pStyle w:val="23"/>
        <w:keepNext/>
        <w:keepLines/>
        <w:numPr>
          <w:ilvl w:val="0"/>
          <w:numId w:val="2"/>
        </w:numPr>
        <w:shd w:val="clear" w:color="auto" w:fill="auto"/>
        <w:tabs>
          <w:tab w:val="left" w:pos="284"/>
        </w:tabs>
        <w:spacing w:before="0" w:after="0" w:line="240" w:lineRule="auto"/>
        <w:ind w:firstLine="0"/>
        <w:jc w:val="center"/>
        <w:rPr>
          <w:sz w:val="24"/>
          <w:szCs w:val="24"/>
        </w:rPr>
      </w:pPr>
      <w:r w:rsidRPr="0026590D">
        <w:rPr>
          <w:sz w:val="24"/>
          <w:szCs w:val="24"/>
        </w:rPr>
        <w:t>ВОПРОСЫ ДЛЯ САМОПОДГОТОВКИ</w:t>
      </w:r>
    </w:p>
    <w:p w:rsidR="0026590D" w:rsidRPr="0026590D" w:rsidRDefault="0026590D" w:rsidP="0026590D">
      <w:pPr>
        <w:pStyle w:val="23"/>
        <w:keepNext/>
        <w:keepLines/>
        <w:shd w:val="clear" w:color="auto" w:fill="auto"/>
        <w:tabs>
          <w:tab w:val="left" w:pos="284"/>
        </w:tabs>
        <w:spacing w:before="0" w:after="0" w:line="240" w:lineRule="auto"/>
        <w:ind w:firstLine="0"/>
        <w:rPr>
          <w:sz w:val="24"/>
          <w:szCs w:val="24"/>
        </w:rPr>
      </w:pPr>
    </w:p>
    <w:p w:rsidR="002575C7" w:rsidRPr="00FA1C4A" w:rsidRDefault="002575C7" w:rsidP="002575C7">
      <w:pPr>
        <w:tabs>
          <w:tab w:val="left" w:pos="426"/>
        </w:tabs>
        <w:spacing w:line="216" w:lineRule="auto"/>
        <w:jc w:val="both"/>
        <w:rPr>
          <w:rFonts w:eastAsia="Calibri" w:cs="Times New Roman"/>
          <w:b/>
          <w:sz w:val="24"/>
          <w:szCs w:val="24"/>
          <w:lang w:eastAsia="en-US"/>
        </w:rPr>
      </w:pPr>
      <w:r w:rsidRPr="00FA1C4A">
        <w:rPr>
          <w:rFonts w:eastAsia="Calibri" w:cs="Times New Roman"/>
          <w:b/>
          <w:sz w:val="24"/>
          <w:szCs w:val="24"/>
          <w:lang w:eastAsia="en-US"/>
        </w:rPr>
        <w:t>РГР 1/ Часть 1</w:t>
      </w:r>
    </w:p>
    <w:p w:rsidR="00CC1B7C" w:rsidRPr="007A72D1" w:rsidRDefault="00CC1B7C" w:rsidP="00CC1B7C">
      <w:pPr>
        <w:numPr>
          <w:ilvl w:val="0"/>
          <w:numId w:val="15"/>
        </w:numPr>
        <w:jc w:val="both"/>
        <w:rPr>
          <w:rFonts w:cs="Times New Roman"/>
          <w:sz w:val="24"/>
          <w:szCs w:val="24"/>
        </w:rPr>
      </w:pPr>
      <w:r w:rsidRPr="007A72D1">
        <w:rPr>
          <w:rFonts w:cs="Times New Roman"/>
          <w:sz w:val="24"/>
          <w:szCs w:val="24"/>
        </w:rPr>
        <w:t>Множества, операции над множествами. Свойства операций над множествами. Ди</w:t>
      </w:r>
      <w:r w:rsidRPr="007A72D1">
        <w:rPr>
          <w:rFonts w:cs="Times New Roman"/>
          <w:sz w:val="24"/>
          <w:szCs w:val="24"/>
        </w:rPr>
        <w:t>а</w:t>
      </w:r>
      <w:r w:rsidRPr="007A72D1">
        <w:rPr>
          <w:rFonts w:cs="Times New Roman"/>
          <w:sz w:val="24"/>
          <w:szCs w:val="24"/>
        </w:rPr>
        <w:t>граммы Эйлера-Венна.</w:t>
      </w:r>
    </w:p>
    <w:p w:rsidR="00CC1B7C" w:rsidRPr="007A72D1" w:rsidRDefault="00CC1B7C" w:rsidP="00CC1B7C">
      <w:pPr>
        <w:numPr>
          <w:ilvl w:val="0"/>
          <w:numId w:val="15"/>
        </w:numPr>
        <w:jc w:val="both"/>
        <w:rPr>
          <w:rFonts w:cs="Times New Roman"/>
          <w:sz w:val="24"/>
          <w:szCs w:val="24"/>
        </w:rPr>
      </w:pPr>
      <w:r w:rsidRPr="007A72D1">
        <w:rPr>
          <w:rFonts w:cs="Times New Roman"/>
          <w:sz w:val="24"/>
          <w:szCs w:val="24"/>
        </w:rPr>
        <w:t>Комплексные числа, действия с ними в алгебраической форме.</w:t>
      </w:r>
    </w:p>
    <w:p w:rsidR="00CC1B7C" w:rsidRPr="007A72D1" w:rsidRDefault="00CC1B7C" w:rsidP="00CC1B7C">
      <w:pPr>
        <w:numPr>
          <w:ilvl w:val="0"/>
          <w:numId w:val="15"/>
        </w:numPr>
        <w:jc w:val="both"/>
        <w:rPr>
          <w:rFonts w:cs="Times New Roman"/>
          <w:sz w:val="24"/>
          <w:szCs w:val="24"/>
        </w:rPr>
      </w:pPr>
      <w:r w:rsidRPr="007A72D1">
        <w:rPr>
          <w:rFonts w:cs="Times New Roman"/>
          <w:sz w:val="24"/>
          <w:szCs w:val="24"/>
        </w:rPr>
        <w:t>Модуль и аргумент комплексного числа. Тригонометрическая и показательная формы записи комплексного числа. Формула Эйлера.</w:t>
      </w:r>
    </w:p>
    <w:p w:rsidR="00CC1B7C" w:rsidRPr="007A72D1" w:rsidRDefault="00CC1B7C" w:rsidP="00CC1B7C">
      <w:pPr>
        <w:numPr>
          <w:ilvl w:val="0"/>
          <w:numId w:val="15"/>
        </w:numPr>
        <w:jc w:val="both"/>
        <w:rPr>
          <w:rFonts w:cs="Times New Roman"/>
          <w:sz w:val="24"/>
          <w:szCs w:val="24"/>
        </w:rPr>
      </w:pPr>
      <w:r w:rsidRPr="007A72D1">
        <w:rPr>
          <w:rFonts w:cs="Times New Roman"/>
          <w:sz w:val="24"/>
          <w:szCs w:val="24"/>
        </w:rPr>
        <w:t>Умножение и деление комплексных чисел в тригонометрической форме.</w:t>
      </w:r>
    </w:p>
    <w:p w:rsidR="00CC1B7C" w:rsidRPr="007A72D1" w:rsidRDefault="00CC1B7C" w:rsidP="00CC1B7C">
      <w:pPr>
        <w:numPr>
          <w:ilvl w:val="0"/>
          <w:numId w:val="15"/>
        </w:numPr>
        <w:jc w:val="both"/>
        <w:rPr>
          <w:rFonts w:cs="Times New Roman"/>
          <w:sz w:val="24"/>
          <w:szCs w:val="24"/>
        </w:rPr>
      </w:pPr>
      <w:r w:rsidRPr="007A72D1">
        <w:rPr>
          <w:rFonts w:cs="Times New Roman"/>
          <w:sz w:val="24"/>
          <w:szCs w:val="24"/>
        </w:rPr>
        <w:t>Формула Муавра. Корни из комплексных чисел.</w:t>
      </w:r>
    </w:p>
    <w:p w:rsidR="00CC1B7C" w:rsidRPr="007A72D1" w:rsidRDefault="00CC1B7C" w:rsidP="00CC1B7C">
      <w:pPr>
        <w:numPr>
          <w:ilvl w:val="0"/>
          <w:numId w:val="15"/>
        </w:numPr>
        <w:jc w:val="both"/>
        <w:rPr>
          <w:rFonts w:cs="Times New Roman"/>
          <w:sz w:val="24"/>
          <w:szCs w:val="24"/>
        </w:rPr>
      </w:pPr>
      <w:r w:rsidRPr="007A72D1">
        <w:rPr>
          <w:rFonts w:cs="Times New Roman"/>
          <w:sz w:val="24"/>
          <w:szCs w:val="24"/>
        </w:rPr>
        <w:t>Матрицы, линейные операции над матрицами и их свойства.</w:t>
      </w:r>
    </w:p>
    <w:p w:rsidR="00CC1B7C" w:rsidRPr="007A72D1" w:rsidRDefault="00CC1B7C" w:rsidP="00CC1B7C">
      <w:pPr>
        <w:numPr>
          <w:ilvl w:val="0"/>
          <w:numId w:val="15"/>
        </w:numPr>
        <w:jc w:val="both"/>
        <w:rPr>
          <w:rFonts w:cs="Times New Roman"/>
          <w:sz w:val="24"/>
          <w:szCs w:val="24"/>
        </w:rPr>
      </w:pPr>
      <w:r w:rsidRPr="007A72D1">
        <w:rPr>
          <w:rFonts w:cs="Times New Roman"/>
          <w:sz w:val="24"/>
          <w:szCs w:val="24"/>
        </w:rPr>
        <w:t xml:space="preserve">Определители 2-го и 3-го порядков. Миноры. Алгебраические дополнения. </w:t>
      </w:r>
    </w:p>
    <w:p w:rsidR="00CC1B7C" w:rsidRPr="007A72D1" w:rsidRDefault="00CC1B7C" w:rsidP="00CC1B7C">
      <w:pPr>
        <w:numPr>
          <w:ilvl w:val="0"/>
          <w:numId w:val="15"/>
        </w:numPr>
        <w:jc w:val="both"/>
        <w:rPr>
          <w:rFonts w:cs="Times New Roman"/>
          <w:sz w:val="24"/>
          <w:szCs w:val="24"/>
        </w:rPr>
      </w:pPr>
      <w:r w:rsidRPr="007A72D1">
        <w:rPr>
          <w:rFonts w:cs="Times New Roman"/>
          <w:sz w:val="24"/>
          <w:szCs w:val="24"/>
        </w:rPr>
        <w:t>Свойства определителей.</w:t>
      </w:r>
    </w:p>
    <w:p w:rsidR="00CC1B7C" w:rsidRPr="007A72D1" w:rsidRDefault="00CC1B7C" w:rsidP="00CC1B7C">
      <w:pPr>
        <w:numPr>
          <w:ilvl w:val="0"/>
          <w:numId w:val="15"/>
        </w:numPr>
        <w:jc w:val="both"/>
        <w:rPr>
          <w:rFonts w:cs="Times New Roman"/>
          <w:sz w:val="24"/>
          <w:szCs w:val="24"/>
        </w:rPr>
      </w:pPr>
      <w:r w:rsidRPr="007A72D1">
        <w:rPr>
          <w:rFonts w:cs="Times New Roman"/>
          <w:sz w:val="24"/>
          <w:szCs w:val="24"/>
        </w:rPr>
        <w:t>Обратная матрица: определение, теоремы о существовании и единственности о</w:t>
      </w:r>
      <w:r w:rsidRPr="007A72D1">
        <w:rPr>
          <w:rFonts w:cs="Times New Roman"/>
          <w:sz w:val="24"/>
          <w:szCs w:val="24"/>
        </w:rPr>
        <w:t>б</w:t>
      </w:r>
      <w:r w:rsidRPr="007A72D1">
        <w:rPr>
          <w:rFonts w:cs="Times New Roman"/>
          <w:sz w:val="24"/>
          <w:szCs w:val="24"/>
        </w:rPr>
        <w:t>ратной матрицы. Вычисление обратной матрицы.</w:t>
      </w:r>
    </w:p>
    <w:p w:rsidR="00CC1B7C" w:rsidRPr="007A72D1" w:rsidRDefault="00CC1B7C" w:rsidP="00CC1B7C">
      <w:pPr>
        <w:numPr>
          <w:ilvl w:val="0"/>
          <w:numId w:val="15"/>
        </w:numPr>
        <w:jc w:val="both"/>
        <w:rPr>
          <w:rFonts w:cs="Times New Roman"/>
          <w:sz w:val="24"/>
          <w:szCs w:val="24"/>
        </w:rPr>
      </w:pPr>
      <w:r w:rsidRPr="007A72D1">
        <w:rPr>
          <w:rFonts w:cs="Times New Roman"/>
          <w:sz w:val="24"/>
          <w:szCs w:val="24"/>
        </w:rPr>
        <w:t>СЛАУ: скалярная и матричная формы записи. Виды СЛАУ.</w:t>
      </w:r>
    </w:p>
    <w:p w:rsidR="00CC1B7C" w:rsidRPr="007A72D1" w:rsidRDefault="00CC1B7C" w:rsidP="00CC1B7C">
      <w:pPr>
        <w:numPr>
          <w:ilvl w:val="0"/>
          <w:numId w:val="15"/>
        </w:numPr>
        <w:jc w:val="both"/>
        <w:rPr>
          <w:rFonts w:cs="Times New Roman"/>
          <w:sz w:val="24"/>
          <w:szCs w:val="24"/>
        </w:rPr>
      </w:pPr>
      <w:r w:rsidRPr="007A72D1">
        <w:rPr>
          <w:rFonts w:cs="Times New Roman"/>
          <w:sz w:val="24"/>
          <w:szCs w:val="24"/>
        </w:rPr>
        <w:t>Линейная зависимость строк матрицы и её свойства.</w:t>
      </w:r>
    </w:p>
    <w:p w:rsidR="00CC1B7C" w:rsidRPr="007A72D1" w:rsidRDefault="00CC1B7C" w:rsidP="00CC1B7C">
      <w:pPr>
        <w:numPr>
          <w:ilvl w:val="0"/>
          <w:numId w:val="15"/>
        </w:numPr>
        <w:jc w:val="both"/>
        <w:rPr>
          <w:rFonts w:cs="Times New Roman"/>
          <w:sz w:val="24"/>
          <w:szCs w:val="24"/>
        </w:rPr>
      </w:pPr>
      <w:r w:rsidRPr="007A72D1">
        <w:rPr>
          <w:rFonts w:cs="Times New Roman"/>
          <w:sz w:val="24"/>
          <w:szCs w:val="24"/>
        </w:rPr>
        <w:t>Ранг матрицы. Теорема о базисном миноре.</w:t>
      </w:r>
    </w:p>
    <w:p w:rsidR="00CC1B7C" w:rsidRPr="007A72D1" w:rsidRDefault="00CC1B7C" w:rsidP="00CC1B7C">
      <w:pPr>
        <w:numPr>
          <w:ilvl w:val="0"/>
          <w:numId w:val="15"/>
        </w:numPr>
        <w:jc w:val="both"/>
        <w:rPr>
          <w:rFonts w:cs="Times New Roman"/>
          <w:sz w:val="24"/>
          <w:szCs w:val="24"/>
        </w:rPr>
      </w:pPr>
      <w:r w:rsidRPr="007A72D1">
        <w:rPr>
          <w:rFonts w:cs="Times New Roman"/>
          <w:sz w:val="24"/>
          <w:szCs w:val="24"/>
        </w:rPr>
        <w:t>Решение матричных уравнений методом обратной матрицы.</w:t>
      </w:r>
    </w:p>
    <w:p w:rsidR="00CC1B7C" w:rsidRPr="007A72D1" w:rsidRDefault="00CC1B7C" w:rsidP="00CC1B7C">
      <w:pPr>
        <w:numPr>
          <w:ilvl w:val="0"/>
          <w:numId w:val="15"/>
        </w:numPr>
        <w:jc w:val="both"/>
        <w:rPr>
          <w:rFonts w:cs="Times New Roman"/>
          <w:sz w:val="24"/>
          <w:szCs w:val="24"/>
        </w:rPr>
      </w:pPr>
      <w:r w:rsidRPr="007A72D1">
        <w:rPr>
          <w:rFonts w:cs="Times New Roman"/>
          <w:sz w:val="24"/>
          <w:szCs w:val="24"/>
        </w:rPr>
        <w:t xml:space="preserve">Формулы </w:t>
      </w:r>
      <w:proofErr w:type="spellStart"/>
      <w:r w:rsidRPr="007A72D1">
        <w:rPr>
          <w:rFonts w:cs="Times New Roman"/>
          <w:sz w:val="24"/>
          <w:szCs w:val="24"/>
        </w:rPr>
        <w:t>Крамера</w:t>
      </w:r>
      <w:proofErr w:type="spellEnd"/>
      <w:r w:rsidRPr="007A72D1">
        <w:rPr>
          <w:rFonts w:cs="Times New Roman"/>
          <w:sz w:val="24"/>
          <w:szCs w:val="24"/>
        </w:rPr>
        <w:t>.</w:t>
      </w:r>
    </w:p>
    <w:p w:rsidR="00CC1B7C" w:rsidRPr="007A72D1" w:rsidRDefault="00CC1B7C" w:rsidP="00CC1B7C">
      <w:pPr>
        <w:numPr>
          <w:ilvl w:val="0"/>
          <w:numId w:val="15"/>
        </w:numPr>
        <w:jc w:val="both"/>
        <w:rPr>
          <w:rFonts w:cs="Times New Roman"/>
          <w:sz w:val="24"/>
          <w:szCs w:val="24"/>
        </w:rPr>
      </w:pPr>
      <w:r w:rsidRPr="007A72D1">
        <w:rPr>
          <w:rFonts w:cs="Times New Roman"/>
          <w:sz w:val="24"/>
          <w:szCs w:val="24"/>
        </w:rPr>
        <w:t xml:space="preserve">Теорема </w:t>
      </w:r>
      <w:proofErr w:type="spellStart"/>
      <w:r w:rsidRPr="007A72D1">
        <w:rPr>
          <w:rFonts w:cs="Times New Roman"/>
          <w:sz w:val="24"/>
          <w:szCs w:val="24"/>
        </w:rPr>
        <w:t>Кронекера-Капелли</w:t>
      </w:r>
      <w:proofErr w:type="spellEnd"/>
      <w:r w:rsidRPr="007A72D1">
        <w:rPr>
          <w:rFonts w:cs="Times New Roman"/>
          <w:sz w:val="24"/>
          <w:szCs w:val="24"/>
        </w:rPr>
        <w:t>.</w:t>
      </w:r>
    </w:p>
    <w:p w:rsidR="00CC1B7C" w:rsidRPr="007A72D1" w:rsidRDefault="00CC1B7C" w:rsidP="00CC1B7C">
      <w:pPr>
        <w:numPr>
          <w:ilvl w:val="0"/>
          <w:numId w:val="15"/>
        </w:numPr>
        <w:jc w:val="both"/>
        <w:rPr>
          <w:rFonts w:cs="Times New Roman"/>
          <w:sz w:val="24"/>
          <w:szCs w:val="24"/>
        </w:rPr>
      </w:pPr>
      <w:r w:rsidRPr="007A72D1">
        <w:rPr>
          <w:rFonts w:cs="Times New Roman"/>
          <w:sz w:val="24"/>
          <w:szCs w:val="24"/>
        </w:rPr>
        <w:t xml:space="preserve">Решение и исследование СЛАУ методом Гаусса. </w:t>
      </w:r>
    </w:p>
    <w:p w:rsidR="00FA1C4A" w:rsidRDefault="00FA1C4A" w:rsidP="00FA1C4A">
      <w:pPr>
        <w:tabs>
          <w:tab w:val="left" w:pos="426"/>
        </w:tabs>
        <w:spacing w:line="216" w:lineRule="auto"/>
        <w:jc w:val="both"/>
        <w:rPr>
          <w:rFonts w:eastAsia="Calibri" w:cs="Times New Roman"/>
          <w:b/>
          <w:sz w:val="24"/>
          <w:szCs w:val="24"/>
          <w:lang w:eastAsia="en-US"/>
        </w:rPr>
      </w:pPr>
    </w:p>
    <w:p w:rsidR="00FA1C4A" w:rsidRPr="00FA1C4A" w:rsidRDefault="00FA1C4A" w:rsidP="00FA1C4A">
      <w:pPr>
        <w:tabs>
          <w:tab w:val="left" w:pos="426"/>
        </w:tabs>
        <w:spacing w:line="216" w:lineRule="auto"/>
        <w:jc w:val="both"/>
        <w:rPr>
          <w:rFonts w:eastAsia="Calibri" w:cs="Times New Roman"/>
          <w:b/>
          <w:sz w:val="24"/>
          <w:szCs w:val="24"/>
          <w:lang w:eastAsia="en-US"/>
        </w:rPr>
      </w:pPr>
      <w:r w:rsidRPr="00FA1C4A">
        <w:rPr>
          <w:rFonts w:eastAsia="Calibri" w:cs="Times New Roman"/>
          <w:b/>
          <w:sz w:val="24"/>
          <w:szCs w:val="24"/>
          <w:lang w:eastAsia="en-US"/>
        </w:rPr>
        <w:t xml:space="preserve">РГР 1/ Часть </w:t>
      </w:r>
      <w:r>
        <w:rPr>
          <w:rFonts w:eastAsia="Calibri" w:cs="Times New Roman"/>
          <w:b/>
          <w:sz w:val="24"/>
          <w:szCs w:val="24"/>
          <w:lang w:eastAsia="en-US"/>
        </w:rPr>
        <w:t>2</w:t>
      </w:r>
    </w:p>
    <w:p w:rsidR="00CC1B7C" w:rsidRPr="007A72D1" w:rsidRDefault="00CC1B7C" w:rsidP="00CC1B7C">
      <w:pPr>
        <w:numPr>
          <w:ilvl w:val="0"/>
          <w:numId w:val="4"/>
        </w:numPr>
        <w:jc w:val="both"/>
        <w:rPr>
          <w:rFonts w:cs="Times New Roman"/>
          <w:sz w:val="24"/>
          <w:szCs w:val="24"/>
        </w:rPr>
      </w:pPr>
      <w:r w:rsidRPr="007A72D1">
        <w:rPr>
          <w:rFonts w:cs="Times New Roman"/>
          <w:sz w:val="24"/>
          <w:szCs w:val="24"/>
        </w:rPr>
        <w:t>Скалярные и векторные величины. Линейные операции над векторами и их свойс</w:t>
      </w:r>
      <w:r w:rsidRPr="007A72D1">
        <w:rPr>
          <w:rFonts w:cs="Times New Roman"/>
          <w:sz w:val="24"/>
          <w:szCs w:val="24"/>
        </w:rPr>
        <w:t>т</w:t>
      </w:r>
      <w:r w:rsidRPr="007A72D1">
        <w:rPr>
          <w:rFonts w:cs="Times New Roman"/>
          <w:sz w:val="24"/>
          <w:szCs w:val="24"/>
        </w:rPr>
        <w:t>ва.</w:t>
      </w:r>
    </w:p>
    <w:p w:rsidR="00CC1B7C" w:rsidRPr="007A72D1" w:rsidRDefault="00CC1B7C" w:rsidP="00CC1B7C">
      <w:pPr>
        <w:numPr>
          <w:ilvl w:val="0"/>
          <w:numId w:val="4"/>
        </w:numPr>
        <w:jc w:val="both"/>
        <w:rPr>
          <w:rFonts w:cs="Times New Roman"/>
          <w:sz w:val="24"/>
          <w:szCs w:val="24"/>
        </w:rPr>
      </w:pPr>
      <w:r w:rsidRPr="007A72D1">
        <w:rPr>
          <w:rFonts w:cs="Times New Roman"/>
          <w:sz w:val="24"/>
          <w:szCs w:val="24"/>
        </w:rPr>
        <w:t xml:space="preserve">Условие </w:t>
      </w:r>
      <w:proofErr w:type="spellStart"/>
      <w:r w:rsidRPr="007A72D1">
        <w:rPr>
          <w:rFonts w:cs="Times New Roman"/>
          <w:sz w:val="24"/>
          <w:szCs w:val="24"/>
        </w:rPr>
        <w:t>коллинеарности</w:t>
      </w:r>
      <w:proofErr w:type="spellEnd"/>
      <w:r w:rsidRPr="007A72D1">
        <w:rPr>
          <w:rFonts w:cs="Times New Roman"/>
          <w:sz w:val="24"/>
          <w:szCs w:val="24"/>
        </w:rPr>
        <w:t xml:space="preserve"> двух векторов. Проекции вектора на ось. Свойства прое</w:t>
      </w:r>
      <w:r w:rsidRPr="007A72D1">
        <w:rPr>
          <w:rFonts w:cs="Times New Roman"/>
          <w:sz w:val="24"/>
          <w:szCs w:val="24"/>
        </w:rPr>
        <w:t>к</w:t>
      </w:r>
      <w:r w:rsidRPr="007A72D1">
        <w:rPr>
          <w:rFonts w:cs="Times New Roman"/>
          <w:sz w:val="24"/>
          <w:szCs w:val="24"/>
        </w:rPr>
        <w:t>ций.</w:t>
      </w:r>
    </w:p>
    <w:p w:rsidR="00CC1B7C" w:rsidRPr="007A72D1" w:rsidRDefault="00CC1B7C" w:rsidP="00CC1B7C">
      <w:pPr>
        <w:numPr>
          <w:ilvl w:val="0"/>
          <w:numId w:val="4"/>
        </w:numPr>
        <w:jc w:val="both"/>
        <w:rPr>
          <w:rFonts w:cs="Times New Roman"/>
          <w:sz w:val="24"/>
          <w:szCs w:val="24"/>
        </w:rPr>
      </w:pPr>
      <w:r w:rsidRPr="007A72D1">
        <w:rPr>
          <w:rFonts w:cs="Times New Roman"/>
          <w:sz w:val="24"/>
          <w:szCs w:val="24"/>
        </w:rPr>
        <w:t>Линейная зависимость векторов. Теоремы о линейной зависимости векторов на плоскости и в пространстве</w:t>
      </w:r>
    </w:p>
    <w:p w:rsidR="00CC1B7C" w:rsidRPr="007A72D1" w:rsidRDefault="00CC1B7C" w:rsidP="00CC1B7C">
      <w:pPr>
        <w:numPr>
          <w:ilvl w:val="0"/>
          <w:numId w:val="4"/>
        </w:numPr>
        <w:jc w:val="both"/>
        <w:rPr>
          <w:rFonts w:cs="Times New Roman"/>
          <w:sz w:val="24"/>
          <w:szCs w:val="24"/>
        </w:rPr>
      </w:pPr>
      <w:r w:rsidRPr="007A72D1">
        <w:rPr>
          <w:rFonts w:cs="Times New Roman"/>
          <w:sz w:val="24"/>
          <w:szCs w:val="24"/>
        </w:rPr>
        <w:t>Базис. Ортогональные и ортонормированные системы векторов. Разложение вект</w:t>
      </w:r>
      <w:r w:rsidRPr="007A72D1">
        <w:rPr>
          <w:rFonts w:cs="Times New Roman"/>
          <w:sz w:val="24"/>
          <w:szCs w:val="24"/>
        </w:rPr>
        <w:t>о</w:t>
      </w:r>
      <w:r w:rsidRPr="007A72D1">
        <w:rPr>
          <w:rFonts w:cs="Times New Roman"/>
          <w:sz w:val="24"/>
          <w:szCs w:val="24"/>
        </w:rPr>
        <w:t>ра по базису. Декартова прямоугольная системы координат.</w:t>
      </w:r>
    </w:p>
    <w:p w:rsidR="00CC1B7C" w:rsidRPr="007A72D1" w:rsidRDefault="00CC1B7C" w:rsidP="00CC1B7C">
      <w:pPr>
        <w:numPr>
          <w:ilvl w:val="0"/>
          <w:numId w:val="4"/>
        </w:numPr>
        <w:jc w:val="both"/>
        <w:rPr>
          <w:rFonts w:cs="Times New Roman"/>
          <w:sz w:val="24"/>
          <w:szCs w:val="24"/>
        </w:rPr>
      </w:pPr>
      <w:r w:rsidRPr="007A72D1">
        <w:rPr>
          <w:rFonts w:cs="Times New Roman"/>
          <w:sz w:val="24"/>
          <w:szCs w:val="24"/>
        </w:rPr>
        <w:lastRenderedPageBreak/>
        <w:t>Скалярное произведение векторов: определение, свойства. Скалярное произведение в координатной форме. Условие ортогональности двух векторов.</w:t>
      </w:r>
    </w:p>
    <w:p w:rsidR="00CC1B7C" w:rsidRPr="007A72D1" w:rsidRDefault="00CC1B7C" w:rsidP="00CC1B7C">
      <w:pPr>
        <w:numPr>
          <w:ilvl w:val="0"/>
          <w:numId w:val="4"/>
        </w:numPr>
        <w:jc w:val="both"/>
        <w:rPr>
          <w:rFonts w:cs="Times New Roman"/>
          <w:sz w:val="24"/>
          <w:szCs w:val="24"/>
        </w:rPr>
      </w:pPr>
      <w:r w:rsidRPr="007A72D1">
        <w:rPr>
          <w:rFonts w:cs="Times New Roman"/>
          <w:sz w:val="24"/>
          <w:szCs w:val="24"/>
        </w:rPr>
        <w:t>Векторное произведение двух векторов: определение, свойства, векторное произв</w:t>
      </w:r>
      <w:r w:rsidRPr="007A72D1">
        <w:rPr>
          <w:rFonts w:cs="Times New Roman"/>
          <w:sz w:val="24"/>
          <w:szCs w:val="24"/>
        </w:rPr>
        <w:t>е</w:t>
      </w:r>
      <w:r w:rsidRPr="007A72D1">
        <w:rPr>
          <w:rFonts w:cs="Times New Roman"/>
          <w:sz w:val="24"/>
          <w:szCs w:val="24"/>
        </w:rPr>
        <w:t>дение в координатной форме.</w:t>
      </w:r>
    </w:p>
    <w:p w:rsidR="00CC1B7C" w:rsidRPr="007A72D1" w:rsidRDefault="00CC1B7C" w:rsidP="00CC1B7C">
      <w:pPr>
        <w:numPr>
          <w:ilvl w:val="0"/>
          <w:numId w:val="4"/>
        </w:numPr>
        <w:jc w:val="both"/>
        <w:rPr>
          <w:rFonts w:cs="Times New Roman"/>
          <w:sz w:val="24"/>
          <w:szCs w:val="24"/>
        </w:rPr>
      </w:pPr>
      <w:r w:rsidRPr="007A72D1">
        <w:rPr>
          <w:rFonts w:cs="Times New Roman"/>
          <w:sz w:val="24"/>
          <w:szCs w:val="24"/>
        </w:rPr>
        <w:t>Смешанное произведение трёх векторов: определение, свойства. Геометрический смысл определителя 3-го порядка. Смешанное произведение в координатной форме.</w:t>
      </w:r>
    </w:p>
    <w:p w:rsidR="00CC1B7C" w:rsidRPr="007A72D1" w:rsidRDefault="00CC1B7C" w:rsidP="00CC1B7C">
      <w:pPr>
        <w:numPr>
          <w:ilvl w:val="0"/>
          <w:numId w:val="4"/>
        </w:numPr>
        <w:jc w:val="both"/>
        <w:rPr>
          <w:rFonts w:cs="Times New Roman"/>
          <w:sz w:val="24"/>
          <w:szCs w:val="24"/>
        </w:rPr>
      </w:pPr>
      <w:proofErr w:type="gramStart"/>
      <w:r w:rsidRPr="007A72D1">
        <w:rPr>
          <w:rFonts w:cs="Times New Roman"/>
          <w:sz w:val="24"/>
          <w:szCs w:val="24"/>
        </w:rPr>
        <w:t>Прямая</w:t>
      </w:r>
      <w:proofErr w:type="gramEnd"/>
      <w:r w:rsidRPr="007A72D1">
        <w:rPr>
          <w:rFonts w:cs="Times New Roman"/>
          <w:sz w:val="24"/>
          <w:szCs w:val="24"/>
        </w:rPr>
        <w:t xml:space="preserve"> на плоскости, различные виды уравнений прямой на плоскости.</w:t>
      </w:r>
    </w:p>
    <w:p w:rsidR="00CC1B7C" w:rsidRPr="007A72D1" w:rsidRDefault="00CC1B7C" w:rsidP="00CC1B7C">
      <w:pPr>
        <w:numPr>
          <w:ilvl w:val="0"/>
          <w:numId w:val="4"/>
        </w:numPr>
        <w:jc w:val="both"/>
        <w:rPr>
          <w:rFonts w:cs="Times New Roman"/>
          <w:sz w:val="24"/>
          <w:szCs w:val="24"/>
        </w:rPr>
      </w:pPr>
      <w:r w:rsidRPr="007A72D1">
        <w:rPr>
          <w:rFonts w:cs="Times New Roman"/>
          <w:sz w:val="24"/>
          <w:szCs w:val="24"/>
        </w:rPr>
        <w:t xml:space="preserve">Взаимное расположение </w:t>
      </w:r>
      <w:proofErr w:type="gramStart"/>
      <w:r w:rsidRPr="007A72D1">
        <w:rPr>
          <w:rFonts w:cs="Times New Roman"/>
          <w:sz w:val="24"/>
          <w:szCs w:val="24"/>
        </w:rPr>
        <w:t>прямых</w:t>
      </w:r>
      <w:proofErr w:type="gramEnd"/>
      <w:r w:rsidRPr="007A72D1">
        <w:rPr>
          <w:rFonts w:cs="Times New Roman"/>
          <w:sz w:val="24"/>
          <w:szCs w:val="24"/>
        </w:rPr>
        <w:t xml:space="preserve"> на плоскости. Расстояние от точки </w:t>
      </w:r>
      <w:proofErr w:type="gramStart"/>
      <w:r w:rsidRPr="007A72D1">
        <w:rPr>
          <w:rFonts w:cs="Times New Roman"/>
          <w:sz w:val="24"/>
          <w:szCs w:val="24"/>
        </w:rPr>
        <w:t>до</w:t>
      </w:r>
      <w:proofErr w:type="gramEnd"/>
      <w:r w:rsidRPr="007A72D1">
        <w:rPr>
          <w:rFonts w:cs="Times New Roman"/>
          <w:sz w:val="24"/>
          <w:szCs w:val="24"/>
        </w:rPr>
        <w:t xml:space="preserve"> прямой.</w:t>
      </w:r>
    </w:p>
    <w:p w:rsidR="00CC1B7C" w:rsidRPr="007A72D1" w:rsidRDefault="00CC1B7C" w:rsidP="00CC1B7C">
      <w:pPr>
        <w:numPr>
          <w:ilvl w:val="0"/>
          <w:numId w:val="4"/>
        </w:numPr>
        <w:jc w:val="both"/>
        <w:rPr>
          <w:rFonts w:cs="Times New Roman"/>
          <w:sz w:val="24"/>
          <w:szCs w:val="24"/>
        </w:rPr>
      </w:pPr>
      <w:r w:rsidRPr="007A72D1">
        <w:rPr>
          <w:rFonts w:cs="Times New Roman"/>
          <w:sz w:val="24"/>
          <w:szCs w:val="24"/>
        </w:rPr>
        <w:t>Различные виды задания уравнений плоскости в пространстве.</w:t>
      </w:r>
    </w:p>
    <w:p w:rsidR="00CC1B7C" w:rsidRPr="007A72D1" w:rsidRDefault="00CC1B7C" w:rsidP="00CC1B7C">
      <w:pPr>
        <w:numPr>
          <w:ilvl w:val="0"/>
          <w:numId w:val="4"/>
        </w:numPr>
        <w:jc w:val="both"/>
        <w:rPr>
          <w:rFonts w:cs="Times New Roman"/>
          <w:sz w:val="24"/>
          <w:szCs w:val="24"/>
        </w:rPr>
      </w:pPr>
      <w:r w:rsidRPr="007A72D1">
        <w:rPr>
          <w:rFonts w:cs="Times New Roman"/>
          <w:sz w:val="24"/>
          <w:szCs w:val="24"/>
        </w:rPr>
        <w:t>Взаимное расположение плоскостей в пространстве.</w:t>
      </w:r>
    </w:p>
    <w:p w:rsidR="00CC1B7C" w:rsidRPr="007A72D1" w:rsidRDefault="00CC1B7C" w:rsidP="00CC1B7C">
      <w:pPr>
        <w:numPr>
          <w:ilvl w:val="0"/>
          <w:numId w:val="4"/>
        </w:numPr>
        <w:jc w:val="both"/>
        <w:rPr>
          <w:rFonts w:cs="Times New Roman"/>
          <w:sz w:val="24"/>
          <w:szCs w:val="24"/>
        </w:rPr>
      </w:pPr>
      <w:r w:rsidRPr="007A72D1">
        <w:rPr>
          <w:rFonts w:cs="Times New Roman"/>
          <w:sz w:val="24"/>
          <w:szCs w:val="24"/>
        </w:rPr>
        <w:t xml:space="preserve">Уравнения </w:t>
      </w:r>
      <w:proofErr w:type="gramStart"/>
      <w:r w:rsidRPr="007A72D1">
        <w:rPr>
          <w:rFonts w:cs="Times New Roman"/>
          <w:sz w:val="24"/>
          <w:szCs w:val="24"/>
        </w:rPr>
        <w:t>прямой</w:t>
      </w:r>
      <w:proofErr w:type="gramEnd"/>
      <w:r w:rsidRPr="007A72D1">
        <w:rPr>
          <w:rFonts w:cs="Times New Roman"/>
          <w:sz w:val="24"/>
          <w:szCs w:val="24"/>
        </w:rPr>
        <w:t xml:space="preserve"> в пространстве.</w:t>
      </w:r>
    </w:p>
    <w:p w:rsidR="00CC1B7C" w:rsidRPr="007A72D1" w:rsidRDefault="00CC1B7C" w:rsidP="00CC1B7C">
      <w:pPr>
        <w:numPr>
          <w:ilvl w:val="0"/>
          <w:numId w:val="4"/>
        </w:numPr>
        <w:jc w:val="both"/>
        <w:rPr>
          <w:rFonts w:cs="Times New Roman"/>
          <w:sz w:val="24"/>
          <w:szCs w:val="24"/>
        </w:rPr>
      </w:pPr>
      <w:r w:rsidRPr="007A72D1">
        <w:rPr>
          <w:rFonts w:cs="Times New Roman"/>
          <w:sz w:val="24"/>
          <w:szCs w:val="24"/>
        </w:rPr>
        <w:t xml:space="preserve">Взаимное расположение </w:t>
      </w:r>
      <w:proofErr w:type="gramStart"/>
      <w:r w:rsidRPr="007A72D1">
        <w:rPr>
          <w:rFonts w:cs="Times New Roman"/>
          <w:sz w:val="24"/>
          <w:szCs w:val="24"/>
        </w:rPr>
        <w:t>прямых</w:t>
      </w:r>
      <w:proofErr w:type="gramEnd"/>
      <w:r w:rsidRPr="007A72D1">
        <w:rPr>
          <w:rFonts w:cs="Times New Roman"/>
          <w:sz w:val="24"/>
          <w:szCs w:val="24"/>
        </w:rPr>
        <w:t xml:space="preserve"> в пространстве. </w:t>
      </w:r>
    </w:p>
    <w:p w:rsidR="00CC1B7C" w:rsidRPr="007A72D1" w:rsidRDefault="00CC1B7C" w:rsidP="00CC1B7C">
      <w:pPr>
        <w:numPr>
          <w:ilvl w:val="0"/>
          <w:numId w:val="4"/>
        </w:numPr>
        <w:jc w:val="both"/>
        <w:rPr>
          <w:rFonts w:cs="Times New Roman"/>
          <w:sz w:val="24"/>
          <w:szCs w:val="24"/>
        </w:rPr>
      </w:pPr>
      <w:r w:rsidRPr="007A72D1">
        <w:rPr>
          <w:rFonts w:cs="Times New Roman"/>
          <w:sz w:val="24"/>
          <w:szCs w:val="24"/>
        </w:rPr>
        <w:t>Взаимное расположение прямой и плоскости в пространстве.</w:t>
      </w:r>
    </w:p>
    <w:p w:rsidR="00CC1B7C" w:rsidRPr="007A72D1" w:rsidRDefault="00CC1B7C" w:rsidP="00CC1B7C">
      <w:pPr>
        <w:numPr>
          <w:ilvl w:val="0"/>
          <w:numId w:val="4"/>
        </w:numPr>
        <w:jc w:val="both"/>
        <w:rPr>
          <w:rFonts w:cs="Times New Roman"/>
          <w:sz w:val="24"/>
          <w:szCs w:val="24"/>
        </w:rPr>
      </w:pPr>
      <w:r w:rsidRPr="007A72D1">
        <w:rPr>
          <w:rFonts w:cs="Times New Roman"/>
          <w:sz w:val="24"/>
          <w:szCs w:val="24"/>
        </w:rPr>
        <w:t>Расстояние от точки до плоскости.</w:t>
      </w:r>
    </w:p>
    <w:p w:rsidR="00CC1B7C" w:rsidRPr="007A72D1" w:rsidRDefault="00CC1B7C" w:rsidP="00CC1B7C">
      <w:pPr>
        <w:numPr>
          <w:ilvl w:val="0"/>
          <w:numId w:val="4"/>
        </w:numPr>
        <w:jc w:val="both"/>
        <w:rPr>
          <w:rFonts w:cs="Times New Roman"/>
          <w:sz w:val="24"/>
          <w:szCs w:val="24"/>
        </w:rPr>
      </w:pPr>
      <w:r w:rsidRPr="007A72D1">
        <w:rPr>
          <w:rFonts w:cs="Times New Roman"/>
          <w:sz w:val="24"/>
          <w:szCs w:val="24"/>
        </w:rPr>
        <w:t>Эллипс и его свойства.</w:t>
      </w:r>
    </w:p>
    <w:p w:rsidR="00CC1B7C" w:rsidRPr="007A72D1" w:rsidRDefault="00CC1B7C" w:rsidP="00CC1B7C">
      <w:pPr>
        <w:numPr>
          <w:ilvl w:val="0"/>
          <w:numId w:val="4"/>
        </w:numPr>
        <w:jc w:val="both"/>
        <w:rPr>
          <w:rFonts w:cs="Times New Roman"/>
          <w:sz w:val="24"/>
          <w:szCs w:val="24"/>
        </w:rPr>
      </w:pPr>
      <w:r w:rsidRPr="007A72D1">
        <w:rPr>
          <w:rFonts w:cs="Times New Roman"/>
          <w:sz w:val="24"/>
          <w:szCs w:val="24"/>
        </w:rPr>
        <w:t>Гипербола и её свойства.</w:t>
      </w:r>
    </w:p>
    <w:p w:rsidR="00CC1B7C" w:rsidRPr="007A72D1" w:rsidRDefault="00CC1B7C" w:rsidP="00CC1B7C">
      <w:pPr>
        <w:numPr>
          <w:ilvl w:val="0"/>
          <w:numId w:val="4"/>
        </w:numPr>
        <w:jc w:val="both"/>
        <w:rPr>
          <w:rFonts w:cs="Times New Roman"/>
          <w:sz w:val="24"/>
          <w:szCs w:val="24"/>
        </w:rPr>
      </w:pPr>
      <w:r w:rsidRPr="007A72D1">
        <w:rPr>
          <w:rFonts w:cs="Times New Roman"/>
          <w:sz w:val="24"/>
          <w:szCs w:val="24"/>
        </w:rPr>
        <w:t>Парабола и её свойства.</w:t>
      </w:r>
    </w:p>
    <w:p w:rsidR="002575C7" w:rsidRPr="002575C7" w:rsidRDefault="002575C7" w:rsidP="00CC1B7C">
      <w:pPr>
        <w:tabs>
          <w:tab w:val="left" w:pos="426"/>
        </w:tabs>
        <w:spacing w:line="216" w:lineRule="auto"/>
        <w:ind w:left="357"/>
        <w:jc w:val="both"/>
        <w:rPr>
          <w:rFonts w:eastAsia="Calibri" w:cs="Times New Roman"/>
          <w:sz w:val="24"/>
          <w:szCs w:val="24"/>
          <w:lang w:eastAsia="en-US"/>
        </w:rPr>
      </w:pPr>
    </w:p>
    <w:p w:rsidR="009801D1" w:rsidRDefault="009801D1" w:rsidP="00FA1C4A">
      <w:pPr>
        <w:tabs>
          <w:tab w:val="left" w:pos="426"/>
        </w:tabs>
        <w:spacing w:line="216" w:lineRule="auto"/>
        <w:jc w:val="both"/>
        <w:rPr>
          <w:rFonts w:eastAsia="Calibri" w:cs="Times New Roman"/>
          <w:b/>
          <w:sz w:val="24"/>
          <w:szCs w:val="24"/>
          <w:lang w:eastAsia="en-US"/>
        </w:rPr>
      </w:pPr>
    </w:p>
    <w:p w:rsidR="00FA1C4A" w:rsidRPr="00FA1C4A" w:rsidRDefault="00FA1C4A" w:rsidP="00FA1C4A">
      <w:pPr>
        <w:tabs>
          <w:tab w:val="left" w:pos="426"/>
        </w:tabs>
        <w:spacing w:line="216" w:lineRule="auto"/>
        <w:jc w:val="both"/>
        <w:rPr>
          <w:rFonts w:eastAsia="Calibri" w:cs="Times New Roman"/>
          <w:b/>
          <w:sz w:val="24"/>
          <w:szCs w:val="24"/>
          <w:lang w:eastAsia="en-US"/>
        </w:rPr>
      </w:pPr>
      <w:r w:rsidRPr="00FA1C4A">
        <w:rPr>
          <w:rFonts w:eastAsia="Calibri" w:cs="Times New Roman"/>
          <w:b/>
          <w:sz w:val="24"/>
          <w:szCs w:val="24"/>
          <w:lang w:eastAsia="en-US"/>
        </w:rPr>
        <w:t xml:space="preserve">РГР 1/ Часть </w:t>
      </w:r>
      <w:r>
        <w:rPr>
          <w:rFonts w:eastAsia="Calibri" w:cs="Times New Roman"/>
          <w:b/>
          <w:sz w:val="24"/>
          <w:szCs w:val="24"/>
          <w:lang w:eastAsia="en-US"/>
        </w:rPr>
        <w:t>3</w:t>
      </w:r>
    </w:p>
    <w:p w:rsidR="00FA1C4A" w:rsidRDefault="00FA1C4A" w:rsidP="002575C7">
      <w:pPr>
        <w:tabs>
          <w:tab w:val="left" w:pos="426"/>
        </w:tabs>
        <w:spacing w:line="216" w:lineRule="auto"/>
        <w:jc w:val="both"/>
        <w:rPr>
          <w:rFonts w:eastAsia="Calibri" w:cs="Times New Roman"/>
          <w:sz w:val="24"/>
          <w:szCs w:val="24"/>
          <w:lang w:eastAsia="en-US"/>
        </w:rPr>
      </w:pPr>
    </w:p>
    <w:p w:rsidR="00CC1B7C" w:rsidRPr="007A72D1" w:rsidRDefault="00CC1B7C" w:rsidP="00CC1B7C">
      <w:pPr>
        <w:numPr>
          <w:ilvl w:val="0"/>
          <w:numId w:val="5"/>
        </w:numPr>
        <w:jc w:val="both"/>
        <w:rPr>
          <w:rFonts w:cs="Times New Roman"/>
          <w:sz w:val="24"/>
          <w:szCs w:val="24"/>
        </w:rPr>
      </w:pPr>
      <w:r w:rsidRPr="007A72D1">
        <w:rPr>
          <w:rFonts w:cs="Times New Roman"/>
          <w:sz w:val="24"/>
          <w:szCs w:val="24"/>
        </w:rPr>
        <w:t>Понятие функции. Область определения, способы задания, график. Чётные и нечё</w:t>
      </w:r>
      <w:r w:rsidRPr="007A72D1">
        <w:rPr>
          <w:rFonts w:cs="Times New Roman"/>
          <w:sz w:val="24"/>
          <w:szCs w:val="24"/>
        </w:rPr>
        <w:t>т</w:t>
      </w:r>
      <w:r w:rsidRPr="007A72D1">
        <w:rPr>
          <w:rFonts w:cs="Times New Roman"/>
          <w:sz w:val="24"/>
          <w:szCs w:val="24"/>
        </w:rPr>
        <w:t>ные, периодические функции.</w:t>
      </w:r>
    </w:p>
    <w:p w:rsidR="00CC1B7C" w:rsidRPr="007A72D1" w:rsidRDefault="00CC1B7C" w:rsidP="00CC1B7C">
      <w:pPr>
        <w:numPr>
          <w:ilvl w:val="0"/>
          <w:numId w:val="5"/>
        </w:numPr>
        <w:jc w:val="both"/>
        <w:rPr>
          <w:rFonts w:cs="Times New Roman"/>
          <w:sz w:val="24"/>
          <w:szCs w:val="24"/>
        </w:rPr>
      </w:pPr>
      <w:r w:rsidRPr="007A72D1">
        <w:rPr>
          <w:rFonts w:cs="Times New Roman"/>
          <w:sz w:val="24"/>
          <w:szCs w:val="24"/>
        </w:rPr>
        <w:t>Сложные, обратные и неявные функции. Ограниченные и монотонные функции.</w:t>
      </w:r>
    </w:p>
    <w:p w:rsidR="00CC1B7C" w:rsidRPr="007A72D1" w:rsidRDefault="00CC1B7C" w:rsidP="00CC1B7C">
      <w:pPr>
        <w:numPr>
          <w:ilvl w:val="0"/>
          <w:numId w:val="5"/>
        </w:numPr>
        <w:jc w:val="both"/>
        <w:rPr>
          <w:rFonts w:cs="Times New Roman"/>
          <w:sz w:val="24"/>
          <w:szCs w:val="24"/>
        </w:rPr>
      </w:pPr>
      <w:r w:rsidRPr="007A72D1">
        <w:rPr>
          <w:rFonts w:cs="Times New Roman"/>
          <w:sz w:val="24"/>
          <w:szCs w:val="24"/>
        </w:rPr>
        <w:t>Числовые последовательности: определение, способы задания, ограниченные, м</w:t>
      </w:r>
      <w:r w:rsidRPr="007A72D1">
        <w:rPr>
          <w:rFonts w:cs="Times New Roman"/>
          <w:sz w:val="24"/>
          <w:szCs w:val="24"/>
        </w:rPr>
        <w:t>о</w:t>
      </w:r>
      <w:r w:rsidRPr="007A72D1">
        <w:rPr>
          <w:rFonts w:cs="Times New Roman"/>
          <w:sz w:val="24"/>
          <w:szCs w:val="24"/>
        </w:rPr>
        <w:t xml:space="preserve">нотонные. Предел числовой последовательности. </w:t>
      </w:r>
    </w:p>
    <w:p w:rsidR="00CC1B7C" w:rsidRPr="007A72D1" w:rsidRDefault="00CC1B7C" w:rsidP="00CC1B7C">
      <w:pPr>
        <w:numPr>
          <w:ilvl w:val="0"/>
          <w:numId w:val="5"/>
        </w:numPr>
        <w:jc w:val="both"/>
        <w:rPr>
          <w:rFonts w:cs="Times New Roman"/>
          <w:sz w:val="24"/>
          <w:szCs w:val="24"/>
        </w:rPr>
      </w:pPr>
      <w:r w:rsidRPr="007A72D1">
        <w:rPr>
          <w:rFonts w:cs="Times New Roman"/>
          <w:sz w:val="24"/>
          <w:szCs w:val="24"/>
        </w:rPr>
        <w:t>Свойства сходящихся последовательностей.</w:t>
      </w:r>
    </w:p>
    <w:p w:rsidR="00CC1B7C" w:rsidRPr="007A72D1" w:rsidRDefault="00CC1B7C" w:rsidP="00CC1B7C">
      <w:pPr>
        <w:numPr>
          <w:ilvl w:val="0"/>
          <w:numId w:val="5"/>
        </w:numPr>
        <w:jc w:val="both"/>
        <w:rPr>
          <w:rFonts w:cs="Times New Roman"/>
          <w:sz w:val="24"/>
          <w:szCs w:val="24"/>
        </w:rPr>
      </w:pPr>
      <w:r w:rsidRPr="007A72D1">
        <w:rPr>
          <w:rFonts w:cs="Times New Roman"/>
          <w:sz w:val="24"/>
          <w:szCs w:val="24"/>
        </w:rPr>
        <w:t>Бесконечно малые последовательности и их свойства. Бесконечно большие посл</w:t>
      </w:r>
      <w:r w:rsidRPr="007A72D1">
        <w:rPr>
          <w:rFonts w:cs="Times New Roman"/>
          <w:sz w:val="24"/>
          <w:szCs w:val="24"/>
        </w:rPr>
        <w:t>е</w:t>
      </w:r>
      <w:r w:rsidRPr="007A72D1">
        <w:rPr>
          <w:rFonts w:cs="Times New Roman"/>
          <w:sz w:val="24"/>
          <w:szCs w:val="24"/>
        </w:rPr>
        <w:t>довательности и их свойства. Связь б/</w:t>
      </w:r>
      <w:proofErr w:type="gramStart"/>
      <w:r w:rsidRPr="007A72D1">
        <w:rPr>
          <w:rFonts w:cs="Times New Roman"/>
          <w:sz w:val="24"/>
          <w:szCs w:val="24"/>
        </w:rPr>
        <w:t>м</w:t>
      </w:r>
      <w:proofErr w:type="gramEnd"/>
      <w:r w:rsidRPr="007A72D1">
        <w:rPr>
          <w:rFonts w:cs="Times New Roman"/>
          <w:sz w:val="24"/>
          <w:szCs w:val="24"/>
        </w:rPr>
        <w:t xml:space="preserve"> и б/б последовательностей.</w:t>
      </w:r>
    </w:p>
    <w:p w:rsidR="00CC1B7C" w:rsidRPr="007A72D1" w:rsidRDefault="00CC1B7C" w:rsidP="00CC1B7C">
      <w:pPr>
        <w:numPr>
          <w:ilvl w:val="0"/>
          <w:numId w:val="5"/>
        </w:numPr>
        <w:jc w:val="both"/>
        <w:rPr>
          <w:rFonts w:cs="Times New Roman"/>
          <w:sz w:val="24"/>
          <w:szCs w:val="24"/>
        </w:rPr>
      </w:pPr>
      <w:r w:rsidRPr="007A72D1">
        <w:rPr>
          <w:rFonts w:cs="Times New Roman"/>
          <w:sz w:val="24"/>
          <w:szCs w:val="24"/>
        </w:rPr>
        <w:t>Свойства пределов суммы, произведения и частного.</w:t>
      </w:r>
    </w:p>
    <w:p w:rsidR="00CC1B7C" w:rsidRPr="007A72D1" w:rsidRDefault="00CC1B7C" w:rsidP="00CC1B7C">
      <w:pPr>
        <w:numPr>
          <w:ilvl w:val="0"/>
          <w:numId w:val="5"/>
        </w:numPr>
        <w:jc w:val="both"/>
        <w:rPr>
          <w:rFonts w:cs="Times New Roman"/>
          <w:sz w:val="24"/>
          <w:szCs w:val="24"/>
        </w:rPr>
      </w:pPr>
      <w:r w:rsidRPr="007A72D1">
        <w:rPr>
          <w:rFonts w:cs="Times New Roman"/>
          <w:sz w:val="24"/>
          <w:szCs w:val="24"/>
        </w:rPr>
        <w:t>Монотонные последовательности. Условия существования предела монотонной п</w:t>
      </w:r>
      <w:r w:rsidRPr="007A72D1">
        <w:rPr>
          <w:rFonts w:cs="Times New Roman"/>
          <w:sz w:val="24"/>
          <w:szCs w:val="24"/>
        </w:rPr>
        <w:t>о</w:t>
      </w:r>
      <w:r w:rsidRPr="007A72D1">
        <w:rPr>
          <w:rFonts w:cs="Times New Roman"/>
          <w:sz w:val="24"/>
          <w:szCs w:val="24"/>
        </w:rPr>
        <w:t>следовательности. Число е.</w:t>
      </w:r>
    </w:p>
    <w:p w:rsidR="00CC1B7C" w:rsidRPr="007A72D1" w:rsidRDefault="00CC1B7C" w:rsidP="00CC1B7C">
      <w:pPr>
        <w:numPr>
          <w:ilvl w:val="0"/>
          <w:numId w:val="5"/>
        </w:numPr>
        <w:jc w:val="both"/>
        <w:rPr>
          <w:rFonts w:cs="Times New Roman"/>
          <w:sz w:val="24"/>
          <w:szCs w:val="24"/>
        </w:rPr>
      </w:pPr>
      <w:r w:rsidRPr="007A72D1">
        <w:rPr>
          <w:rFonts w:cs="Times New Roman"/>
          <w:sz w:val="24"/>
          <w:szCs w:val="24"/>
        </w:rPr>
        <w:t xml:space="preserve">Предельная точка и предел функции в точке. Определение предела на языке </w:t>
      </w:r>
      <w:r w:rsidRPr="007A72D1">
        <w:rPr>
          <w:rFonts w:cs="Times New Roman"/>
          <w:sz w:val="24"/>
          <w:szCs w:val="24"/>
        </w:rPr>
        <w:fldChar w:fldCharType="begin"/>
      </w:r>
      <w:r w:rsidRPr="007A72D1">
        <w:rPr>
          <w:rFonts w:cs="Times New Roman"/>
          <w:sz w:val="24"/>
          <w:szCs w:val="24"/>
        </w:rPr>
        <w:instrText xml:space="preserve"> QUOTE </w:instrText>
      </w:r>
      <w:r w:rsidRPr="007A72D1">
        <w:rPr>
          <w:rFonts w:cs="Times New Roman"/>
          <w:position w:val="-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6.9pt" equationxml="&lt;">
            <v:imagedata r:id="rId29" o:title="" chromakey="white"/>
          </v:shape>
        </w:pict>
      </w:r>
      <w:r w:rsidRPr="007A72D1">
        <w:rPr>
          <w:rFonts w:cs="Times New Roman"/>
          <w:sz w:val="24"/>
          <w:szCs w:val="24"/>
        </w:rPr>
        <w:fldChar w:fldCharType="separate"/>
      </w:r>
      <w:r w:rsidRPr="007A72D1">
        <w:rPr>
          <w:rFonts w:cs="Times New Roman"/>
          <w:position w:val="-6"/>
          <w:sz w:val="24"/>
          <w:szCs w:val="24"/>
        </w:rPr>
        <w:pict>
          <v:shape id="_x0000_i1026" type="#_x0000_t75" style="width:31.95pt;height:16.9pt" equationxml="&lt;">
            <v:imagedata r:id="rId29" o:title="" chromakey="white"/>
          </v:shape>
        </w:pict>
      </w:r>
      <w:r w:rsidRPr="007A72D1">
        <w:rPr>
          <w:rFonts w:cs="Times New Roman"/>
          <w:sz w:val="24"/>
          <w:szCs w:val="24"/>
        </w:rPr>
        <w:fldChar w:fldCharType="end"/>
      </w:r>
      <w:r w:rsidRPr="007A72D1">
        <w:rPr>
          <w:rFonts w:cs="Times New Roman"/>
          <w:sz w:val="24"/>
          <w:szCs w:val="24"/>
        </w:rPr>
        <w:t xml:space="preserve"> (по Коши) и на языке последовательностей (по Гейне). Свойства пределов функции.</w:t>
      </w:r>
    </w:p>
    <w:p w:rsidR="00CC1B7C" w:rsidRPr="007A72D1" w:rsidRDefault="00CC1B7C" w:rsidP="00CC1B7C">
      <w:pPr>
        <w:numPr>
          <w:ilvl w:val="0"/>
          <w:numId w:val="5"/>
        </w:numPr>
        <w:jc w:val="both"/>
        <w:rPr>
          <w:rFonts w:cs="Times New Roman"/>
          <w:sz w:val="24"/>
          <w:szCs w:val="24"/>
        </w:rPr>
      </w:pPr>
      <w:r w:rsidRPr="007A72D1">
        <w:rPr>
          <w:rFonts w:cs="Times New Roman"/>
          <w:sz w:val="24"/>
          <w:szCs w:val="24"/>
        </w:rPr>
        <w:t xml:space="preserve">Эквивалентные бесконечно малые функции в пределах. Таблица </w:t>
      </w:r>
      <w:proofErr w:type="gramStart"/>
      <w:r w:rsidRPr="007A72D1">
        <w:rPr>
          <w:rFonts w:cs="Times New Roman"/>
          <w:sz w:val="24"/>
          <w:szCs w:val="24"/>
        </w:rPr>
        <w:t>эквивалентных</w:t>
      </w:r>
      <w:proofErr w:type="gramEnd"/>
      <w:r w:rsidRPr="007A72D1">
        <w:rPr>
          <w:rFonts w:cs="Times New Roman"/>
          <w:sz w:val="24"/>
          <w:szCs w:val="24"/>
        </w:rPr>
        <w:t xml:space="preserve"> б.м.ф.</w:t>
      </w:r>
    </w:p>
    <w:p w:rsidR="00CC1B7C" w:rsidRPr="007A72D1" w:rsidRDefault="00CC1B7C" w:rsidP="00CC1B7C">
      <w:pPr>
        <w:numPr>
          <w:ilvl w:val="0"/>
          <w:numId w:val="5"/>
        </w:numPr>
        <w:jc w:val="both"/>
        <w:rPr>
          <w:rFonts w:cs="Times New Roman"/>
          <w:sz w:val="24"/>
          <w:szCs w:val="24"/>
        </w:rPr>
      </w:pPr>
      <w:r w:rsidRPr="007A72D1">
        <w:rPr>
          <w:rFonts w:cs="Times New Roman"/>
          <w:sz w:val="24"/>
          <w:szCs w:val="24"/>
        </w:rPr>
        <w:t>Первый и второй замечательные пределы.</w:t>
      </w:r>
    </w:p>
    <w:p w:rsidR="00CC1B7C" w:rsidRPr="007A72D1" w:rsidRDefault="00CC1B7C" w:rsidP="00CC1B7C">
      <w:pPr>
        <w:numPr>
          <w:ilvl w:val="0"/>
          <w:numId w:val="5"/>
        </w:numPr>
        <w:jc w:val="both"/>
        <w:rPr>
          <w:rFonts w:cs="Times New Roman"/>
          <w:sz w:val="24"/>
          <w:szCs w:val="24"/>
        </w:rPr>
      </w:pPr>
      <w:r w:rsidRPr="007A72D1">
        <w:rPr>
          <w:rFonts w:cs="Times New Roman"/>
          <w:sz w:val="24"/>
          <w:szCs w:val="24"/>
        </w:rPr>
        <w:t>Непрерывность функции в точке; односторонняя непрерывность в точке.</w:t>
      </w:r>
    </w:p>
    <w:p w:rsidR="00CC1B7C" w:rsidRPr="007A72D1" w:rsidRDefault="00CC1B7C" w:rsidP="00CC1B7C">
      <w:pPr>
        <w:numPr>
          <w:ilvl w:val="0"/>
          <w:numId w:val="5"/>
        </w:numPr>
        <w:jc w:val="both"/>
        <w:rPr>
          <w:rFonts w:cs="Times New Roman"/>
          <w:sz w:val="24"/>
          <w:szCs w:val="24"/>
        </w:rPr>
      </w:pPr>
      <w:r w:rsidRPr="007A72D1">
        <w:rPr>
          <w:rFonts w:cs="Times New Roman"/>
          <w:sz w:val="24"/>
          <w:szCs w:val="24"/>
        </w:rPr>
        <w:t>Непрерывность сложной функции, переход к пределу под знаком непрерывной функции.</w:t>
      </w:r>
    </w:p>
    <w:p w:rsidR="00CC1B7C" w:rsidRPr="007A72D1" w:rsidRDefault="00CC1B7C" w:rsidP="00CC1B7C">
      <w:pPr>
        <w:numPr>
          <w:ilvl w:val="0"/>
          <w:numId w:val="5"/>
        </w:numPr>
        <w:jc w:val="both"/>
        <w:rPr>
          <w:rFonts w:cs="Times New Roman"/>
          <w:sz w:val="24"/>
          <w:szCs w:val="24"/>
        </w:rPr>
      </w:pPr>
      <w:r w:rsidRPr="007A72D1">
        <w:rPr>
          <w:rFonts w:cs="Times New Roman"/>
          <w:sz w:val="24"/>
          <w:szCs w:val="24"/>
        </w:rPr>
        <w:t>Точки разрыва и их классификация.</w:t>
      </w:r>
    </w:p>
    <w:p w:rsidR="002575C7" w:rsidRPr="002575C7" w:rsidRDefault="002575C7" w:rsidP="00CC1B7C">
      <w:pPr>
        <w:tabs>
          <w:tab w:val="left" w:pos="426"/>
        </w:tabs>
        <w:spacing w:line="216" w:lineRule="auto"/>
        <w:ind w:left="357"/>
        <w:jc w:val="both"/>
        <w:rPr>
          <w:rFonts w:eastAsia="Calibri" w:cs="Times New Roman"/>
          <w:sz w:val="24"/>
          <w:szCs w:val="24"/>
          <w:lang w:eastAsia="en-US"/>
        </w:rPr>
      </w:pPr>
    </w:p>
    <w:p w:rsidR="00FA1C4A" w:rsidRDefault="00FA1C4A" w:rsidP="00FA1C4A">
      <w:pPr>
        <w:tabs>
          <w:tab w:val="left" w:pos="426"/>
        </w:tabs>
        <w:spacing w:line="216" w:lineRule="auto"/>
        <w:jc w:val="both"/>
        <w:rPr>
          <w:rFonts w:eastAsia="Calibri" w:cs="Times New Roman"/>
          <w:b/>
          <w:sz w:val="24"/>
          <w:szCs w:val="24"/>
          <w:lang w:eastAsia="en-US"/>
        </w:rPr>
      </w:pPr>
    </w:p>
    <w:p w:rsidR="00FA1C4A" w:rsidRPr="00FA1C4A" w:rsidRDefault="00CC1B7C" w:rsidP="00FA1C4A">
      <w:pPr>
        <w:tabs>
          <w:tab w:val="left" w:pos="426"/>
        </w:tabs>
        <w:spacing w:line="216" w:lineRule="auto"/>
        <w:jc w:val="both"/>
        <w:rPr>
          <w:rFonts w:eastAsia="Calibri" w:cs="Times New Roman"/>
          <w:b/>
          <w:sz w:val="24"/>
          <w:szCs w:val="24"/>
          <w:lang w:eastAsia="en-US"/>
        </w:rPr>
      </w:pPr>
      <w:r>
        <w:rPr>
          <w:rFonts w:eastAsia="Calibri" w:cs="Times New Roman"/>
          <w:b/>
          <w:sz w:val="24"/>
          <w:szCs w:val="24"/>
          <w:lang w:eastAsia="en-US"/>
        </w:rPr>
        <w:t>РГР 2</w:t>
      </w:r>
      <w:r w:rsidR="00FA1C4A" w:rsidRPr="00FA1C4A">
        <w:rPr>
          <w:rFonts w:eastAsia="Calibri" w:cs="Times New Roman"/>
          <w:b/>
          <w:sz w:val="24"/>
          <w:szCs w:val="24"/>
          <w:lang w:eastAsia="en-US"/>
        </w:rPr>
        <w:t xml:space="preserve">/ Часть </w:t>
      </w:r>
      <w:r>
        <w:rPr>
          <w:rFonts w:eastAsia="Calibri" w:cs="Times New Roman"/>
          <w:b/>
          <w:sz w:val="24"/>
          <w:szCs w:val="24"/>
          <w:lang w:eastAsia="en-US"/>
        </w:rPr>
        <w:t>1</w:t>
      </w:r>
    </w:p>
    <w:p w:rsidR="00CC1B7C" w:rsidRPr="007A72D1" w:rsidRDefault="00CC1B7C" w:rsidP="00CC1B7C">
      <w:pPr>
        <w:numPr>
          <w:ilvl w:val="0"/>
          <w:numId w:val="16"/>
        </w:numPr>
        <w:jc w:val="both"/>
        <w:rPr>
          <w:rFonts w:cs="Times New Roman"/>
          <w:sz w:val="24"/>
          <w:szCs w:val="24"/>
        </w:rPr>
      </w:pPr>
      <w:r w:rsidRPr="007A72D1">
        <w:rPr>
          <w:rFonts w:cs="Times New Roman"/>
          <w:sz w:val="24"/>
          <w:szCs w:val="24"/>
        </w:rPr>
        <w:t xml:space="preserve">Производная функции, её геометрический и механический смысл. </w:t>
      </w:r>
    </w:p>
    <w:p w:rsidR="00CC1B7C" w:rsidRPr="007A72D1" w:rsidRDefault="00CC1B7C" w:rsidP="00CC1B7C">
      <w:pPr>
        <w:numPr>
          <w:ilvl w:val="0"/>
          <w:numId w:val="16"/>
        </w:numPr>
        <w:jc w:val="both"/>
        <w:rPr>
          <w:rFonts w:cs="Times New Roman"/>
          <w:sz w:val="24"/>
          <w:szCs w:val="24"/>
        </w:rPr>
      </w:pPr>
      <w:r w:rsidRPr="007A72D1">
        <w:rPr>
          <w:rFonts w:cs="Times New Roman"/>
          <w:sz w:val="24"/>
          <w:szCs w:val="24"/>
        </w:rPr>
        <w:t>Уравнения касательной и нормали к графику функции.</w:t>
      </w:r>
    </w:p>
    <w:p w:rsidR="00CC1B7C" w:rsidRPr="007A72D1" w:rsidRDefault="00CC1B7C" w:rsidP="00CC1B7C">
      <w:pPr>
        <w:numPr>
          <w:ilvl w:val="0"/>
          <w:numId w:val="16"/>
        </w:numPr>
        <w:jc w:val="both"/>
        <w:rPr>
          <w:rFonts w:cs="Times New Roman"/>
          <w:sz w:val="24"/>
          <w:szCs w:val="24"/>
        </w:rPr>
      </w:pPr>
      <w:r w:rsidRPr="007A72D1">
        <w:rPr>
          <w:rFonts w:cs="Times New Roman"/>
          <w:sz w:val="24"/>
          <w:szCs w:val="24"/>
        </w:rPr>
        <w:t>Производная обратной и сложной функции. Производные обратных тригономе</w:t>
      </w:r>
      <w:r w:rsidRPr="007A72D1">
        <w:rPr>
          <w:rFonts w:cs="Times New Roman"/>
          <w:sz w:val="24"/>
          <w:szCs w:val="24"/>
        </w:rPr>
        <w:t>т</w:t>
      </w:r>
      <w:r w:rsidRPr="007A72D1">
        <w:rPr>
          <w:rFonts w:cs="Times New Roman"/>
          <w:sz w:val="24"/>
          <w:szCs w:val="24"/>
        </w:rPr>
        <w:t>рических функций.</w:t>
      </w:r>
    </w:p>
    <w:p w:rsidR="00CC1B7C" w:rsidRPr="007A72D1" w:rsidRDefault="00CC1B7C" w:rsidP="00CC1B7C">
      <w:pPr>
        <w:numPr>
          <w:ilvl w:val="0"/>
          <w:numId w:val="16"/>
        </w:numPr>
        <w:jc w:val="both"/>
        <w:rPr>
          <w:rFonts w:cs="Times New Roman"/>
          <w:sz w:val="24"/>
          <w:szCs w:val="24"/>
        </w:rPr>
      </w:pPr>
      <w:r w:rsidRPr="007A72D1">
        <w:rPr>
          <w:rFonts w:cs="Times New Roman"/>
          <w:sz w:val="24"/>
          <w:szCs w:val="24"/>
        </w:rPr>
        <w:t>Таблица производных основных элементарных функций.</w:t>
      </w:r>
    </w:p>
    <w:p w:rsidR="00CC1B7C" w:rsidRPr="007A72D1" w:rsidRDefault="00CC1B7C" w:rsidP="00CC1B7C">
      <w:pPr>
        <w:numPr>
          <w:ilvl w:val="0"/>
          <w:numId w:val="16"/>
        </w:numPr>
        <w:jc w:val="both"/>
        <w:rPr>
          <w:rFonts w:cs="Times New Roman"/>
          <w:sz w:val="24"/>
          <w:szCs w:val="24"/>
        </w:rPr>
      </w:pPr>
      <w:r w:rsidRPr="007A72D1">
        <w:rPr>
          <w:rFonts w:cs="Times New Roman"/>
          <w:sz w:val="24"/>
          <w:szCs w:val="24"/>
        </w:rPr>
        <w:t>Производная суммы, произведения и частного двух функций.</w:t>
      </w:r>
    </w:p>
    <w:p w:rsidR="00CC1B7C" w:rsidRPr="007A72D1" w:rsidRDefault="00CC1B7C" w:rsidP="00CC1B7C">
      <w:pPr>
        <w:numPr>
          <w:ilvl w:val="0"/>
          <w:numId w:val="16"/>
        </w:numPr>
        <w:jc w:val="both"/>
        <w:rPr>
          <w:rFonts w:cs="Times New Roman"/>
          <w:sz w:val="24"/>
          <w:szCs w:val="24"/>
        </w:rPr>
      </w:pPr>
      <w:r w:rsidRPr="007A72D1">
        <w:rPr>
          <w:rFonts w:cs="Times New Roman"/>
          <w:sz w:val="24"/>
          <w:szCs w:val="24"/>
        </w:rPr>
        <w:t>Дифференцируемость функции, связь между дифференциалом и производными.</w:t>
      </w:r>
    </w:p>
    <w:p w:rsidR="00CC1B7C" w:rsidRPr="007A72D1" w:rsidRDefault="00CC1B7C" w:rsidP="00CC1B7C">
      <w:pPr>
        <w:numPr>
          <w:ilvl w:val="0"/>
          <w:numId w:val="16"/>
        </w:numPr>
        <w:jc w:val="both"/>
        <w:rPr>
          <w:rFonts w:cs="Times New Roman"/>
          <w:sz w:val="24"/>
          <w:szCs w:val="24"/>
        </w:rPr>
      </w:pPr>
      <w:r w:rsidRPr="007A72D1">
        <w:rPr>
          <w:rFonts w:cs="Times New Roman"/>
          <w:sz w:val="24"/>
          <w:szCs w:val="24"/>
        </w:rPr>
        <w:lastRenderedPageBreak/>
        <w:t>Дифференциал функции, его геометрический смысл. Инвариантность формы з</w:t>
      </w:r>
      <w:r w:rsidRPr="007A72D1">
        <w:rPr>
          <w:rFonts w:cs="Times New Roman"/>
          <w:sz w:val="24"/>
          <w:szCs w:val="24"/>
        </w:rPr>
        <w:t>а</w:t>
      </w:r>
      <w:r w:rsidRPr="007A72D1">
        <w:rPr>
          <w:rFonts w:cs="Times New Roman"/>
          <w:sz w:val="24"/>
          <w:szCs w:val="24"/>
        </w:rPr>
        <w:t>писи первого дифференциала.</w:t>
      </w:r>
    </w:p>
    <w:p w:rsidR="00CC1B7C" w:rsidRPr="007A72D1" w:rsidRDefault="00CC1B7C" w:rsidP="00CC1B7C">
      <w:pPr>
        <w:numPr>
          <w:ilvl w:val="0"/>
          <w:numId w:val="16"/>
        </w:numPr>
        <w:jc w:val="both"/>
        <w:rPr>
          <w:rFonts w:cs="Times New Roman"/>
          <w:sz w:val="24"/>
          <w:szCs w:val="24"/>
        </w:rPr>
      </w:pPr>
      <w:r w:rsidRPr="007A72D1">
        <w:rPr>
          <w:rFonts w:cs="Times New Roman"/>
          <w:sz w:val="24"/>
          <w:szCs w:val="24"/>
        </w:rPr>
        <w:t>Применение дифференциала для приближенных вычислений.</w:t>
      </w:r>
    </w:p>
    <w:p w:rsidR="00CC1B7C" w:rsidRPr="007A72D1" w:rsidRDefault="00CC1B7C" w:rsidP="00CC1B7C">
      <w:pPr>
        <w:numPr>
          <w:ilvl w:val="0"/>
          <w:numId w:val="16"/>
        </w:numPr>
        <w:jc w:val="both"/>
        <w:rPr>
          <w:rFonts w:cs="Times New Roman"/>
          <w:sz w:val="24"/>
          <w:szCs w:val="24"/>
        </w:rPr>
      </w:pPr>
      <w:r w:rsidRPr="007A72D1">
        <w:rPr>
          <w:rFonts w:cs="Times New Roman"/>
          <w:sz w:val="24"/>
          <w:szCs w:val="24"/>
        </w:rPr>
        <w:t>Производные и дифференциалы высших порядков.</w:t>
      </w:r>
    </w:p>
    <w:p w:rsidR="00CC1B7C" w:rsidRPr="007A72D1" w:rsidRDefault="00CC1B7C" w:rsidP="00CC1B7C">
      <w:pPr>
        <w:numPr>
          <w:ilvl w:val="0"/>
          <w:numId w:val="16"/>
        </w:numPr>
        <w:jc w:val="both"/>
        <w:rPr>
          <w:rFonts w:cs="Times New Roman"/>
          <w:sz w:val="24"/>
          <w:szCs w:val="24"/>
        </w:rPr>
      </w:pPr>
      <w:r w:rsidRPr="007A72D1">
        <w:rPr>
          <w:rFonts w:cs="Times New Roman"/>
          <w:sz w:val="24"/>
          <w:szCs w:val="24"/>
        </w:rPr>
        <w:t xml:space="preserve">Первая и вторая производные функций, заданных </w:t>
      </w:r>
      <w:proofErr w:type="spellStart"/>
      <w:r w:rsidRPr="007A72D1">
        <w:rPr>
          <w:rFonts w:cs="Times New Roman"/>
          <w:sz w:val="24"/>
          <w:szCs w:val="24"/>
        </w:rPr>
        <w:t>параметрически</w:t>
      </w:r>
      <w:proofErr w:type="spellEnd"/>
      <w:r w:rsidRPr="007A72D1">
        <w:rPr>
          <w:rFonts w:cs="Times New Roman"/>
          <w:sz w:val="24"/>
          <w:szCs w:val="24"/>
        </w:rPr>
        <w:t>.</w:t>
      </w:r>
    </w:p>
    <w:p w:rsidR="00CC1B7C" w:rsidRPr="007A72D1" w:rsidRDefault="00CC1B7C" w:rsidP="00CC1B7C">
      <w:pPr>
        <w:numPr>
          <w:ilvl w:val="0"/>
          <w:numId w:val="16"/>
        </w:numPr>
        <w:jc w:val="both"/>
        <w:rPr>
          <w:rFonts w:cs="Times New Roman"/>
          <w:sz w:val="24"/>
          <w:szCs w:val="24"/>
        </w:rPr>
      </w:pPr>
      <w:r w:rsidRPr="007A72D1">
        <w:rPr>
          <w:rFonts w:cs="Times New Roman"/>
          <w:sz w:val="24"/>
          <w:szCs w:val="24"/>
        </w:rPr>
        <w:t xml:space="preserve">Основные теоремы дифференциального исчисления: теоремы Ферма, </w:t>
      </w:r>
      <w:proofErr w:type="spellStart"/>
      <w:r w:rsidRPr="007A72D1">
        <w:rPr>
          <w:rFonts w:cs="Times New Roman"/>
          <w:sz w:val="24"/>
          <w:szCs w:val="24"/>
        </w:rPr>
        <w:t>Ролля</w:t>
      </w:r>
      <w:proofErr w:type="spellEnd"/>
      <w:r w:rsidRPr="007A72D1">
        <w:rPr>
          <w:rFonts w:cs="Times New Roman"/>
          <w:sz w:val="24"/>
          <w:szCs w:val="24"/>
        </w:rPr>
        <w:t>, Л</w:t>
      </w:r>
      <w:r w:rsidRPr="007A72D1">
        <w:rPr>
          <w:rFonts w:cs="Times New Roman"/>
          <w:sz w:val="24"/>
          <w:szCs w:val="24"/>
        </w:rPr>
        <w:t>а</w:t>
      </w:r>
      <w:r w:rsidRPr="007A72D1">
        <w:rPr>
          <w:rFonts w:cs="Times New Roman"/>
          <w:sz w:val="24"/>
          <w:szCs w:val="24"/>
        </w:rPr>
        <w:t>гранжа, Коши и их применение.</w:t>
      </w:r>
    </w:p>
    <w:p w:rsidR="00CC1B7C" w:rsidRPr="007A72D1" w:rsidRDefault="00CC1B7C" w:rsidP="00CC1B7C">
      <w:pPr>
        <w:numPr>
          <w:ilvl w:val="0"/>
          <w:numId w:val="16"/>
        </w:numPr>
        <w:jc w:val="both"/>
        <w:rPr>
          <w:rFonts w:cs="Times New Roman"/>
          <w:sz w:val="24"/>
          <w:szCs w:val="24"/>
        </w:rPr>
      </w:pPr>
      <w:r w:rsidRPr="007A72D1">
        <w:rPr>
          <w:rFonts w:cs="Times New Roman"/>
          <w:sz w:val="24"/>
          <w:szCs w:val="24"/>
        </w:rPr>
        <w:t xml:space="preserve">Правило </w:t>
      </w:r>
      <w:proofErr w:type="spellStart"/>
      <w:r w:rsidRPr="007A72D1">
        <w:rPr>
          <w:rFonts w:cs="Times New Roman"/>
          <w:sz w:val="24"/>
          <w:szCs w:val="24"/>
        </w:rPr>
        <w:t>Лопиталя</w:t>
      </w:r>
      <w:proofErr w:type="spellEnd"/>
      <w:r w:rsidRPr="007A72D1">
        <w:rPr>
          <w:rFonts w:cs="Times New Roman"/>
          <w:sz w:val="24"/>
          <w:szCs w:val="24"/>
        </w:rPr>
        <w:t>.</w:t>
      </w:r>
    </w:p>
    <w:p w:rsidR="00CC1B7C" w:rsidRPr="007A72D1" w:rsidRDefault="00CC1B7C" w:rsidP="00CC1B7C">
      <w:pPr>
        <w:numPr>
          <w:ilvl w:val="0"/>
          <w:numId w:val="16"/>
        </w:numPr>
        <w:jc w:val="both"/>
        <w:rPr>
          <w:rFonts w:cs="Times New Roman"/>
          <w:sz w:val="24"/>
          <w:szCs w:val="24"/>
        </w:rPr>
      </w:pPr>
      <w:r w:rsidRPr="007A72D1">
        <w:rPr>
          <w:rFonts w:cs="Times New Roman"/>
          <w:sz w:val="24"/>
          <w:szCs w:val="24"/>
        </w:rPr>
        <w:t xml:space="preserve">Формула Тейлора. Представление функций </w:t>
      </w:r>
      <w:proofErr w:type="spellStart"/>
      <w:r w:rsidRPr="007A72D1">
        <w:rPr>
          <w:rFonts w:cs="Times New Roman"/>
          <w:sz w:val="24"/>
          <w:szCs w:val="24"/>
        </w:rPr>
        <w:t>е</w:t>
      </w:r>
      <w:r w:rsidRPr="007A72D1">
        <w:rPr>
          <w:rFonts w:cs="Times New Roman"/>
          <w:sz w:val="24"/>
          <w:szCs w:val="24"/>
          <w:vertAlign w:val="superscript"/>
        </w:rPr>
        <w:t>х</w:t>
      </w:r>
      <w:proofErr w:type="spellEnd"/>
      <w:r w:rsidRPr="007A72D1">
        <w:rPr>
          <w:rFonts w:cs="Times New Roman"/>
          <w:sz w:val="24"/>
          <w:szCs w:val="24"/>
        </w:rPr>
        <w:t xml:space="preserve">, </w:t>
      </w:r>
      <w:proofErr w:type="spellStart"/>
      <w:r w:rsidRPr="007A72D1">
        <w:rPr>
          <w:rFonts w:cs="Times New Roman"/>
          <w:sz w:val="24"/>
          <w:szCs w:val="24"/>
        </w:rPr>
        <w:t>sin</w:t>
      </w:r>
      <w:proofErr w:type="spellEnd"/>
      <w:r w:rsidRPr="007A72D1">
        <w:rPr>
          <w:rFonts w:cs="Times New Roman"/>
          <w:sz w:val="24"/>
          <w:szCs w:val="24"/>
        </w:rPr>
        <w:t xml:space="preserve"> </w:t>
      </w:r>
      <w:proofErr w:type="spellStart"/>
      <w:r w:rsidRPr="007A72D1">
        <w:rPr>
          <w:rFonts w:cs="Times New Roman"/>
          <w:sz w:val="24"/>
          <w:szCs w:val="24"/>
        </w:rPr>
        <w:t>x</w:t>
      </w:r>
      <w:proofErr w:type="spellEnd"/>
      <w:r w:rsidRPr="007A72D1">
        <w:rPr>
          <w:rFonts w:cs="Times New Roman"/>
          <w:sz w:val="24"/>
          <w:szCs w:val="24"/>
        </w:rPr>
        <w:t xml:space="preserve">, </w:t>
      </w:r>
      <w:proofErr w:type="spellStart"/>
      <w:r w:rsidRPr="007A72D1">
        <w:rPr>
          <w:rFonts w:cs="Times New Roman"/>
          <w:sz w:val="24"/>
          <w:szCs w:val="24"/>
        </w:rPr>
        <w:t>cos</w:t>
      </w:r>
      <w:proofErr w:type="spellEnd"/>
      <w:r w:rsidRPr="007A72D1">
        <w:rPr>
          <w:rFonts w:cs="Times New Roman"/>
          <w:sz w:val="24"/>
          <w:szCs w:val="24"/>
        </w:rPr>
        <w:t xml:space="preserve"> </w:t>
      </w:r>
      <w:proofErr w:type="spellStart"/>
      <w:r w:rsidRPr="007A72D1">
        <w:rPr>
          <w:rFonts w:cs="Times New Roman"/>
          <w:sz w:val="24"/>
          <w:szCs w:val="24"/>
        </w:rPr>
        <w:t>x</w:t>
      </w:r>
      <w:proofErr w:type="spellEnd"/>
      <w:r w:rsidRPr="007A72D1">
        <w:rPr>
          <w:rFonts w:cs="Times New Roman"/>
          <w:sz w:val="24"/>
          <w:szCs w:val="24"/>
        </w:rPr>
        <w:t>, (1±х)</w:t>
      </w:r>
      <w:proofErr w:type="spellStart"/>
      <w:r w:rsidRPr="007A72D1">
        <w:rPr>
          <w:rFonts w:cs="Times New Roman"/>
          <w:sz w:val="24"/>
          <w:szCs w:val="24"/>
          <w:vertAlign w:val="superscript"/>
        </w:rPr>
        <w:t>a</w:t>
      </w:r>
      <w:proofErr w:type="spellEnd"/>
      <w:r w:rsidRPr="007A72D1">
        <w:rPr>
          <w:rFonts w:cs="Times New Roman"/>
          <w:sz w:val="24"/>
          <w:szCs w:val="24"/>
        </w:rPr>
        <w:t xml:space="preserve"> по формуле Тейлора.</w:t>
      </w:r>
    </w:p>
    <w:p w:rsidR="00CC1B7C" w:rsidRPr="007A72D1" w:rsidRDefault="00CC1B7C" w:rsidP="00CC1B7C">
      <w:pPr>
        <w:numPr>
          <w:ilvl w:val="0"/>
          <w:numId w:val="16"/>
        </w:numPr>
        <w:jc w:val="both"/>
        <w:rPr>
          <w:rFonts w:cs="Times New Roman"/>
          <w:sz w:val="24"/>
          <w:szCs w:val="24"/>
        </w:rPr>
      </w:pPr>
      <w:r w:rsidRPr="007A72D1">
        <w:rPr>
          <w:rFonts w:cs="Times New Roman"/>
          <w:sz w:val="24"/>
          <w:szCs w:val="24"/>
        </w:rPr>
        <w:t xml:space="preserve">Условия монотонности функции. </w:t>
      </w:r>
    </w:p>
    <w:p w:rsidR="00CC1B7C" w:rsidRPr="007A72D1" w:rsidRDefault="00CC1B7C" w:rsidP="00CC1B7C">
      <w:pPr>
        <w:numPr>
          <w:ilvl w:val="0"/>
          <w:numId w:val="16"/>
        </w:numPr>
        <w:jc w:val="both"/>
        <w:rPr>
          <w:rFonts w:cs="Times New Roman"/>
          <w:sz w:val="24"/>
          <w:szCs w:val="24"/>
        </w:rPr>
      </w:pPr>
      <w:r w:rsidRPr="007A72D1">
        <w:rPr>
          <w:rFonts w:cs="Times New Roman"/>
          <w:sz w:val="24"/>
          <w:szCs w:val="24"/>
        </w:rPr>
        <w:t>Экстремумы функции. Необходимые и достаточные условия локального экстр</w:t>
      </w:r>
      <w:r w:rsidRPr="007A72D1">
        <w:rPr>
          <w:rFonts w:cs="Times New Roman"/>
          <w:sz w:val="24"/>
          <w:szCs w:val="24"/>
        </w:rPr>
        <w:t>е</w:t>
      </w:r>
      <w:r w:rsidRPr="007A72D1">
        <w:rPr>
          <w:rFonts w:cs="Times New Roman"/>
          <w:sz w:val="24"/>
          <w:szCs w:val="24"/>
        </w:rPr>
        <w:t>мума.</w:t>
      </w:r>
    </w:p>
    <w:p w:rsidR="00CC1B7C" w:rsidRPr="007A72D1" w:rsidRDefault="00CC1B7C" w:rsidP="00CC1B7C">
      <w:pPr>
        <w:numPr>
          <w:ilvl w:val="0"/>
          <w:numId w:val="16"/>
        </w:numPr>
        <w:jc w:val="both"/>
        <w:rPr>
          <w:rFonts w:cs="Times New Roman"/>
          <w:sz w:val="24"/>
          <w:szCs w:val="24"/>
        </w:rPr>
      </w:pPr>
      <w:r w:rsidRPr="007A72D1">
        <w:rPr>
          <w:rFonts w:cs="Times New Roman"/>
          <w:sz w:val="24"/>
          <w:szCs w:val="24"/>
        </w:rPr>
        <w:t xml:space="preserve"> Отыскание наибольшего и наименьшего значений функции на отрезке.</w:t>
      </w:r>
    </w:p>
    <w:p w:rsidR="00CC1B7C" w:rsidRPr="007A72D1" w:rsidRDefault="00CC1B7C" w:rsidP="00CC1B7C">
      <w:pPr>
        <w:numPr>
          <w:ilvl w:val="0"/>
          <w:numId w:val="16"/>
        </w:numPr>
        <w:jc w:val="both"/>
        <w:rPr>
          <w:rFonts w:cs="Times New Roman"/>
          <w:sz w:val="24"/>
          <w:szCs w:val="24"/>
        </w:rPr>
      </w:pPr>
      <w:r w:rsidRPr="007A72D1">
        <w:rPr>
          <w:rFonts w:cs="Times New Roman"/>
          <w:sz w:val="24"/>
          <w:szCs w:val="24"/>
        </w:rPr>
        <w:t>Исследования функции на выпуклость и вогнутость. Точки перегиба.</w:t>
      </w:r>
    </w:p>
    <w:p w:rsidR="00CC1B7C" w:rsidRPr="007A72D1" w:rsidRDefault="00CC1B7C" w:rsidP="00CC1B7C">
      <w:pPr>
        <w:numPr>
          <w:ilvl w:val="0"/>
          <w:numId w:val="16"/>
        </w:numPr>
        <w:jc w:val="both"/>
        <w:rPr>
          <w:rFonts w:cs="Times New Roman"/>
          <w:sz w:val="24"/>
          <w:szCs w:val="24"/>
        </w:rPr>
      </w:pPr>
      <w:r w:rsidRPr="007A72D1">
        <w:rPr>
          <w:rFonts w:cs="Times New Roman"/>
          <w:sz w:val="24"/>
          <w:szCs w:val="24"/>
        </w:rPr>
        <w:t xml:space="preserve">Асимптоты функции. </w:t>
      </w:r>
    </w:p>
    <w:p w:rsidR="00CC1B7C" w:rsidRPr="007A72D1" w:rsidRDefault="00CC1B7C" w:rsidP="00CC1B7C">
      <w:pPr>
        <w:numPr>
          <w:ilvl w:val="0"/>
          <w:numId w:val="16"/>
        </w:numPr>
        <w:jc w:val="both"/>
        <w:rPr>
          <w:rFonts w:cs="Times New Roman"/>
          <w:sz w:val="24"/>
          <w:szCs w:val="24"/>
        </w:rPr>
      </w:pPr>
      <w:r w:rsidRPr="007A72D1">
        <w:rPr>
          <w:rFonts w:cs="Times New Roman"/>
          <w:sz w:val="24"/>
          <w:szCs w:val="24"/>
        </w:rPr>
        <w:t>Общая схема исследования функции и построения её графика.</w:t>
      </w:r>
    </w:p>
    <w:p w:rsidR="00CC1B7C" w:rsidRPr="007A72D1" w:rsidRDefault="00CC1B7C" w:rsidP="00CC1B7C">
      <w:pPr>
        <w:numPr>
          <w:ilvl w:val="0"/>
          <w:numId w:val="16"/>
        </w:numPr>
        <w:jc w:val="both"/>
        <w:rPr>
          <w:rFonts w:cs="Times New Roman"/>
          <w:sz w:val="24"/>
          <w:szCs w:val="24"/>
        </w:rPr>
      </w:pPr>
      <w:r w:rsidRPr="007A72D1">
        <w:rPr>
          <w:rFonts w:cs="Times New Roman"/>
          <w:sz w:val="24"/>
          <w:szCs w:val="24"/>
        </w:rPr>
        <w:t>Основные элементарные функции и их свойства.</w:t>
      </w:r>
    </w:p>
    <w:p w:rsidR="00FA1C4A" w:rsidRDefault="00FA1C4A" w:rsidP="002575C7">
      <w:pPr>
        <w:tabs>
          <w:tab w:val="left" w:pos="426"/>
        </w:tabs>
        <w:spacing w:line="216" w:lineRule="auto"/>
        <w:jc w:val="both"/>
        <w:rPr>
          <w:rStyle w:val="21"/>
          <w:b/>
          <w:color w:val="000000"/>
          <w:sz w:val="24"/>
          <w:szCs w:val="24"/>
        </w:rPr>
      </w:pPr>
    </w:p>
    <w:p w:rsidR="00FA1C4A" w:rsidRDefault="00FA1C4A" w:rsidP="002575C7">
      <w:pPr>
        <w:tabs>
          <w:tab w:val="left" w:pos="426"/>
        </w:tabs>
        <w:spacing w:line="216" w:lineRule="auto"/>
        <w:jc w:val="both"/>
        <w:rPr>
          <w:rFonts w:eastAsia="Calibri" w:cs="Times New Roman"/>
          <w:sz w:val="24"/>
          <w:szCs w:val="24"/>
          <w:lang w:eastAsia="en-US"/>
        </w:rPr>
      </w:pPr>
      <w:r w:rsidRPr="00483E59">
        <w:rPr>
          <w:rStyle w:val="21"/>
          <w:b/>
          <w:color w:val="000000"/>
          <w:sz w:val="24"/>
          <w:szCs w:val="24"/>
        </w:rPr>
        <w:t xml:space="preserve">РГР 2 / часть </w:t>
      </w:r>
      <w:r w:rsidR="00CC1B7C">
        <w:rPr>
          <w:rStyle w:val="21"/>
          <w:b/>
          <w:color w:val="000000"/>
          <w:sz w:val="24"/>
          <w:szCs w:val="24"/>
        </w:rPr>
        <w:t>2</w:t>
      </w:r>
    </w:p>
    <w:p w:rsidR="00CC1B7C" w:rsidRPr="007A72D1" w:rsidRDefault="00CC1B7C" w:rsidP="00CC1B7C">
      <w:pPr>
        <w:pStyle w:val="af4"/>
        <w:widowControl w:val="0"/>
        <w:numPr>
          <w:ilvl w:val="0"/>
          <w:numId w:val="17"/>
        </w:numPr>
        <w:jc w:val="both"/>
        <w:rPr>
          <w:rFonts w:cs="Times New Roman"/>
          <w:sz w:val="24"/>
          <w:szCs w:val="24"/>
        </w:rPr>
      </w:pPr>
      <w:r w:rsidRPr="007A72D1">
        <w:rPr>
          <w:rFonts w:cs="Times New Roman"/>
          <w:sz w:val="24"/>
          <w:szCs w:val="24"/>
        </w:rPr>
        <w:t>Функции нескольких переменных (ФНП): определение, область определения и область значений, график, частные производные (определения, геометрический смысл).</w:t>
      </w:r>
    </w:p>
    <w:p w:rsidR="00CC1B7C" w:rsidRPr="007A72D1" w:rsidRDefault="00CC1B7C" w:rsidP="00CC1B7C">
      <w:pPr>
        <w:pStyle w:val="af4"/>
        <w:widowControl w:val="0"/>
        <w:numPr>
          <w:ilvl w:val="0"/>
          <w:numId w:val="17"/>
        </w:numPr>
        <w:jc w:val="both"/>
        <w:rPr>
          <w:rFonts w:cs="Times New Roman"/>
          <w:sz w:val="24"/>
          <w:szCs w:val="24"/>
        </w:rPr>
      </w:pPr>
      <w:r w:rsidRPr="007A72D1">
        <w:rPr>
          <w:rFonts w:cs="Times New Roman"/>
          <w:sz w:val="24"/>
          <w:szCs w:val="24"/>
        </w:rPr>
        <w:t>Уравнения касательной плоскости и нормали к поверхности.</w:t>
      </w:r>
    </w:p>
    <w:p w:rsidR="00CC1B7C" w:rsidRPr="007A72D1" w:rsidRDefault="00CC1B7C" w:rsidP="00CC1B7C">
      <w:pPr>
        <w:pStyle w:val="af4"/>
        <w:widowControl w:val="0"/>
        <w:numPr>
          <w:ilvl w:val="0"/>
          <w:numId w:val="17"/>
        </w:numPr>
        <w:jc w:val="both"/>
        <w:rPr>
          <w:rFonts w:cs="Times New Roman"/>
          <w:sz w:val="24"/>
          <w:szCs w:val="24"/>
        </w:rPr>
      </w:pPr>
      <w:r w:rsidRPr="007A72D1">
        <w:rPr>
          <w:rFonts w:cs="Times New Roman"/>
          <w:sz w:val="24"/>
          <w:szCs w:val="24"/>
        </w:rPr>
        <w:t>Полное приращение и полный дифференциал ФНП. Необходимое и достаточное условия дифференцируемости ФНП.</w:t>
      </w:r>
    </w:p>
    <w:p w:rsidR="00CC1B7C" w:rsidRPr="007A72D1" w:rsidRDefault="00CC1B7C" w:rsidP="00CC1B7C">
      <w:pPr>
        <w:pStyle w:val="af4"/>
        <w:widowControl w:val="0"/>
        <w:numPr>
          <w:ilvl w:val="0"/>
          <w:numId w:val="17"/>
        </w:numPr>
        <w:jc w:val="both"/>
        <w:rPr>
          <w:rFonts w:cs="Times New Roman"/>
          <w:sz w:val="24"/>
          <w:szCs w:val="24"/>
        </w:rPr>
      </w:pPr>
      <w:r w:rsidRPr="007A72D1">
        <w:rPr>
          <w:rFonts w:cs="Times New Roman"/>
          <w:sz w:val="24"/>
          <w:szCs w:val="24"/>
        </w:rPr>
        <w:t xml:space="preserve">Полная производная, частные производные </w:t>
      </w:r>
      <w:proofErr w:type="gramStart"/>
      <w:r w:rsidRPr="007A72D1">
        <w:rPr>
          <w:rFonts w:cs="Times New Roman"/>
          <w:sz w:val="24"/>
          <w:szCs w:val="24"/>
        </w:rPr>
        <w:t>сложной</w:t>
      </w:r>
      <w:proofErr w:type="gramEnd"/>
      <w:r w:rsidRPr="007A72D1">
        <w:rPr>
          <w:rFonts w:cs="Times New Roman"/>
          <w:sz w:val="24"/>
          <w:szCs w:val="24"/>
        </w:rPr>
        <w:t xml:space="preserve"> ФНП.</w:t>
      </w:r>
    </w:p>
    <w:p w:rsidR="00CC1B7C" w:rsidRPr="007A72D1" w:rsidRDefault="00CC1B7C" w:rsidP="00CC1B7C">
      <w:pPr>
        <w:pStyle w:val="af4"/>
        <w:widowControl w:val="0"/>
        <w:numPr>
          <w:ilvl w:val="0"/>
          <w:numId w:val="17"/>
        </w:numPr>
        <w:jc w:val="both"/>
        <w:rPr>
          <w:rFonts w:cs="Times New Roman"/>
          <w:sz w:val="24"/>
          <w:szCs w:val="24"/>
        </w:rPr>
      </w:pPr>
      <w:r w:rsidRPr="007A72D1">
        <w:rPr>
          <w:rFonts w:cs="Times New Roman"/>
          <w:sz w:val="24"/>
          <w:szCs w:val="24"/>
        </w:rPr>
        <w:t xml:space="preserve">Неявные функции. Дифференцирование неявно заданных функций. </w:t>
      </w:r>
    </w:p>
    <w:p w:rsidR="00CC1B7C" w:rsidRPr="007A72D1" w:rsidRDefault="00CC1B7C" w:rsidP="00CC1B7C">
      <w:pPr>
        <w:pStyle w:val="af4"/>
        <w:widowControl w:val="0"/>
        <w:numPr>
          <w:ilvl w:val="0"/>
          <w:numId w:val="17"/>
        </w:numPr>
        <w:jc w:val="both"/>
        <w:rPr>
          <w:rFonts w:cs="Times New Roman"/>
          <w:sz w:val="24"/>
          <w:szCs w:val="24"/>
        </w:rPr>
      </w:pPr>
      <w:r w:rsidRPr="007A72D1">
        <w:rPr>
          <w:rFonts w:cs="Times New Roman"/>
          <w:sz w:val="24"/>
          <w:szCs w:val="24"/>
        </w:rPr>
        <w:t xml:space="preserve">Частные производные и дифференциалы высших порядков. </w:t>
      </w:r>
    </w:p>
    <w:p w:rsidR="00CC1B7C" w:rsidRPr="007A72D1" w:rsidRDefault="00CC1B7C" w:rsidP="00CC1B7C">
      <w:pPr>
        <w:pStyle w:val="af4"/>
        <w:widowControl w:val="0"/>
        <w:numPr>
          <w:ilvl w:val="0"/>
          <w:numId w:val="17"/>
        </w:numPr>
        <w:jc w:val="both"/>
        <w:rPr>
          <w:rFonts w:cs="Times New Roman"/>
          <w:sz w:val="24"/>
          <w:szCs w:val="24"/>
        </w:rPr>
      </w:pPr>
      <w:r w:rsidRPr="007A72D1">
        <w:rPr>
          <w:rFonts w:cs="Times New Roman"/>
          <w:sz w:val="24"/>
          <w:szCs w:val="24"/>
        </w:rPr>
        <w:t>Формула Тейлора для ФНП.</w:t>
      </w:r>
    </w:p>
    <w:p w:rsidR="00CC1B7C" w:rsidRPr="007A72D1" w:rsidRDefault="00CC1B7C" w:rsidP="00CC1B7C">
      <w:pPr>
        <w:pStyle w:val="af4"/>
        <w:widowControl w:val="0"/>
        <w:numPr>
          <w:ilvl w:val="0"/>
          <w:numId w:val="17"/>
        </w:numPr>
        <w:jc w:val="both"/>
        <w:rPr>
          <w:rFonts w:cs="Times New Roman"/>
          <w:sz w:val="24"/>
          <w:szCs w:val="24"/>
        </w:rPr>
      </w:pPr>
      <w:r w:rsidRPr="007A72D1">
        <w:rPr>
          <w:rFonts w:cs="Times New Roman"/>
          <w:sz w:val="24"/>
          <w:szCs w:val="24"/>
        </w:rPr>
        <w:t xml:space="preserve">Производная ФНП по направлению. </w:t>
      </w:r>
    </w:p>
    <w:p w:rsidR="00CC1B7C" w:rsidRPr="007A72D1" w:rsidRDefault="00CC1B7C" w:rsidP="00CC1B7C">
      <w:pPr>
        <w:pStyle w:val="af4"/>
        <w:widowControl w:val="0"/>
        <w:numPr>
          <w:ilvl w:val="0"/>
          <w:numId w:val="17"/>
        </w:numPr>
        <w:jc w:val="both"/>
        <w:rPr>
          <w:rFonts w:cs="Times New Roman"/>
          <w:sz w:val="24"/>
          <w:szCs w:val="24"/>
        </w:rPr>
      </w:pPr>
      <w:r w:rsidRPr="007A72D1">
        <w:rPr>
          <w:rFonts w:cs="Times New Roman"/>
          <w:sz w:val="24"/>
          <w:szCs w:val="24"/>
        </w:rPr>
        <w:t>Градиент ФНП и его свойства.</w:t>
      </w:r>
    </w:p>
    <w:p w:rsidR="00CC1B7C" w:rsidRPr="007A72D1" w:rsidRDefault="00CC1B7C" w:rsidP="00CC1B7C">
      <w:pPr>
        <w:pStyle w:val="af4"/>
        <w:widowControl w:val="0"/>
        <w:numPr>
          <w:ilvl w:val="0"/>
          <w:numId w:val="17"/>
        </w:numPr>
        <w:jc w:val="both"/>
        <w:rPr>
          <w:rFonts w:cs="Times New Roman"/>
          <w:sz w:val="24"/>
          <w:szCs w:val="24"/>
        </w:rPr>
      </w:pPr>
      <w:r w:rsidRPr="007A72D1">
        <w:rPr>
          <w:rFonts w:cs="Times New Roman"/>
          <w:sz w:val="24"/>
          <w:szCs w:val="24"/>
        </w:rPr>
        <w:t>Необходимые и достаточные условия безусловного локального экстремума.</w:t>
      </w:r>
    </w:p>
    <w:p w:rsidR="00CC1B7C" w:rsidRPr="007A72D1" w:rsidRDefault="00CC1B7C" w:rsidP="00CC1B7C">
      <w:pPr>
        <w:pStyle w:val="af4"/>
        <w:widowControl w:val="0"/>
        <w:numPr>
          <w:ilvl w:val="0"/>
          <w:numId w:val="17"/>
        </w:numPr>
        <w:jc w:val="both"/>
        <w:rPr>
          <w:rFonts w:cs="Times New Roman"/>
          <w:sz w:val="24"/>
          <w:szCs w:val="24"/>
        </w:rPr>
      </w:pPr>
      <w:r w:rsidRPr="007A72D1">
        <w:rPr>
          <w:rFonts w:cs="Times New Roman"/>
          <w:sz w:val="24"/>
          <w:szCs w:val="24"/>
        </w:rPr>
        <w:t>Нахождение наибольшего и наименьшего значения функции на замкнутом мн</w:t>
      </w:r>
      <w:r w:rsidRPr="007A72D1">
        <w:rPr>
          <w:rFonts w:cs="Times New Roman"/>
          <w:sz w:val="24"/>
          <w:szCs w:val="24"/>
        </w:rPr>
        <w:t>о</w:t>
      </w:r>
      <w:r w:rsidRPr="007A72D1">
        <w:rPr>
          <w:rFonts w:cs="Times New Roman"/>
          <w:sz w:val="24"/>
          <w:szCs w:val="24"/>
        </w:rPr>
        <w:t>жестве.</w:t>
      </w:r>
    </w:p>
    <w:p w:rsidR="002575C7" w:rsidRPr="002575C7" w:rsidRDefault="002575C7" w:rsidP="002575C7">
      <w:pPr>
        <w:tabs>
          <w:tab w:val="left" w:pos="426"/>
        </w:tabs>
        <w:spacing w:line="216" w:lineRule="auto"/>
        <w:jc w:val="both"/>
        <w:rPr>
          <w:rFonts w:eastAsia="Calibri" w:cs="Times New Roman"/>
          <w:sz w:val="24"/>
          <w:szCs w:val="24"/>
          <w:lang w:eastAsia="en-US"/>
        </w:rPr>
      </w:pPr>
    </w:p>
    <w:p w:rsidR="00FA1C4A" w:rsidRDefault="00FA1C4A" w:rsidP="002575C7">
      <w:pPr>
        <w:tabs>
          <w:tab w:val="left" w:pos="426"/>
        </w:tabs>
        <w:spacing w:line="216" w:lineRule="auto"/>
        <w:jc w:val="both"/>
        <w:rPr>
          <w:rStyle w:val="21"/>
          <w:b/>
          <w:color w:val="000000"/>
          <w:sz w:val="24"/>
          <w:szCs w:val="24"/>
        </w:rPr>
      </w:pPr>
    </w:p>
    <w:p w:rsidR="00FA1C4A" w:rsidRDefault="00FA1C4A" w:rsidP="002575C7">
      <w:pPr>
        <w:tabs>
          <w:tab w:val="left" w:pos="426"/>
        </w:tabs>
        <w:spacing w:line="216" w:lineRule="auto"/>
        <w:jc w:val="both"/>
        <w:rPr>
          <w:rFonts w:eastAsia="Calibri" w:cs="Times New Roman"/>
          <w:sz w:val="24"/>
          <w:szCs w:val="24"/>
          <w:lang w:eastAsia="en-US"/>
        </w:rPr>
      </w:pPr>
      <w:r w:rsidRPr="00483E59">
        <w:rPr>
          <w:rStyle w:val="21"/>
          <w:b/>
          <w:color w:val="000000"/>
          <w:sz w:val="24"/>
          <w:szCs w:val="24"/>
        </w:rPr>
        <w:t xml:space="preserve">РГР 2 / часть </w:t>
      </w:r>
      <w:r w:rsidR="00CC1B7C">
        <w:rPr>
          <w:rStyle w:val="21"/>
          <w:b/>
          <w:color w:val="000000"/>
          <w:sz w:val="24"/>
          <w:szCs w:val="24"/>
        </w:rPr>
        <w:t>3</w:t>
      </w:r>
    </w:p>
    <w:p w:rsidR="00CC1B7C" w:rsidRPr="007A72D1" w:rsidRDefault="00CC1B7C" w:rsidP="00CC1B7C">
      <w:pPr>
        <w:pStyle w:val="af4"/>
        <w:widowControl w:val="0"/>
        <w:numPr>
          <w:ilvl w:val="0"/>
          <w:numId w:val="18"/>
        </w:numPr>
        <w:jc w:val="both"/>
        <w:rPr>
          <w:rFonts w:cs="Times New Roman"/>
          <w:sz w:val="24"/>
          <w:szCs w:val="24"/>
        </w:rPr>
      </w:pPr>
      <w:r w:rsidRPr="007A72D1">
        <w:rPr>
          <w:rFonts w:cs="Times New Roman"/>
          <w:sz w:val="24"/>
          <w:szCs w:val="24"/>
        </w:rPr>
        <w:t>Первообразная. Неопределённый интеграл и его свойства.</w:t>
      </w:r>
    </w:p>
    <w:p w:rsidR="00CC1B7C" w:rsidRPr="007A72D1" w:rsidRDefault="00CC1B7C" w:rsidP="00CC1B7C">
      <w:pPr>
        <w:pStyle w:val="af4"/>
        <w:widowControl w:val="0"/>
        <w:numPr>
          <w:ilvl w:val="0"/>
          <w:numId w:val="18"/>
        </w:numPr>
        <w:jc w:val="both"/>
        <w:rPr>
          <w:rFonts w:cs="Times New Roman"/>
          <w:sz w:val="24"/>
          <w:szCs w:val="24"/>
        </w:rPr>
      </w:pPr>
      <w:r w:rsidRPr="007A72D1">
        <w:rPr>
          <w:rFonts w:cs="Times New Roman"/>
          <w:sz w:val="24"/>
          <w:szCs w:val="24"/>
        </w:rPr>
        <w:t>Методы интегрирования (простейшие приёмы интегрирования, замена переме</w:t>
      </w:r>
      <w:r w:rsidRPr="007A72D1">
        <w:rPr>
          <w:rFonts w:cs="Times New Roman"/>
          <w:sz w:val="24"/>
          <w:szCs w:val="24"/>
        </w:rPr>
        <w:t>н</w:t>
      </w:r>
      <w:r w:rsidRPr="007A72D1">
        <w:rPr>
          <w:rFonts w:cs="Times New Roman"/>
          <w:sz w:val="24"/>
          <w:szCs w:val="24"/>
        </w:rPr>
        <w:t>ной и интегрирование по частям).</w:t>
      </w:r>
    </w:p>
    <w:p w:rsidR="00CC1B7C" w:rsidRPr="007A72D1" w:rsidRDefault="00CC1B7C" w:rsidP="00CC1B7C">
      <w:pPr>
        <w:pStyle w:val="af4"/>
        <w:widowControl w:val="0"/>
        <w:numPr>
          <w:ilvl w:val="0"/>
          <w:numId w:val="18"/>
        </w:numPr>
        <w:jc w:val="both"/>
        <w:rPr>
          <w:rFonts w:cs="Times New Roman"/>
          <w:sz w:val="24"/>
          <w:szCs w:val="24"/>
        </w:rPr>
      </w:pPr>
      <w:r w:rsidRPr="007A72D1">
        <w:rPr>
          <w:rFonts w:cs="Times New Roman"/>
          <w:sz w:val="24"/>
          <w:szCs w:val="24"/>
        </w:rPr>
        <w:t>Простейшие рациональные дроби и их интегрирование.</w:t>
      </w:r>
    </w:p>
    <w:p w:rsidR="00CC1B7C" w:rsidRPr="007A72D1" w:rsidRDefault="00CC1B7C" w:rsidP="00CC1B7C">
      <w:pPr>
        <w:pStyle w:val="af4"/>
        <w:widowControl w:val="0"/>
        <w:numPr>
          <w:ilvl w:val="0"/>
          <w:numId w:val="18"/>
        </w:numPr>
        <w:jc w:val="both"/>
        <w:rPr>
          <w:rFonts w:cs="Times New Roman"/>
          <w:sz w:val="24"/>
          <w:szCs w:val="24"/>
        </w:rPr>
      </w:pPr>
      <w:r w:rsidRPr="007A72D1">
        <w:rPr>
          <w:rFonts w:cs="Times New Roman"/>
          <w:sz w:val="24"/>
          <w:szCs w:val="24"/>
        </w:rPr>
        <w:t>Разложение многочлена с действительными коэффициентами на неприводимые множители. Разложение рациональных дробей на простейшие. Интегрирование рациональных функций.</w:t>
      </w:r>
    </w:p>
    <w:p w:rsidR="00CC1B7C" w:rsidRPr="007A72D1" w:rsidRDefault="00CC1B7C" w:rsidP="00CC1B7C">
      <w:pPr>
        <w:pStyle w:val="af4"/>
        <w:widowControl w:val="0"/>
        <w:numPr>
          <w:ilvl w:val="0"/>
          <w:numId w:val="18"/>
        </w:numPr>
        <w:jc w:val="both"/>
        <w:rPr>
          <w:rFonts w:cs="Times New Roman"/>
          <w:sz w:val="24"/>
          <w:szCs w:val="24"/>
        </w:rPr>
      </w:pPr>
      <w:r w:rsidRPr="007A72D1">
        <w:rPr>
          <w:rFonts w:cs="Times New Roman"/>
          <w:sz w:val="24"/>
          <w:szCs w:val="24"/>
        </w:rPr>
        <w:t>Интегрирование иррациональных функций.</w:t>
      </w:r>
    </w:p>
    <w:p w:rsidR="00CC1B7C" w:rsidRPr="007A72D1" w:rsidRDefault="00CC1B7C" w:rsidP="00CC1B7C">
      <w:pPr>
        <w:pStyle w:val="af4"/>
        <w:widowControl w:val="0"/>
        <w:numPr>
          <w:ilvl w:val="0"/>
          <w:numId w:val="18"/>
        </w:numPr>
        <w:jc w:val="both"/>
        <w:rPr>
          <w:rFonts w:cs="Times New Roman"/>
          <w:sz w:val="24"/>
          <w:szCs w:val="24"/>
        </w:rPr>
      </w:pPr>
      <w:r w:rsidRPr="007A72D1">
        <w:rPr>
          <w:rFonts w:cs="Times New Roman"/>
          <w:sz w:val="24"/>
          <w:szCs w:val="24"/>
        </w:rPr>
        <w:t>Интегрирование тригонометрических функций.</w:t>
      </w:r>
    </w:p>
    <w:p w:rsidR="00CC1B7C" w:rsidRPr="007A72D1" w:rsidRDefault="00CC1B7C" w:rsidP="00CC1B7C">
      <w:pPr>
        <w:pStyle w:val="af4"/>
        <w:widowControl w:val="0"/>
        <w:numPr>
          <w:ilvl w:val="0"/>
          <w:numId w:val="18"/>
        </w:numPr>
        <w:jc w:val="both"/>
        <w:rPr>
          <w:rFonts w:cs="Times New Roman"/>
          <w:sz w:val="24"/>
          <w:szCs w:val="24"/>
        </w:rPr>
      </w:pPr>
      <w:r w:rsidRPr="007A72D1">
        <w:rPr>
          <w:rFonts w:cs="Times New Roman"/>
          <w:sz w:val="24"/>
          <w:szCs w:val="24"/>
        </w:rPr>
        <w:t>Задачи, приводящие к понятию определённого интеграла. Определение интеграла Римана.</w:t>
      </w:r>
    </w:p>
    <w:p w:rsidR="00CC1B7C" w:rsidRPr="007A72D1" w:rsidRDefault="00CC1B7C" w:rsidP="00CC1B7C">
      <w:pPr>
        <w:pStyle w:val="af4"/>
        <w:widowControl w:val="0"/>
        <w:numPr>
          <w:ilvl w:val="0"/>
          <w:numId w:val="18"/>
        </w:numPr>
        <w:jc w:val="both"/>
        <w:rPr>
          <w:rFonts w:cs="Times New Roman"/>
          <w:sz w:val="24"/>
          <w:szCs w:val="24"/>
        </w:rPr>
      </w:pPr>
      <w:r w:rsidRPr="007A72D1">
        <w:rPr>
          <w:rFonts w:cs="Times New Roman"/>
          <w:sz w:val="24"/>
          <w:szCs w:val="24"/>
        </w:rPr>
        <w:t xml:space="preserve">Свойства интеграла Римана. </w:t>
      </w:r>
    </w:p>
    <w:p w:rsidR="00CC1B7C" w:rsidRPr="007A72D1" w:rsidRDefault="00CC1B7C" w:rsidP="00CC1B7C">
      <w:pPr>
        <w:pStyle w:val="af4"/>
        <w:widowControl w:val="0"/>
        <w:numPr>
          <w:ilvl w:val="0"/>
          <w:numId w:val="18"/>
        </w:numPr>
        <w:jc w:val="both"/>
        <w:rPr>
          <w:rFonts w:cs="Times New Roman"/>
          <w:sz w:val="24"/>
          <w:szCs w:val="24"/>
        </w:rPr>
      </w:pPr>
      <w:r w:rsidRPr="007A72D1">
        <w:rPr>
          <w:rFonts w:cs="Times New Roman"/>
          <w:sz w:val="24"/>
          <w:szCs w:val="24"/>
        </w:rPr>
        <w:t>Основные классы интегрируемых функций.</w:t>
      </w:r>
    </w:p>
    <w:p w:rsidR="00CC1B7C" w:rsidRPr="007A72D1" w:rsidRDefault="00CC1B7C" w:rsidP="00CC1B7C">
      <w:pPr>
        <w:pStyle w:val="af4"/>
        <w:widowControl w:val="0"/>
        <w:numPr>
          <w:ilvl w:val="0"/>
          <w:numId w:val="18"/>
        </w:numPr>
        <w:jc w:val="both"/>
        <w:rPr>
          <w:rFonts w:cs="Times New Roman"/>
          <w:sz w:val="24"/>
          <w:szCs w:val="24"/>
        </w:rPr>
      </w:pPr>
      <w:r w:rsidRPr="007A72D1">
        <w:rPr>
          <w:rFonts w:cs="Times New Roman"/>
          <w:sz w:val="24"/>
          <w:szCs w:val="24"/>
        </w:rPr>
        <w:t xml:space="preserve">Определённый интеграл с переменным верхним пределом и его свойства. </w:t>
      </w:r>
    </w:p>
    <w:p w:rsidR="00CC1B7C" w:rsidRPr="007A72D1" w:rsidRDefault="00CC1B7C" w:rsidP="00CC1B7C">
      <w:pPr>
        <w:pStyle w:val="af4"/>
        <w:widowControl w:val="0"/>
        <w:numPr>
          <w:ilvl w:val="0"/>
          <w:numId w:val="18"/>
        </w:numPr>
        <w:jc w:val="both"/>
        <w:rPr>
          <w:rFonts w:cs="Times New Roman"/>
          <w:sz w:val="24"/>
          <w:szCs w:val="24"/>
        </w:rPr>
      </w:pPr>
      <w:r w:rsidRPr="007A72D1">
        <w:rPr>
          <w:rFonts w:cs="Times New Roman"/>
          <w:sz w:val="24"/>
          <w:szCs w:val="24"/>
        </w:rPr>
        <w:t xml:space="preserve">Формула Ньютона-Лейбница. Замена переменной и интегрирование по частям в </w:t>
      </w:r>
      <w:r w:rsidRPr="007A72D1">
        <w:rPr>
          <w:rFonts w:cs="Times New Roman"/>
          <w:sz w:val="24"/>
          <w:szCs w:val="24"/>
        </w:rPr>
        <w:lastRenderedPageBreak/>
        <w:t xml:space="preserve">определённом интеграле. </w:t>
      </w:r>
    </w:p>
    <w:p w:rsidR="00CC1B7C" w:rsidRPr="007A72D1" w:rsidRDefault="00CC1B7C" w:rsidP="00CC1B7C">
      <w:pPr>
        <w:pStyle w:val="af4"/>
        <w:widowControl w:val="0"/>
        <w:numPr>
          <w:ilvl w:val="0"/>
          <w:numId w:val="18"/>
        </w:numPr>
        <w:jc w:val="both"/>
        <w:rPr>
          <w:rFonts w:cs="Times New Roman"/>
          <w:sz w:val="24"/>
          <w:szCs w:val="24"/>
        </w:rPr>
      </w:pPr>
      <w:r w:rsidRPr="007A72D1">
        <w:rPr>
          <w:rFonts w:cs="Times New Roman"/>
          <w:sz w:val="24"/>
          <w:szCs w:val="24"/>
        </w:rPr>
        <w:t xml:space="preserve">Приложение определённого интеграла к вычислению площади. </w:t>
      </w:r>
    </w:p>
    <w:p w:rsidR="00CC1B7C" w:rsidRPr="007A72D1" w:rsidRDefault="00CC1B7C" w:rsidP="00CC1B7C">
      <w:pPr>
        <w:pStyle w:val="af4"/>
        <w:widowControl w:val="0"/>
        <w:numPr>
          <w:ilvl w:val="0"/>
          <w:numId w:val="18"/>
        </w:numPr>
        <w:jc w:val="both"/>
        <w:rPr>
          <w:rFonts w:cs="Times New Roman"/>
          <w:sz w:val="24"/>
          <w:szCs w:val="24"/>
        </w:rPr>
      </w:pPr>
      <w:r w:rsidRPr="007A72D1">
        <w:rPr>
          <w:rFonts w:cs="Times New Roman"/>
          <w:sz w:val="24"/>
          <w:szCs w:val="24"/>
        </w:rPr>
        <w:t>Приложение определённого интеграла к вычислению объёма.</w:t>
      </w:r>
    </w:p>
    <w:p w:rsidR="00CC1B7C" w:rsidRPr="00CC1B7C" w:rsidRDefault="00CC1B7C" w:rsidP="00CC1B7C">
      <w:pPr>
        <w:pStyle w:val="af4"/>
        <w:widowControl w:val="0"/>
        <w:numPr>
          <w:ilvl w:val="0"/>
          <w:numId w:val="18"/>
        </w:numPr>
        <w:tabs>
          <w:tab w:val="left" w:pos="426"/>
        </w:tabs>
        <w:spacing w:line="216" w:lineRule="auto"/>
        <w:jc w:val="both"/>
        <w:rPr>
          <w:rFonts w:eastAsia="Calibri" w:cs="Times New Roman"/>
          <w:sz w:val="24"/>
          <w:szCs w:val="24"/>
          <w:lang w:eastAsia="en-US"/>
        </w:rPr>
      </w:pPr>
      <w:r w:rsidRPr="00CC1B7C">
        <w:rPr>
          <w:rFonts w:cs="Times New Roman"/>
          <w:sz w:val="24"/>
          <w:szCs w:val="24"/>
        </w:rPr>
        <w:t>Определение длины дуги. Приложение определённого интеграла к вычислению длины дуги.</w:t>
      </w:r>
    </w:p>
    <w:p w:rsidR="00FA1C4A" w:rsidRPr="00CC1B7C" w:rsidRDefault="00CC1B7C" w:rsidP="00CC1B7C">
      <w:pPr>
        <w:pStyle w:val="af4"/>
        <w:widowControl w:val="0"/>
        <w:numPr>
          <w:ilvl w:val="0"/>
          <w:numId w:val="18"/>
        </w:numPr>
        <w:tabs>
          <w:tab w:val="left" w:pos="426"/>
        </w:tabs>
        <w:spacing w:line="216" w:lineRule="auto"/>
        <w:jc w:val="both"/>
        <w:rPr>
          <w:rFonts w:eastAsia="Calibri" w:cs="Times New Roman"/>
          <w:sz w:val="24"/>
          <w:szCs w:val="24"/>
          <w:lang w:eastAsia="en-US"/>
        </w:rPr>
      </w:pPr>
      <w:r w:rsidRPr="00CC1B7C">
        <w:rPr>
          <w:rFonts w:cs="Times New Roman"/>
          <w:sz w:val="24"/>
          <w:szCs w:val="24"/>
        </w:rPr>
        <w:t>Несобственные интегралы с бесконечными пределами от неограниченных фун</w:t>
      </w:r>
      <w:r w:rsidRPr="00CC1B7C">
        <w:rPr>
          <w:rFonts w:cs="Times New Roman"/>
          <w:sz w:val="24"/>
          <w:szCs w:val="24"/>
        </w:rPr>
        <w:t>к</w:t>
      </w:r>
      <w:r w:rsidRPr="00CC1B7C">
        <w:rPr>
          <w:rFonts w:cs="Times New Roman"/>
          <w:sz w:val="24"/>
          <w:szCs w:val="24"/>
        </w:rPr>
        <w:t>ций; их основные свойства и признаки сходимости.</w:t>
      </w:r>
    </w:p>
    <w:p w:rsidR="00CC1B7C" w:rsidRDefault="00CC1B7C" w:rsidP="00FA1C4A">
      <w:pPr>
        <w:tabs>
          <w:tab w:val="left" w:pos="426"/>
        </w:tabs>
        <w:spacing w:line="216" w:lineRule="auto"/>
        <w:jc w:val="both"/>
        <w:rPr>
          <w:rStyle w:val="21"/>
          <w:b/>
          <w:color w:val="000000"/>
          <w:sz w:val="24"/>
          <w:szCs w:val="24"/>
        </w:rPr>
      </w:pPr>
    </w:p>
    <w:p w:rsidR="00FA1C4A" w:rsidRDefault="000F327F" w:rsidP="00FA1C4A">
      <w:pPr>
        <w:tabs>
          <w:tab w:val="left" w:pos="426"/>
        </w:tabs>
        <w:spacing w:line="216" w:lineRule="auto"/>
        <w:jc w:val="both"/>
        <w:rPr>
          <w:rFonts w:eastAsia="Calibri" w:cs="Times New Roman"/>
          <w:sz w:val="24"/>
          <w:szCs w:val="24"/>
          <w:lang w:eastAsia="en-US"/>
        </w:rPr>
      </w:pPr>
      <w:r>
        <w:rPr>
          <w:rStyle w:val="21"/>
          <w:b/>
          <w:color w:val="000000"/>
          <w:sz w:val="24"/>
          <w:szCs w:val="24"/>
        </w:rPr>
        <w:t>РГР 3</w:t>
      </w:r>
      <w:r w:rsidR="00FA1C4A" w:rsidRPr="00483E59">
        <w:rPr>
          <w:rStyle w:val="21"/>
          <w:b/>
          <w:color w:val="000000"/>
          <w:sz w:val="24"/>
          <w:szCs w:val="24"/>
        </w:rPr>
        <w:t xml:space="preserve"> / часть </w:t>
      </w:r>
      <w:r>
        <w:rPr>
          <w:rStyle w:val="21"/>
          <w:b/>
          <w:color w:val="000000"/>
          <w:sz w:val="24"/>
          <w:szCs w:val="24"/>
        </w:rPr>
        <w:t>1</w:t>
      </w:r>
    </w:p>
    <w:p w:rsidR="002575C7" w:rsidRPr="002575C7" w:rsidRDefault="002575C7" w:rsidP="000F327F">
      <w:pPr>
        <w:numPr>
          <w:ilvl w:val="0"/>
          <w:numId w:val="7"/>
        </w:numPr>
        <w:tabs>
          <w:tab w:val="left" w:pos="426"/>
        </w:tabs>
        <w:ind w:left="357" w:hanging="357"/>
        <w:jc w:val="both"/>
        <w:rPr>
          <w:rFonts w:eastAsia="Calibri" w:cs="Times New Roman"/>
          <w:sz w:val="24"/>
          <w:szCs w:val="24"/>
          <w:lang w:eastAsia="en-US"/>
        </w:rPr>
      </w:pPr>
      <w:r w:rsidRPr="002575C7">
        <w:rPr>
          <w:rFonts w:eastAsia="Calibri" w:cs="Times New Roman"/>
          <w:sz w:val="24"/>
          <w:szCs w:val="24"/>
          <w:lang w:eastAsia="en-US"/>
        </w:rPr>
        <w:t xml:space="preserve">ОДУ 1-го порядка: определение, формы записи. Задача Коши, теорема существования и единственности решения задачи Коши. </w:t>
      </w:r>
    </w:p>
    <w:p w:rsidR="002575C7" w:rsidRPr="002575C7" w:rsidRDefault="002575C7" w:rsidP="000F327F">
      <w:pPr>
        <w:numPr>
          <w:ilvl w:val="0"/>
          <w:numId w:val="7"/>
        </w:numPr>
        <w:tabs>
          <w:tab w:val="left" w:pos="426"/>
        </w:tabs>
        <w:ind w:left="357" w:hanging="357"/>
        <w:jc w:val="both"/>
        <w:rPr>
          <w:rFonts w:eastAsia="Calibri" w:cs="Times New Roman"/>
          <w:sz w:val="24"/>
          <w:szCs w:val="24"/>
          <w:lang w:eastAsia="en-US"/>
        </w:rPr>
      </w:pPr>
      <w:r w:rsidRPr="002575C7">
        <w:rPr>
          <w:rFonts w:eastAsia="Calibri" w:cs="Times New Roman"/>
          <w:sz w:val="24"/>
          <w:szCs w:val="24"/>
          <w:lang w:eastAsia="en-US"/>
        </w:rPr>
        <w:t>Основные классы ОДУ 1-го порядка, интегрируемые в квадратурах (уравнения с разделяющимися переменными, однородные ДУ и приводящиеся к ним, линейные уравнения и уравнения Бернулли).</w:t>
      </w:r>
    </w:p>
    <w:p w:rsidR="002575C7" w:rsidRPr="002575C7" w:rsidRDefault="002575C7" w:rsidP="000F327F">
      <w:pPr>
        <w:numPr>
          <w:ilvl w:val="0"/>
          <w:numId w:val="7"/>
        </w:numPr>
        <w:tabs>
          <w:tab w:val="left" w:pos="426"/>
        </w:tabs>
        <w:ind w:left="357" w:hanging="357"/>
        <w:jc w:val="both"/>
        <w:rPr>
          <w:rFonts w:eastAsia="Calibri" w:cs="Times New Roman"/>
          <w:sz w:val="24"/>
          <w:szCs w:val="24"/>
          <w:lang w:eastAsia="en-US"/>
        </w:rPr>
      </w:pPr>
      <w:r w:rsidRPr="002575C7">
        <w:rPr>
          <w:rFonts w:eastAsia="Calibri" w:cs="Times New Roman"/>
          <w:sz w:val="24"/>
          <w:szCs w:val="24"/>
          <w:lang w:eastAsia="en-US"/>
        </w:rPr>
        <w:t xml:space="preserve">Дифференциальные уравнения высших порядков. Задача Коши. ОДУ высших порядков, </w:t>
      </w:r>
      <w:proofErr w:type="gramStart"/>
      <w:r w:rsidRPr="002575C7">
        <w:rPr>
          <w:rFonts w:eastAsia="Calibri" w:cs="Times New Roman"/>
          <w:sz w:val="24"/>
          <w:szCs w:val="24"/>
          <w:lang w:eastAsia="en-US"/>
        </w:rPr>
        <w:t>допускающие</w:t>
      </w:r>
      <w:proofErr w:type="gramEnd"/>
      <w:r w:rsidRPr="002575C7">
        <w:rPr>
          <w:rFonts w:eastAsia="Calibri" w:cs="Times New Roman"/>
          <w:sz w:val="24"/>
          <w:szCs w:val="24"/>
          <w:lang w:eastAsia="en-US"/>
        </w:rPr>
        <w:t xml:space="preserve"> понижение порядка.</w:t>
      </w:r>
    </w:p>
    <w:p w:rsidR="002575C7" w:rsidRPr="002575C7" w:rsidRDefault="002575C7" w:rsidP="000F327F">
      <w:pPr>
        <w:numPr>
          <w:ilvl w:val="0"/>
          <w:numId w:val="7"/>
        </w:numPr>
        <w:tabs>
          <w:tab w:val="left" w:pos="426"/>
        </w:tabs>
        <w:ind w:left="357" w:hanging="357"/>
        <w:jc w:val="both"/>
        <w:rPr>
          <w:rFonts w:eastAsia="Calibri" w:cs="Times New Roman"/>
          <w:sz w:val="24"/>
          <w:szCs w:val="24"/>
          <w:lang w:eastAsia="en-US"/>
        </w:rPr>
      </w:pPr>
      <w:r w:rsidRPr="002575C7">
        <w:rPr>
          <w:rFonts w:eastAsia="Calibri" w:cs="Times New Roman"/>
          <w:sz w:val="24"/>
          <w:szCs w:val="24"/>
          <w:lang w:eastAsia="en-US"/>
        </w:rPr>
        <w:t>Линейные дифференциальные уравнения n-го порядка, однородные (ЛОДУ) и неоднородные (ЛНДУ).</w:t>
      </w:r>
    </w:p>
    <w:p w:rsidR="002575C7" w:rsidRPr="002575C7" w:rsidRDefault="002575C7" w:rsidP="000F327F">
      <w:pPr>
        <w:numPr>
          <w:ilvl w:val="0"/>
          <w:numId w:val="7"/>
        </w:numPr>
        <w:tabs>
          <w:tab w:val="left" w:pos="426"/>
        </w:tabs>
        <w:ind w:left="357" w:hanging="357"/>
        <w:jc w:val="both"/>
        <w:rPr>
          <w:rFonts w:eastAsia="Calibri" w:cs="Times New Roman"/>
          <w:sz w:val="24"/>
          <w:szCs w:val="24"/>
          <w:lang w:eastAsia="en-US"/>
        </w:rPr>
      </w:pPr>
      <w:r w:rsidRPr="002575C7">
        <w:rPr>
          <w:rFonts w:eastAsia="Calibri" w:cs="Times New Roman"/>
          <w:sz w:val="24"/>
          <w:szCs w:val="24"/>
          <w:lang w:eastAsia="en-US"/>
        </w:rPr>
        <w:t>Общая теория ЛОДУ и ЛНДУ. Определитель Вронского. Основная теорема о структуре общего решения ЛОДУ (ЛНДУ).</w:t>
      </w:r>
    </w:p>
    <w:p w:rsidR="002575C7" w:rsidRPr="002575C7" w:rsidRDefault="002575C7" w:rsidP="000F327F">
      <w:pPr>
        <w:numPr>
          <w:ilvl w:val="0"/>
          <w:numId w:val="7"/>
        </w:numPr>
        <w:tabs>
          <w:tab w:val="left" w:pos="426"/>
        </w:tabs>
        <w:ind w:left="357" w:hanging="357"/>
        <w:jc w:val="both"/>
        <w:rPr>
          <w:rFonts w:eastAsia="Calibri" w:cs="Times New Roman"/>
          <w:sz w:val="24"/>
          <w:szCs w:val="24"/>
          <w:lang w:eastAsia="en-US"/>
        </w:rPr>
      </w:pPr>
      <w:r w:rsidRPr="002575C7">
        <w:rPr>
          <w:rFonts w:eastAsia="Calibri" w:cs="Times New Roman"/>
          <w:sz w:val="24"/>
          <w:szCs w:val="24"/>
          <w:lang w:eastAsia="en-US"/>
        </w:rPr>
        <w:t xml:space="preserve">ЛОДУ с постоянными коэффициентами. </w:t>
      </w:r>
    </w:p>
    <w:p w:rsidR="002575C7" w:rsidRPr="002575C7" w:rsidRDefault="002575C7" w:rsidP="000F327F">
      <w:pPr>
        <w:numPr>
          <w:ilvl w:val="0"/>
          <w:numId w:val="7"/>
        </w:numPr>
        <w:tabs>
          <w:tab w:val="left" w:pos="426"/>
        </w:tabs>
        <w:ind w:left="357" w:hanging="357"/>
        <w:jc w:val="both"/>
        <w:rPr>
          <w:rFonts w:eastAsia="Calibri" w:cs="Times New Roman"/>
          <w:sz w:val="24"/>
          <w:szCs w:val="24"/>
          <w:lang w:eastAsia="en-US"/>
        </w:rPr>
      </w:pPr>
      <w:r w:rsidRPr="002575C7">
        <w:rPr>
          <w:rFonts w:eastAsia="Calibri" w:cs="Times New Roman"/>
          <w:sz w:val="24"/>
          <w:szCs w:val="24"/>
          <w:lang w:eastAsia="en-US"/>
        </w:rPr>
        <w:t xml:space="preserve">ЛНДУ с правой частью специального вида. </w:t>
      </w:r>
    </w:p>
    <w:p w:rsidR="002575C7" w:rsidRPr="002575C7" w:rsidRDefault="002575C7" w:rsidP="000F327F">
      <w:pPr>
        <w:numPr>
          <w:ilvl w:val="0"/>
          <w:numId w:val="7"/>
        </w:numPr>
        <w:tabs>
          <w:tab w:val="left" w:pos="426"/>
        </w:tabs>
        <w:ind w:left="357" w:hanging="357"/>
        <w:jc w:val="both"/>
        <w:rPr>
          <w:rFonts w:eastAsia="Calibri" w:cs="Times New Roman"/>
          <w:sz w:val="24"/>
          <w:szCs w:val="24"/>
          <w:lang w:eastAsia="en-US"/>
        </w:rPr>
      </w:pPr>
      <w:r w:rsidRPr="002575C7">
        <w:rPr>
          <w:rFonts w:eastAsia="Calibri" w:cs="Times New Roman"/>
          <w:sz w:val="24"/>
          <w:szCs w:val="24"/>
          <w:lang w:eastAsia="en-US"/>
        </w:rPr>
        <w:t>Метод вариации произвольных постоянных для решения ЛНДУ.</w:t>
      </w:r>
    </w:p>
    <w:p w:rsidR="002575C7" w:rsidRPr="002575C7" w:rsidRDefault="002575C7" w:rsidP="000F327F">
      <w:pPr>
        <w:numPr>
          <w:ilvl w:val="0"/>
          <w:numId w:val="7"/>
        </w:numPr>
        <w:tabs>
          <w:tab w:val="left" w:pos="426"/>
        </w:tabs>
        <w:ind w:left="357" w:hanging="357"/>
        <w:jc w:val="both"/>
        <w:rPr>
          <w:rFonts w:eastAsia="Calibri" w:cs="Times New Roman"/>
          <w:sz w:val="24"/>
          <w:szCs w:val="24"/>
          <w:lang w:eastAsia="en-US"/>
        </w:rPr>
      </w:pPr>
      <w:r w:rsidRPr="002575C7">
        <w:rPr>
          <w:rFonts w:eastAsia="Calibri" w:cs="Times New Roman"/>
          <w:sz w:val="24"/>
          <w:szCs w:val="24"/>
          <w:lang w:eastAsia="en-US"/>
        </w:rPr>
        <w:t xml:space="preserve">Нормальная система ДУ. Задача Коши для </w:t>
      </w:r>
      <w:proofErr w:type="gramStart"/>
      <w:r w:rsidRPr="002575C7">
        <w:rPr>
          <w:rFonts w:eastAsia="Calibri" w:cs="Times New Roman"/>
          <w:sz w:val="24"/>
          <w:szCs w:val="24"/>
          <w:lang w:eastAsia="en-US"/>
        </w:rPr>
        <w:t>нормальной</w:t>
      </w:r>
      <w:proofErr w:type="gramEnd"/>
      <w:r w:rsidRPr="002575C7">
        <w:rPr>
          <w:rFonts w:eastAsia="Calibri" w:cs="Times New Roman"/>
          <w:sz w:val="24"/>
          <w:szCs w:val="24"/>
          <w:lang w:eastAsia="en-US"/>
        </w:rPr>
        <w:t xml:space="preserve"> СДУ. </w:t>
      </w:r>
    </w:p>
    <w:p w:rsidR="002575C7" w:rsidRPr="002575C7" w:rsidRDefault="002575C7" w:rsidP="000F327F">
      <w:pPr>
        <w:numPr>
          <w:ilvl w:val="0"/>
          <w:numId w:val="7"/>
        </w:numPr>
        <w:tabs>
          <w:tab w:val="left" w:pos="426"/>
        </w:tabs>
        <w:ind w:left="357" w:hanging="357"/>
        <w:jc w:val="both"/>
        <w:rPr>
          <w:rFonts w:eastAsia="Calibri" w:cs="Times New Roman"/>
          <w:sz w:val="24"/>
          <w:szCs w:val="24"/>
          <w:lang w:eastAsia="en-US"/>
        </w:rPr>
      </w:pPr>
      <w:r w:rsidRPr="002575C7">
        <w:rPr>
          <w:rFonts w:eastAsia="Calibri" w:cs="Times New Roman"/>
          <w:sz w:val="24"/>
          <w:szCs w:val="24"/>
          <w:lang w:eastAsia="en-US"/>
        </w:rPr>
        <w:t xml:space="preserve">Метод исключения для решения </w:t>
      </w:r>
      <w:proofErr w:type="gramStart"/>
      <w:r w:rsidRPr="002575C7">
        <w:rPr>
          <w:rFonts w:eastAsia="Calibri" w:cs="Times New Roman"/>
          <w:sz w:val="24"/>
          <w:szCs w:val="24"/>
          <w:lang w:eastAsia="en-US"/>
        </w:rPr>
        <w:t>нормальной</w:t>
      </w:r>
      <w:proofErr w:type="gramEnd"/>
      <w:r w:rsidRPr="002575C7">
        <w:rPr>
          <w:rFonts w:eastAsia="Calibri" w:cs="Times New Roman"/>
          <w:sz w:val="24"/>
          <w:szCs w:val="24"/>
          <w:lang w:eastAsia="en-US"/>
        </w:rPr>
        <w:t xml:space="preserve"> СДУ.</w:t>
      </w:r>
    </w:p>
    <w:p w:rsidR="00FA1C4A" w:rsidRDefault="00FA1C4A" w:rsidP="002575C7">
      <w:pPr>
        <w:tabs>
          <w:tab w:val="left" w:pos="426"/>
        </w:tabs>
        <w:spacing w:line="216" w:lineRule="auto"/>
        <w:jc w:val="both"/>
        <w:rPr>
          <w:rFonts w:eastAsia="Calibri" w:cs="Times New Roman"/>
          <w:sz w:val="24"/>
          <w:szCs w:val="24"/>
          <w:lang w:eastAsia="en-US"/>
        </w:rPr>
      </w:pPr>
    </w:p>
    <w:p w:rsidR="00FA1C4A" w:rsidRDefault="00FA1C4A" w:rsidP="00FA1C4A">
      <w:pPr>
        <w:tabs>
          <w:tab w:val="left" w:pos="426"/>
        </w:tabs>
        <w:spacing w:line="216" w:lineRule="auto"/>
        <w:jc w:val="both"/>
        <w:rPr>
          <w:rFonts w:eastAsia="Calibri" w:cs="Times New Roman"/>
          <w:sz w:val="24"/>
          <w:szCs w:val="24"/>
          <w:lang w:eastAsia="en-US"/>
        </w:rPr>
      </w:pPr>
      <w:r w:rsidRPr="00483E59">
        <w:rPr>
          <w:rStyle w:val="21"/>
          <w:b/>
          <w:color w:val="000000"/>
          <w:sz w:val="24"/>
          <w:szCs w:val="24"/>
        </w:rPr>
        <w:t xml:space="preserve">РГР </w:t>
      </w:r>
      <w:r>
        <w:rPr>
          <w:rStyle w:val="21"/>
          <w:b/>
          <w:color w:val="000000"/>
          <w:sz w:val="24"/>
          <w:szCs w:val="24"/>
        </w:rPr>
        <w:t>3</w:t>
      </w:r>
      <w:r w:rsidRPr="00483E59">
        <w:rPr>
          <w:rStyle w:val="21"/>
          <w:b/>
          <w:color w:val="000000"/>
          <w:sz w:val="24"/>
          <w:szCs w:val="24"/>
        </w:rPr>
        <w:t xml:space="preserve"> / часть </w:t>
      </w:r>
      <w:r w:rsidR="000F327F">
        <w:rPr>
          <w:rStyle w:val="21"/>
          <w:b/>
          <w:color w:val="000000"/>
          <w:sz w:val="24"/>
          <w:szCs w:val="24"/>
        </w:rPr>
        <w:t>2</w:t>
      </w:r>
    </w:p>
    <w:p w:rsidR="000F327F" w:rsidRPr="007A72D1" w:rsidRDefault="000F327F" w:rsidP="000F327F">
      <w:pPr>
        <w:numPr>
          <w:ilvl w:val="0"/>
          <w:numId w:val="19"/>
        </w:numPr>
        <w:jc w:val="both"/>
        <w:rPr>
          <w:rFonts w:cs="Times New Roman"/>
          <w:sz w:val="24"/>
          <w:szCs w:val="24"/>
        </w:rPr>
      </w:pPr>
      <w:r w:rsidRPr="007A72D1">
        <w:rPr>
          <w:rFonts w:cs="Times New Roman"/>
          <w:sz w:val="24"/>
          <w:szCs w:val="24"/>
        </w:rPr>
        <w:t>Числовые ряды. Сходимость и сумма ряда. Необходимое условие сходимости. Де</w:t>
      </w:r>
      <w:r w:rsidRPr="007A72D1">
        <w:rPr>
          <w:rFonts w:cs="Times New Roman"/>
          <w:sz w:val="24"/>
          <w:szCs w:val="24"/>
        </w:rPr>
        <w:t>й</w:t>
      </w:r>
      <w:r w:rsidRPr="007A72D1">
        <w:rPr>
          <w:rFonts w:cs="Times New Roman"/>
          <w:sz w:val="24"/>
          <w:szCs w:val="24"/>
        </w:rPr>
        <w:t>ствия с рядами.</w:t>
      </w:r>
    </w:p>
    <w:p w:rsidR="000F327F" w:rsidRPr="007A72D1" w:rsidRDefault="000F327F" w:rsidP="000F327F">
      <w:pPr>
        <w:numPr>
          <w:ilvl w:val="0"/>
          <w:numId w:val="19"/>
        </w:numPr>
        <w:jc w:val="both"/>
        <w:rPr>
          <w:rFonts w:cs="Times New Roman"/>
          <w:sz w:val="24"/>
          <w:szCs w:val="24"/>
        </w:rPr>
      </w:pPr>
      <w:r w:rsidRPr="007A72D1">
        <w:rPr>
          <w:rFonts w:cs="Times New Roman"/>
          <w:sz w:val="24"/>
          <w:szCs w:val="24"/>
        </w:rPr>
        <w:t>Ряды с положительными членами. Необходимое и достаточное условие сходим</w:t>
      </w:r>
      <w:r w:rsidRPr="007A72D1">
        <w:rPr>
          <w:rFonts w:cs="Times New Roman"/>
          <w:sz w:val="24"/>
          <w:szCs w:val="24"/>
        </w:rPr>
        <w:t>о</w:t>
      </w:r>
      <w:r w:rsidRPr="007A72D1">
        <w:rPr>
          <w:rFonts w:cs="Times New Roman"/>
          <w:sz w:val="24"/>
          <w:szCs w:val="24"/>
        </w:rPr>
        <w:t xml:space="preserve">сти. </w:t>
      </w:r>
    </w:p>
    <w:p w:rsidR="000F327F" w:rsidRPr="007A72D1" w:rsidRDefault="000F327F" w:rsidP="000F327F">
      <w:pPr>
        <w:numPr>
          <w:ilvl w:val="0"/>
          <w:numId w:val="19"/>
        </w:numPr>
        <w:jc w:val="both"/>
        <w:rPr>
          <w:rFonts w:cs="Times New Roman"/>
          <w:sz w:val="24"/>
          <w:szCs w:val="24"/>
        </w:rPr>
      </w:pPr>
      <w:r w:rsidRPr="007A72D1">
        <w:rPr>
          <w:rFonts w:cs="Times New Roman"/>
          <w:sz w:val="24"/>
          <w:szCs w:val="24"/>
        </w:rPr>
        <w:t>Теоремы сравнения. «Эталонные» ряды.</w:t>
      </w:r>
    </w:p>
    <w:p w:rsidR="000F327F" w:rsidRPr="007A72D1" w:rsidRDefault="000F327F" w:rsidP="000F327F">
      <w:pPr>
        <w:numPr>
          <w:ilvl w:val="0"/>
          <w:numId w:val="19"/>
        </w:numPr>
        <w:jc w:val="both"/>
        <w:rPr>
          <w:rFonts w:cs="Times New Roman"/>
          <w:sz w:val="24"/>
          <w:szCs w:val="24"/>
        </w:rPr>
      </w:pPr>
      <w:r w:rsidRPr="007A72D1">
        <w:rPr>
          <w:rFonts w:cs="Times New Roman"/>
          <w:sz w:val="24"/>
          <w:szCs w:val="24"/>
        </w:rPr>
        <w:t>Ряды с положительными членами. Признаки сходимости.</w:t>
      </w:r>
    </w:p>
    <w:p w:rsidR="000F327F" w:rsidRPr="007A72D1" w:rsidRDefault="000F327F" w:rsidP="000F327F">
      <w:pPr>
        <w:numPr>
          <w:ilvl w:val="0"/>
          <w:numId w:val="19"/>
        </w:numPr>
        <w:jc w:val="both"/>
        <w:rPr>
          <w:rFonts w:cs="Times New Roman"/>
          <w:sz w:val="24"/>
          <w:szCs w:val="24"/>
        </w:rPr>
      </w:pPr>
      <w:r w:rsidRPr="007A72D1">
        <w:rPr>
          <w:rFonts w:cs="Times New Roman"/>
          <w:sz w:val="24"/>
          <w:szCs w:val="24"/>
        </w:rPr>
        <w:t>Знакочередующиеся ряды. Теорема Лейбница.</w:t>
      </w:r>
    </w:p>
    <w:p w:rsidR="000F327F" w:rsidRPr="007A72D1" w:rsidRDefault="000F327F" w:rsidP="000F327F">
      <w:pPr>
        <w:numPr>
          <w:ilvl w:val="0"/>
          <w:numId w:val="19"/>
        </w:numPr>
        <w:jc w:val="both"/>
        <w:rPr>
          <w:rFonts w:cs="Times New Roman"/>
          <w:sz w:val="24"/>
          <w:szCs w:val="24"/>
        </w:rPr>
      </w:pPr>
      <w:r w:rsidRPr="007A72D1">
        <w:rPr>
          <w:rFonts w:cs="Times New Roman"/>
          <w:sz w:val="24"/>
          <w:szCs w:val="24"/>
        </w:rPr>
        <w:t>Знакопеременные ряды. Абсолютная и условная сходимости и их свойства.</w:t>
      </w:r>
    </w:p>
    <w:p w:rsidR="000F327F" w:rsidRPr="007A72D1" w:rsidRDefault="000F327F" w:rsidP="000F327F">
      <w:pPr>
        <w:numPr>
          <w:ilvl w:val="0"/>
          <w:numId w:val="19"/>
        </w:numPr>
        <w:jc w:val="both"/>
        <w:rPr>
          <w:rFonts w:cs="Times New Roman"/>
          <w:sz w:val="24"/>
          <w:szCs w:val="24"/>
        </w:rPr>
      </w:pPr>
      <w:r w:rsidRPr="007A72D1">
        <w:rPr>
          <w:rFonts w:cs="Times New Roman"/>
          <w:sz w:val="24"/>
          <w:szCs w:val="24"/>
        </w:rPr>
        <w:t>Функциональные ряды. Область сходимости.</w:t>
      </w:r>
    </w:p>
    <w:p w:rsidR="000F327F" w:rsidRPr="007A72D1" w:rsidRDefault="000F327F" w:rsidP="000F327F">
      <w:pPr>
        <w:numPr>
          <w:ilvl w:val="0"/>
          <w:numId w:val="19"/>
        </w:numPr>
        <w:jc w:val="both"/>
        <w:rPr>
          <w:rFonts w:cs="Times New Roman"/>
          <w:sz w:val="24"/>
          <w:szCs w:val="24"/>
        </w:rPr>
      </w:pPr>
      <w:r w:rsidRPr="007A72D1">
        <w:rPr>
          <w:rFonts w:cs="Times New Roman"/>
          <w:sz w:val="24"/>
          <w:szCs w:val="24"/>
        </w:rPr>
        <w:t xml:space="preserve">Равномерная сходимость. Признак Вейерштрасса. </w:t>
      </w:r>
    </w:p>
    <w:p w:rsidR="000F327F" w:rsidRPr="007A72D1" w:rsidRDefault="000F327F" w:rsidP="000F327F">
      <w:pPr>
        <w:numPr>
          <w:ilvl w:val="0"/>
          <w:numId w:val="19"/>
        </w:numPr>
        <w:jc w:val="both"/>
        <w:rPr>
          <w:rFonts w:cs="Times New Roman"/>
          <w:sz w:val="24"/>
          <w:szCs w:val="24"/>
        </w:rPr>
      </w:pPr>
      <w:r w:rsidRPr="007A72D1">
        <w:rPr>
          <w:rFonts w:cs="Times New Roman"/>
          <w:sz w:val="24"/>
          <w:szCs w:val="24"/>
        </w:rPr>
        <w:t>Свойства равномерно сходящихся рядов.</w:t>
      </w:r>
    </w:p>
    <w:p w:rsidR="000F327F" w:rsidRPr="007A72D1" w:rsidRDefault="000F327F" w:rsidP="000F327F">
      <w:pPr>
        <w:numPr>
          <w:ilvl w:val="0"/>
          <w:numId w:val="19"/>
        </w:numPr>
        <w:jc w:val="both"/>
        <w:rPr>
          <w:rFonts w:cs="Times New Roman"/>
          <w:sz w:val="24"/>
          <w:szCs w:val="24"/>
        </w:rPr>
      </w:pPr>
      <w:r w:rsidRPr="007A72D1">
        <w:rPr>
          <w:rFonts w:cs="Times New Roman"/>
          <w:sz w:val="24"/>
          <w:szCs w:val="24"/>
        </w:rPr>
        <w:t xml:space="preserve">Степенные ряды. Теорема Абеля. </w:t>
      </w:r>
    </w:p>
    <w:p w:rsidR="000F327F" w:rsidRPr="007A72D1" w:rsidRDefault="000F327F" w:rsidP="000F327F">
      <w:pPr>
        <w:numPr>
          <w:ilvl w:val="0"/>
          <w:numId w:val="19"/>
        </w:numPr>
        <w:jc w:val="both"/>
        <w:rPr>
          <w:rFonts w:cs="Times New Roman"/>
          <w:sz w:val="24"/>
          <w:szCs w:val="24"/>
        </w:rPr>
      </w:pPr>
      <w:r w:rsidRPr="007A72D1">
        <w:rPr>
          <w:rFonts w:cs="Times New Roman"/>
          <w:sz w:val="24"/>
          <w:szCs w:val="24"/>
        </w:rPr>
        <w:t>Радиус сходимости. Свойства степенных рядов.</w:t>
      </w:r>
    </w:p>
    <w:p w:rsidR="000F327F" w:rsidRPr="007A72D1" w:rsidRDefault="000F327F" w:rsidP="000F327F">
      <w:pPr>
        <w:numPr>
          <w:ilvl w:val="0"/>
          <w:numId w:val="19"/>
        </w:numPr>
        <w:jc w:val="both"/>
        <w:rPr>
          <w:rFonts w:cs="Times New Roman"/>
          <w:sz w:val="24"/>
          <w:szCs w:val="24"/>
        </w:rPr>
      </w:pPr>
      <w:r w:rsidRPr="007A72D1">
        <w:rPr>
          <w:rFonts w:cs="Times New Roman"/>
          <w:sz w:val="24"/>
          <w:szCs w:val="24"/>
        </w:rPr>
        <w:t xml:space="preserve">Ряды Тейлора и </w:t>
      </w:r>
      <w:proofErr w:type="spellStart"/>
      <w:r w:rsidRPr="007A72D1">
        <w:rPr>
          <w:rFonts w:cs="Times New Roman"/>
          <w:sz w:val="24"/>
          <w:szCs w:val="24"/>
        </w:rPr>
        <w:t>Маклорена</w:t>
      </w:r>
      <w:proofErr w:type="spellEnd"/>
      <w:r w:rsidRPr="007A72D1">
        <w:rPr>
          <w:rFonts w:cs="Times New Roman"/>
          <w:sz w:val="24"/>
          <w:szCs w:val="24"/>
        </w:rPr>
        <w:t xml:space="preserve">. </w:t>
      </w:r>
    </w:p>
    <w:p w:rsidR="000F327F" w:rsidRPr="007A72D1" w:rsidRDefault="000F327F" w:rsidP="000F327F">
      <w:pPr>
        <w:numPr>
          <w:ilvl w:val="0"/>
          <w:numId w:val="19"/>
        </w:numPr>
        <w:jc w:val="both"/>
        <w:rPr>
          <w:rFonts w:cs="Times New Roman"/>
          <w:sz w:val="24"/>
          <w:szCs w:val="24"/>
        </w:rPr>
      </w:pPr>
      <w:r w:rsidRPr="007A72D1">
        <w:rPr>
          <w:rFonts w:cs="Times New Roman"/>
          <w:sz w:val="24"/>
          <w:szCs w:val="24"/>
        </w:rPr>
        <w:t>Разложение элементарных функций в ряд Тейлора.</w:t>
      </w:r>
    </w:p>
    <w:p w:rsidR="000F327F" w:rsidRPr="007A72D1" w:rsidRDefault="000F327F" w:rsidP="000F327F">
      <w:pPr>
        <w:numPr>
          <w:ilvl w:val="0"/>
          <w:numId w:val="19"/>
        </w:numPr>
        <w:jc w:val="both"/>
        <w:rPr>
          <w:rFonts w:cs="Times New Roman"/>
          <w:sz w:val="24"/>
          <w:szCs w:val="24"/>
        </w:rPr>
      </w:pPr>
      <w:r w:rsidRPr="007A72D1">
        <w:rPr>
          <w:rFonts w:cs="Times New Roman"/>
          <w:sz w:val="24"/>
          <w:szCs w:val="24"/>
        </w:rPr>
        <w:t>Применение степенных рядов для приближенных вычислений.</w:t>
      </w:r>
    </w:p>
    <w:p w:rsidR="002575C7" w:rsidRPr="002575C7" w:rsidRDefault="002575C7" w:rsidP="002575C7">
      <w:pPr>
        <w:tabs>
          <w:tab w:val="left" w:pos="426"/>
        </w:tabs>
        <w:spacing w:line="216" w:lineRule="auto"/>
        <w:jc w:val="both"/>
        <w:rPr>
          <w:rFonts w:eastAsia="Calibri" w:cs="Times New Roman"/>
          <w:sz w:val="24"/>
          <w:szCs w:val="24"/>
          <w:lang w:eastAsia="en-US"/>
        </w:rPr>
      </w:pPr>
    </w:p>
    <w:p w:rsidR="00BC21EA" w:rsidRDefault="00BC21EA" w:rsidP="00BC21EA">
      <w:pPr>
        <w:tabs>
          <w:tab w:val="left" w:pos="426"/>
        </w:tabs>
        <w:spacing w:line="216" w:lineRule="auto"/>
        <w:jc w:val="both"/>
        <w:rPr>
          <w:rStyle w:val="21"/>
          <w:b/>
          <w:color w:val="000000"/>
          <w:sz w:val="24"/>
          <w:szCs w:val="24"/>
        </w:rPr>
      </w:pPr>
    </w:p>
    <w:p w:rsidR="00BC21EA" w:rsidRDefault="00BC21EA" w:rsidP="00BC21EA">
      <w:pPr>
        <w:tabs>
          <w:tab w:val="left" w:pos="426"/>
        </w:tabs>
        <w:spacing w:line="216" w:lineRule="auto"/>
        <w:jc w:val="both"/>
        <w:rPr>
          <w:rFonts w:eastAsia="Calibri" w:cs="Times New Roman"/>
          <w:sz w:val="24"/>
          <w:szCs w:val="24"/>
          <w:lang w:eastAsia="en-US"/>
        </w:rPr>
      </w:pPr>
      <w:r w:rsidRPr="00483E59">
        <w:rPr>
          <w:rStyle w:val="21"/>
          <w:b/>
          <w:color w:val="000000"/>
          <w:sz w:val="24"/>
          <w:szCs w:val="24"/>
        </w:rPr>
        <w:t xml:space="preserve">РГР </w:t>
      </w:r>
      <w:r>
        <w:rPr>
          <w:rStyle w:val="21"/>
          <w:b/>
          <w:color w:val="000000"/>
          <w:sz w:val="24"/>
          <w:szCs w:val="24"/>
        </w:rPr>
        <w:t>3</w:t>
      </w:r>
      <w:r w:rsidRPr="00483E59">
        <w:rPr>
          <w:rStyle w:val="21"/>
          <w:b/>
          <w:color w:val="000000"/>
          <w:sz w:val="24"/>
          <w:szCs w:val="24"/>
        </w:rPr>
        <w:t xml:space="preserve"> / часть </w:t>
      </w:r>
      <w:r w:rsidR="000F327F">
        <w:rPr>
          <w:rStyle w:val="21"/>
          <w:b/>
          <w:color w:val="000000"/>
          <w:sz w:val="24"/>
          <w:szCs w:val="24"/>
        </w:rPr>
        <w:t>3</w:t>
      </w:r>
    </w:p>
    <w:p w:rsidR="00E8385A" w:rsidRPr="007A72D1" w:rsidRDefault="00E8385A" w:rsidP="00E8385A">
      <w:pPr>
        <w:pStyle w:val="af4"/>
        <w:numPr>
          <w:ilvl w:val="0"/>
          <w:numId w:val="8"/>
        </w:numPr>
        <w:jc w:val="both"/>
        <w:rPr>
          <w:sz w:val="24"/>
          <w:szCs w:val="24"/>
        </w:rPr>
      </w:pPr>
      <w:r w:rsidRPr="007A72D1">
        <w:rPr>
          <w:sz w:val="24"/>
          <w:szCs w:val="24"/>
        </w:rPr>
        <w:t>Двойные интегралы, их свойства.</w:t>
      </w:r>
    </w:p>
    <w:p w:rsidR="00E8385A" w:rsidRPr="007A72D1" w:rsidRDefault="00E8385A" w:rsidP="00E8385A">
      <w:pPr>
        <w:pStyle w:val="af4"/>
        <w:numPr>
          <w:ilvl w:val="0"/>
          <w:numId w:val="8"/>
        </w:numPr>
        <w:jc w:val="both"/>
        <w:rPr>
          <w:sz w:val="24"/>
          <w:szCs w:val="24"/>
        </w:rPr>
      </w:pPr>
      <w:r w:rsidRPr="007A72D1">
        <w:rPr>
          <w:sz w:val="24"/>
          <w:szCs w:val="24"/>
        </w:rPr>
        <w:t>Вычисление двойных интегралов повторным интегрированием.</w:t>
      </w:r>
    </w:p>
    <w:p w:rsidR="00E8385A" w:rsidRPr="007A72D1" w:rsidRDefault="00E8385A" w:rsidP="00E8385A">
      <w:pPr>
        <w:pStyle w:val="af4"/>
        <w:numPr>
          <w:ilvl w:val="0"/>
          <w:numId w:val="8"/>
        </w:numPr>
        <w:jc w:val="both"/>
        <w:rPr>
          <w:sz w:val="24"/>
          <w:szCs w:val="24"/>
        </w:rPr>
      </w:pPr>
      <w:r w:rsidRPr="007A72D1">
        <w:rPr>
          <w:sz w:val="24"/>
          <w:szCs w:val="24"/>
        </w:rPr>
        <w:t>Замена переменных в двойных интегралах. Переход к полярным координатам.</w:t>
      </w:r>
    </w:p>
    <w:p w:rsidR="00F46FCD" w:rsidRPr="000F327F" w:rsidRDefault="00F46FCD" w:rsidP="00E8385A">
      <w:pPr>
        <w:ind w:left="720"/>
        <w:jc w:val="both"/>
        <w:rPr>
          <w:rFonts w:cs="Times New Roman"/>
          <w:sz w:val="24"/>
          <w:szCs w:val="24"/>
        </w:rPr>
      </w:pPr>
    </w:p>
    <w:p w:rsidR="00837B16" w:rsidRPr="006E4E6F" w:rsidRDefault="00837B16" w:rsidP="00837B16">
      <w:pPr>
        <w:pStyle w:val="Default"/>
        <w:tabs>
          <w:tab w:val="left" w:pos="1134"/>
        </w:tabs>
        <w:ind w:firstLine="709"/>
        <w:jc w:val="both"/>
        <w:rPr>
          <w:sz w:val="22"/>
          <w:szCs w:val="22"/>
        </w:rPr>
      </w:pPr>
    </w:p>
    <w:p w:rsidR="00837B16" w:rsidRPr="009801D1" w:rsidRDefault="00837B16" w:rsidP="00837B16">
      <w:pPr>
        <w:pStyle w:val="23"/>
        <w:keepNext/>
        <w:keepLines/>
        <w:numPr>
          <w:ilvl w:val="0"/>
          <w:numId w:val="2"/>
        </w:numPr>
        <w:shd w:val="clear" w:color="auto" w:fill="auto"/>
        <w:tabs>
          <w:tab w:val="left" w:pos="284"/>
        </w:tabs>
        <w:spacing w:before="0" w:after="0" w:line="240" w:lineRule="auto"/>
        <w:ind w:firstLine="0"/>
        <w:jc w:val="center"/>
        <w:rPr>
          <w:sz w:val="24"/>
          <w:szCs w:val="24"/>
        </w:rPr>
      </w:pPr>
      <w:r w:rsidRPr="009801D1">
        <w:rPr>
          <w:sz w:val="24"/>
          <w:szCs w:val="24"/>
        </w:rPr>
        <w:lastRenderedPageBreak/>
        <w:t>БИБЛИОГРАФИЧЕСКИЙ СПИСОК</w:t>
      </w:r>
    </w:p>
    <w:p w:rsidR="00837B16" w:rsidRDefault="00837B16" w:rsidP="00837B16">
      <w:pPr>
        <w:pStyle w:val="Default"/>
        <w:tabs>
          <w:tab w:val="left" w:pos="1134"/>
        </w:tabs>
        <w:ind w:firstLine="709"/>
        <w:jc w:val="center"/>
        <w:rPr>
          <w:sz w:val="22"/>
          <w:szCs w:val="22"/>
        </w:rPr>
      </w:pPr>
    </w:p>
    <w:p w:rsidR="00837B16" w:rsidRPr="00BC21EA" w:rsidRDefault="00837B16" w:rsidP="00837B16">
      <w:pPr>
        <w:shd w:val="clear" w:color="auto" w:fill="FFFFFF"/>
        <w:tabs>
          <w:tab w:val="left" w:pos="1134"/>
        </w:tabs>
        <w:suppressAutoHyphens/>
        <w:ind w:firstLine="709"/>
        <w:jc w:val="both"/>
        <w:rPr>
          <w:rStyle w:val="FontStyle141"/>
          <w:rFonts w:eastAsia="Tahoma"/>
          <w:i w:val="0"/>
          <w:sz w:val="24"/>
          <w:szCs w:val="24"/>
        </w:rPr>
      </w:pPr>
      <w:r w:rsidRPr="00BC21EA">
        <w:rPr>
          <w:rStyle w:val="FontStyle141"/>
          <w:rFonts w:eastAsia="Tahoma"/>
          <w:i w:val="0"/>
          <w:sz w:val="24"/>
          <w:szCs w:val="24"/>
        </w:rPr>
        <w:t>а) основная литература</w:t>
      </w:r>
    </w:p>
    <w:p w:rsidR="009801D1" w:rsidRDefault="009801D1" w:rsidP="00DC57B3">
      <w:pPr>
        <w:pStyle w:val="25"/>
        <w:numPr>
          <w:ilvl w:val="0"/>
          <w:numId w:val="13"/>
        </w:numPr>
        <w:tabs>
          <w:tab w:val="clear" w:pos="720"/>
        </w:tabs>
        <w:spacing w:before="0" w:after="0" w:line="240" w:lineRule="auto"/>
        <w:ind w:left="357" w:hanging="357"/>
        <w:jc w:val="both"/>
        <w:rPr>
          <w:sz w:val="24"/>
          <w:szCs w:val="24"/>
          <w:lang w:val="ru-RU"/>
        </w:rPr>
      </w:pPr>
      <w:r w:rsidRPr="00DC57B3">
        <w:rPr>
          <w:sz w:val="24"/>
          <w:szCs w:val="24"/>
          <w:lang w:val="ru-RU"/>
        </w:rPr>
        <w:t>Опорные конспекты по высшей математике. Часть 1: учеб</w:t>
      </w:r>
      <w:proofErr w:type="gramStart"/>
      <w:r w:rsidRPr="00DC57B3">
        <w:rPr>
          <w:sz w:val="24"/>
          <w:szCs w:val="24"/>
          <w:lang w:val="ru-RU"/>
        </w:rPr>
        <w:t>.</w:t>
      </w:r>
      <w:proofErr w:type="gramEnd"/>
      <w:r>
        <w:rPr>
          <w:sz w:val="24"/>
          <w:szCs w:val="24"/>
          <w:lang w:val="ru-RU"/>
        </w:rPr>
        <w:t xml:space="preserve"> </w:t>
      </w:r>
      <w:proofErr w:type="gramStart"/>
      <w:r w:rsidRPr="00DC57B3">
        <w:rPr>
          <w:sz w:val="24"/>
          <w:szCs w:val="24"/>
          <w:lang w:val="ru-RU"/>
        </w:rPr>
        <w:t>п</w:t>
      </w:r>
      <w:proofErr w:type="gramEnd"/>
      <w:r w:rsidRPr="00DC57B3">
        <w:rPr>
          <w:sz w:val="24"/>
          <w:szCs w:val="24"/>
          <w:lang w:val="ru-RU"/>
        </w:rPr>
        <w:t xml:space="preserve">особие / К.В. </w:t>
      </w:r>
      <w:proofErr w:type="spellStart"/>
      <w:r w:rsidRPr="00DC57B3">
        <w:rPr>
          <w:sz w:val="24"/>
          <w:szCs w:val="24"/>
          <w:lang w:val="ru-RU"/>
        </w:rPr>
        <w:t>Бухенский</w:t>
      </w:r>
      <w:proofErr w:type="spellEnd"/>
      <w:r w:rsidRPr="00DC57B3">
        <w:rPr>
          <w:sz w:val="24"/>
          <w:szCs w:val="24"/>
          <w:lang w:val="ru-RU"/>
        </w:rPr>
        <w:t xml:space="preserve">; </w:t>
      </w:r>
      <w:proofErr w:type="spellStart"/>
      <w:r w:rsidRPr="00DC57B3">
        <w:rPr>
          <w:sz w:val="24"/>
          <w:szCs w:val="24"/>
          <w:lang w:val="ru-RU"/>
        </w:rPr>
        <w:t>Рязан</w:t>
      </w:r>
      <w:proofErr w:type="spellEnd"/>
      <w:r w:rsidRPr="00DC57B3">
        <w:rPr>
          <w:sz w:val="24"/>
          <w:szCs w:val="24"/>
          <w:lang w:val="ru-RU"/>
        </w:rPr>
        <w:t xml:space="preserve">. </w:t>
      </w:r>
      <w:proofErr w:type="spellStart"/>
      <w:r w:rsidRPr="00DC57B3">
        <w:rPr>
          <w:sz w:val="24"/>
          <w:szCs w:val="24"/>
          <w:lang w:val="ru-RU"/>
        </w:rPr>
        <w:t>гос</w:t>
      </w:r>
      <w:proofErr w:type="spellEnd"/>
      <w:r w:rsidRPr="00DC57B3">
        <w:rPr>
          <w:sz w:val="24"/>
          <w:szCs w:val="24"/>
          <w:lang w:val="ru-RU"/>
        </w:rPr>
        <w:t xml:space="preserve">. </w:t>
      </w:r>
      <w:proofErr w:type="spellStart"/>
      <w:r w:rsidRPr="00DC57B3">
        <w:rPr>
          <w:sz w:val="24"/>
          <w:szCs w:val="24"/>
          <w:lang w:val="ru-RU"/>
        </w:rPr>
        <w:t>радиотехн</w:t>
      </w:r>
      <w:proofErr w:type="spellEnd"/>
      <w:r w:rsidRPr="00DC57B3">
        <w:rPr>
          <w:sz w:val="24"/>
          <w:szCs w:val="24"/>
          <w:lang w:val="ru-RU"/>
        </w:rPr>
        <w:t>. ун-т. – Рязань,</w:t>
      </w:r>
      <w:r>
        <w:rPr>
          <w:sz w:val="24"/>
          <w:szCs w:val="24"/>
          <w:lang w:val="ru-RU"/>
        </w:rPr>
        <w:t xml:space="preserve"> </w:t>
      </w:r>
      <w:r w:rsidRPr="00DC57B3">
        <w:rPr>
          <w:sz w:val="24"/>
          <w:szCs w:val="24"/>
          <w:lang w:val="ru-RU"/>
        </w:rPr>
        <w:t xml:space="preserve">2010. – 168 с. </w:t>
      </w:r>
      <w:hyperlink r:id="rId30" w:history="1">
        <w:r w:rsidRPr="00CF32D0">
          <w:rPr>
            <w:rStyle w:val="af0"/>
            <w:sz w:val="24"/>
            <w:szCs w:val="24"/>
            <w:lang w:val="ru-RU"/>
          </w:rPr>
          <w:t>https://</w:t>
        </w:r>
        <w:proofErr w:type="spellStart"/>
        <w:r>
          <w:rPr>
            <w:rStyle w:val="af0"/>
            <w:sz w:val="24"/>
            <w:szCs w:val="24"/>
          </w:rPr>
          <w:t>elib.rsreu.ru</w:t>
        </w:r>
        <w:proofErr w:type="spellEnd"/>
        <w:r>
          <w:rPr>
            <w:rStyle w:val="af0"/>
            <w:sz w:val="24"/>
            <w:szCs w:val="24"/>
          </w:rPr>
          <w:t>/</w:t>
        </w:r>
        <w:proofErr w:type="spellStart"/>
        <w:r>
          <w:rPr>
            <w:rStyle w:val="af0"/>
            <w:sz w:val="24"/>
            <w:szCs w:val="24"/>
          </w:rPr>
          <w:t>ebs</w:t>
        </w:r>
        <w:proofErr w:type="spellEnd"/>
        <w:r>
          <w:rPr>
            <w:rStyle w:val="af0"/>
            <w:sz w:val="24"/>
            <w:szCs w:val="24"/>
          </w:rPr>
          <w:t>/</w:t>
        </w:r>
        <w:proofErr w:type="spellStart"/>
        <w:r>
          <w:rPr>
            <w:rStyle w:val="af0"/>
            <w:sz w:val="24"/>
            <w:szCs w:val="24"/>
          </w:rPr>
          <w:t>download</w:t>
        </w:r>
        <w:proofErr w:type="spellEnd"/>
        <w:r>
          <w:rPr>
            <w:rStyle w:val="af0"/>
            <w:sz w:val="24"/>
            <w:szCs w:val="24"/>
          </w:rPr>
          <w:t>/</w:t>
        </w:r>
        <w:r>
          <w:rPr>
            <w:rStyle w:val="af0"/>
            <w:sz w:val="24"/>
            <w:szCs w:val="24"/>
            <w:lang w:val="ru-RU"/>
          </w:rPr>
          <w:t>160</w:t>
        </w:r>
        <w:r w:rsidRPr="00CF32D0">
          <w:rPr>
            <w:rStyle w:val="af0"/>
            <w:sz w:val="24"/>
            <w:szCs w:val="24"/>
          </w:rPr>
          <w:t>8</w:t>
        </w:r>
      </w:hyperlink>
      <w:r>
        <w:rPr>
          <w:sz w:val="24"/>
          <w:szCs w:val="24"/>
          <w:lang w:val="ru-RU"/>
        </w:rPr>
        <w:t>.</w:t>
      </w:r>
    </w:p>
    <w:p w:rsidR="009801D1" w:rsidRDefault="009801D1" w:rsidP="00DC57B3">
      <w:pPr>
        <w:pStyle w:val="25"/>
        <w:numPr>
          <w:ilvl w:val="0"/>
          <w:numId w:val="13"/>
        </w:numPr>
        <w:tabs>
          <w:tab w:val="clear" w:pos="720"/>
        </w:tabs>
        <w:spacing w:before="0" w:after="0" w:line="240" w:lineRule="auto"/>
        <w:ind w:left="357" w:hanging="357"/>
        <w:jc w:val="both"/>
        <w:rPr>
          <w:sz w:val="24"/>
          <w:szCs w:val="24"/>
          <w:lang w:val="ru-RU"/>
        </w:rPr>
      </w:pPr>
      <w:r w:rsidRPr="004C0D4C">
        <w:rPr>
          <w:sz w:val="24"/>
          <w:szCs w:val="24"/>
          <w:lang w:val="ru-RU"/>
        </w:rPr>
        <w:t>Опорные конспекты по высшей математике. Часть 2: учеб</w:t>
      </w:r>
      <w:proofErr w:type="gramStart"/>
      <w:r w:rsidRPr="004C0D4C">
        <w:rPr>
          <w:sz w:val="24"/>
          <w:szCs w:val="24"/>
          <w:lang w:val="ru-RU"/>
        </w:rPr>
        <w:t>.</w:t>
      </w:r>
      <w:proofErr w:type="gramEnd"/>
      <w:r>
        <w:rPr>
          <w:sz w:val="24"/>
          <w:szCs w:val="24"/>
          <w:lang w:val="ru-RU"/>
        </w:rPr>
        <w:t xml:space="preserve"> </w:t>
      </w:r>
      <w:proofErr w:type="gramStart"/>
      <w:r w:rsidRPr="004C0D4C">
        <w:rPr>
          <w:sz w:val="24"/>
          <w:szCs w:val="24"/>
          <w:lang w:val="ru-RU"/>
        </w:rPr>
        <w:t>п</w:t>
      </w:r>
      <w:proofErr w:type="gramEnd"/>
      <w:r w:rsidRPr="004C0D4C">
        <w:rPr>
          <w:sz w:val="24"/>
          <w:szCs w:val="24"/>
          <w:lang w:val="ru-RU"/>
        </w:rPr>
        <w:t xml:space="preserve">особие / К.В. </w:t>
      </w:r>
      <w:proofErr w:type="spellStart"/>
      <w:r w:rsidRPr="004C0D4C">
        <w:rPr>
          <w:sz w:val="24"/>
          <w:szCs w:val="24"/>
          <w:lang w:val="ru-RU"/>
        </w:rPr>
        <w:t>Бухенский</w:t>
      </w:r>
      <w:proofErr w:type="spellEnd"/>
      <w:r w:rsidRPr="004C0D4C">
        <w:rPr>
          <w:sz w:val="24"/>
          <w:szCs w:val="24"/>
          <w:lang w:val="ru-RU"/>
        </w:rPr>
        <w:t xml:space="preserve">, Н.В. </w:t>
      </w:r>
      <w:proofErr w:type="spellStart"/>
      <w:r w:rsidRPr="004C0D4C">
        <w:rPr>
          <w:sz w:val="24"/>
          <w:szCs w:val="24"/>
          <w:lang w:val="ru-RU"/>
        </w:rPr>
        <w:t>Елкина</w:t>
      </w:r>
      <w:proofErr w:type="spellEnd"/>
      <w:r w:rsidRPr="004C0D4C">
        <w:rPr>
          <w:sz w:val="24"/>
          <w:szCs w:val="24"/>
          <w:lang w:val="ru-RU"/>
        </w:rPr>
        <w:t xml:space="preserve">, Н.Н. Маслова, К.А. </w:t>
      </w:r>
      <w:proofErr w:type="spellStart"/>
      <w:r w:rsidRPr="004C0D4C">
        <w:rPr>
          <w:sz w:val="24"/>
          <w:szCs w:val="24"/>
          <w:lang w:val="ru-RU"/>
        </w:rPr>
        <w:t>Ципоркова</w:t>
      </w:r>
      <w:proofErr w:type="spellEnd"/>
      <w:r w:rsidRPr="004C0D4C">
        <w:rPr>
          <w:sz w:val="24"/>
          <w:szCs w:val="24"/>
          <w:lang w:val="ru-RU"/>
        </w:rPr>
        <w:t xml:space="preserve">; </w:t>
      </w:r>
      <w:proofErr w:type="spellStart"/>
      <w:r w:rsidRPr="004C0D4C">
        <w:rPr>
          <w:sz w:val="24"/>
          <w:szCs w:val="24"/>
          <w:lang w:val="ru-RU"/>
        </w:rPr>
        <w:t>Рязан</w:t>
      </w:r>
      <w:proofErr w:type="spellEnd"/>
      <w:r w:rsidRPr="004C0D4C">
        <w:rPr>
          <w:sz w:val="24"/>
          <w:szCs w:val="24"/>
          <w:lang w:val="ru-RU"/>
        </w:rPr>
        <w:t xml:space="preserve">. </w:t>
      </w:r>
      <w:proofErr w:type="spellStart"/>
      <w:r w:rsidRPr="004C0D4C">
        <w:rPr>
          <w:sz w:val="24"/>
          <w:szCs w:val="24"/>
          <w:lang w:val="ru-RU"/>
        </w:rPr>
        <w:t>гос</w:t>
      </w:r>
      <w:proofErr w:type="spellEnd"/>
      <w:r w:rsidRPr="004C0D4C">
        <w:rPr>
          <w:sz w:val="24"/>
          <w:szCs w:val="24"/>
          <w:lang w:val="ru-RU"/>
        </w:rPr>
        <w:t xml:space="preserve">. </w:t>
      </w:r>
      <w:proofErr w:type="spellStart"/>
      <w:r w:rsidRPr="004C0D4C">
        <w:rPr>
          <w:sz w:val="24"/>
          <w:szCs w:val="24"/>
          <w:lang w:val="ru-RU"/>
        </w:rPr>
        <w:t>радиотехн</w:t>
      </w:r>
      <w:proofErr w:type="spellEnd"/>
      <w:r w:rsidRPr="004C0D4C">
        <w:rPr>
          <w:sz w:val="24"/>
          <w:szCs w:val="24"/>
          <w:lang w:val="ru-RU"/>
        </w:rPr>
        <w:t xml:space="preserve">. ун-т. – Рязань, 2010. – 240с. </w:t>
      </w:r>
      <w:hyperlink r:id="rId31" w:history="1">
        <w:r w:rsidRPr="002732A0">
          <w:rPr>
            <w:rStyle w:val="af0"/>
            <w:sz w:val="24"/>
            <w:szCs w:val="24"/>
            <w:lang w:val="ru-RU"/>
          </w:rPr>
          <w:t>https://</w:t>
        </w:r>
        <w:proofErr w:type="spellStart"/>
        <w:r w:rsidRPr="002732A0">
          <w:rPr>
            <w:rStyle w:val="af0"/>
            <w:sz w:val="24"/>
            <w:szCs w:val="24"/>
          </w:rPr>
          <w:t>elib.rsreu.ru</w:t>
        </w:r>
        <w:proofErr w:type="spellEnd"/>
        <w:r w:rsidRPr="002732A0">
          <w:rPr>
            <w:rStyle w:val="af0"/>
            <w:sz w:val="24"/>
            <w:szCs w:val="24"/>
          </w:rPr>
          <w:t>/</w:t>
        </w:r>
        <w:proofErr w:type="spellStart"/>
        <w:r w:rsidRPr="002732A0">
          <w:rPr>
            <w:rStyle w:val="af0"/>
            <w:sz w:val="24"/>
            <w:szCs w:val="24"/>
          </w:rPr>
          <w:t>ebs</w:t>
        </w:r>
        <w:proofErr w:type="spellEnd"/>
        <w:r w:rsidRPr="002732A0">
          <w:rPr>
            <w:rStyle w:val="af0"/>
            <w:sz w:val="24"/>
            <w:szCs w:val="24"/>
          </w:rPr>
          <w:t>/</w:t>
        </w:r>
        <w:proofErr w:type="spellStart"/>
        <w:r w:rsidRPr="002732A0">
          <w:rPr>
            <w:rStyle w:val="af0"/>
            <w:sz w:val="24"/>
            <w:szCs w:val="24"/>
          </w:rPr>
          <w:t>download</w:t>
        </w:r>
        <w:proofErr w:type="spellEnd"/>
        <w:r w:rsidRPr="002732A0">
          <w:rPr>
            <w:rStyle w:val="af0"/>
            <w:sz w:val="24"/>
            <w:szCs w:val="24"/>
          </w:rPr>
          <w:t>/1018</w:t>
        </w:r>
      </w:hyperlink>
      <w:r>
        <w:rPr>
          <w:sz w:val="24"/>
          <w:szCs w:val="24"/>
          <w:lang w:val="ru-RU"/>
        </w:rPr>
        <w:t>.</w:t>
      </w:r>
    </w:p>
    <w:p w:rsidR="009801D1" w:rsidRDefault="009801D1" w:rsidP="00DC57B3">
      <w:pPr>
        <w:pStyle w:val="25"/>
        <w:numPr>
          <w:ilvl w:val="0"/>
          <w:numId w:val="13"/>
        </w:numPr>
        <w:tabs>
          <w:tab w:val="clear" w:pos="720"/>
        </w:tabs>
        <w:spacing w:before="0" w:after="0" w:line="240" w:lineRule="auto"/>
        <w:ind w:left="357" w:hanging="357"/>
        <w:jc w:val="both"/>
        <w:rPr>
          <w:sz w:val="24"/>
          <w:szCs w:val="24"/>
          <w:lang w:val="ru-RU"/>
        </w:rPr>
      </w:pPr>
      <w:r w:rsidRPr="00B25869">
        <w:rPr>
          <w:sz w:val="24"/>
          <w:szCs w:val="24"/>
          <w:lang w:val="ru-RU"/>
        </w:rPr>
        <w:t>Опорные конспекты по высшей математике. Часть 3: учеб</w:t>
      </w:r>
      <w:proofErr w:type="gramStart"/>
      <w:r w:rsidRPr="00B25869">
        <w:rPr>
          <w:sz w:val="24"/>
          <w:szCs w:val="24"/>
          <w:lang w:val="ru-RU"/>
        </w:rPr>
        <w:t>.</w:t>
      </w:r>
      <w:proofErr w:type="gramEnd"/>
      <w:r w:rsidRPr="00B25869">
        <w:rPr>
          <w:sz w:val="24"/>
          <w:szCs w:val="24"/>
          <w:lang w:val="ru-RU"/>
        </w:rPr>
        <w:t xml:space="preserve"> </w:t>
      </w:r>
      <w:proofErr w:type="gramStart"/>
      <w:r w:rsidRPr="00B25869">
        <w:rPr>
          <w:sz w:val="24"/>
          <w:szCs w:val="24"/>
          <w:lang w:val="ru-RU"/>
        </w:rPr>
        <w:t>п</w:t>
      </w:r>
      <w:proofErr w:type="gramEnd"/>
      <w:r w:rsidRPr="00B25869">
        <w:rPr>
          <w:sz w:val="24"/>
          <w:szCs w:val="24"/>
          <w:lang w:val="ru-RU"/>
        </w:rPr>
        <w:t xml:space="preserve">особие / К.В. </w:t>
      </w:r>
      <w:proofErr w:type="spellStart"/>
      <w:r w:rsidRPr="00B25869">
        <w:rPr>
          <w:sz w:val="24"/>
          <w:szCs w:val="24"/>
          <w:lang w:val="ru-RU"/>
        </w:rPr>
        <w:t>Бухенский</w:t>
      </w:r>
      <w:proofErr w:type="spellEnd"/>
      <w:r w:rsidRPr="00B25869">
        <w:rPr>
          <w:sz w:val="24"/>
          <w:szCs w:val="24"/>
          <w:lang w:val="ru-RU"/>
        </w:rPr>
        <w:t xml:space="preserve">, Н.В. </w:t>
      </w:r>
      <w:proofErr w:type="spellStart"/>
      <w:r w:rsidRPr="00B25869">
        <w:rPr>
          <w:sz w:val="24"/>
          <w:szCs w:val="24"/>
          <w:lang w:val="ru-RU"/>
        </w:rPr>
        <w:t>Елкина</w:t>
      </w:r>
      <w:proofErr w:type="spellEnd"/>
      <w:r w:rsidRPr="00B25869">
        <w:rPr>
          <w:sz w:val="24"/>
          <w:szCs w:val="24"/>
          <w:lang w:val="ru-RU"/>
        </w:rPr>
        <w:t xml:space="preserve">, Г.С. Лукьянова; </w:t>
      </w:r>
      <w:proofErr w:type="spellStart"/>
      <w:r w:rsidRPr="00B25869">
        <w:rPr>
          <w:sz w:val="24"/>
          <w:szCs w:val="24"/>
          <w:lang w:val="ru-RU"/>
        </w:rPr>
        <w:t>Рязан</w:t>
      </w:r>
      <w:proofErr w:type="spellEnd"/>
      <w:r w:rsidRPr="00B25869">
        <w:rPr>
          <w:sz w:val="24"/>
          <w:szCs w:val="24"/>
          <w:lang w:val="ru-RU"/>
        </w:rPr>
        <w:t xml:space="preserve">. </w:t>
      </w:r>
      <w:proofErr w:type="spellStart"/>
      <w:r w:rsidRPr="00B25869">
        <w:rPr>
          <w:sz w:val="24"/>
          <w:szCs w:val="24"/>
          <w:lang w:val="ru-RU"/>
        </w:rPr>
        <w:t>гос</w:t>
      </w:r>
      <w:proofErr w:type="spellEnd"/>
      <w:r w:rsidRPr="00B25869">
        <w:rPr>
          <w:sz w:val="24"/>
          <w:szCs w:val="24"/>
          <w:lang w:val="ru-RU"/>
        </w:rPr>
        <w:t xml:space="preserve">. </w:t>
      </w:r>
      <w:proofErr w:type="spellStart"/>
      <w:r w:rsidRPr="00B25869">
        <w:rPr>
          <w:sz w:val="24"/>
          <w:szCs w:val="24"/>
          <w:lang w:val="ru-RU"/>
        </w:rPr>
        <w:t>радиотехн</w:t>
      </w:r>
      <w:proofErr w:type="spellEnd"/>
      <w:r w:rsidRPr="00B25869">
        <w:rPr>
          <w:sz w:val="24"/>
          <w:szCs w:val="24"/>
          <w:lang w:val="ru-RU"/>
        </w:rPr>
        <w:t xml:space="preserve">. ун-т. – Рязань, 2011. – 220 с. </w:t>
      </w:r>
      <w:hyperlink r:id="rId32" w:history="1">
        <w:r w:rsidRPr="00B25869">
          <w:rPr>
            <w:rStyle w:val="af0"/>
            <w:sz w:val="24"/>
            <w:szCs w:val="24"/>
            <w:lang w:val="ru-RU"/>
          </w:rPr>
          <w:t>https://</w:t>
        </w:r>
        <w:r w:rsidRPr="00B25869">
          <w:rPr>
            <w:rStyle w:val="af0"/>
            <w:sz w:val="24"/>
            <w:szCs w:val="24"/>
          </w:rPr>
          <w:t>elib.rsreu.ru/ebs/download/1017</w:t>
        </w:r>
      </w:hyperlink>
      <w:r>
        <w:rPr>
          <w:sz w:val="24"/>
          <w:szCs w:val="24"/>
          <w:lang w:val="ru-RU"/>
        </w:rPr>
        <w:t>.</w:t>
      </w:r>
    </w:p>
    <w:p w:rsidR="009801D1" w:rsidRDefault="009801D1" w:rsidP="00DC57B3">
      <w:pPr>
        <w:numPr>
          <w:ilvl w:val="0"/>
          <w:numId w:val="13"/>
        </w:numPr>
        <w:tabs>
          <w:tab w:val="clear" w:pos="720"/>
        </w:tabs>
        <w:ind w:left="357" w:hanging="357"/>
        <w:jc w:val="both"/>
        <w:rPr>
          <w:rStyle w:val="21"/>
          <w:color w:val="000000"/>
          <w:sz w:val="24"/>
          <w:szCs w:val="24"/>
        </w:rPr>
      </w:pPr>
      <w:proofErr w:type="spellStart"/>
      <w:r w:rsidRPr="00EF08A9">
        <w:rPr>
          <w:rStyle w:val="21"/>
          <w:color w:val="000000"/>
          <w:sz w:val="24"/>
          <w:szCs w:val="24"/>
        </w:rPr>
        <w:t>Рябушко</w:t>
      </w:r>
      <w:proofErr w:type="spellEnd"/>
      <w:r w:rsidRPr="00EF08A9">
        <w:rPr>
          <w:rStyle w:val="21"/>
          <w:color w:val="000000"/>
          <w:sz w:val="24"/>
          <w:szCs w:val="24"/>
        </w:rPr>
        <w:t>, А. П. Высшая математика. Теория и задачи. В 5 частях. Ч.1. Линейная и векторная алгебра. Аналитическая геометрия. Дифференциальное исчисление функций одной переменной</w:t>
      </w:r>
      <w:proofErr w:type="gramStart"/>
      <w:r w:rsidRPr="00EF08A9">
        <w:rPr>
          <w:rStyle w:val="21"/>
          <w:color w:val="000000"/>
          <w:sz w:val="24"/>
          <w:szCs w:val="24"/>
        </w:rPr>
        <w:t xml:space="preserve"> :</w:t>
      </w:r>
      <w:proofErr w:type="gramEnd"/>
      <w:r w:rsidRPr="00EF08A9">
        <w:rPr>
          <w:rStyle w:val="21"/>
          <w:color w:val="000000"/>
          <w:sz w:val="24"/>
          <w:szCs w:val="24"/>
        </w:rPr>
        <w:t xml:space="preserve"> учебное пособие / А. П. </w:t>
      </w:r>
      <w:proofErr w:type="spellStart"/>
      <w:r w:rsidRPr="00EF08A9">
        <w:rPr>
          <w:rStyle w:val="21"/>
          <w:color w:val="000000"/>
          <w:sz w:val="24"/>
          <w:szCs w:val="24"/>
        </w:rPr>
        <w:t>Рябушко</w:t>
      </w:r>
      <w:proofErr w:type="spellEnd"/>
      <w:r w:rsidRPr="00EF08A9">
        <w:rPr>
          <w:rStyle w:val="21"/>
          <w:color w:val="000000"/>
          <w:sz w:val="24"/>
          <w:szCs w:val="24"/>
        </w:rPr>
        <w:t xml:space="preserve">, Т. А. Жур. — 2-е изд. — Минск : </w:t>
      </w:r>
      <w:proofErr w:type="spellStart"/>
      <w:r w:rsidRPr="00EF08A9">
        <w:rPr>
          <w:rStyle w:val="21"/>
          <w:color w:val="000000"/>
          <w:sz w:val="24"/>
          <w:szCs w:val="24"/>
        </w:rPr>
        <w:t>Вышэйшая</w:t>
      </w:r>
      <w:proofErr w:type="spellEnd"/>
      <w:r w:rsidRPr="00EF08A9">
        <w:rPr>
          <w:rStyle w:val="21"/>
          <w:color w:val="000000"/>
          <w:sz w:val="24"/>
          <w:szCs w:val="24"/>
        </w:rPr>
        <w:t xml:space="preserve"> школа, 2017. — 304 </w:t>
      </w:r>
      <w:proofErr w:type="spellStart"/>
      <w:r w:rsidRPr="00EF08A9">
        <w:rPr>
          <w:rStyle w:val="21"/>
          <w:color w:val="000000"/>
          <w:sz w:val="24"/>
          <w:szCs w:val="24"/>
        </w:rPr>
        <w:t>c</w:t>
      </w:r>
      <w:proofErr w:type="spellEnd"/>
      <w:r w:rsidRPr="00EF08A9">
        <w:rPr>
          <w:rStyle w:val="21"/>
          <w:color w:val="000000"/>
          <w:sz w:val="24"/>
          <w:szCs w:val="24"/>
        </w:rPr>
        <w:t>. — ISBN 978-985-06-2884-8 (ч. 1), 978-985-06-2885-5. — Текст</w:t>
      </w:r>
      <w:proofErr w:type="gramStart"/>
      <w:r w:rsidRPr="00EF08A9">
        <w:rPr>
          <w:rStyle w:val="21"/>
          <w:color w:val="000000"/>
          <w:sz w:val="24"/>
          <w:szCs w:val="24"/>
        </w:rPr>
        <w:t xml:space="preserve"> :</w:t>
      </w:r>
      <w:proofErr w:type="gramEnd"/>
      <w:r w:rsidRPr="00EF08A9">
        <w:rPr>
          <w:rStyle w:val="21"/>
          <w:color w:val="000000"/>
          <w:sz w:val="24"/>
          <w:szCs w:val="24"/>
        </w:rPr>
        <w:t xml:space="preserve"> электронный // Цифровой образовательный ресурс IPR SMART : [сайт]. — URL: </w:t>
      </w:r>
      <w:hyperlink r:id="rId33" w:history="1">
        <w:r w:rsidRPr="00CF32D0">
          <w:rPr>
            <w:rStyle w:val="af0"/>
            <w:rFonts w:cs="Times New Roman"/>
            <w:sz w:val="24"/>
            <w:szCs w:val="24"/>
          </w:rPr>
          <w:t>https://www.iprbookshop.ru/90754.html</w:t>
        </w:r>
      </w:hyperlink>
      <w:r>
        <w:rPr>
          <w:rStyle w:val="21"/>
          <w:color w:val="000000"/>
          <w:sz w:val="24"/>
          <w:szCs w:val="24"/>
        </w:rPr>
        <w:t xml:space="preserve"> </w:t>
      </w:r>
      <w:r w:rsidRPr="00EF08A9">
        <w:rPr>
          <w:rStyle w:val="21"/>
          <w:color w:val="000000"/>
          <w:sz w:val="24"/>
          <w:szCs w:val="24"/>
        </w:rPr>
        <w:t xml:space="preserve"> (дата обращения: 20.06.2023). — Режим доступа: для </w:t>
      </w:r>
      <w:proofErr w:type="spellStart"/>
      <w:r w:rsidRPr="00EF08A9">
        <w:rPr>
          <w:rStyle w:val="21"/>
          <w:color w:val="000000"/>
          <w:sz w:val="24"/>
          <w:szCs w:val="24"/>
        </w:rPr>
        <w:t>авторизир</w:t>
      </w:r>
      <w:proofErr w:type="spellEnd"/>
      <w:r w:rsidRPr="00EF08A9">
        <w:rPr>
          <w:rStyle w:val="21"/>
          <w:color w:val="000000"/>
          <w:sz w:val="24"/>
          <w:szCs w:val="24"/>
        </w:rPr>
        <w:t>. пользователей</w:t>
      </w:r>
      <w:r>
        <w:rPr>
          <w:rStyle w:val="21"/>
          <w:color w:val="000000"/>
          <w:sz w:val="24"/>
          <w:szCs w:val="24"/>
        </w:rPr>
        <w:t>.</w:t>
      </w:r>
    </w:p>
    <w:p w:rsidR="009801D1" w:rsidRPr="00306F91" w:rsidRDefault="009801D1" w:rsidP="00DC57B3">
      <w:pPr>
        <w:pStyle w:val="25"/>
        <w:numPr>
          <w:ilvl w:val="0"/>
          <w:numId w:val="13"/>
        </w:numPr>
        <w:tabs>
          <w:tab w:val="clear" w:pos="720"/>
        </w:tabs>
        <w:spacing w:before="0" w:after="0" w:line="240" w:lineRule="auto"/>
        <w:ind w:left="357" w:hanging="357"/>
        <w:jc w:val="both"/>
        <w:rPr>
          <w:rStyle w:val="21"/>
          <w:color w:val="000000"/>
          <w:sz w:val="24"/>
          <w:szCs w:val="24"/>
        </w:rPr>
      </w:pPr>
      <w:proofErr w:type="spellStart"/>
      <w:r w:rsidRPr="004B6E64">
        <w:rPr>
          <w:rStyle w:val="21"/>
          <w:color w:val="000000"/>
          <w:sz w:val="24"/>
          <w:szCs w:val="24"/>
        </w:rPr>
        <w:t>Рябушко</w:t>
      </w:r>
      <w:proofErr w:type="spellEnd"/>
      <w:r w:rsidRPr="004B6E64">
        <w:rPr>
          <w:rStyle w:val="21"/>
          <w:color w:val="000000"/>
          <w:sz w:val="24"/>
          <w:szCs w:val="24"/>
        </w:rPr>
        <w:t xml:space="preserve">, А. П. Высшая математика. Теория и задачи. В 5 частях. Ч.2. Комплексные числа. Неопределенный и определенный интегралы. Функции нескольких переменных : учебное пособие / А. П. </w:t>
      </w:r>
      <w:proofErr w:type="spellStart"/>
      <w:r w:rsidRPr="004B6E64">
        <w:rPr>
          <w:rStyle w:val="21"/>
          <w:color w:val="000000"/>
          <w:sz w:val="24"/>
          <w:szCs w:val="24"/>
        </w:rPr>
        <w:t>Рябушко</w:t>
      </w:r>
      <w:proofErr w:type="spellEnd"/>
      <w:r w:rsidRPr="004B6E64">
        <w:rPr>
          <w:rStyle w:val="21"/>
          <w:color w:val="000000"/>
          <w:sz w:val="24"/>
          <w:szCs w:val="24"/>
        </w:rPr>
        <w:t xml:space="preserve">, Т. А. Жур. — Минск : </w:t>
      </w:r>
      <w:proofErr w:type="spellStart"/>
      <w:r w:rsidRPr="004B6E64">
        <w:rPr>
          <w:rStyle w:val="21"/>
          <w:color w:val="000000"/>
          <w:sz w:val="24"/>
          <w:szCs w:val="24"/>
        </w:rPr>
        <w:t>Вышэйшая</w:t>
      </w:r>
      <w:proofErr w:type="spellEnd"/>
      <w:r w:rsidRPr="004B6E64">
        <w:rPr>
          <w:rStyle w:val="21"/>
          <w:color w:val="000000"/>
          <w:sz w:val="24"/>
          <w:szCs w:val="24"/>
        </w:rPr>
        <w:t xml:space="preserve"> школа, 2016. — 272 </w:t>
      </w:r>
      <w:proofErr w:type="spellStart"/>
      <w:r w:rsidRPr="004B6E64">
        <w:rPr>
          <w:rStyle w:val="21"/>
          <w:color w:val="000000"/>
          <w:sz w:val="24"/>
          <w:szCs w:val="24"/>
        </w:rPr>
        <w:t>c</w:t>
      </w:r>
      <w:proofErr w:type="spellEnd"/>
      <w:r w:rsidRPr="004B6E64">
        <w:rPr>
          <w:rStyle w:val="21"/>
          <w:color w:val="000000"/>
          <w:sz w:val="24"/>
          <w:szCs w:val="24"/>
        </w:rPr>
        <w:t xml:space="preserve">. — ISBN 978-985-06-2766-7 (ч. 2), 978-985-06-2764-3. — Текст : электронный // Цифровой образовательный ресурс IPR SMART : [сайт]. — URL: </w:t>
      </w:r>
      <w:hyperlink r:id="rId34" w:history="1">
        <w:r w:rsidRPr="002732A0">
          <w:rPr>
            <w:rStyle w:val="af0"/>
            <w:sz w:val="24"/>
            <w:szCs w:val="24"/>
          </w:rPr>
          <w:t>https://www.iprbookshop.ru/90755.html</w:t>
        </w:r>
      </w:hyperlink>
      <w:r>
        <w:rPr>
          <w:rStyle w:val="21"/>
          <w:color w:val="000000"/>
          <w:sz w:val="24"/>
          <w:szCs w:val="24"/>
        </w:rPr>
        <w:t xml:space="preserve"> </w:t>
      </w:r>
      <w:r w:rsidRPr="004B6E64">
        <w:rPr>
          <w:rStyle w:val="21"/>
          <w:color w:val="000000"/>
          <w:sz w:val="24"/>
          <w:szCs w:val="24"/>
        </w:rPr>
        <w:t xml:space="preserve"> (дата обращения: 19.06.2023). — Режим доступа: для </w:t>
      </w:r>
      <w:proofErr w:type="spellStart"/>
      <w:r w:rsidRPr="004B6E64">
        <w:rPr>
          <w:rStyle w:val="21"/>
          <w:color w:val="000000"/>
          <w:sz w:val="24"/>
          <w:szCs w:val="24"/>
        </w:rPr>
        <w:t>авторизир</w:t>
      </w:r>
      <w:proofErr w:type="spellEnd"/>
      <w:r w:rsidRPr="004B6E64">
        <w:rPr>
          <w:rStyle w:val="21"/>
          <w:color w:val="000000"/>
          <w:sz w:val="24"/>
          <w:szCs w:val="24"/>
        </w:rPr>
        <w:t>. пользователей</w:t>
      </w:r>
      <w:r>
        <w:rPr>
          <w:rStyle w:val="21"/>
          <w:color w:val="000000"/>
          <w:sz w:val="24"/>
          <w:szCs w:val="24"/>
          <w:lang w:val="ru-RU"/>
        </w:rPr>
        <w:t>.</w:t>
      </w:r>
    </w:p>
    <w:p w:rsidR="009801D1" w:rsidRPr="00306F91" w:rsidRDefault="009801D1" w:rsidP="00DC57B3">
      <w:pPr>
        <w:pStyle w:val="25"/>
        <w:numPr>
          <w:ilvl w:val="0"/>
          <w:numId w:val="13"/>
        </w:numPr>
        <w:tabs>
          <w:tab w:val="clear" w:pos="720"/>
        </w:tabs>
        <w:spacing w:before="0" w:after="0" w:line="240" w:lineRule="auto"/>
        <w:ind w:left="357" w:hanging="357"/>
        <w:jc w:val="both"/>
        <w:rPr>
          <w:rStyle w:val="21"/>
          <w:color w:val="000000"/>
          <w:sz w:val="24"/>
          <w:szCs w:val="24"/>
        </w:rPr>
      </w:pPr>
      <w:proofErr w:type="spellStart"/>
      <w:r w:rsidRPr="00306F91">
        <w:rPr>
          <w:rStyle w:val="21"/>
          <w:color w:val="000000"/>
          <w:sz w:val="24"/>
          <w:szCs w:val="24"/>
        </w:rPr>
        <w:t>Рябушко</w:t>
      </w:r>
      <w:proofErr w:type="spellEnd"/>
      <w:r w:rsidRPr="00306F91">
        <w:rPr>
          <w:rStyle w:val="21"/>
          <w:color w:val="000000"/>
          <w:sz w:val="24"/>
          <w:szCs w:val="24"/>
        </w:rPr>
        <w:t>, А. П. Высшая математика. Теория и задачи. В 5 частях. Ч.3. Обыкновенные дифференциальные уравнения. Ряды. Кратные интегралы : учебное пособие / А.</w:t>
      </w:r>
      <w:r>
        <w:rPr>
          <w:rStyle w:val="21"/>
          <w:color w:val="000000"/>
          <w:sz w:val="24"/>
          <w:szCs w:val="24"/>
        </w:rPr>
        <w:t xml:space="preserve"> П. </w:t>
      </w:r>
      <w:proofErr w:type="spellStart"/>
      <w:r>
        <w:rPr>
          <w:rStyle w:val="21"/>
          <w:color w:val="000000"/>
          <w:sz w:val="24"/>
          <w:szCs w:val="24"/>
        </w:rPr>
        <w:t>Рябушко</w:t>
      </w:r>
      <w:proofErr w:type="spellEnd"/>
      <w:r>
        <w:rPr>
          <w:rStyle w:val="21"/>
          <w:color w:val="000000"/>
          <w:sz w:val="24"/>
          <w:szCs w:val="24"/>
        </w:rPr>
        <w:t>, Т. А. Жур. — Минск</w:t>
      </w:r>
      <w:r w:rsidRPr="00306F91">
        <w:rPr>
          <w:rStyle w:val="21"/>
          <w:color w:val="000000"/>
          <w:sz w:val="24"/>
          <w:szCs w:val="24"/>
        </w:rPr>
        <w:t xml:space="preserve">: </w:t>
      </w:r>
      <w:proofErr w:type="spellStart"/>
      <w:r w:rsidRPr="00306F91">
        <w:rPr>
          <w:rStyle w:val="21"/>
          <w:color w:val="000000"/>
          <w:sz w:val="24"/>
          <w:szCs w:val="24"/>
        </w:rPr>
        <w:t>Вышэйшая</w:t>
      </w:r>
      <w:proofErr w:type="spellEnd"/>
      <w:r w:rsidRPr="00306F91">
        <w:rPr>
          <w:rStyle w:val="21"/>
          <w:color w:val="000000"/>
          <w:sz w:val="24"/>
          <w:szCs w:val="24"/>
        </w:rPr>
        <w:t xml:space="preserve"> школа, 2017. — 320 </w:t>
      </w:r>
      <w:proofErr w:type="spellStart"/>
      <w:r w:rsidRPr="00306F91">
        <w:rPr>
          <w:rStyle w:val="21"/>
          <w:color w:val="000000"/>
          <w:sz w:val="24"/>
          <w:szCs w:val="24"/>
        </w:rPr>
        <w:t>c</w:t>
      </w:r>
      <w:proofErr w:type="spellEnd"/>
      <w:r w:rsidRPr="00306F91">
        <w:rPr>
          <w:rStyle w:val="21"/>
          <w:color w:val="000000"/>
          <w:sz w:val="24"/>
          <w:szCs w:val="24"/>
        </w:rPr>
        <w:t xml:space="preserve">. — ISBN 978-985-06-2798-8 (ч. 3), 978-985-06-2764-3. — Текст: электронный // Цифровой образовательный ресурс IPR SMART : [сайт]. — URL: </w:t>
      </w:r>
      <w:hyperlink r:id="rId35" w:history="1">
        <w:r w:rsidRPr="00CF32D0">
          <w:rPr>
            <w:rStyle w:val="af0"/>
            <w:sz w:val="24"/>
            <w:szCs w:val="24"/>
          </w:rPr>
          <w:t>https://www.iprbookshop.ru/90756.html</w:t>
        </w:r>
      </w:hyperlink>
      <w:r>
        <w:rPr>
          <w:rStyle w:val="21"/>
          <w:color w:val="000000"/>
          <w:sz w:val="24"/>
          <w:szCs w:val="24"/>
          <w:lang w:val="ru-RU"/>
        </w:rPr>
        <w:t xml:space="preserve"> </w:t>
      </w:r>
      <w:r w:rsidRPr="00306F91">
        <w:rPr>
          <w:rStyle w:val="21"/>
          <w:color w:val="000000"/>
          <w:sz w:val="24"/>
          <w:szCs w:val="24"/>
        </w:rPr>
        <w:t xml:space="preserve">(дата обращения: 20.06.2023). — Режим доступа: для </w:t>
      </w:r>
      <w:proofErr w:type="spellStart"/>
      <w:r w:rsidRPr="00306F91">
        <w:rPr>
          <w:rStyle w:val="21"/>
          <w:color w:val="000000"/>
          <w:sz w:val="24"/>
          <w:szCs w:val="24"/>
        </w:rPr>
        <w:t>авторизир</w:t>
      </w:r>
      <w:proofErr w:type="spellEnd"/>
      <w:r w:rsidRPr="00306F91">
        <w:rPr>
          <w:rStyle w:val="21"/>
          <w:color w:val="000000"/>
          <w:sz w:val="24"/>
          <w:szCs w:val="24"/>
        </w:rPr>
        <w:t>. пользователей</w:t>
      </w:r>
      <w:r>
        <w:rPr>
          <w:rStyle w:val="21"/>
          <w:color w:val="000000"/>
          <w:sz w:val="24"/>
          <w:szCs w:val="24"/>
          <w:lang w:val="ru-RU"/>
        </w:rPr>
        <w:t>.</w:t>
      </w:r>
    </w:p>
    <w:p w:rsidR="008261BD" w:rsidRPr="00BC21EA" w:rsidRDefault="008261BD" w:rsidP="00837B16">
      <w:pPr>
        <w:shd w:val="clear" w:color="auto" w:fill="FFFFFF"/>
        <w:tabs>
          <w:tab w:val="left" w:pos="1134"/>
        </w:tabs>
        <w:suppressAutoHyphens/>
        <w:ind w:firstLine="709"/>
        <w:jc w:val="both"/>
        <w:rPr>
          <w:rStyle w:val="FontStyle141"/>
          <w:rFonts w:eastAsia="Tahoma"/>
          <w:b w:val="0"/>
          <w:i w:val="0"/>
          <w:sz w:val="24"/>
          <w:szCs w:val="24"/>
        </w:rPr>
      </w:pPr>
    </w:p>
    <w:p w:rsidR="00837B16" w:rsidRPr="00EF08A9" w:rsidRDefault="00837B16" w:rsidP="00837B16">
      <w:pPr>
        <w:shd w:val="clear" w:color="auto" w:fill="FFFFFF"/>
        <w:tabs>
          <w:tab w:val="left" w:pos="1134"/>
        </w:tabs>
        <w:suppressAutoHyphens/>
        <w:ind w:firstLine="709"/>
        <w:jc w:val="both"/>
        <w:rPr>
          <w:rStyle w:val="FontStyle141"/>
          <w:rFonts w:eastAsia="Tahoma"/>
          <w:i w:val="0"/>
          <w:sz w:val="24"/>
          <w:szCs w:val="24"/>
        </w:rPr>
      </w:pPr>
      <w:r w:rsidRPr="00EF08A9">
        <w:rPr>
          <w:rStyle w:val="FontStyle141"/>
          <w:rFonts w:eastAsia="Tahoma"/>
          <w:i w:val="0"/>
          <w:sz w:val="24"/>
          <w:szCs w:val="24"/>
        </w:rPr>
        <w:t>б) дополнительная литература</w:t>
      </w:r>
    </w:p>
    <w:p w:rsidR="009801D1" w:rsidRPr="00B25869" w:rsidRDefault="009801D1" w:rsidP="009801D1">
      <w:pPr>
        <w:pStyle w:val="25"/>
        <w:numPr>
          <w:ilvl w:val="0"/>
          <w:numId w:val="14"/>
        </w:numPr>
        <w:tabs>
          <w:tab w:val="clear" w:pos="720"/>
        </w:tabs>
        <w:spacing w:before="0" w:after="0" w:line="240" w:lineRule="auto"/>
        <w:ind w:left="357" w:hanging="357"/>
        <w:jc w:val="both"/>
        <w:rPr>
          <w:sz w:val="24"/>
          <w:szCs w:val="24"/>
        </w:rPr>
      </w:pPr>
      <w:proofErr w:type="spellStart"/>
      <w:r w:rsidRPr="00B25869">
        <w:rPr>
          <w:sz w:val="24"/>
          <w:szCs w:val="24"/>
        </w:rPr>
        <w:t>Бухенский</w:t>
      </w:r>
      <w:proofErr w:type="spellEnd"/>
      <w:r w:rsidRPr="00B25869">
        <w:rPr>
          <w:sz w:val="24"/>
          <w:szCs w:val="24"/>
        </w:rPr>
        <w:t xml:space="preserve"> К.В.,</w:t>
      </w:r>
      <w:r>
        <w:rPr>
          <w:sz w:val="24"/>
          <w:szCs w:val="24"/>
          <w:lang w:val="ru-RU"/>
        </w:rPr>
        <w:t xml:space="preserve"> </w:t>
      </w:r>
      <w:r w:rsidRPr="00B25869">
        <w:rPr>
          <w:sz w:val="24"/>
          <w:szCs w:val="24"/>
        </w:rPr>
        <w:t xml:space="preserve">Краткий курс линейной алгебры и аналитической геометрии. Ч. 1. Линейная и векторная алгебра : учеб. пособие / К.В. </w:t>
      </w:r>
      <w:proofErr w:type="spellStart"/>
      <w:r w:rsidRPr="00B25869">
        <w:rPr>
          <w:sz w:val="24"/>
          <w:szCs w:val="24"/>
        </w:rPr>
        <w:t>Бухенский</w:t>
      </w:r>
      <w:proofErr w:type="spellEnd"/>
      <w:r w:rsidRPr="00B25869">
        <w:rPr>
          <w:sz w:val="24"/>
          <w:szCs w:val="24"/>
        </w:rPr>
        <w:t>, И.П. Карасёв, Г.С. Лукьянова. — М.: КУРС, 2020. — 160 с.</w:t>
      </w:r>
      <w:r w:rsidRPr="00034B9C">
        <w:rPr>
          <w:sz w:val="24"/>
          <w:szCs w:val="24"/>
        </w:rPr>
        <w:t xml:space="preserve">. </w:t>
      </w:r>
      <w:r>
        <w:rPr>
          <w:sz w:val="24"/>
          <w:szCs w:val="24"/>
        </w:rPr>
        <w:fldChar w:fldCharType="begin"/>
      </w:r>
      <w:r>
        <w:rPr>
          <w:sz w:val="24"/>
          <w:szCs w:val="24"/>
        </w:rPr>
        <w:instrText xml:space="preserve"> HYPERLINK "</w:instrText>
      </w:r>
      <w:r w:rsidRPr="00306F91">
        <w:rPr>
          <w:sz w:val="24"/>
          <w:szCs w:val="24"/>
        </w:rPr>
        <w:instrText>https://elib.rsreu.ru/ebs/download/2681</w:instrText>
      </w:r>
      <w:r>
        <w:rPr>
          <w:sz w:val="24"/>
          <w:szCs w:val="24"/>
        </w:rPr>
        <w:instrText xml:space="preserve">" </w:instrText>
      </w:r>
      <w:r w:rsidRPr="00CF32D0">
        <w:rPr>
          <w:sz w:val="24"/>
          <w:szCs w:val="24"/>
        </w:rPr>
      </w:r>
      <w:r>
        <w:rPr>
          <w:sz w:val="24"/>
          <w:szCs w:val="24"/>
        </w:rPr>
        <w:fldChar w:fldCharType="separate"/>
      </w:r>
      <w:r w:rsidRPr="00CF32D0">
        <w:rPr>
          <w:rStyle w:val="af0"/>
          <w:sz w:val="24"/>
          <w:szCs w:val="24"/>
        </w:rPr>
        <w:t>https://elib.rsreu.ru/ebs/download/2681</w:t>
      </w:r>
      <w:r>
        <w:rPr>
          <w:sz w:val="24"/>
          <w:szCs w:val="24"/>
        </w:rPr>
        <w:fldChar w:fldCharType="end"/>
      </w:r>
      <w:r>
        <w:rPr>
          <w:sz w:val="24"/>
          <w:szCs w:val="24"/>
          <w:lang w:val="ru-RU"/>
        </w:rPr>
        <w:t>.</w:t>
      </w:r>
    </w:p>
    <w:p w:rsidR="009801D1" w:rsidRDefault="009801D1" w:rsidP="009801D1">
      <w:pPr>
        <w:pStyle w:val="25"/>
        <w:numPr>
          <w:ilvl w:val="0"/>
          <w:numId w:val="14"/>
        </w:numPr>
        <w:shd w:val="clear" w:color="auto" w:fill="auto"/>
        <w:tabs>
          <w:tab w:val="clear" w:pos="720"/>
        </w:tabs>
        <w:spacing w:before="0" w:after="0" w:line="240" w:lineRule="auto"/>
        <w:ind w:left="357" w:hanging="357"/>
        <w:jc w:val="both"/>
        <w:rPr>
          <w:sz w:val="24"/>
          <w:szCs w:val="24"/>
          <w:lang w:val="ru-RU"/>
        </w:rPr>
      </w:pPr>
      <w:proofErr w:type="spellStart"/>
      <w:r w:rsidRPr="00B25869">
        <w:rPr>
          <w:sz w:val="24"/>
          <w:szCs w:val="24"/>
        </w:rPr>
        <w:t>Бухенский</w:t>
      </w:r>
      <w:proofErr w:type="spellEnd"/>
      <w:r w:rsidRPr="00B25869">
        <w:rPr>
          <w:sz w:val="24"/>
          <w:szCs w:val="24"/>
        </w:rPr>
        <w:t xml:space="preserve"> К.В.,</w:t>
      </w:r>
      <w:r>
        <w:rPr>
          <w:sz w:val="24"/>
          <w:szCs w:val="24"/>
          <w:lang w:val="ru-RU"/>
        </w:rPr>
        <w:t xml:space="preserve"> </w:t>
      </w:r>
      <w:r w:rsidRPr="00B25869">
        <w:rPr>
          <w:sz w:val="24"/>
          <w:szCs w:val="24"/>
        </w:rPr>
        <w:t xml:space="preserve">Краткий курс линейной алгебры и аналитической геометрии. Ч. 2. Аналитическая геометрия на плоскости и в пространстве. Линейные операторы : учеб. пособие / К.В. </w:t>
      </w:r>
      <w:proofErr w:type="spellStart"/>
      <w:r w:rsidRPr="00B25869">
        <w:rPr>
          <w:sz w:val="24"/>
          <w:szCs w:val="24"/>
        </w:rPr>
        <w:t>Бухенский</w:t>
      </w:r>
      <w:proofErr w:type="spellEnd"/>
      <w:r w:rsidRPr="00B25869">
        <w:rPr>
          <w:sz w:val="24"/>
          <w:szCs w:val="24"/>
        </w:rPr>
        <w:t>,</w:t>
      </w:r>
      <w:r>
        <w:rPr>
          <w:sz w:val="24"/>
          <w:szCs w:val="24"/>
          <w:lang w:val="ru-RU"/>
        </w:rPr>
        <w:t xml:space="preserve"> </w:t>
      </w:r>
      <w:r w:rsidRPr="00B25869">
        <w:rPr>
          <w:sz w:val="24"/>
          <w:szCs w:val="24"/>
        </w:rPr>
        <w:t>И.П. Карасёв, Г.С. Лукьянова. — М.: КУРС, 2021. — 136 с.</w:t>
      </w:r>
      <w:r w:rsidRPr="00034B9C">
        <w:rPr>
          <w:sz w:val="24"/>
          <w:szCs w:val="24"/>
        </w:rPr>
        <w:t xml:space="preserve">. </w:t>
      </w:r>
      <w:r w:rsidRPr="00034B9C">
        <w:rPr>
          <w:sz w:val="24"/>
          <w:szCs w:val="24"/>
        </w:rPr>
        <w:fldChar w:fldCharType="begin"/>
      </w:r>
      <w:r w:rsidRPr="00034B9C">
        <w:rPr>
          <w:sz w:val="24"/>
          <w:szCs w:val="24"/>
        </w:rPr>
        <w:instrText xml:space="preserve"> HYPERLINK "https://elib.rsreu.ru/ebs/download/2682" </w:instrText>
      </w:r>
      <w:r w:rsidRPr="00034B9C">
        <w:rPr>
          <w:sz w:val="24"/>
          <w:szCs w:val="24"/>
        </w:rPr>
        <w:fldChar w:fldCharType="separate"/>
      </w:r>
      <w:r w:rsidRPr="00034B9C">
        <w:rPr>
          <w:rStyle w:val="af0"/>
          <w:sz w:val="24"/>
          <w:szCs w:val="24"/>
        </w:rPr>
        <w:t>https://elib.rsreu.ru/ebs/download/2682</w:t>
      </w:r>
      <w:r w:rsidRPr="00034B9C">
        <w:rPr>
          <w:sz w:val="24"/>
          <w:szCs w:val="24"/>
        </w:rPr>
        <w:fldChar w:fldCharType="end"/>
      </w:r>
      <w:r>
        <w:rPr>
          <w:sz w:val="24"/>
          <w:szCs w:val="24"/>
          <w:lang w:val="ru-RU"/>
        </w:rPr>
        <w:t>.</w:t>
      </w:r>
    </w:p>
    <w:p w:rsidR="009801D1" w:rsidRPr="00306F91" w:rsidRDefault="009801D1" w:rsidP="009801D1">
      <w:pPr>
        <w:pStyle w:val="25"/>
        <w:numPr>
          <w:ilvl w:val="0"/>
          <w:numId w:val="14"/>
        </w:numPr>
        <w:tabs>
          <w:tab w:val="clear" w:pos="720"/>
        </w:tabs>
        <w:spacing w:before="0" w:after="0" w:line="240" w:lineRule="auto"/>
        <w:ind w:left="357" w:hanging="357"/>
        <w:jc w:val="both"/>
        <w:rPr>
          <w:rStyle w:val="21"/>
          <w:color w:val="000000"/>
          <w:sz w:val="24"/>
          <w:szCs w:val="24"/>
        </w:rPr>
      </w:pPr>
      <w:r>
        <w:rPr>
          <w:rStyle w:val="21"/>
          <w:color w:val="000000"/>
          <w:sz w:val="24"/>
          <w:szCs w:val="24"/>
        </w:rPr>
        <w:t>Д</w:t>
      </w:r>
      <w:r w:rsidRPr="0020371F">
        <w:rPr>
          <w:rStyle w:val="21"/>
          <w:color w:val="000000"/>
          <w:sz w:val="24"/>
          <w:szCs w:val="24"/>
        </w:rPr>
        <w:t>ифференциальные уравнения, системы дифференциальных уравнений и операционное исчисление</w:t>
      </w:r>
      <w:r>
        <w:rPr>
          <w:rStyle w:val="21"/>
          <w:color w:val="000000"/>
          <w:sz w:val="24"/>
          <w:szCs w:val="24"/>
          <w:lang w:val="ru-RU"/>
        </w:rPr>
        <w:t xml:space="preserve"> </w:t>
      </w:r>
      <w:r>
        <w:rPr>
          <w:sz w:val="24"/>
          <w:szCs w:val="24"/>
          <w:lang w:val="ru-RU"/>
        </w:rPr>
        <w:t xml:space="preserve">/ </w:t>
      </w:r>
      <w:r w:rsidRPr="0020371F">
        <w:rPr>
          <w:rStyle w:val="21"/>
          <w:color w:val="000000"/>
          <w:sz w:val="24"/>
          <w:szCs w:val="24"/>
        </w:rPr>
        <w:t>Лукьянова Г.С., Богатова С.В.</w:t>
      </w:r>
      <w:r w:rsidRPr="004C0D4C">
        <w:rPr>
          <w:sz w:val="24"/>
          <w:szCs w:val="24"/>
          <w:lang w:val="ru-RU"/>
        </w:rPr>
        <w:t xml:space="preserve">; </w:t>
      </w:r>
      <w:proofErr w:type="spellStart"/>
      <w:r w:rsidRPr="004C0D4C">
        <w:rPr>
          <w:sz w:val="24"/>
          <w:szCs w:val="24"/>
          <w:lang w:val="ru-RU"/>
        </w:rPr>
        <w:t>Рязан</w:t>
      </w:r>
      <w:proofErr w:type="spellEnd"/>
      <w:r w:rsidRPr="004C0D4C">
        <w:rPr>
          <w:sz w:val="24"/>
          <w:szCs w:val="24"/>
          <w:lang w:val="ru-RU"/>
        </w:rPr>
        <w:t xml:space="preserve">. </w:t>
      </w:r>
      <w:proofErr w:type="spellStart"/>
      <w:r w:rsidRPr="004C0D4C">
        <w:rPr>
          <w:sz w:val="24"/>
          <w:szCs w:val="24"/>
          <w:lang w:val="ru-RU"/>
        </w:rPr>
        <w:t>гос</w:t>
      </w:r>
      <w:proofErr w:type="spellEnd"/>
      <w:r w:rsidRPr="004C0D4C">
        <w:rPr>
          <w:sz w:val="24"/>
          <w:szCs w:val="24"/>
          <w:lang w:val="ru-RU"/>
        </w:rPr>
        <w:t xml:space="preserve">. </w:t>
      </w:r>
      <w:proofErr w:type="spellStart"/>
      <w:r w:rsidRPr="004C0D4C">
        <w:rPr>
          <w:sz w:val="24"/>
          <w:szCs w:val="24"/>
          <w:lang w:val="ru-RU"/>
        </w:rPr>
        <w:t>радиотехн</w:t>
      </w:r>
      <w:proofErr w:type="spellEnd"/>
      <w:r w:rsidRPr="004C0D4C">
        <w:rPr>
          <w:sz w:val="24"/>
          <w:szCs w:val="24"/>
          <w:lang w:val="ru-RU"/>
        </w:rPr>
        <w:t xml:space="preserve">. ун-т. – Рязань, </w:t>
      </w:r>
      <w:r>
        <w:rPr>
          <w:rStyle w:val="21"/>
          <w:color w:val="000000"/>
          <w:sz w:val="24"/>
          <w:szCs w:val="24"/>
        </w:rPr>
        <w:t xml:space="preserve">2010. – 105 с. </w:t>
      </w:r>
      <w:hyperlink r:id="rId36" w:history="1">
        <w:r w:rsidRPr="002732A0">
          <w:rPr>
            <w:rStyle w:val="af0"/>
            <w:sz w:val="24"/>
            <w:szCs w:val="24"/>
          </w:rPr>
          <w:t>https://elib.rsreu.ru/ebs/download/460</w:t>
        </w:r>
      </w:hyperlink>
      <w:r>
        <w:rPr>
          <w:rStyle w:val="21"/>
          <w:color w:val="000000"/>
          <w:sz w:val="24"/>
          <w:szCs w:val="24"/>
          <w:lang w:val="ru-RU"/>
        </w:rPr>
        <w:t>.</w:t>
      </w:r>
    </w:p>
    <w:p w:rsidR="009801D1" w:rsidRPr="00B25869" w:rsidRDefault="009801D1" w:rsidP="009801D1">
      <w:pPr>
        <w:pStyle w:val="25"/>
        <w:numPr>
          <w:ilvl w:val="0"/>
          <w:numId w:val="14"/>
        </w:numPr>
        <w:tabs>
          <w:tab w:val="clear" w:pos="720"/>
        </w:tabs>
        <w:spacing w:before="0" w:after="0" w:line="240" w:lineRule="auto"/>
        <w:ind w:left="357" w:hanging="357"/>
        <w:jc w:val="both"/>
        <w:rPr>
          <w:sz w:val="24"/>
          <w:szCs w:val="24"/>
          <w:lang w:val="ru-RU"/>
        </w:rPr>
      </w:pPr>
      <w:r w:rsidRPr="00B25869">
        <w:rPr>
          <w:sz w:val="24"/>
          <w:szCs w:val="24"/>
          <w:lang w:val="ru-RU"/>
        </w:rPr>
        <w:t>Дифференциальные уравнения. Ряды: Учеб</w:t>
      </w:r>
      <w:proofErr w:type="gramStart"/>
      <w:r w:rsidRPr="00B25869">
        <w:rPr>
          <w:sz w:val="24"/>
          <w:szCs w:val="24"/>
          <w:lang w:val="ru-RU"/>
        </w:rPr>
        <w:t>.</w:t>
      </w:r>
      <w:proofErr w:type="gramEnd"/>
      <w:r w:rsidRPr="00B25869">
        <w:rPr>
          <w:sz w:val="24"/>
          <w:szCs w:val="24"/>
          <w:lang w:val="ru-RU"/>
        </w:rPr>
        <w:t xml:space="preserve"> </w:t>
      </w:r>
      <w:proofErr w:type="gramStart"/>
      <w:r w:rsidRPr="00B25869">
        <w:rPr>
          <w:sz w:val="24"/>
          <w:szCs w:val="24"/>
          <w:lang w:val="ru-RU"/>
        </w:rPr>
        <w:t>п</w:t>
      </w:r>
      <w:proofErr w:type="gramEnd"/>
      <w:r w:rsidRPr="00B25869">
        <w:rPr>
          <w:sz w:val="24"/>
          <w:szCs w:val="24"/>
          <w:lang w:val="ru-RU"/>
        </w:rPr>
        <w:t xml:space="preserve">особие / С.В. Богатова; </w:t>
      </w:r>
      <w:proofErr w:type="spellStart"/>
      <w:r w:rsidRPr="00B25869">
        <w:rPr>
          <w:sz w:val="24"/>
          <w:szCs w:val="24"/>
          <w:lang w:val="ru-RU"/>
        </w:rPr>
        <w:t>Рязан</w:t>
      </w:r>
      <w:proofErr w:type="spellEnd"/>
      <w:r w:rsidRPr="00B25869">
        <w:rPr>
          <w:sz w:val="24"/>
          <w:szCs w:val="24"/>
          <w:lang w:val="ru-RU"/>
        </w:rPr>
        <w:t xml:space="preserve">. </w:t>
      </w:r>
      <w:proofErr w:type="spellStart"/>
      <w:r w:rsidRPr="00B25869">
        <w:rPr>
          <w:sz w:val="24"/>
          <w:szCs w:val="24"/>
          <w:lang w:val="ru-RU"/>
        </w:rPr>
        <w:t>гос</w:t>
      </w:r>
      <w:proofErr w:type="spellEnd"/>
      <w:r w:rsidRPr="00B25869">
        <w:rPr>
          <w:sz w:val="24"/>
          <w:szCs w:val="24"/>
          <w:lang w:val="ru-RU"/>
        </w:rPr>
        <w:t xml:space="preserve">. </w:t>
      </w:r>
      <w:proofErr w:type="spellStart"/>
      <w:r w:rsidRPr="00B25869">
        <w:rPr>
          <w:sz w:val="24"/>
          <w:szCs w:val="24"/>
          <w:lang w:val="ru-RU"/>
        </w:rPr>
        <w:t>радиотехн</w:t>
      </w:r>
      <w:proofErr w:type="spellEnd"/>
      <w:r w:rsidRPr="00B25869">
        <w:rPr>
          <w:sz w:val="24"/>
          <w:szCs w:val="24"/>
          <w:lang w:val="ru-RU"/>
        </w:rPr>
        <w:t xml:space="preserve">. акад. Рязань, 2006. 112 </w:t>
      </w:r>
      <w:proofErr w:type="spellStart"/>
      <w:r w:rsidRPr="00B25869">
        <w:rPr>
          <w:sz w:val="24"/>
          <w:szCs w:val="24"/>
          <w:lang w:val="ru-RU"/>
        </w:rPr>
        <w:t>c</w:t>
      </w:r>
      <w:proofErr w:type="spellEnd"/>
      <w:r w:rsidRPr="00B25869">
        <w:rPr>
          <w:sz w:val="24"/>
          <w:szCs w:val="24"/>
          <w:lang w:val="ru-RU"/>
        </w:rPr>
        <w:t xml:space="preserve">. </w:t>
      </w:r>
      <w:hyperlink r:id="rId37" w:history="1">
        <w:r w:rsidRPr="00B25869">
          <w:rPr>
            <w:rStyle w:val="af0"/>
            <w:sz w:val="24"/>
            <w:szCs w:val="24"/>
            <w:lang w:val="ru-RU"/>
          </w:rPr>
          <w:t>https://</w:t>
        </w:r>
        <w:proofErr w:type="spellStart"/>
        <w:r w:rsidRPr="00B25869">
          <w:rPr>
            <w:rStyle w:val="af0"/>
            <w:sz w:val="24"/>
            <w:szCs w:val="24"/>
          </w:rPr>
          <w:t>elib.rsreu.ru</w:t>
        </w:r>
        <w:proofErr w:type="spellEnd"/>
        <w:r w:rsidRPr="00B25869">
          <w:rPr>
            <w:rStyle w:val="af0"/>
            <w:sz w:val="24"/>
            <w:szCs w:val="24"/>
          </w:rPr>
          <w:t>/</w:t>
        </w:r>
        <w:proofErr w:type="spellStart"/>
        <w:r w:rsidRPr="00B25869">
          <w:rPr>
            <w:rStyle w:val="af0"/>
            <w:sz w:val="24"/>
            <w:szCs w:val="24"/>
          </w:rPr>
          <w:t>ebs</w:t>
        </w:r>
        <w:proofErr w:type="spellEnd"/>
        <w:r w:rsidRPr="00B25869">
          <w:rPr>
            <w:rStyle w:val="af0"/>
            <w:sz w:val="24"/>
            <w:szCs w:val="24"/>
          </w:rPr>
          <w:t>/</w:t>
        </w:r>
        <w:proofErr w:type="spellStart"/>
        <w:r w:rsidRPr="00B25869">
          <w:rPr>
            <w:rStyle w:val="af0"/>
            <w:sz w:val="24"/>
            <w:szCs w:val="24"/>
          </w:rPr>
          <w:t>download</w:t>
        </w:r>
        <w:proofErr w:type="spellEnd"/>
        <w:r w:rsidRPr="00B25869">
          <w:rPr>
            <w:rStyle w:val="af0"/>
            <w:sz w:val="24"/>
            <w:szCs w:val="24"/>
          </w:rPr>
          <w:t>/1038</w:t>
        </w:r>
      </w:hyperlink>
      <w:r>
        <w:rPr>
          <w:sz w:val="24"/>
          <w:szCs w:val="24"/>
          <w:lang w:val="ru-RU"/>
        </w:rPr>
        <w:t>.</w:t>
      </w:r>
    </w:p>
    <w:p w:rsidR="009801D1" w:rsidRPr="00306F91" w:rsidRDefault="009801D1" w:rsidP="009801D1">
      <w:pPr>
        <w:pStyle w:val="25"/>
        <w:numPr>
          <w:ilvl w:val="0"/>
          <w:numId w:val="14"/>
        </w:numPr>
        <w:tabs>
          <w:tab w:val="clear" w:pos="720"/>
        </w:tabs>
        <w:spacing w:before="0" w:after="0" w:line="240" w:lineRule="auto"/>
        <w:ind w:left="357" w:hanging="357"/>
        <w:jc w:val="both"/>
        <w:rPr>
          <w:color w:val="000000"/>
          <w:sz w:val="24"/>
          <w:szCs w:val="24"/>
        </w:rPr>
      </w:pPr>
      <w:r w:rsidRPr="00306F91">
        <w:rPr>
          <w:sz w:val="24"/>
          <w:szCs w:val="24"/>
        </w:rPr>
        <w:t xml:space="preserve">Интегральное исчисление функции одной переменной: Учеб. пособие / К.А. </w:t>
      </w:r>
      <w:proofErr w:type="spellStart"/>
      <w:r w:rsidRPr="00306F91">
        <w:rPr>
          <w:sz w:val="24"/>
          <w:szCs w:val="24"/>
        </w:rPr>
        <w:t>Ципоркова</w:t>
      </w:r>
      <w:proofErr w:type="spellEnd"/>
      <w:r w:rsidRPr="00306F91">
        <w:rPr>
          <w:sz w:val="24"/>
          <w:szCs w:val="24"/>
        </w:rPr>
        <w:t xml:space="preserve">; </w:t>
      </w:r>
      <w:proofErr w:type="spellStart"/>
      <w:r w:rsidRPr="00306F91">
        <w:rPr>
          <w:sz w:val="24"/>
          <w:szCs w:val="24"/>
        </w:rPr>
        <w:t>Рязан</w:t>
      </w:r>
      <w:proofErr w:type="spellEnd"/>
      <w:r w:rsidRPr="00306F91">
        <w:rPr>
          <w:sz w:val="24"/>
          <w:szCs w:val="24"/>
        </w:rPr>
        <w:t xml:space="preserve">. </w:t>
      </w:r>
      <w:proofErr w:type="spellStart"/>
      <w:r w:rsidRPr="00306F91">
        <w:rPr>
          <w:sz w:val="24"/>
          <w:szCs w:val="24"/>
        </w:rPr>
        <w:t>гос</w:t>
      </w:r>
      <w:proofErr w:type="spellEnd"/>
      <w:r w:rsidRPr="00306F91">
        <w:rPr>
          <w:sz w:val="24"/>
          <w:szCs w:val="24"/>
        </w:rPr>
        <w:t xml:space="preserve">. </w:t>
      </w:r>
      <w:proofErr w:type="spellStart"/>
      <w:r w:rsidRPr="00306F91">
        <w:rPr>
          <w:sz w:val="24"/>
          <w:szCs w:val="24"/>
        </w:rPr>
        <w:t>радиотехн</w:t>
      </w:r>
      <w:proofErr w:type="spellEnd"/>
      <w:r w:rsidRPr="00306F91">
        <w:rPr>
          <w:sz w:val="24"/>
          <w:szCs w:val="24"/>
        </w:rPr>
        <w:t xml:space="preserve">. акад. Рязань, 2006. 112 с. </w:t>
      </w:r>
      <w:r w:rsidRPr="00306F91">
        <w:rPr>
          <w:sz w:val="24"/>
          <w:szCs w:val="24"/>
        </w:rPr>
        <w:fldChar w:fldCharType="begin"/>
      </w:r>
      <w:r w:rsidRPr="00306F91">
        <w:rPr>
          <w:sz w:val="24"/>
          <w:szCs w:val="24"/>
        </w:rPr>
        <w:instrText xml:space="preserve"> HYPERLINK "https://elib.rsreu.ru/ebs/download/1039" </w:instrText>
      </w:r>
      <w:r w:rsidRPr="00306F91">
        <w:rPr>
          <w:sz w:val="24"/>
          <w:szCs w:val="24"/>
        </w:rPr>
      </w:r>
      <w:r w:rsidRPr="00306F91">
        <w:rPr>
          <w:sz w:val="24"/>
          <w:szCs w:val="24"/>
        </w:rPr>
        <w:fldChar w:fldCharType="separate"/>
      </w:r>
      <w:r w:rsidRPr="00306F91">
        <w:rPr>
          <w:rStyle w:val="af0"/>
          <w:sz w:val="24"/>
          <w:szCs w:val="24"/>
          <w:lang w:val="ru-RU"/>
        </w:rPr>
        <w:t>https://elib.rsreu.ru/ebs/download/1039</w:t>
      </w:r>
      <w:r w:rsidRPr="00306F91">
        <w:rPr>
          <w:sz w:val="24"/>
          <w:szCs w:val="24"/>
        </w:rPr>
        <w:fldChar w:fldCharType="end"/>
      </w:r>
      <w:r>
        <w:rPr>
          <w:sz w:val="24"/>
          <w:szCs w:val="24"/>
          <w:lang w:val="ru-RU"/>
        </w:rPr>
        <w:t>.</w:t>
      </w:r>
    </w:p>
    <w:p w:rsidR="009801D1" w:rsidRDefault="009801D1" w:rsidP="009801D1">
      <w:pPr>
        <w:pStyle w:val="25"/>
        <w:numPr>
          <w:ilvl w:val="0"/>
          <w:numId w:val="14"/>
        </w:numPr>
        <w:tabs>
          <w:tab w:val="clear" w:pos="720"/>
        </w:tabs>
        <w:spacing w:before="0" w:after="0" w:line="240" w:lineRule="auto"/>
        <w:ind w:left="357" w:hanging="357"/>
        <w:jc w:val="both"/>
        <w:rPr>
          <w:rStyle w:val="21"/>
          <w:color w:val="000000"/>
          <w:sz w:val="24"/>
          <w:szCs w:val="24"/>
        </w:rPr>
      </w:pPr>
      <w:r w:rsidRPr="004B6E64">
        <w:rPr>
          <w:rStyle w:val="21"/>
          <w:color w:val="000000"/>
          <w:sz w:val="24"/>
          <w:szCs w:val="24"/>
        </w:rPr>
        <w:t>Математика. Дифференциальное исчисление. Часть II. Функции не</w:t>
      </w:r>
      <w:r>
        <w:rPr>
          <w:rStyle w:val="21"/>
          <w:color w:val="000000"/>
          <w:sz w:val="24"/>
          <w:szCs w:val="24"/>
        </w:rPr>
        <w:t>скольких независимых переменных</w:t>
      </w:r>
      <w:r w:rsidRPr="004B6E64">
        <w:rPr>
          <w:rStyle w:val="21"/>
          <w:color w:val="000000"/>
          <w:sz w:val="24"/>
          <w:szCs w:val="24"/>
        </w:rPr>
        <w:t xml:space="preserve">: учебное пособие / А. Э. </w:t>
      </w:r>
      <w:proofErr w:type="spellStart"/>
      <w:r w:rsidRPr="004B6E64">
        <w:rPr>
          <w:rStyle w:val="21"/>
          <w:color w:val="000000"/>
          <w:sz w:val="24"/>
          <w:szCs w:val="24"/>
        </w:rPr>
        <w:t>Адигамов</w:t>
      </w:r>
      <w:proofErr w:type="spellEnd"/>
      <w:r w:rsidRPr="004B6E64">
        <w:rPr>
          <w:rStyle w:val="21"/>
          <w:color w:val="000000"/>
          <w:sz w:val="24"/>
          <w:szCs w:val="24"/>
        </w:rPr>
        <w:t xml:space="preserve">, П. В. Макаров, Н. В. Семенова, Е. В. Синицкая. — Москва : Издательский Дом </w:t>
      </w:r>
      <w:proofErr w:type="spellStart"/>
      <w:r w:rsidRPr="004B6E64">
        <w:rPr>
          <w:rStyle w:val="21"/>
          <w:color w:val="000000"/>
          <w:sz w:val="24"/>
          <w:szCs w:val="24"/>
        </w:rPr>
        <w:t>МИСиС</w:t>
      </w:r>
      <w:proofErr w:type="spellEnd"/>
      <w:r w:rsidRPr="004B6E64">
        <w:rPr>
          <w:rStyle w:val="21"/>
          <w:color w:val="000000"/>
          <w:sz w:val="24"/>
          <w:szCs w:val="24"/>
        </w:rPr>
        <w:t xml:space="preserve">, 2021. — 54 </w:t>
      </w:r>
      <w:proofErr w:type="spellStart"/>
      <w:r w:rsidRPr="004B6E64">
        <w:rPr>
          <w:rStyle w:val="21"/>
          <w:color w:val="000000"/>
          <w:sz w:val="24"/>
          <w:szCs w:val="24"/>
        </w:rPr>
        <w:t>c</w:t>
      </w:r>
      <w:proofErr w:type="spellEnd"/>
      <w:r w:rsidRPr="004B6E64">
        <w:rPr>
          <w:rStyle w:val="21"/>
          <w:color w:val="000000"/>
          <w:sz w:val="24"/>
          <w:szCs w:val="24"/>
        </w:rPr>
        <w:t xml:space="preserve">. — ISBN 978-5-907227-71-2. </w:t>
      </w:r>
      <w:r w:rsidRPr="004B6E64">
        <w:rPr>
          <w:rStyle w:val="21"/>
          <w:color w:val="000000"/>
          <w:sz w:val="24"/>
          <w:szCs w:val="24"/>
        </w:rPr>
        <w:lastRenderedPageBreak/>
        <w:t xml:space="preserve">— Текст: электронный // Цифровой образовательный ресурс IPR SMART : [сайт]. — URL: </w:t>
      </w:r>
      <w:hyperlink r:id="rId38" w:history="1">
        <w:r w:rsidRPr="002732A0">
          <w:rPr>
            <w:rStyle w:val="af0"/>
            <w:sz w:val="24"/>
            <w:szCs w:val="24"/>
          </w:rPr>
          <w:t>https://www.iprbookshop.ru/129739.html</w:t>
        </w:r>
      </w:hyperlink>
      <w:r>
        <w:rPr>
          <w:rStyle w:val="21"/>
          <w:color w:val="000000"/>
          <w:sz w:val="24"/>
          <w:szCs w:val="24"/>
        </w:rPr>
        <w:t xml:space="preserve"> </w:t>
      </w:r>
      <w:r w:rsidRPr="004B6E64">
        <w:rPr>
          <w:rStyle w:val="21"/>
          <w:color w:val="000000"/>
          <w:sz w:val="24"/>
          <w:szCs w:val="24"/>
        </w:rPr>
        <w:t xml:space="preserve"> (дата обращения: 20.04.2023). — Режим доступа: для </w:t>
      </w:r>
      <w:proofErr w:type="spellStart"/>
      <w:r w:rsidRPr="004B6E64">
        <w:rPr>
          <w:rStyle w:val="21"/>
          <w:color w:val="000000"/>
          <w:sz w:val="24"/>
          <w:szCs w:val="24"/>
        </w:rPr>
        <w:t>авторизир</w:t>
      </w:r>
      <w:proofErr w:type="spellEnd"/>
      <w:r w:rsidRPr="004B6E64">
        <w:rPr>
          <w:rStyle w:val="21"/>
          <w:color w:val="000000"/>
          <w:sz w:val="24"/>
          <w:szCs w:val="24"/>
        </w:rPr>
        <w:t>. пользователей</w:t>
      </w:r>
      <w:r>
        <w:rPr>
          <w:rStyle w:val="21"/>
          <w:color w:val="000000"/>
          <w:sz w:val="24"/>
          <w:szCs w:val="24"/>
          <w:lang w:val="ru-RU"/>
        </w:rPr>
        <w:t>.</w:t>
      </w:r>
    </w:p>
    <w:p w:rsidR="009801D1" w:rsidRDefault="009801D1" w:rsidP="009801D1">
      <w:pPr>
        <w:pStyle w:val="25"/>
        <w:numPr>
          <w:ilvl w:val="0"/>
          <w:numId w:val="14"/>
        </w:numPr>
        <w:tabs>
          <w:tab w:val="clear" w:pos="720"/>
        </w:tabs>
        <w:spacing w:before="0" w:after="0" w:line="240" w:lineRule="auto"/>
        <w:ind w:left="357" w:hanging="357"/>
        <w:jc w:val="both"/>
        <w:rPr>
          <w:sz w:val="24"/>
          <w:szCs w:val="24"/>
          <w:lang w:val="ru-RU"/>
        </w:rPr>
      </w:pPr>
      <w:r w:rsidRPr="004C0D4C">
        <w:rPr>
          <w:sz w:val="24"/>
          <w:szCs w:val="24"/>
          <w:lang w:val="ru-RU"/>
        </w:rPr>
        <w:t>Определенный интеграл. Часть 1: учеб</w:t>
      </w:r>
      <w:proofErr w:type="gramStart"/>
      <w:r w:rsidRPr="004C0D4C">
        <w:rPr>
          <w:sz w:val="24"/>
          <w:szCs w:val="24"/>
          <w:lang w:val="ru-RU"/>
        </w:rPr>
        <w:t>.</w:t>
      </w:r>
      <w:proofErr w:type="gramEnd"/>
      <w:r w:rsidRPr="004C0D4C">
        <w:rPr>
          <w:sz w:val="24"/>
          <w:szCs w:val="24"/>
          <w:lang w:val="ru-RU"/>
        </w:rPr>
        <w:t xml:space="preserve"> </w:t>
      </w:r>
      <w:proofErr w:type="gramStart"/>
      <w:r w:rsidRPr="004C0D4C">
        <w:rPr>
          <w:sz w:val="24"/>
          <w:szCs w:val="24"/>
          <w:lang w:val="ru-RU"/>
        </w:rPr>
        <w:t>п</w:t>
      </w:r>
      <w:proofErr w:type="gramEnd"/>
      <w:r w:rsidRPr="004C0D4C">
        <w:rPr>
          <w:sz w:val="24"/>
          <w:szCs w:val="24"/>
          <w:lang w:val="ru-RU"/>
        </w:rPr>
        <w:t>особие / М.К. Яковлев,</w:t>
      </w:r>
      <w:r>
        <w:rPr>
          <w:sz w:val="24"/>
          <w:szCs w:val="24"/>
          <w:lang w:val="ru-RU"/>
        </w:rPr>
        <w:t xml:space="preserve"> </w:t>
      </w:r>
      <w:r w:rsidRPr="004C0D4C">
        <w:rPr>
          <w:sz w:val="24"/>
          <w:szCs w:val="24"/>
          <w:lang w:val="ru-RU"/>
        </w:rPr>
        <w:t xml:space="preserve">Н.Н.Маслова, </w:t>
      </w:r>
      <w:proofErr w:type="spellStart"/>
      <w:r w:rsidRPr="004C0D4C">
        <w:rPr>
          <w:sz w:val="24"/>
          <w:szCs w:val="24"/>
          <w:lang w:val="ru-RU"/>
        </w:rPr>
        <w:t>Рязан</w:t>
      </w:r>
      <w:proofErr w:type="spellEnd"/>
      <w:r w:rsidRPr="004C0D4C">
        <w:rPr>
          <w:sz w:val="24"/>
          <w:szCs w:val="24"/>
          <w:lang w:val="ru-RU"/>
        </w:rPr>
        <w:t xml:space="preserve">. </w:t>
      </w:r>
      <w:proofErr w:type="spellStart"/>
      <w:r w:rsidRPr="004C0D4C">
        <w:rPr>
          <w:sz w:val="24"/>
          <w:szCs w:val="24"/>
          <w:lang w:val="ru-RU"/>
        </w:rPr>
        <w:t>гос</w:t>
      </w:r>
      <w:proofErr w:type="spellEnd"/>
      <w:r w:rsidRPr="004C0D4C">
        <w:rPr>
          <w:sz w:val="24"/>
          <w:szCs w:val="24"/>
          <w:lang w:val="ru-RU"/>
        </w:rPr>
        <w:t xml:space="preserve">. </w:t>
      </w:r>
      <w:proofErr w:type="spellStart"/>
      <w:r w:rsidRPr="004C0D4C">
        <w:rPr>
          <w:sz w:val="24"/>
          <w:szCs w:val="24"/>
          <w:lang w:val="ru-RU"/>
        </w:rPr>
        <w:t>радиотехн</w:t>
      </w:r>
      <w:proofErr w:type="spellEnd"/>
      <w:r w:rsidRPr="004C0D4C">
        <w:rPr>
          <w:sz w:val="24"/>
          <w:szCs w:val="24"/>
          <w:lang w:val="ru-RU"/>
        </w:rPr>
        <w:t xml:space="preserve">. ун-т. – Рязань, 2010. – 84 </w:t>
      </w:r>
      <w:proofErr w:type="spellStart"/>
      <w:r w:rsidRPr="004C0D4C">
        <w:rPr>
          <w:sz w:val="24"/>
          <w:szCs w:val="24"/>
          <w:lang w:val="ru-RU"/>
        </w:rPr>
        <w:t>c</w:t>
      </w:r>
      <w:proofErr w:type="spellEnd"/>
      <w:r>
        <w:rPr>
          <w:sz w:val="24"/>
          <w:szCs w:val="24"/>
          <w:lang w:val="ru-RU"/>
        </w:rPr>
        <w:t xml:space="preserve">. </w:t>
      </w:r>
      <w:hyperlink r:id="rId39" w:history="1">
        <w:r w:rsidRPr="002732A0">
          <w:rPr>
            <w:rStyle w:val="af0"/>
            <w:sz w:val="24"/>
            <w:szCs w:val="24"/>
            <w:lang w:val="ru-RU"/>
          </w:rPr>
          <w:t>https://</w:t>
        </w:r>
        <w:proofErr w:type="spellStart"/>
        <w:r w:rsidRPr="002732A0">
          <w:rPr>
            <w:rStyle w:val="af0"/>
            <w:sz w:val="24"/>
            <w:szCs w:val="24"/>
          </w:rPr>
          <w:t>elib.rsreu.ru</w:t>
        </w:r>
        <w:proofErr w:type="spellEnd"/>
        <w:r w:rsidRPr="002732A0">
          <w:rPr>
            <w:rStyle w:val="af0"/>
            <w:sz w:val="24"/>
            <w:szCs w:val="24"/>
          </w:rPr>
          <w:t>/</w:t>
        </w:r>
        <w:proofErr w:type="spellStart"/>
        <w:r w:rsidRPr="002732A0">
          <w:rPr>
            <w:rStyle w:val="af0"/>
            <w:sz w:val="24"/>
            <w:szCs w:val="24"/>
          </w:rPr>
          <w:t>ebs</w:t>
        </w:r>
        <w:proofErr w:type="spellEnd"/>
        <w:r w:rsidRPr="002732A0">
          <w:rPr>
            <w:rStyle w:val="af0"/>
            <w:sz w:val="24"/>
            <w:szCs w:val="24"/>
          </w:rPr>
          <w:t>/</w:t>
        </w:r>
        <w:proofErr w:type="spellStart"/>
        <w:r w:rsidRPr="002732A0">
          <w:rPr>
            <w:rStyle w:val="af0"/>
            <w:sz w:val="24"/>
            <w:szCs w:val="24"/>
          </w:rPr>
          <w:t>download</w:t>
        </w:r>
        <w:proofErr w:type="spellEnd"/>
        <w:r w:rsidRPr="002732A0">
          <w:rPr>
            <w:rStyle w:val="af0"/>
            <w:sz w:val="24"/>
            <w:szCs w:val="24"/>
          </w:rPr>
          <w:t>/1056</w:t>
        </w:r>
      </w:hyperlink>
      <w:r>
        <w:rPr>
          <w:sz w:val="24"/>
          <w:szCs w:val="24"/>
          <w:lang w:val="ru-RU"/>
        </w:rPr>
        <w:t>.</w:t>
      </w:r>
    </w:p>
    <w:p w:rsidR="009801D1" w:rsidRDefault="009801D1" w:rsidP="009801D1">
      <w:pPr>
        <w:pStyle w:val="25"/>
        <w:numPr>
          <w:ilvl w:val="0"/>
          <w:numId w:val="14"/>
        </w:numPr>
        <w:tabs>
          <w:tab w:val="clear" w:pos="720"/>
        </w:tabs>
        <w:spacing w:before="0" w:after="0" w:line="240" w:lineRule="auto"/>
        <w:ind w:left="357" w:hanging="357"/>
        <w:jc w:val="both"/>
        <w:rPr>
          <w:sz w:val="24"/>
          <w:szCs w:val="24"/>
          <w:lang w:val="ru-RU"/>
        </w:rPr>
      </w:pPr>
      <w:r w:rsidRPr="004C0D4C">
        <w:rPr>
          <w:sz w:val="24"/>
          <w:szCs w:val="24"/>
          <w:lang w:val="ru-RU"/>
        </w:rPr>
        <w:t>Определенный интеграл. Часть 2: учеб</w:t>
      </w:r>
      <w:proofErr w:type="gramStart"/>
      <w:r w:rsidRPr="004C0D4C">
        <w:rPr>
          <w:sz w:val="24"/>
          <w:szCs w:val="24"/>
          <w:lang w:val="ru-RU"/>
        </w:rPr>
        <w:t>.</w:t>
      </w:r>
      <w:proofErr w:type="gramEnd"/>
      <w:r w:rsidRPr="004C0D4C">
        <w:rPr>
          <w:sz w:val="24"/>
          <w:szCs w:val="24"/>
          <w:lang w:val="ru-RU"/>
        </w:rPr>
        <w:t xml:space="preserve"> </w:t>
      </w:r>
      <w:proofErr w:type="gramStart"/>
      <w:r w:rsidRPr="004C0D4C">
        <w:rPr>
          <w:sz w:val="24"/>
          <w:szCs w:val="24"/>
          <w:lang w:val="ru-RU"/>
        </w:rPr>
        <w:t>п</w:t>
      </w:r>
      <w:proofErr w:type="gramEnd"/>
      <w:r w:rsidRPr="004C0D4C">
        <w:rPr>
          <w:sz w:val="24"/>
          <w:szCs w:val="24"/>
          <w:lang w:val="ru-RU"/>
        </w:rPr>
        <w:t>особие / М.К. Яковлев,</w:t>
      </w:r>
      <w:r>
        <w:rPr>
          <w:sz w:val="24"/>
          <w:szCs w:val="24"/>
          <w:lang w:val="ru-RU"/>
        </w:rPr>
        <w:t xml:space="preserve"> </w:t>
      </w:r>
      <w:r w:rsidRPr="004C0D4C">
        <w:rPr>
          <w:sz w:val="24"/>
          <w:szCs w:val="24"/>
          <w:lang w:val="ru-RU"/>
        </w:rPr>
        <w:t xml:space="preserve">Н.Н.Маслова; </w:t>
      </w:r>
      <w:proofErr w:type="spellStart"/>
      <w:r w:rsidRPr="004C0D4C">
        <w:rPr>
          <w:sz w:val="24"/>
          <w:szCs w:val="24"/>
          <w:lang w:val="ru-RU"/>
        </w:rPr>
        <w:t>Рязан</w:t>
      </w:r>
      <w:proofErr w:type="spellEnd"/>
      <w:r w:rsidRPr="004C0D4C">
        <w:rPr>
          <w:sz w:val="24"/>
          <w:szCs w:val="24"/>
          <w:lang w:val="ru-RU"/>
        </w:rPr>
        <w:t xml:space="preserve">. </w:t>
      </w:r>
      <w:proofErr w:type="spellStart"/>
      <w:r w:rsidRPr="004C0D4C">
        <w:rPr>
          <w:sz w:val="24"/>
          <w:szCs w:val="24"/>
          <w:lang w:val="ru-RU"/>
        </w:rPr>
        <w:t>гос</w:t>
      </w:r>
      <w:proofErr w:type="spellEnd"/>
      <w:r w:rsidRPr="004C0D4C">
        <w:rPr>
          <w:sz w:val="24"/>
          <w:szCs w:val="24"/>
          <w:lang w:val="ru-RU"/>
        </w:rPr>
        <w:t xml:space="preserve">. </w:t>
      </w:r>
      <w:proofErr w:type="spellStart"/>
      <w:r w:rsidRPr="004C0D4C">
        <w:rPr>
          <w:sz w:val="24"/>
          <w:szCs w:val="24"/>
          <w:lang w:val="ru-RU"/>
        </w:rPr>
        <w:t>радиотехн</w:t>
      </w:r>
      <w:proofErr w:type="spellEnd"/>
      <w:r w:rsidRPr="004C0D4C">
        <w:rPr>
          <w:sz w:val="24"/>
          <w:szCs w:val="24"/>
          <w:lang w:val="ru-RU"/>
        </w:rPr>
        <w:t xml:space="preserve">. ун-т. – Рязань, 2011. – 112 </w:t>
      </w:r>
      <w:proofErr w:type="spellStart"/>
      <w:r w:rsidRPr="004C0D4C">
        <w:rPr>
          <w:sz w:val="24"/>
          <w:szCs w:val="24"/>
          <w:lang w:val="ru-RU"/>
        </w:rPr>
        <w:t>c</w:t>
      </w:r>
      <w:proofErr w:type="spellEnd"/>
      <w:r w:rsidRPr="004C0D4C">
        <w:rPr>
          <w:sz w:val="24"/>
          <w:szCs w:val="24"/>
          <w:lang w:val="ru-RU"/>
        </w:rPr>
        <w:t>.</w:t>
      </w:r>
      <w:r>
        <w:rPr>
          <w:sz w:val="24"/>
          <w:szCs w:val="24"/>
          <w:lang w:val="ru-RU"/>
        </w:rPr>
        <w:t xml:space="preserve"> </w:t>
      </w:r>
      <w:hyperlink r:id="rId40" w:history="1">
        <w:r w:rsidRPr="002732A0">
          <w:rPr>
            <w:rStyle w:val="af0"/>
            <w:sz w:val="24"/>
            <w:szCs w:val="24"/>
            <w:lang w:val="ru-RU"/>
          </w:rPr>
          <w:t>https://</w:t>
        </w:r>
        <w:r w:rsidRPr="002732A0">
          <w:rPr>
            <w:rStyle w:val="af0"/>
            <w:sz w:val="24"/>
            <w:szCs w:val="24"/>
          </w:rPr>
          <w:t>elib.rsreu.ru/ebs/download/1057</w:t>
        </w:r>
      </w:hyperlink>
      <w:r>
        <w:rPr>
          <w:sz w:val="24"/>
          <w:szCs w:val="24"/>
          <w:lang w:val="ru-RU"/>
        </w:rPr>
        <w:t xml:space="preserve">. </w:t>
      </w:r>
    </w:p>
    <w:p w:rsidR="009801D1" w:rsidRPr="00973571" w:rsidRDefault="009801D1" w:rsidP="009801D1">
      <w:pPr>
        <w:pStyle w:val="25"/>
        <w:numPr>
          <w:ilvl w:val="0"/>
          <w:numId w:val="14"/>
        </w:numPr>
        <w:shd w:val="clear" w:color="auto" w:fill="auto"/>
        <w:tabs>
          <w:tab w:val="clear" w:pos="720"/>
        </w:tabs>
        <w:spacing w:before="0" w:after="0" w:line="240" w:lineRule="auto"/>
        <w:ind w:left="357" w:hanging="357"/>
        <w:jc w:val="both"/>
        <w:rPr>
          <w:rStyle w:val="21"/>
          <w:color w:val="000000"/>
          <w:sz w:val="24"/>
          <w:szCs w:val="24"/>
        </w:rPr>
      </w:pPr>
      <w:r w:rsidRPr="00B25869">
        <w:rPr>
          <w:rStyle w:val="21"/>
          <w:color w:val="000000"/>
          <w:sz w:val="24"/>
          <w:szCs w:val="24"/>
          <w:lang w:val="ru-RU" w:eastAsia="ru-RU"/>
        </w:rPr>
        <w:t xml:space="preserve">Пределы и непрерывность: методические указания/ </w:t>
      </w:r>
      <w:proofErr w:type="spellStart"/>
      <w:r w:rsidRPr="00B25869">
        <w:rPr>
          <w:rStyle w:val="21"/>
          <w:color w:val="000000"/>
          <w:sz w:val="24"/>
          <w:szCs w:val="24"/>
          <w:lang w:val="ru-RU" w:eastAsia="ru-RU"/>
        </w:rPr>
        <w:t>Рязан</w:t>
      </w:r>
      <w:proofErr w:type="spellEnd"/>
      <w:r w:rsidRPr="00B25869">
        <w:rPr>
          <w:rStyle w:val="21"/>
          <w:color w:val="000000"/>
          <w:sz w:val="24"/>
          <w:szCs w:val="24"/>
          <w:lang w:val="ru-RU" w:eastAsia="ru-RU"/>
        </w:rPr>
        <w:t xml:space="preserve">. </w:t>
      </w:r>
      <w:proofErr w:type="spellStart"/>
      <w:r w:rsidRPr="00B25869">
        <w:rPr>
          <w:rStyle w:val="21"/>
          <w:color w:val="000000"/>
          <w:sz w:val="24"/>
          <w:szCs w:val="24"/>
          <w:lang w:val="ru-RU" w:eastAsia="ru-RU"/>
        </w:rPr>
        <w:t>гос</w:t>
      </w:r>
      <w:proofErr w:type="spellEnd"/>
      <w:r w:rsidRPr="00B25869">
        <w:rPr>
          <w:rStyle w:val="21"/>
          <w:color w:val="000000"/>
          <w:sz w:val="24"/>
          <w:szCs w:val="24"/>
          <w:lang w:val="ru-RU" w:eastAsia="ru-RU"/>
        </w:rPr>
        <w:t>.</w:t>
      </w:r>
      <w:r>
        <w:rPr>
          <w:rStyle w:val="21"/>
          <w:color w:val="000000"/>
          <w:sz w:val="24"/>
          <w:szCs w:val="24"/>
          <w:lang w:val="ru-RU" w:eastAsia="ru-RU"/>
        </w:rPr>
        <w:t xml:space="preserve"> </w:t>
      </w:r>
      <w:proofErr w:type="spellStart"/>
      <w:r w:rsidRPr="00B25869">
        <w:rPr>
          <w:rStyle w:val="21"/>
          <w:color w:val="000000"/>
          <w:sz w:val="24"/>
          <w:szCs w:val="24"/>
          <w:lang w:val="ru-RU" w:eastAsia="ru-RU"/>
        </w:rPr>
        <w:t>радиотехн</w:t>
      </w:r>
      <w:proofErr w:type="spellEnd"/>
      <w:r w:rsidRPr="00B25869">
        <w:rPr>
          <w:rStyle w:val="21"/>
          <w:color w:val="000000"/>
          <w:sz w:val="24"/>
          <w:szCs w:val="24"/>
          <w:lang w:val="ru-RU" w:eastAsia="ru-RU"/>
        </w:rPr>
        <w:t xml:space="preserve">. ун-т; сост.: </w:t>
      </w:r>
      <w:r>
        <w:rPr>
          <w:rStyle w:val="21"/>
          <w:color w:val="000000"/>
          <w:sz w:val="24"/>
          <w:szCs w:val="24"/>
          <w:lang w:val="ru-RU" w:eastAsia="ru-RU"/>
        </w:rPr>
        <w:t xml:space="preserve">    </w:t>
      </w:r>
      <w:r w:rsidRPr="00B25869">
        <w:rPr>
          <w:rStyle w:val="21"/>
          <w:color w:val="000000"/>
          <w:sz w:val="24"/>
          <w:szCs w:val="24"/>
          <w:lang w:val="ru-RU" w:eastAsia="ru-RU"/>
        </w:rPr>
        <w:t xml:space="preserve">Ю.С. </w:t>
      </w:r>
      <w:proofErr w:type="spellStart"/>
      <w:r w:rsidRPr="00B25869">
        <w:rPr>
          <w:rStyle w:val="21"/>
          <w:color w:val="000000"/>
          <w:sz w:val="24"/>
          <w:szCs w:val="24"/>
          <w:lang w:val="ru-RU" w:eastAsia="ru-RU"/>
        </w:rPr>
        <w:t>Кострова</w:t>
      </w:r>
      <w:proofErr w:type="spellEnd"/>
      <w:r w:rsidRPr="00B25869">
        <w:rPr>
          <w:rStyle w:val="21"/>
          <w:color w:val="000000"/>
          <w:sz w:val="24"/>
          <w:szCs w:val="24"/>
          <w:lang w:val="ru-RU" w:eastAsia="ru-RU"/>
        </w:rPr>
        <w:t>, С.В. Богатова. - Рязань, 2023. –</w:t>
      </w:r>
      <w:r>
        <w:rPr>
          <w:rStyle w:val="21"/>
          <w:color w:val="000000"/>
          <w:sz w:val="24"/>
          <w:szCs w:val="24"/>
          <w:lang w:val="ru-RU" w:eastAsia="ru-RU"/>
        </w:rPr>
        <w:t xml:space="preserve"> </w:t>
      </w:r>
      <w:r w:rsidRPr="00B25869">
        <w:rPr>
          <w:rStyle w:val="21"/>
          <w:color w:val="000000"/>
          <w:sz w:val="24"/>
          <w:szCs w:val="24"/>
          <w:lang w:val="ru-RU" w:eastAsia="ru-RU"/>
        </w:rPr>
        <w:t>40 с.</w:t>
      </w:r>
      <w:r>
        <w:rPr>
          <w:rStyle w:val="21"/>
          <w:color w:val="000000"/>
          <w:sz w:val="24"/>
          <w:szCs w:val="24"/>
          <w:lang w:val="ru-RU" w:eastAsia="ru-RU"/>
        </w:rPr>
        <w:t xml:space="preserve"> </w:t>
      </w:r>
      <w:hyperlink r:id="rId41" w:history="1">
        <w:r w:rsidRPr="002732A0">
          <w:rPr>
            <w:rStyle w:val="af0"/>
            <w:sz w:val="24"/>
            <w:szCs w:val="24"/>
          </w:rPr>
          <w:t>https://elib.rsreu.ru/ebs/download/3675</w:t>
        </w:r>
      </w:hyperlink>
      <w:r>
        <w:rPr>
          <w:rStyle w:val="21"/>
          <w:color w:val="000000"/>
          <w:sz w:val="24"/>
          <w:szCs w:val="24"/>
          <w:lang w:val="ru-RU"/>
        </w:rPr>
        <w:t>.</w:t>
      </w:r>
    </w:p>
    <w:p w:rsidR="009801D1" w:rsidRPr="00B25869" w:rsidRDefault="009801D1" w:rsidP="009801D1">
      <w:pPr>
        <w:pStyle w:val="25"/>
        <w:numPr>
          <w:ilvl w:val="0"/>
          <w:numId w:val="14"/>
        </w:numPr>
        <w:tabs>
          <w:tab w:val="clear" w:pos="720"/>
        </w:tabs>
        <w:spacing w:before="0" w:after="0" w:line="240" w:lineRule="auto"/>
        <w:ind w:left="357" w:hanging="357"/>
        <w:jc w:val="both"/>
        <w:rPr>
          <w:rFonts w:cs="Arial"/>
          <w:sz w:val="24"/>
          <w:szCs w:val="24"/>
        </w:rPr>
      </w:pPr>
      <w:r w:rsidRPr="00B25869">
        <w:rPr>
          <w:sz w:val="24"/>
          <w:szCs w:val="24"/>
        </w:rPr>
        <w:t xml:space="preserve">Расчетные задания по теме «Кратные, криволинейные и поверхностные интегралы. Теория поля»: учеб. пособие/ С.В. Богатова, Г.С. Лукьянова, К.А. </w:t>
      </w:r>
      <w:proofErr w:type="spellStart"/>
      <w:r w:rsidRPr="00B25869">
        <w:rPr>
          <w:sz w:val="24"/>
          <w:szCs w:val="24"/>
        </w:rPr>
        <w:t>Ципоркова</w:t>
      </w:r>
      <w:proofErr w:type="spellEnd"/>
      <w:r w:rsidRPr="00B25869">
        <w:rPr>
          <w:sz w:val="24"/>
          <w:szCs w:val="24"/>
        </w:rPr>
        <w:t xml:space="preserve">; </w:t>
      </w:r>
      <w:proofErr w:type="spellStart"/>
      <w:r w:rsidRPr="00B25869">
        <w:rPr>
          <w:sz w:val="24"/>
          <w:szCs w:val="24"/>
        </w:rPr>
        <w:t>Рязан</w:t>
      </w:r>
      <w:proofErr w:type="spellEnd"/>
      <w:r w:rsidRPr="00B25869">
        <w:rPr>
          <w:sz w:val="24"/>
          <w:szCs w:val="24"/>
        </w:rPr>
        <w:t xml:space="preserve">. </w:t>
      </w:r>
      <w:proofErr w:type="spellStart"/>
      <w:r w:rsidRPr="00B25869">
        <w:rPr>
          <w:sz w:val="24"/>
          <w:szCs w:val="24"/>
        </w:rPr>
        <w:t>гос</w:t>
      </w:r>
      <w:proofErr w:type="spellEnd"/>
      <w:r w:rsidRPr="00B25869">
        <w:rPr>
          <w:sz w:val="24"/>
          <w:szCs w:val="24"/>
        </w:rPr>
        <w:t xml:space="preserve">. </w:t>
      </w:r>
      <w:proofErr w:type="spellStart"/>
      <w:r w:rsidRPr="00B25869">
        <w:rPr>
          <w:sz w:val="24"/>
          <w:szCs w:val="24"/>
        </w:rPr>
        <w:t>радиотехн</w:t>
      </w:r>
      <w:proofErr w:type="spellEnd"/>
      <w:r w:rsidRPr="00B25869">
        <w:rPr>
          <w:sz w:val="24"/>
          <w:szCs w:val="24"/>
        </w:rPr>
        <w:t xml:space="preserve">. ун-т. - Рязань, 2021.- 116 с. </w:t>
      </w:r>
      <w:r w:rsidRPr="00B25869">
        <w:rPr>
          <w:sz w:val="24"/>
          <w:szCs w:val="24"/>
        </w:rPr>
        <w:fldChar w:fldCharType="begin"/>
      </w:r>
      <w:r w:rsidRPr="00B25869">
        <w:rPr>
          <w:sz w:val="24"/>
          <w:szCs w:val="24"/>
        </w:rPr>
        <w:instrText xml:space="preserve"> HYPERLINK "https://elib.rsreu.ru/ebs/download/2754" </w:instrText>
      </w:r>
      <w:r w:rsidRPr="00B25869">
        <w:rPr>
          <w:sz w:val="24"/>
          <w:szCs w:val="24"/>
        </w:rPr>
      </w:r>
      <w:r w:rsidRPr="00B25869">
        <w:rPr>
          <w:sz w:val="24"/>
          <w:szCs w:val="24"/>
        </w:rPr>
        <w:fldChar w:fldCharType="separate"/>
      </w:r>
      <w:r w:rsidRPr="00B25869">
        <w:rPr>
          <w:rStyle w:val="af0"/>
          <w:sz w:val="24"/>
          <w:szCs w:val="24"/>
        </w:rPr>
        <w:t>https://elib.rsreu.ru/ebs/download/2754</w:t>
      </w:r>
      <w:r w:rsidRPr="00B25869">
        <w:rPr>
          <w:sz w:val="24"/>
          <w:szCs w:val="24"/>
        </w:rPr>
        <w:fldChar w:fldCharType="end"/>
      </w:r>
      <w:r>
        <w:rPr>
          <w:sz w:val="24"/>
          <w:szCs w:val="24"/>
          <w:lang w:val="ru-RU"/>
        </w:rPr>
        <w:t>.</w:t>
      </w:r>
    </w:p>
    <w:p w:rsidR="009801D1" w:rsidRPr="00B25869" w:rsidRDefault="009801D1" w:rsidP="009801D1">
      <w:pPr>
        <w:pStyle w:val="25"/>
        <w:numPr>
          <w:ilvl w:val="0"/>
          <w:numId w:val="14"/>
        </w:numPr>
        <w:tabs>
          <w:tab w:val="clear" w:pos="720"/>
        </w:tabs>
        <w:spacing w:before="0" w:after="0" w:line="240" w:lineRule="auto"/>
        <w:ind w:left="357" w:hanging="357"/>
        <w:jc w:val="both"/>
        <w:rPr>
          <w:rStyle w:val="21"/>
          <w:color w:val="000000"/>
          <w:sz w:val="24"/>
          <w:szCs w:val="24"/>
        </w:rPr>
      </w:pPr>
      <w:r w:rsidRPr="00B25869">
        <w:rPr>
          <w:rStyle w:val="21"/>
          <w:rFonts w:cs="Arial"/>
          <w:sz w:val="24"/>
          <w:szCs w:val="24"/>
        </w:rPr>
        <w:t xml:space="preserve">Ряды Фурье: учеб. пособие / М.Е. Ильин, Н.В. </w:t>
      </w:r>
      <w:proofErr w:type="spellStart"/>
      <w:r w:rsidRPr="00B25869">
        <w:rPr>
          <w:rStyle w:val="21"/>
          <w:rFonts w:cs="Arial"/>
          <w:sz w:val="24"/>
          <w:szCs w:val="24"/>
        </w:rPr>
        <w:t>Елкина</w:t>
      </w:r>
      <w:proofErr w:type="spellEnd"/>
      <w:r w:rsidRPr="00B25869">
        <w:rPr>
          <w:rStyle w:val="21"/>
          <w:rFonts w:cs="Arial"/>
          <w:sz w:val="24"/>
          <w:szCs w:val="24"/>
        </w:rPr>
        <w:t xml:space="preserve">, Т.Л. Львова; </w:t>
      </w:r>
      <w:proofErr w:type="spellStart"/>
      <w:r w:rsidRPr="00B25869">
        <w:rPr>
          <w:rStyle w:val="21"/>
          <w:rFonts w:cs="Arial"/>
          <w:sz w:val="24"/>
          <w:szCs w:val="24"/>
        </w:rPr>
        <w:t>Рязан</w:t>
      </w:r>
      <w:proofErr w:type="spellEnd"/>
      <w:r w:rsidRPr="00B25869">
        <w:rPr>
          <w:rStyle w:val="21"/>
          <w:rFonts w:cs="Arial"/>
          <w:sz w:val="24"/>
          <w:szCs w:val="24"/>
        </w:rPr>
        <w:t xml:space="preserve">. </w:t>
      </w:r>
      <w:proofErr w:type="spellStart"/>
      <w:r w:rsidRPr="00B25869">
        <w:rPr>
          <w:rStyle w:val="21"/>
          <w:rFonts w:cs="Arial"/>
          <w:sz w:val="24"/>
          <w:szCs w:val="24"/>
        </w:rPr>
        <w:t>гос</w:t>
      </w:r>
      <w:proofErr w:type="spellEnd"/>
      <w:r w:rsidRPr="00B25869">
        <w:rPr>
          <w:rStyle w:val="21"/>
          <w:rFonts w:cs="Arial"/>
          <w:sz w:val="24"/>
          <w:szCs w:val="24"/>
        </w:rPr>
        <w:t xml:space="preserve">. </w:t>
      </w:r>
      <w:proofErr w:type="spellStart"/>
      <w:r w:rsidRPr="00B25869">
        <w:rPr>
          <w:rStyle w:val="21"/>
          <w:rFonts w:cs="Arial"/>
          <w:sz w:val="24"/>
          <w:szCs w:val="24"/>
        </w:rPr>
        <w:t>радиотехн</w:t>
      </w:r>
      <w:proofErr w:type="spellEnd"/>
      <w:r w:rsidRPr="00B25869">
        <w:rPr>
          <w:rStyle w:val="21"/>
          <w:rFonts w:cs="Arial"/>
          <w:sz w:val="24"/>
          <w:szCs w:val="24"/>
        </w:rPr>
        <w:t xml:space="preserve">. ун-т. – Рязань, 2011. – 120 с. </w:t>
      </w:r>
      <w:r w:rsidRPr="00B25869">
        <w:rPr>
          <w:rStyle w:val="21"/>
          <w:rFonts w:cs="Arial"/>
          <w:sz w:val="24"/>
          <w:szCs w:val="24"/>
        </w:rPr>
        <w:fldChar w:fldCharType="begin"/>
      </w:r>
      <w:r w:rsidRPr="00B25869">
        <w:rPr>
          <w:rStyle w:val="21"/>
          <w:rFonts w:cs="Arial"/>
          <w:sz w:val="24"/>
          <w:szCs w:val="24"/>
        </w:rPr>
        <w:instrText xml:space="preserve"> HYPERLINK "https://elib.rsreu.ru/ebs/download/1384" </w:instrText>
      </w:r>
      <w:r w:rsidRPr="00B25869">
        <w:rPr>
          <w:sz w:val="24"/>
          <w:szCs w:val="24"/>
        </w:rPr>
      </w:r>
      <w:r w:rsidRPr="00B25869">
        <w:rPr>
          <w:rStyle w:val="21"/>
          <w:rFonts w:cs="Arial"/>
          <w:sz w:val="24"/>
          <w:szCs w:val="24"/>
        </w:rPr>
        <w:fldChar w:fldCharType="separate"/>
      </w:r>
      <w:r w:rsidRPr="00B25869">
        <w:rPr>
          <w:rStyle w:val="af0"/>
          <w:sz w:val="24"/>
          <w:szCs w:val="24"/>
        </w:rPr>
        <w:t>https://elib.rsreu.ru/ebs/download/1384</w:t>
      </w:r>
      <w:r w:rsidRPr="00B25869">
        <w:rPr>
          <w:rStyle w:val="21"/>
          <w:rFonts w:cs="Arial"/>
          <w:sz w:val="24"/>
          <w:szCs w:val="24"/>
        </w:rPr>
        <w:fldChar w:fldCharType="end"/>
      </w:r>
      <w:r>
        <w:rPr>
          <w:rStyle w:val="21"/>
          <w:rFonts w:cs="Arial"/>
          <w:sz w:val="24"/>
          <w:szCs w:val="24"/>
          <w:lang w:val="ru-RU"/>
        </w:rPr>
        <w:t>.</w:t>
      </w:r>
    </w:p>
    <w:p w:rsidR="009801D1" w:rsidRPr="00B25869" w:rsidRDefault="009801D1" w:rsidP="009801D1">
      <w:pPr>
        <w:pStyle w:val="25"/>
        <w:numPr>
          <w:ilvl w:val="0"/>
          <w:numId w:val="14"/>
        </w:numPr>
        <w:tabs>
          <w:tab w:val="clear" w:pos="720"/>
        </w:tabs>
        <w:spacing w:before="0" w:after="0" w:line="240" w:lineRule="auto"/>
        <w:ind w:left="357" w:hanging="357"/>
        <w:jc w:val="both"/>
        <w:rPr>
          <w:sz w:val="24"/>
          <w:szCs w:val="24"/>
        </w:rPr>
      </w:pPr>
      <w:r w:rsidRPr="00B25869">
        <w:rPr>
          <w:sz w:val="24"/>
          <w:szCs w:val="24"/>
        </w:rPr>
        <w:t xml:space="preserve">Ряды: теория, практика, приложения: учеб. пособие / И.В. </w:t>
      </w:r>
      <w:proofErr w:type="spellStart"/>
      <w:r w:rsidRPr="00B25869">
        <w:rPr>
          <w:sz w:val="24"/>
          <w:szCs w:val="24"/>
        </w:rPr>
        <w:t>Бодрова</w:t>
      </w:r>
      <w:proofErr w:type="spellEnd"/>
      <w:r w:rsidRPr="00B25869">
        <w:rPr>
          <w:sz w:val="24"/>
          <w:szCs w:val="24"/>
        </w:rPr>
        <w:t xml:space="preserve">, В.В. Гришина, Ю.С. </w:t>
      </w:r>
      <w:proofErr w:type="spellStart"/>
      <w:r w:rsidRPr="00B25869">
        <w:rPr>
          <w:sz w:val="24"/>
          <w:szCs w:val="24"/>
        </w:rPr>
        <w:t>Кострова</w:t>
      </w:r>
      <w:proofErr w:type="spellEnd"/>
      <w:r w:rsidRPr="00B25869">
        <w:rPr>
          <w:sz w:val="24"/>
          <w:szCs w:val="24"/>
        </w:rPr>
        <w:t xml:space="preserve">, А.В. Кузнецов, Т.Л. Львова, Л.С. </w:t>
      </w:r>
      <w:proofErr w:type="spellStart"/>
      <w:r w:rsidRPr="00B25869">
        <w:rPr>
          <w:sz w:val="24"/>
          <w:szCs w:val="24"/>
        </w:rPr>
        <w:t>Ревкова</w:t>
      </w:r>
      <w:proofErr w:type="spellEnd"/>
      <w:r w:rsidRPr="00B25869">
        <w:rPr>
          <w:sz w:val="24"/>
          <w:szCs w:val="24"/>
        </w:rPr>
        <w:t xml:space="preserve">; </w:t>
      </w:r>
      <w:proofErr w:type="spellStart"/>
      <w:r w:rsidRPr="00B25869">
        <w:rPr>
          <w:sz w:val="24"/>
          <w:szCs w:val="24"/>
        </w:rPr>
        <w:t>Рязан</w:t>
      </w:r>
      <w:proofErr w:type="spellEnd"/>
      <w:r w:rsidRPr="00B25869">
        <w:rPr>
          <w:sz w:val="24"/>
          <w:szCs w:val="24"/>
        </w:rPr>
        <w:t xml:space="preserve">. </w:t>
      </w:r>
      <w:proofErr w:type="spellStart"/>
      <w:r w:rsidRPr="00B25869">
        <w:rPr>
          <w:sz w:val="24"/>
          <w:szCs w:val="24"/>
        </w:rPr>
        <w:t>гос</w:t>
      </w:r>
      <w:proofErr w:type="spellEnd"/>
      <w:r w:rsidRPr="00B25869">
        <w:rPr>
          <w:sz w:val="24"/>
          <w:szCs w:val="24"/>
        </w:rPr>
        <w:t xml:space="preserve">. </w:t>
      </w:r>
      <w:proofErr w:type="spellStart"/>
      <w:r w:rsidRPr="00B25869">
        <w:rPr>
          <w:sz w:val="24"/>
          <w:szCs w:val="24"/>
        </w:rPr>
        <w:t>радиотехн</w:t>
      </w:r>
      <w:proofErr w:type="spellEnd"/>
      <w:r w:rsidRPr="00B25869">
        <w:rPr>
          <w:sz w:val="24"/>
          <w:szCs w:val="24"/>
        </w:rPr>
        <w:t xml:space="preserve">. ун-т. - Рязань, 2022. - 100 с. </w:t>
      </w:r>
      <w:r w:rsidRPr="00B25869">
        <w:rPr>
          <w:sz w:val="24"/>
          <w:szCs w:val="24"/>
        </w:rPr>
        <w:fldChar w:fldCharType="begin"/>
      </w:r>
      <w:r w:rsidRPr="00B25869">
        <w:rPr>
          <w:sz w:val="24"/>
          <w:szCs w:val="24"/>
        </w:rPr>
        <w:instrText xml:space="preserve"> HYPERLINK "https://elib.rsreu.ru/ebs/download/3558" </w:instrText>
      </w:r>
      <w:r w:rsidRPr="00B25869">
        <w:rPr>
          <w:sz w:val="24"/>
          <w:szCs w:val="24"/>
        </w:rPr>
      </w:r>
      <w:r w:rsidRPr="00B25869">
        <w:rPr>
          <w:sz w:val="24"/>
          <w:szCs w:val="24"/>
        </w:rPr>
        <w:fldChar w:fldCharType="separate"/>
      </w:r>
      <w:r w:rsidRPr="00B25869">
        <w:rPr>
          <w:rStyle w:val="af0"/>
          <w:sz w:val="24"/>
          <w:szCs w:val="24"/>
          <w:lang w:val="ru-RU"/>
        </w:rPr>
        <w:t>https://</w:t>
      </w:r>
      <w:proofErr w:type="spellStart"/>
      <w:r w:rsidRPr="00B25869">
        <w:rPr>
          <w:rStyle w:val="af0"/>
          <w:sz w:val="24"/>
          <w:szCs w:val="24"/>
        </w:rPr>
        <w:t>elib.rsreu.ru</w:t>
      </w:r>
      <w:proofErr w:type="spellEnd"/>
      <w:r w:rsidRPr="00B25869">
        <w:rPr>
          <w:rStyle w:val="af0"/>
          <w:sz w:val="24"/>
          <w:szCs w:val="24"/>
        </w:rPr>
        <w:t>/</w:t>
      </w:r>
      <w:proofErr w:type="spellStart"/>
      <w:r w:rsidRPr="00B25869">
        <w:rPr>
          <w:rStyle w:val="af0"/>
          <w:sz w:val="24"/>
          <w:szCs w:val="24"/>
        </w:rPr>
        <w:t>ebs</w:t>
      </w:r>
      <w:proofErr w:type="spellEnd"/>
      <w:r w:rsidRPr="00B25869">
        <w:rPr>
          <w:rStyle w:val="af0"/>
          <w:sz w:val="24"/>
          <w:szCs w:val="24"/>
        </w:rPr>
        <w:t>/</w:t>
      </w:r>
      <w:proofErr w:type="spellStart"/>
      <w:r w:rsidRPr="00B25869">
        <w:rPr>
          <w:rStyle w:val="af0"/>
          <w:sz w:val="24"/>
          <w:szCs w:val="24"/>
        </w:rPr>
        <w:t>download</w:t>
      </w:r>
      <w:proofErr w:type="spellEnd"/>
      <w:r w:rsidRPr="00B25869">
        <w:rPr>
          <w:rStyle w:val="af0"/>
          <w:sz w:val="24"/>
          <w:szCs w:val="24"/>
        </w:rPr>
        <w:t>/3558</w:t>
      </w:r>
      <w:r w:rsidRPr="00B25869">
        <w:rPr>
          <w:sz w:val="24"/>
          <w:szCs w:val="24"/>
        </w:rPr>
        <w:fldChar w:fldCharType="end"/>
      </w:r>
      <w:r>
        <w:rPr>
          <w:sz w:val="24"/>
          <w:szCs w:val="24"/>
          <w:lang w:val="ru-RU"/>
        </w:rPr>
        <w:t>.</w:t>
      </w:r>
    </w:p>
    <w:p w:rsidR="009801D1" w:rsidRPr="009801D1" w:rsidRDefault="009801D1" w:rsidP="009801D1">
      <w:pPr>
        <w:pStyle w:val="25"/>
        <w:numPr>
          <w:ilvl w:val="0"/>
          <w:numId w:val="14"/>
        </w:numPr>
        <w:tabs>
          <w:tab w:val="clear" w:pos="720"/>
        </w:tabs>
        <w:spacing w:before="0" w:after="0" w:line="240" w:lineRule="auto"/>
        <w:ind w:left="357" w:hanging="357"/>
        <w:jc w:val="both"/>
        <w:rPr>
          <w:rStyle w:val="21"/>
          <w:color w:val="000000"/>
          <w:sz w:val="24"/>
          <w:szCs w:val="24"/>
        </w:rPr>
      </w:pPr>
      <w:r w:rsidRPr="00B25869">
        <w:rPr>
          <w:rStyle w:val="21"/>
          <w:color w:val="000000"/>
          <w:sz w:val="24"/>
          <w:szCs w:val="24"/>
        </w:rPr>
        <w:t xml:space="preserve">Сумин, Е. В. Числовые и функциональные ряды : учебно-методическое пособие / Е. В. Сумин, В. Б. Шерстюков. — Москва : Национальный исследовательский ядерный университет «МИФИ», 2021. — 148 </w:t>
      </w:r>
      <w:proofErr w:type="spellStart"/>
      <w:r w:rsidRPr="00B25869">
        <w:rPr>
          <w:rStyle w:val="21"/>
          <w:color w:val="000000"/>
          <w:sz w:val="24"/>
          <w:szCs w:val="24"/>
        </w:rPr>
        <w:t>c</w:t>
      </w:r>
      <w:proofErr w:type="spellEnd"/>
      <w:r w:rsidRPr="00B25869">
        <w:rPr>
          <w:rStyle w:val="21"/>
          <w:color w:val="000000"/>
          <w:sz w:val="24"/>
          <w:szCs w:val="24"/>
        </w:rPr>
        <w:t xml:space="preserve">. — ISBN 978-5-7262-2825-9. — Текст : электронный // Цифровой образовательный ресурс IPR SMART : [сайт]. — URL: </w:t>
      </w:r>
      <w:hyperlink r:id="rId42" w:history="1">
        <w:r w:rsidRPr="00B25869">
          <w:rPr>
            <w:rStyle w:val="af0"/>
            <w:sz w:val="24"/>
            <w:szCs w:val="24"/>
          </w:rPr>
          <w:t>https://www.iprbookshop.ru/125516.html</w:t>
        </w:r>
      </w:hyperlink>
      <w:r w:rsidRPr="00B25869">
        <w:rPr>
          <w:rStyle w:val="21"/>
          <w:color w:val="000000"/>
          <w:sz w:val="24"/>
          <w:szCs w:val="24"/>
        </w:rPr>
        <w:t xml:space="preserve">  (дата обращения: 19.06.2023). — Режим доступа: для </w:t>
      </w:r>
      <w:proofErr w:type="spellStart"/>
      <w:r w:rsidRPr="00B25869">
        <w:rPr>
          <w:rStyle w:val="21"/>
          <w:color w:val="000000"/>
          <w:sz w:val="24"/>
          <w:szCs w:val="24"/>
        </w:rPr>
        <w:t>авторизир</w:t>
      </w:r>
      <w:proofErr w:type="spellEnd"/>
      <w:r w:rsidRPr="00B25869">
        <w:rPr>
          <w:rStyle w:val="21"/>
          <w:color w:val="000000"/>
          <w:sz w:val="24"/>
          <w:szCs w:val="24"/>
        </w:rPr>
        <w:t>. пользователей</w:t>
      </w:r>
      <w:r>
        <w:rPr>
          <w:rStyle w:val="21"/>
          <w:color w:val="000000"/>
          <w:sz w:val="24"/>
          <w:szCs w:val="24"/>
          <w:lang w:val="ru-RU"/>
        </w:rPr>
        <w:t>.</w:t>
      </w:r>
    </w:p>
    <w:p w:rsidR="009801D1" w:rsidRPr="00B25869" w:rsidRDefault="009801D1" w:rsidP="009801D1">
      <w:pPr>
        <w:pStyle w:val="25"/>
        <w:spacing w:before="0" w:after="0" w:line="240" w:lineRule="auto"/>
        <w:jc w:val="both"/>
        <w:rPr>
          <w:rStyle w:val="21"/>
          <w:color w:val="000000"/>
          <w:sz w:val="24"/>
          <w:szCs w:val="24"/>
        </w:rPr>
      </w:pPr>
    </w:p>
    <w:p w:rsidR="00837B16" w:rsidRPr="009801D1" w:rsidRDefault="00837B16" w:rsidP="00837B16">
      <w:pPr>
        <w:pStyle w:val="23"/>
        <w:keepNext/>
        <w:keepLines/>
        <w:numPr>
          <w:ilvl w:val="0"/>
          <w:numId w:val="2"/>
        </w:numPr>
        <w:shd w:val="clear" w:color="auto" w:fill="auto"/>
        <w:tabs>
          <w:tab w:val="left" w:pos="284"/>
        </w:tabs>
        <w:spacing w:before="0" w:after="0" w:line="240" w:lineRule="auto"/>
        <w:ind w:firstLine="0"/>
        <w:jc w:val="center"/>
        <w:rPr>
          <w:sz w:val="24"/>
          <w:szCs w:val="24"/>
        </w:rPr>
      </w:pPr>
      <w:r w:rsidRPr="009801D1">
        <w:rPr>
          <w:sz w:val="24"/>
          <w:szCs w:val="24"/>
        </w:rPr>
        <w:t xml:space="preserve">КОНТРОЛЬНЫЕ ВОПРОСЫ ДЛЯ ПОДГОТОВКИ К </w:t>
      </w:r>
      <w:r w:rsidR="00FE6ED4" w:rsidRPr="009801D1">
        <w:rPr>
          <w:sz w:val="24"/>
          <w:szCs w:val="24"/>
          <w:lang w:val="ru-RU"/>
        </w:rPr>
        <w:t>ЭКЗАМЕНУ</w:t>
      </w:r>
    </w:p>
    <w:p w:rsidR="00FE6ED4" w:rsidRPr="00FE6ED4" w:rsidRDefault="00FE6ED4" w:rsidP="00FE6ED4">
      <w:pPr>
        <w:pStyle w:val="23"/>
        <w:keepNext/>
        <w:keepLines/>
        <w:shd w:val="clear" w:color="auto" w:fill="auto"/>
        <w:tabs>
          <w:tab w:val="left" w:pos="284"/>
        </w:tabs>
        <w:spacing w:before="0" w:after="0" w:line="240" w:lineRule="auto"/>
        <w:ind w:firstLine="0"/>
        <w:jc w:val="center"/>
        <w:rPr>
          <w:b w:val="0"/>
          <w:sz w:val="22"/>
          <w:szCs w:val="22"/>
        </w:rPr>
      </w:pP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Множества, операции над множествами. Свойства операций над множествами. Ди</w:t>
      </w:r>
      <w:r w:rsidRPr="007A72D1">
        <w:rPr>
          <w:rFonts w:cs="Times New Roman"/>
          <w:sz w:val="24"/>
          <w:szCs w:val="24"/>
        </w:rPr>
        <w:t>а</w:t>
      </w:r>
      <w:r w:rsidRPr="007A72D1">
        <w:rPr>
          <w:rFonts w:cs="Times New Roman"/>
          <w:sz w:val="24"/>
          <w:szCs w:val="24"/>
        </w:rPr>
        <w:t>граммы Эйлера-Венна.</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Комплексные числа, действия с ними в алгебраической форме.</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Модуль и аргумент комплексного числа. Тригонометрическая и показательная формы записи комплексного числа. Формула Эйлера.</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Умножение и деление комплексных чисел в тригонометрической форме.</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Формула Муавра. Корни из комплексных чисел.</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Матрицы, линейные операции над матрицами и их свойства.</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 xml:space="preserve">Определители 2-го и 3-го порядков. Миноры. Алгебраические дополнения. </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Свойства определителей.</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Обратная матрица: определение, теоремы о существовании и единственности о</w:t>
      </w:r>
      <w:r w:rsidRPr="007A72D1">
        <w:rPr>
          <w:rFonts w:cs="Times New Roman"/>
          <w:sz w:val="24"/>
          <w:szCs w:val="24"/>
        </w:rPr>
        <w:t>б</w:t>
      </w:r>
      <w:r w:rsidRPr="007A72D1">
        <w:rPr>
          <w:rFonts w:cs="Times New Roman"/>
          <w:sz w:val="24"/>
          <w:szCs w:val="24"/>
        </w:rPr>
        <w:t>ратной матрицы. Вычисление обратной матрицы.</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СЛАУ: скалярная и матричная формы записи. Виды СЛАУ.</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Линейная зависимость строк матрицы и её свойства.</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Ранг матрицы. Теорема о базисном миноре.</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Решение матричных уравнений методом обратной матрицы.</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 xml:space="preserve">Формулы </w:t>
      </w:r>
      <w:proofErr w:type="spellStart"/>
      <w:r w:rsidRPr="007A72D1">
        <w:rPr>
          <w:rFonts w:cs="Times New Roman"/>
          <w:sz w:val="24"/>
          <w:szCs w:val="24"/>
        </w:rPr>
        <w:t>Крамера</w:t>
      </w:r>
      <w:proofErr w:type="spellEnd"/>
      <w:r w:rsidRPr="007A72D1">
        <w:rPr>
          <w:rFonts w:cs="Times New Roman"/>
          <w:sz w:val="24"/>
          <w:szCs w:val="24"/>
        </w:rPr>
        <w:t>.</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 xml:space="preserve">Теорема </w:t>
      </w:r>
      <w:proofErr w:type="spellStart"/>
      <w:r w:rsidRPr="007A72D1">
        <w:rPr>
          <w:rFonts w:cs="Times New Roman"/>
          <w:sz w:val="24"/>
          <w:szCs w:val="24"/>
        </w:rPr>
        <w:t>Кронекера-Капелли</w:t>
      </w:r>
      <w:proofErr w:type="spellEnd"/>
      <w:r w:rsidRPr="007A72D1">
        <w:rPr>
          <w:rFonts w:cs="Times New Roman"/>
          <w:sz w:val="24"/>
          <w:szCs w:val="24"/>
        </w:rPr>
        <w:t>.</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 xml:space="preserve">Решение и исследование СЛАУ методом Гаусса. </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Скалярные и векторные величины. Линейные операции над векторами и их свойс</w:t>
      </w:r>
      <w:r w:rsidRPr="007A72D1">
        <w:rPr>
          <w:rFonts w:cs="Times New Roman"/>
          <w:sz w:val="24"/>
          <w:szCs w:val="24"/>
        </w:rPr>
        <w:t>т</w:t>
      </w:r>
      <w:r w:rsidRPr="007A72D1">
        <w:rPr>
          <w:rFonts w:cs="Times New Roman"/>
          <w:sz w:val="24"/>
          <w:szCs w:val="24"/>
        </w:rPr>
        <w:t>ва.</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 xml:space="preserve">Условие </w:t>
      </w:r>
      <w:proofErr w:type="spellStart"/>
      <w:r w:rsidRPr="007A72D1">
        <w:rPr>
          <w:rFonts w:cs="Times New Roman"/>
          <w:sz w:val="24"/>
          <w:szCs w:val="24"/>
        </w:rPr>
        <w:t>коллинеарности</w:t>
      </w:r>
      <w:proofErr w:type="spellEnd"/>
      <w:r w:rsidRPr="007A72D1">
        <w:rPr>
          <w:rFonts w:cs="Times New Roman"/>
          <w:sz w:val="24"/>
          <w:szCs w:val="24"/>
        </w:rPr>
        <w:t xml:space="preserve"> двух векторов. Проекции вектора на ось. Свойства прое</w:t>
      </w:r>
      <w:r w:rsidRPr="007A72D1">
        <w:rPr>
          <w:rFonts w:cs="Times New Roman"/>
          <w:sz w:val="24"/>
          <w:szCs w:val="24"/>
        </w:rPr>
        <w:t>к</w:t>
      </w:r>
      <w:r w:rsidRPr="007A72D1">
        <w:rPr>
          <w:rFonts w:cs="Times New Roman"/>
          <w:sz w:val="24"/>
          <w:szCs w:val="24"/>
        </w:rPr>
        <w:t>ций.</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Линейная зависимость векторов. Теоремы о линейной зависимости векторов на плоскости и в пространстве</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lastRenderedPageBreak/>
        <w:t>Базис. Ортогональные и ортонормированные системы векторов. Разложение вект</w:t>
      </w:r>
      <w:r w:rsidRPr="007A72D1">
        <w:rPr>
          <w:rFonts w:cs="Times New Roman"/>
          <w:sz w:val="24"/>
          <w:szCs w:val="24"/>
        </w:rPr>
        <w:t>о</w:t>
      </w:r>
      <w:r w:rsidRPr="007A72D1">
        <w:rPr>
          <w:rFonts w:cs="Times New Roman"/>
          <w:sz w:val="24"/>
          <w:szCs w:val="24"/>
        </w:rPr>
        <w:t>ра по базису. Декартова прямоугольная системы координат.</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Скалярное произведение векторов: определение, свойства. Скалярное произведение в координатной форме. Условие ортогональности двух векторов.</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Векторное произведение двух векторов: определение, свойства, векторное произв</w:t>
      </w:r>
      <w:r w:rsidRPr="007A72D1">
        <w:rPr>
          <w:rFonts w:cs="Times New Roman"/>
          <w:sz w:val="24"/>
          <w:szCs w:val="24"/>
        </w:rPr>
        <w:t>е</w:t>
      </w:r>
      <w:r w:rsidRPr="007A72D1">
        <w:rPr>
          <w:rFonts w:cs="Times New Roman"/>
          <w:sz w:val="24"/>
          <w:szCs w:val="24"/>
        </w:rPr>
        <w:t>дение в координатной форме.</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Смешанное произведение трёх векторов: определение, свойства. Геометрический смысл определителя 3-го порядка. Смешанное произведение в координатной форме.</w:t>
      </w:r>
    </w:p>
    <w:p w:rsidR="000F327F" w:rsidRPr="007A72D1" w:rsidRDefault="000F327F" w:rsidP="00E8385A">
      <w:pPr>
        <w:numPr>
          <w:ilvl w:val="0"/>
          <w:numId w:val="20"/>
        </w:numPr>
        <w:jc w:val="both"/>
        <w:rPr>
          <w:rFonts w:cs="Times New Roman"/>
          <w:sz w:val="24"/>
          <w:szCs w:val="24"/>
        </w:rPr>
      </w:pPr>
      <w:proofErr w:type="gramStart"/>
      <w:r w:rsidRPr="007A72D1">
        <w:rPr>
          <w:rFonts w:cs="Times New Roman"/>
          <w:sz w:val="24"/>
          <w:szCs w:val="24"/>
        </w:rPr>
        <w:t>Прямая</w:t>
      </w:r>
      <w:proofErr w:type="gramEnd"/>
      <w:r w:rsidRPr="007A72D1">
        <w:rPr>
          <w:rFonts w:cs="Times New Roman"/>
          <w:sz w:val="24"/>
          <w:szCs w:val="24"/>
        </w:rPr>
        <w:t xml:space="preserve"> на плоскости, различные виды уравнений прямой на плоскости.</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 xml:space="preserve">Взаимное расположение </w:t>
      </w:r>
      <w:proofErr w:type="gramStart"/>
      <w:r w:rsidRPr="007A72D1">
        <w:rPr>
          <w:rFonts w:cs="Times New Roman"/>
          <w:sz w:val="24"/>
          <w:szCs w:val="24"/>
        </w:rPr>
        <w:t>прямых</w:t>
      </w:r>
      <w:proofErr w:type="gramEnd"/>
      <w:r w:rsidRPr="007A72D1">
        <w:rPr>
          <w:rFonts w:cs="Times New Roman"/>
          <w:sz w:val="24"/>
          <w:szCs w:val="24"/>
        </w:rPr>
        <w:t xml:space="preserve"> на плоскости. Расстояние от точки </w:t>
      </w:r>
      <w:proofErr w:type="gramStart"/>
      <w:r w:rsidRPr="007A72D1">
        <w:rPr>
          <w:rFonts w:cs="Times New Roman"/>
          <w:sz w:val="24"/>
          <w:szCs w:val="24"/>
        </w:rPr>
        <w:t>до</w:t>
      </w:r>
      <w:proofErr w:type="gramEnd"/>
      <w:r w:rsidRPr="007A72D1">
        <w:rPr>
          <w:rFonts w:cs="Times New Roman"/>
          <w:sz w:val="24"/>
          <w:szCs w:val="24"/>
        </w:rPr>
        <w:t xml:space="preserve"> прямой.</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Различные виды задания уравнений плоскости в пространстве.</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Взаимное расположение плоскостей в пространстве.</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 xml:space="preserve">Уравнения </w:t>
      </w:r>
      <w:proofErr w:type="gramStart"/>
      <w:r w:rsidRPr="007A72D1">
        <w:rPr>
          <w:rFonts w:cs="Times New Roman"/>
          <w:sz w:val="24"/>
          <w:szCs w:val="24"/>
        </w:rPr>
        <w:t>прямой</w:t>
      </w:r>
      <w:proofErr w:type="gramEnd"/>
      <w:r w:rsidRPr="007A72D1">
        <w:rPr>
          <w:rFonts w:cs="Times New Roman"/>
          <w:sz w:val="24"/>
          <w:szCs w:val="24"/>
        </w:rPr>
        <w:t xml:space="preserve"> в пространстве.</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 xml:space="preserve">Взаимное расположение </w:t>
      </w:r>
      <w:proofErr w:type="gramStart"/>
      <w:r w:rsidRPr="007A72D1">
        <w:rPr>
          <w:rFonts w:cs="Times New Roman"/>
          <w:sz w:val="24"/>
          <w:szCs w:val="24"/>
        </w:rPr>
        <w:t>прямых</w:t>
      </w:r>
      <w:proofErr w:type="gramEnd"/>
      <w:r w:rsidRPr="007A72D1">
        <w:rPr>
          <w:rFonts w:cs="Times New Roman"/>
          <w:sz w:val="24"/>
          <w:szCs w:val="24"/>
        </w:rPr>
        <w:t xml:space="preserve"> в пространстве. </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Взаимное расположение прямой и плоскости в пространстве.</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Расстояние от точки до плоскости.</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Эллипс и его свойства.</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Гипербола и её свойства.</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Парабола и её свойства.</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Понятие функции. Область определения, способы задания, график. Чётные и нечё</w:t>
      </w:r>
      <w:r w:rsidRPr="007A72D1">
        <w:rPr>
          <w:rFonts w:cs="Times New Roman"/>
          <w:sz w:val="24"/>
          <w:szCs w:val="24"/>
        </w:rPr>
        <w:t>т</w:t>
      </w:r>
      <w:r w:rsidRPr="007A72D1">
        <w:rPr>
          <w:rFonts w:cs="Times New Roman"/>
          <w:sz w:val="24"/>
          <w:szCs w:val="24"/>
        </w:rPr>
        <w:t>ные, периодические функции.</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Сложные, обратные и неявные функции. Ограниченные и монотонные функции.</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Числовые последовательности: определение, способы задания, ограниченные, м</w:t>
      </w:r>
      <w:r w:rsidRPr="007A72D1">
        <w:rPr>
          <w:rFonts w:cs="Times New Roman"/>
          <w:sz w:val="24"/>
          <w:szCs w:val="24"/>
        </w:rPr>
        <w:t>о</w:t>
      </w:r>
      <w:r w:rsidRPr="007A72D1">
        <w:rPr>
          <w:rFonts w:cs="Times New Roman"/>
          <w:sz w:val="24"/>
          <w:szCs w:val="24"/>
        </w:rPr>
        <w:t xml:space="preserve">нотонные. Предел числовой последовательности. </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Свойства сходящихся последовательностей.</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Бесконечно малые последовательности и их свойства. Бесконечно большие посл</w:t>
      </w:r>
      <w:r w:rsidRPr="007A72D1">
        <w:rPr>
          <w:rFonts w:cs="Times New Roman"/>
          <w:sz w:val="24"/>
          <w:szCs w:val="24"/>
        </w:rPr>
        <w:t>е</w:t>
      </w:r>
      <w:r w:rsidRPr="007A72D1">
        <w:rPr>
          <w:rFonts w:cs="Times New Roman"/>
          <w:sz w:val="24"/>
          <w:szCs w:val="24"/>
        </w:rPr>
        <w:t>довательности и их свойства. Связь б/</w:t>
      </w:r>
      <w:proofErr w:type="gramStart"/>
      <w:r w:rsidRPr="007A72D1">
        <w:rPr>
          <w:rFonts w:cs="Times New Roman"/>
          <w:sz w:val="24"/>
          <w:szCs w:val="24"/>
        </w:rPr>
        <w:t>м</w:t>
      </w:r>
      <w:proofErr w:type="gramEnd"/>
      <w:r w:rsidRPr="007A72D1">
        <w:rPr>
          <w:rFonts w:cs="Times New Roman"/>
          <w:sz w:val="24"/>
          <w:szCs w:val="24"/>
        </w:rPr>
        <w:t xml:space="preserve"> и б/б последовательностей.</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Свойства пределов суммы, произведения и частного.</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Монотонные последовательности. Условия существования предела монотонной п</w:t>
      </w:r>
      <w:r w:rsidRPr="007A72D1">
        <w:rPr>
          <w:rFonts w:cs="Times New Roman"/>
          <w:sz w:val="24"/>
          <w:szCs w:val="24"/>
        </w:rPr>
        <w:t>о</w:t>
      </w:r>
      <w:r w:rsidRPr="007A72D1">
        <w:rPr>
          <w:rFonts w:cs="Times New Roman"/>
          <w:sz w:val="24"/>
          <w:szCs w:val="24"/>
        </w:rPr>
        <w:t>следовательности. Число е.</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 xml:space="preserve">Предельная точка и предел функции в точке. Определение предела на языке </w:t>
      </w:r>
      <w:r w:rsidRPr="007A72D1">
        <w:rPr>
          <w:rFonts w:cs="Times New Roman"/>
          <w:sz w:val="24"/>
          <w:szCs w:val="24"/>
        </w:rPr>
        <w:fldChar w:fldCharType="begin"/>
      </w:r>
      <w:r w:rsidRPr="007A72D1">
        <w:rPr>
          <w:rFonts w:cs="Times New Roman"/>
          <w:sz w:val="24"/>
          <w:szCs w:val="24"/>
        </w:rPr>
        <w:instrText xml:space="preserve"> QUOTE </w:instrText>
      </w:r>
      <w:r w:rsidRPr="007A72D1">
        <w:rPr>
          <w:rFonts w:cs="Times New Roman"/>
          <w:position w:val="-6"/>
          <w:sz w:val="24"/>
          <w:szCs w:val="24"/>
        </w:rPr>
        <w:pict>
          <v:shape id="_x0000_i1027" type="#_x0000_t75" style="width:31.95pt;height:16.9pt" equationxml="&lt;">
            <v:imagedata r:id="rId29" o:title="" chromakey="white"/>
          </v:shape>
        </w:pict>
      </w:r>
      <w:r w:rsidRPr="007A72D1">
        <w:rPr>
          <w:rFonts w:cs="Times New Roman"/>
          <w:sz w:val="24"/>
          <w:szCs w:val="24"/>
        </w:rPr>
        <w:fldChar w:fldCharType="separate"/>
      </w:r>
      <w:r w:rsidRPr="007A72D1">
        <w:rPr>
          <w:rFonts w:cs="Times New Roman"/>
          <w:position w:val="-6"/>
          <w:sz w:val="24"/>
          <w:szCs w:val="24"/>
        </w:rPr>
        <w:pict>
          <v:shape id="_x0000_i1028" type="#_x0000_t75" style="width:31.95pt;height:16.9pt" equationxml="&lt;">
            <v:imagedata r:id="rId29" o:title="" chromakey="white"/>
          </v:shape>
        </w:pict>
      </w:r>
      <w:r w:rsidRPr="007A72D1">
        <w:rPr>
          <w:rFonts w:cs="Times New Roman"/>
          <w:sz w:val="24"/>
          <w:szCs w:val="24"/>
        </w:rPr>
        <w:fldChar w:fldCharType="end"/>
      </w:r>
      <w:r w:rsidRPr="007A72D1">
        <w:rPr>
          <w:rFonts w:cs="Times New Roman"/>
          <w:sz w:val="24"/>
          <w:szCs w:val="24"/>
        </w:rPr>
        <w:t xml:space="preserve"> (по Коши) и на языке последовательностей (по Гейне). Свойства пределов функции.</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 xml:space="preserve">Эквивалентные бесконечно малые функции в пределах. Таблица </w:t>
      </w:r>
      <w:proofErr w:type="gramStart"/>
      <w:r w:rsidRPr="007A72D1">
        <w:rPr>
          <w:rFonts w:cs="Times New Roman"/>
          <w:sz w:val="24"/>
          <w:szCs w:val="24"/>
        </w:rPr>
        <w:t>эквивалентных</w:t>
      </w:r>
      <w:proofErr w:type="gramEnd"/>
      <w:r w:rsidRPr="007A72D1">
        <w:rPr>
          <w:rFonts w:cs="Times New Roman"/>
          <w:sz w:val="24"/>
          <w:szCs w:val="24"/>
        </w:rPr>
        <w:t xml:space="preserve"> б.м.ф.</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Первый и второй замечательные пределы.</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Непрерывность функции в точке; односторонняя непрерывность в точке.</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Непрерывность сложной функции, переход к пределу под знаком непрерывной функции.</w:t>
      </w:r>
    </w:p>
    <w:p w:rsidR="000F327F" w:rsidRPr="007A72D1" w:rsidRDefault="000F327F" w:rsidP="00E8385A">
      <w:pPr>
        <w:numPr>
          <w:ilvl w:val="0"/>
          <w:numId w:val="20"/>
        </w:numPr>
        <w:jc w:val="both"/>
        <w:rPr>
          <w:rFonts w:cs="Times New Roman"/>
          <w:sz w:val="24"/>
          <w:szCs w:val="24"/>
        </w:rPr>
      </w:pPr>
      <w:r w:rsidRPr="007A72D1">
        <w:rPr>
          <w:rFonts w:cs="Times New Roman"/>
          <w:sz w:val="24"/>
          <w:szCs w:val="24"/>
        </w:rPr>
        <w:t>Точки разрыва и их классификация.</w:t>
      </w:r>
    </w:p>
    <w:p w:rsidR="000F327F" w:rsidRPr="007A72D1" w:rsidRDefault="000F327F" w:rsidP="00E8385A">
      <w:pPr>
        <w:ind w:left="720"/>
        <w:jc w:val="center"/>
        <w:rPr>
          <w:rFonts w:cs="Times New Roman"/>
          <w:b/>
          <w:sz w:val="24"/>
          <w:szCs w:val="24"/>
        </w:rPr>
      </w:pPr>
      <w:r w:rsidRPr="007A72D1">
        <w:rPr>
          <w:rFonts w:cs="Times New Roman"/>
          <w:b/>
          <w:sz w:val="24"/>
          <w:szCs w:val="24"/>
        </w:rPr>
        <w:t>2 семестр</w:t>
      </w:r>
    </w:p>
    <w:p w:rsidR="000F327F" w:rsidRPr="007A72D1" w:rsidRDefault="000F327F" w:rsidP="00E8385A">
      <w:pPr>
        <w:numPr>
          <w:ilvl w:val="0"/>
          <w:numId w:val="21"/>
        </w:numPr>
        <w:jc w:val="both"/>
        <w:rPr>
          <w:rFonts w:cs="Times New Roman"/>
          <w:sz w:val="24"/>
          <w:szCs w:val="24"/>
        </w:rPr>
      </w:pPr>
      <w:r w:rsidRPr="007A72D1">
        <w:rPr>
          <w:rFonts w:cs="Times New Roman"/>
          <w:sz w:val="24"/>
          <w:szCs w:val="24"/>
        </w:rPr>
        <w:t xml:space="preserve">Производная функции, её геометрический и механический смысл. </w:t>
      </w:r>
    </w:p>
    <w:p w:rsidR="000F327F" w:rsidRPr="007A72D1" w:rsidRDefault="000F327F" w:rsidP="00E8385A">
      <w:pPr>
        <w:numPr>
          <w:ilvl w:val="0"/>
          <w:numId w:val="21"/>
        </w:numPr>
        <w:jc w:val="both"/>
        <w:rPr>
          <w:rFonts w:cs="Times New Roman"/>
          <w:sz w:val="24"/>
          <w:szCs w:val="24"/>
        </w:rPr>
      </w:pPr>
      <w:r w:rsidRPr="007A72D1">
        <w:rPr>
          <w:rFonts w:cs="Times New Roman"/>
          <w:sz w:val="24"/>
          <w:szCs w:val="24"/>
        </w:rPr>
        <w:t>Уравнения касательной и нормали к графику функции.</w:t>
      </w:r>
    </w:p>
    <w:p w:rsidR="000F327F" w:rsidRPr="007A72D1" w:rsidRDefault="000F327F" w:rsidP="00E8385A">
      <w:pPr>
        <w:numPr>
          <w:ilvl w:val="0"/>
          <w:numId w:val="21"/>
        </w:numPr>
        <w:jc w:val="both"/>
        <w:rPr>
          <w:rFonts w:cs="Times New Roman"/>
          <w:sz w:val="24"/>
          <w:szCs w:val="24"/>
        </w:rPr>
      </w:pPr>
      <w:r w:rsidRPr="007A72D1">
        <w:rPr>
          <w:rFonts w:cs="Times New Roman"/>
          <w:sz w:val="24"/>
          <w:szCs w:val="24"/>
        </w:rPr>
        <w:t>Производная обратной и сложной функции. Производные обратных тригономе</w:t>
      </w:r>
      <w:r w:rsidRPr="007A72D1">
        <w:rPr>
          <w:rFonts w:cs="Times New Roman"/>
          <w:sz w:val="24"/>
          <w:szCs w:val="24"/>
        </w:rPr>
        <w:t>т</w:t>
      </w:r>
      <w:r w:rsidRPr="007A72D1">
        <w:rPr>
          <w:rFonts w:cs="Times New Roman"/>
          <w:sz w:val="24"/>
          <w:szCs w:val="24"/>
        </w:rPr>
        <w:t>рических функций.</w:t>
      </w:r>
    </w:p>
    <w:p w:rsidR="000F327F" w:rsidRPr="007A72D1" w:rsidRDefault="000F327F" w:rsidP="00E8385A">
      <w:pPr>
        <w:numPr>
          <w:ilvl w:val="0"/>
          <w:numId w:val="21"/>
        </w:numPr>
        <w:jc w:val="both"/>
        <w:rPr>
          <w:rFonts w:cs="Times New Roman"/>
          <w:sz w:val="24"/>
          <w:szCs w:val="24"/>
        </w:rPr>
      </w:pPr>
      <w:r w:rsidRPr="007A72D1">
        <w:rPr>
          <w:rFonts w:cs="Times New Roman"/>
          <w:sz w:val="24"/>
          <w:szCs w:val="24"/>
        </w:rPr>
        <w:t>Таблица производных основных элементарных функций.</w:t>
      </w:r>
    </w:p>
    <w:p w:rsidR="000F327F" w:rsidRPr="007A72D1" w:rsidRDefault="000F327F" w:rsidP="00E8385A">
      <w:pPr>
        <w:numPr>
          <w:ilvl w:val="0"/>
          <w:numId w:val="21"/>
        </w:numPr>
        <w:jc w:val="both"/>
        <w:rPr>
          <w:rFonts w:cs="Times New Roman"/>
          <w:sz w:val="24"/>
          <w:szCs w:val="24"/>
        </w:rPr>
      </w:pPr>
      <w:r w:rsidRPr="007A72D1">
        <w:rPr>
          <w:rFonts w:cs="Times New Roman"/>
          <w:sz w:val="24"/>
          <w:szCs w:val="24"/>
        </w:rPr>
        <w:t>Производная суммы, произведения и частного двух функций.</w:t>
      </w:r>
    </w:p>
    <w:p w:rsidR="000F327F" w:rsidRPr="007A72D1" w:rsidRDefault="000F327F" w:rsidP="00E8385A">
      <w:pPr>
        <w:numPr>
          <w:ilvl w:val="0"/>
          <w:numId w:val="21"/>
        </w:numPr>
        <w:jc w:val="both"/>
        <w:rPr>
          <w:rFonts w:cs="Times New Roman"/>
          <w:sz w:val="24"/>
          <w:szCs w:val="24"/>
        </w:rPr>
      </w:pPr>
      <w:r w:rsidRPr="007A72D1">
        <w:rPr>
          <w:rFonts w:cs="Times New Roman"/>
          <w:sz w:val="24"/>
          <w:szCs w:val="24"/>
        </w:rPr>
        <w:t>Дифференцируемость функции, связь между дифференциалом и производными.</w:t>
      </w:r>
    </w:p>
    <w:p w:rsidR="000F327F" w:rsidRPr="007A72D1" w:rsidRDefault="000F327F" w:rsidP="00E8385A">
      <w:pPr>
        <w:numPr>
          <w:ilvl w:val="0"/>
          <w:numId w:val="21"/>
        </w:numPr>
        <w:jc w:val="both"/>
        <w:rPr>
          <w:rFonts w:cs="Times New Roman"/>
          <w:sz w:val="24"/>
          <w:szCs w:val="24"/>
        </w:rPr>
      </w:pPr>
      <w:r w:rsidRPr="007A72D1">
        <w:rPr>
          <w:rFonts w:cs="Times New Roman"/>
          <w:sz w:val="24"/>
          <w:szCs w:val="24"/>
        </w:rPr>
        <w:t>Дифференциал функции, его геометрический смысл. Инвариантность формы з</w:t>
      </w:r>
      <w:r w:rsidRPr="007A72D1">
        <w:rPr>
          <w:rFonts w:cs="Times New Roman"/>
          <w:sz w:val="24"/>
          <w:szCs w:val="24"/>
        </w:rPr>
        <w:t>а</w:t>
      </w:r>
      <w:r w:rsidRPr="007A72D1">
        <w:rPr>
          <w:rFonts w:cs="Times New Roman"/>
          <w:sz w:val="24"/>
          <w:szCs w:val="24"/>
        </w:rPr>
        <w:t>писи первого дифференциала.</w:t>
      </w:r>
    </w:p>
    <w:p w:rsidR="000F327F" w:rsidRPr="007A72D1" w:rsidRDefault="000F327F" w:rsidP="00E8385A">
      <w:pPr>
        <w:numPr>
          <w:ilvl w:val="0"/>
          <w:numId w:val="21"/>
        </w:numPr>
        <w:jc w:val="both"/>
        <w:rPr>
          <w:rFonts w:cs="Times New Roman"/>
          <w:sz w:val="24"/>
          <w:szCs w:val="24"/>
        </w:rPr>
      </w:pPr>
      <w:r w:rsidRPr="007A72D1">
        <w:rPr>
          <w:rFonts w:cs="Times New Roman"/>
          <w:sz w:val="24"/>
          <w:szCs w:val="24"/>
        </w:rPr>
        <w:t>Применение дифференциала для приближенных вычислений.</w:t>
      </w:r>
    </w:p>
    <w:p w:rsidR="000F327F" w:rsidRPr="007A72D1" w:rsidRDefault="000F327F" w:rsidP="00E8385A">
      <w:pPr>
        <w:numPr>
          <w:ilvl w:val="0"/>
          <w:numId w:val="21"/>
        </w:numPr>
        <w:jc w:val="both"/>
        <w:rPr>
          <w:rFonts w:cs="Times New Roman"/>
          <w:sz w:val="24"/>
          <w:szCs w:val="24"/>
        </w:rPr>
      </w:pPr>
      <w:r w:rsidRPr="007A72D1">
        <w:rPr>
          <w:rFonts w:cs="Times New Roman"/>
          <w:sz w:val="24"/>
          <w:szCs w:val="24"/>
        </w:rPr>
        <w:lastRenderedPageBreak/>
        <w:t>Производные и дифференциалы высших порядков.</w:t>
      </w:r>
    </w:p>
    <w:p w:rsidR="000F327F" w:rsidRPr="007A72D1" w:rsidRDefault="000F327F" w:rsidP="00E8385A">
      <w:pPr>
        <w:numPr>
          <w:ilvl w:val="0"/>
          <w:numId w:val="21"/>
        </w:numPr>
        <w:jc w:val="both"/>
        <w:rPr>
          <w:rFonts w:cs="Times New Roman"/>
          <w:sz w:val="24"/>
          <w:szCs w:val="24"/>
        </w:rPr>
      </w:pPr>
      <w:r w:rsidRPr="007A72D1">
        <w:rPr>
          <w:rFonts w:cs="Times New Roman"/>
          <w:sz w:val="24"/>
          <w:szCs w:val="24"/>
        </w:rPr>
        <w:t xml:space="preserve">Первая и вторая производные функций, заданных </w:t>
      </w:r>
      <w:proofErr w:type="spellStart"/>
      <w:r w:rsidRPr="007A72D1">
        <w:rPr>
          <w:rFonts w:cs="Times New Roman"/>
          <w:sz w:val="24"/>
          <w:szCs w:val="24"/>
        </w:rPr>
        <w:t>параметрически</w:t>
      </w:r>
      <w:proofErr w:type="spellEnd"/>
      <w:r w:rsidRPr="007A72D1">
        <w:rPr>
          <w:rFonts w:cs="Times New Roman"/>
          <w:sz w:val="24"/>
          <w:szCs w:val="24"/>
        </w:rPr>
        <w:t>.</w:t>
      </w:r>
    </w:p>
    <w:p w:rsidR="000F327F" w:rsidRPr="007A72D1" w:rsidRDefault="000F327F" w:rsidP="00E8385A">
      <w:pPr>
        <w:numPr>
          <w:ilvl w:val="0"/>
          <w:numId w:val="21"/>
        </w:numPr>
        <w:jc w:val="both"/>
        <w:rPr>
          <w:rFonts w:cs="Times New Roman"/>
          <w:sz w:val="24"/>
          <w:szCs w:val="24"/>
        </w:rPr>
      </w:pPr>
      <w:r w:rsidRPr="007A72D1">
        <w:rPr>
          <w:rFonts w:cs="Times New Roman"/>
          <w:sz w:val="24"/>
          <w:szCs w:val="24"/>
        </w:rPr>
        <w:t xml:space="preserve">Основные теоремы дифференциального исчисления: теоремы Ферма, </w:t>
      </w:r>
      <w:proofErr w:type="spellStart"/>
      <w:r w:rsidRPr="007A72D1">
        <w:rPr>
          <w:rFonts w:cs="Times New Roman"/>
          <w:sz w:val="24"/>
          <w:szCs w:val="24"/>
        </w:rPr>
        <w:t>Ролля</w:t>
      </w:r>
      <w:proofErr w:type="spellEnd"/>
      <w:r w:rsidRPr="007A72D1">
        <w:rPr>
          <w:rFonts w:cs="Times New Roman"/>
          <w:sz w:val="24"/>
          <w:szCs w:val="24"/>
        </w:rPr>
        <w:t>, Л</w:t>
      </w:r>
      <w:r w:rsidRPr="007A72D1">
        <w:rPr>
          <w:rFonts w:cs="Times New Roman"/>
          <w:sz w:val="24"/>
          <w:szCs w:val="24"/>
        </w:rPr>
        <w:t>а</w:t>
      </w:r>
      <w:r w:rsidRPr="007A72D1">
        <w:rPr>
          <w:rFonts w:cs="Times New Roman"/>
          <w:sz w:val="24"/>
          <w:szCs w:val="24"/>
        </w:rPr>
        <w:t>гранжа, Коши и их применение.</w:t>
      </w:r>
    </w:p>
    <w:p w:rsidR="000F327F" w:rsidRPr="007A72D1" w:rsidRDefault="000F327F" w:rsidP="00E8385A">
      <w:pPr>
        <w:numPr>
          <w:ilvl w:val="0"/>
          <w:numId w:val="21"/>
        </w:numPr>
        <w:jc w:val="both"/>
        <w:rPr>
          <w:rFonts w:cs="Times New Roman"/>
          <w:sz w:val="24"/>
          <w:szCs w:val="24"/>
        </w:rPr>
      </w:pPr>
      <w:r w:rsidRPr="007A72D1">
        <w:rPr>
          <w:rFonts w:cs="Times New Roman"/>
          <w:sz w:val="24"/>
          <w:szCs w:val="24"/>
        </w:rPr>
        <w:t xml:space="preserve">Правило </w:t>
      </w:r>
      <w:proofErr w:type="spellStart"/>
      <w:r w:rsidRPr="007A72D1">
        <w:rPr>
          <w:rFonts w:cs="Times New Roman"/>
          <w:sz w:val="24"/>
          <w:szCs w:val="24"/>
        </w:rPr>
        <w:t>Лопиталя</w:t>
      </w:r>
      <w:proofErr w:type="spellEnd"/>
      <w:r w:rsidRPr="007A72D1">
        <w:rPr>
          <w:rFonts w:cs="Times New Roman"/>
          <w:sz w:val="24"/>
          <w:szCs w:val="24"/>
        </w:rPr>
        <w:t>.</w:t>
      </w:r>
    </w:p>
    <w:p w:rsidR="000F327F" w:rsidRPr="007A72D1" w:rsidRDefault="000F327F" w:rsidP="00E8385A">
      <w:pPr>
        <w:numPr>
          <w:ilvl w:val="0"/>
          <w:numId w:val="21"/>
        </w:numPr>
        <w:jc w:val="both"/>
        <w:rPr>
          <w:rFonts w:cs="Times New Roman"/>
          <w:sz w:val="24"/>
          <w:szCs w:val="24"/>
        </w:rPr>
      </w:pPr>
      <w:r w:rsidRPr="007A72D1">
        <w:rPr>
          <w:rFonts w:cs="Times New Roman"/>
          <w:sz w:val="24"/>
          <w:szCs w:val="24"/>
        </w:rPr>
        <w:t xml:space="preserve">Формула Тейлора. Представление функций </w:t>
      </w:r>
      <w:proofErr w:type="spellStart"/>
      <w:r w:rsidRPr="007A72D1">
        <w:rPr>
          <w:rFonts w:cs="Times New Roman"/>
          <w:sz w:val="24"/>
          <w:szCs w:val="24"/>
        </w:rPr>
        <w:t>е</w:t>
      </w:r>
      <w:r w:rsidRPr="007A72D1">
        <w:rPr>
          <w:rFonts w:cs="Times New Roman"/>
          <w:sz w:val="24"/>
          <w:szCs w:val="24"/>
          <w:vertAlign w:val="superscript"/>
        </w:rPr>
        <w:t>х</w:t>
      </w:r>
      <w:proofErr w:type="spellEnd"/>
      <w:r w:rsidRPr="007A72D1">
        <w:rPr>
          <w:rFonts w:cs="Times New Roman"/>
          <w:sz w:val="24"/>
          <w:szCs w:val="24"/>
        </w:rPr>
        <w:t xml:space="preserve">, </w:t>
      </w:r>
      <w:proofErr w:type="spellStart"/>
      <w:r w:rsidRPr="007A72D1">
        <w:rPr>
          <w:rFonts w:cs="Times New Roman"/>
          <w:sz w:val="24"/>
          <w:szCs w:val="24"/>
        </w:rPr>
        <w:t>sin</w:t>
      </w:r>
      <w:proofErr w:type="spellEnd"/>
      <w:r w:rsidRPr="007A72D1">
        <w:rPr>
          <w:rFonts w:cs="Times New Roman"/>
          <w:sz w:val="24"/>
          <w:szCs w:val="24"/>
        </w:rPr>
        <w:t xml:space="preserve"> </w:t>
      </w:r>
      <w:proofErr w:type="spellStart"/>
      <w:r w:rsidRPr="007A72D1">
        <w:rPr>
          <w:rFonts w:cs="Times New Roman"/>
          <w:sz w:val="24"/>
          <w:szCs w:val="24"/>
        </w:rPr>
        <w:t>x</w:t>
      </w:r>
      <w:proofErr w:type="spellEnd"/>
      <w:r w:rsidRPr="007A72D1">
        <w:rPr>
          <w:rFonts w:cs="Times New Roman"/>
          <w:sz w:val="24"/>
          <w:szCs w:val="24"/>
        </w:rPr>
        <w:t xml:space="preserve">, </w:t>
      </w:r>
      <w:proofErr w:type="spellStart"/>
      <w:r w:rsidRPr="007A72D1">
        <w:rPr>
          <w:rFonts w:cs="Times New Roman"/>
          <w:sz w:val="24"/>
          <w:szCs w:val="24"/>
        </w:rPr>
        <w:t>cos</w:t>
      </w:r>
      <w:proofErr w:type="spellEnd"/>
      <w:r w:rsidRPr="007A72D1">
        <w:rPr>
          <w:rFonts w:cs="Times New Roman"/>
          <w:sz w:val="24"/>
          <w:szCs w:val="24"/>
        </w:rPr>
        <w:t xml:space="preserve"> </w:t>
      </w:r>
      <w:proofErr w:type="spellStart"/>
      <w:r w:rsidRPr="007A72D1">
        <w:rPr>
          <w:rFonts w:cs="Times New Roman"/>
          <w:sz w:val="24"/>
          <w:szCs w:val="24"/>
        </w:rPr>
        <w:t>x</w:t>
      </w:r>
      <w:proofErr w:type="spellEnd"/>
      <w:r w:rsidRPr="007A72D1">
        <w:rPr>
          <w:rFonts w:cs="Times New Roman"/>
          <w:sz w:val="24"/>
          <w:szCs w:val="24"/>
        </w:rPr>
        <w:t>, (1±х)</w:t>
      </w:r>
      <w:proofErr w:type="spellStart"/>
      <w:r w:rsidRPr="007A72D1">
        <w:rPr>
          <w:rFonts w:cs="Times New Roman"/>
          <w:sz w:val="24"/>
          <w:szCs w:val="24"/>
          <w:vertAlign w:val="superscript"/>
        </w:rPr>
        <w:t>a</w:t>
      </w:r>
      <w:proofErr w:type="spellEnd"/>
      <w:r w:rsidRPr="007A72D1">
        <w:rPr>
          <w:rFonts w:cs="Times New Roman"/>
          <w:sz w:val="24"/>
          <w:szCs w:val="24"/>
        </w:rPr>
        <w:t xml:space="preserve"> по формуле Тейлора.</w:t>
      </w:r>
    </w:p>
    <w:p w:rsidR="000F327F" w:rsidRPr="007A72D1" w:rsidRDefault="000F327F" w:rsidP="00E8385A">
      <w:pPr>
        <w:numPr>
          <w:ilvl w:val="0"/>
          <w:numId w:val="21"/>
        </w:numPr>
        <w:jc w:val="both"/>
        <w:rPr>
          <w:rFonts w:cs="Times New Roman"/>
          <w:sz w:val="24"/>
          <w:szCs w:val="24"/>
        </w:rPr>
      </w:pPr>
      <w:r w:rsidRPr="007A72D1">
        <w:rPr>
          <w:rFonts w:cs="Times New Roman"/>
          <w:sz w:val="24"/>
          <w:szCs w:val="24"/>
        </w:rPr>
        <w:t xml:space="preserve">Условия монотонности функции. </w:t>
      </w:r>
    </w:p>
    <w:p w:rsidR="000F327F" w:rsidRPr="007A72D1" w:rsidRDefault="000F327F" w:rsidP="00E8385A">
      <w:pPr>
        <w:numPr>
          <w:ilvl w:val="0"/>
          <w:numId w:val="21"/>
        </w:numPr>
        <w:jc w:val="both"/>
        <w:rPr>
          <w:rFonts w:cs="Times New Roman"/>
          <w:sz w:val="24"/>
          <w:szCs w:val="24"/>
        </w:rPr>
      </w:pPr>
      <w:r w:rsidRPr="007A72D1">
        <w:rPr>
          <w:rFonts w:cs="Times New Roman"/>
          <w:sz w:val="24"/>
          <w:szCs w:val="24"/>
        </w:rPr>
        <w:t>Экстремумы функции. Необходимые и достаточные условия локального экстр</w:t>
      </w:r>
      <w:r w:rsidRPr="007A72D1">
        <w:rPr>
          <w:rFonts w:cs="Times New Roman"/>
          <w:sz w:val="24"/>
          <w:szCs w:val="24"/>
        </w:rPr>
        <w:t>е</w:t>
      </w:r>
      <w:r w:rsidRPr="007A72D1">
        <w:rPr>
          <w:rFonts w:cs="Times New Roman"/>
          <w:sz w:val="24"/>
          <w:szCs w:val="24"/>
        </w:rPr>
        <w:t>мума.</w:t>
      </w:r>
    </w:p>
    <w:p w:rsidR="000F327F" w:rsidRPr="007A72D1" w:rsidRDefault="000F327F" w:rsidP="00E8385A">
      <w:pPr>
        <w:numPr>
          <w:ilvl w:val="0"/>
          <w:numId w:val="21"/>
        </w:numPr>
        <w:jc w:val="both"/>
        <w:rPr>
          <w:rFonts w:cs="Times New Roman"/>
          <w:sz w:val="24"/>
          <w:szCs w:val="24"/>
        </w:rPr>
      </w:pPr>
      <w:r w:rsidRPr="007A72D1">
        <w:rPr>
          <w:rFonts w:cs="Times New Roman"/>
          <w:sz w:val="24"/>
          <w:szCs w:val="24"/>
        </w:rPr>
        <w:t xml:space="preserve"> Отыскание наибольшего и наименьшего значений функции на отрезке.</w:t>
      </w:r>
    </w:p>
    <w:p w:rsidR="000F327F" w:rsidRPr="007A72D1" w:rsidRDefault="000F327F" w:rsidP="00E8385A">
      <w:pPr>
        <w:numPr>
          <w:ilvl w:val="0"/>
          <w:numId w:val="21"/>
        </w:numPr>
        <w:jc w:val="both"/>
        <w:rPr>
          <w:rFonts w:cs="Times New Roman"/>
          <w:sz w:val="24"/>
          <w:szCs w:val="24"/>
        </w:rPr>
      </w:pPr>
      <w:r w:rsidRPr="007A72D1">
        <w:rPr>
          <w:rFonts w:cs="Times New Roman"/>
          <w:sz w:val="24"/>
          <w:szCs w:val="24"/>
        </w:rPr>
        <w:t>Исследования функции на выпуклость и вогнутость. Точки перегиба.</w:t>
      </w:r>
    </w:p>
    <w:p w:rsidR="000F327F" w:rsidRPr="007A72D1" w:rsidRDefault="000F327F" w:rsidP="00E8385A">
      <w:pPr>
        <w:numPr>
          <w:ilvl w:val="0"/>
          <w:numId w:val="21"/>
        </w:numPr>
        <w:jc w:val="both"/>
        <w:rPr>
          <w:rFonts w:cs="Times New Roman"/>
          <w:sz w:val="24"/>
          <w:szCs w:val="24"/>
        </w:rPr>
      </w:pPr>
      <w:r w:rsidRPr="007A72D1">
        <w:rPr>
          <w:rFonts w:cs="Times New Roman"/>
          <w:sz w:val="24"/>
          <w:szCs w:val="24"/>
        </w:rPr>
        <w:t xml:space="preserve">Асимптоты функции. </w:t>
      </w:r>
    </w:p>
    <w:p w:rsidR="000F327F" w:rsidRPr="007A72D1" w:rsidRDefault="000F327F" w:rsidP="00E8385A">
      <w:pPr>
        <w:numPr>
          <w:ilvl w:val="0"/>
          <w:numId w:val="21"/>
        </w:numPr>
        <w:jc w:val="both"/>
        <w:rPr>
          <w:rFonts w:cs="Times New Roman"/>
          <w:sz w:val="24"/>
          <w:szCs w:val="24"/>
        </w:rPr>
      </w:pPr>
      <w:r w:rsidRPr="007A72D1">
        <w:rPr>
          <w:rFonts w:cs="Times New Roman"/>
          <w:sz w:val="24"/>
          <w:szCs w:val="24"/>
        </w:rPr>
        <w:t>Общая схема исследования функции и построения её графика.</w:t>
      </w:r>
    </w:p>
    <w:p w:rsidR="000F327F" w:rsidRPr="007A72D1" w:rsidRDefault="000F327F" w:rsidP="00E8385A">
      <w:pPr>
        <w:numPr>
          <w:ilvl w:val="0"/>
          <w:numId w:val="21"/>
        </w:numPr>
        <w:jc w:val="both"/>
        <w:rPr>
          <w:rFonts w:cs="Times New Roman"/>
          <w:sz w:val="24"/>
          <w:szCs w:val="24"/>
        </w:rPr>
      </w:pPr>
      <w:r w:rsidRPr="007A72D1">
        <w:rPr>
          <w:rFonts w:cs="Times New Roman"/>
          <w:sz w:val="24"/>
          <w:szCs w:val="24"/>
        </w:rPr>
        <w:t>Основные элементарные функции и их свойства.</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Функции нескольких переменных (ФНП): определение, область определения и область значений, график, частные производные (определения, геометрический смысл).</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Уравнения касательной плоскости и нормали к поверхности.</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Полное приращение и полный дифференциал ФНП. Необходимое и достаточное условия дифференцируемости ФНП.</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 xml:space="preserve">Полная производная, частные производные </w:t>
      </w:r>
      <w:proofErr w:type="gramStart"/>
      <w:r w:rsidRPr="007A72D1">
        <w:rPr>
          <w:rFonts w:cs="Times New Roman"/>
          <w:sz w:val="24"/>
          <w:szCs w:val="24"/>
        </w:rPr>
        <w:t>сложной</w:t>
      </w:r>
      <w:proofErr w:type="gramEnd"/>
      <w:r w:rsidRPr="007A72D1">
        <w:rPr>
          <w:rFonts w:cs="Times New Roman"/>
          <w:sz w:val="24"/>
          <w:szCs w:val="24"/>
        </w:rPr>
        <w:t xml:space="preserve"> ФНП.</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 xml:space="preserve">Неявные функции. Дифференцирование неявно заданных функций. </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 xml:space="preserve">Частные производные и дифференциалы высших порядков. </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Формула Тейлора для ФНП.</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 xml:space="preserve">Производная ФНП по направлению. </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Градиент ФНП и его свойства.</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Необходимые и достаточные условия безусловного локального экстремума.</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Нахождение наибольшего и наименьшего значения функции на замкнутом мн</w:t>
      </w:r>
      <w:r w:rsidRPr="007A72D1">
        <w:rPr>
          <w:rFonts w:cs="Times New Roman"/>
          <w:sz w:val="24"/>
          <w:szCs w:val="24"/>
        </w:rPr>
        <w:t>о</w:t>
      </w:r>
      <w:r w:rsidRPr="007A72D1">
        <w:rPr>
          <w:rFonts w:cs="Times New Roman"/>
          <w:sz w:val="24"/>
          <w:szCs w:val="24"/>
        </w:rPr>
        <w:t>жестве.</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Первообразная. Неопределённый интеграл и его свойства.</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Методы интегрирования (простейшие приёмы интегрирования, замена переме</w:t>
      </w:r>
      <w:r w:rsidRPr="007A72D1">
        <w:rPr>
          <w:rFonts w:cs="Times New Roman"/>
          <w:sz w:val="24"/>
          <w:szCs w:val="24"/>
        </w:rPr>
        <w:t>н</w:t>
      </w:r>
      <w:r w:rsidRPr="007A72D1">
        <w:rPr>
          <w:rFonts w:cs="Times New Roman"/>
          <w:sz w:val="24"/>
          <w:szCs w:val="24"/>
        </w:rPr>
        <w:t>ной и интегрирование по частям).</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Простейшие рациональные дроби и их интегрирование.</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Разложение многочлена с действительными коэффициентами на неприводимые множители. Разложение рациональных дробей на простейшие. Интегрирование рациональных функций.</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Интегрирование иррациональных функций.</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Интегрирование тригонометрических функций.</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Задачи, приводящие к понятию определённого интеграла. Определение интеграла Римана.</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 xml:space="preserve">Свойства интеграла Римана. </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Основные классы интегрируемых функций.</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 xml:space="preserve">Определённый интеграл с переменным верхним пределом и его свойства. </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 xml:space="preserve">Формула Ньютона-Лейбница. Замена переменной и интегрирование по частям в определённом интеграле. </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 xml:space="preserve">Приложение определённого интеграла к вычислению площади. </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Приложение определённого интеграла к вычислению объёма.</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Определение длины дуги. Приложение определённого интеграла к вычислению длины дуги.</w:t>
      </w:r>
    </w:p>
    <w:p w:rsidR="000F327F" w:rsidRPr="007A72D1" w:rsidRDefault="000F327F" w:rsidP="00E8385A">
      <w:pPr>
        <w:pStyle w:val="af4"/>
        <w:widowControl w:val="0"/>
        <w:numPr>
          <w:ilvl w:val="0"/>
          <w:numId w:val="21"/>
        </w:numPr>
        <w:jc w:val="both"/>
        <w:rPr>
          <w:rFonts w:cs="Times New Roman"/>
          <w:sz w:val="24"/>
          <w:szCs w:val="24"/>
        </w:rPr>
      </w:pPr>
      <w:r w:rsidRPr="007A72D1">
        <w:rPr>
          <w:rFonts w:cs="Times New Roman"/>
          <w:sz w:val="24"/>
          <w:szCs w:val="24"/>
        </w:rPr>
        <w:t>Несобственные интегралы с бесконечными пределами от неограниченных фун</w:t>
      </w:r>
      <w:r w:rsidRPr="007A72D1">
        <w:rPr>
          <w:rFonts w:cs="Times New Roman"/>
          <w:sz w:val="24"/>
          <w:szCs w:val="24"/>
        </w:rPr>
        <w:t>к</w:t>
      </w:r>
      <w:r w:rsidRPr="007A72D1">
        <w:rPr>
          <w:rFonts w:cs="Times New Roman"/>
          <w:sz w:val="24"/>
          <w:szCs w:val="24"/>
        </w:rPr>
        <w:t xml:space="preserve">ций; их основные свойства и признаки сходимости. </w:t>
      </w:r>
    </w:p>
    <w:p w:rsidR="000F327F" w:rsidRPr="007A72D1" w:rsidRDefault="00E8385A" w:rsidP="00E8385A">
      <w:pPr>
        <w:ind w:left="720"/>
        <w:jc w:val="center"/>
        <w:rPr>
          <w:rFonts w:cs="Times New Roman"/>
          <w:b/>
          <w:sz w:val="24"/>
          <w:szCs w:val="24"/>
        </w:rPr>
      </w:pPr>
      <w:r>
        <w:rPr>
          <w:rFonts w:cs="Times New Roman"/>
          <w:b/>
          <w:sz w:val="24"/>
          <w:szCs w:val="24"/>
        </w:rPr>
        <w:br w:type="page"/>
      </w:r>
      <w:r w:rsidR="000F327F" w:rsidRPr="007A72D1">
        <w:rPr>
          <w:rFonts w:cs="Times New Roman"/>
          <w:b/>
          <w:sz w:val="24"/>
          <w:szCs w:val="24"/>
        </w:rPr>
        <w:lastRenderedPageBreak/>
        <w:t>3 семестр</w:t>
      </w:r>
    </w:p>
    <w:p w:rsidR="000F327F" w:rsidRPr="007A72D1" w:rsidRDefault="000F327F" w:rsidP="00E8385A">
      <w:pPr>
        <w:pStyle w:val="af4"/>
        <w:widowControl w:val="0"/>
        <w:numPr>
          <w:ilvl w:val="0"/>
          <w:numId w:val="22"/>
        </w:numPr>
        <w:jc w:val="both"/>
        <w:rPr>
          <w:rFonts w:cs="Times New Roman"/>
          <w:sz w:val="24"/>
          <w:szCs w:val="24"/>
        </w:rPr>
      </w:pPr>
      <w:r w:rsidRPr="007A72D1">
        <w:rPr>
          <w:rFonts w:cs="Times New Roman"/>
          <w:sz w:val="24"/>
          <w:szCs w:val="24"/>
        </w:rPr>
        <w:t>ОДУ 1-го порядка: определение, формы записи. Задача Коши, теорема существов</w:t>
      </w:r>
      <w:r w:rsidRPr="007A72D1">
        <w:rPr>
          <w:rFonts w:cs="Times New Roman"/>
          <w:sz w:val="24"/>
          <w:szCs w:val="24"/>
        </w:rPr>
        <w:t>а</w:t>
      </w:r>
      <w:r w:rsidRPr="007A72D1">
        <w:rPr>
          <w:rFonts w:cs="Times New Roman"/>
          <w:sz w:val="24"/>
          <w:szCs w:val="24"/>
        </w:rPr>
        <w:t xml:space="preserve">ния и единственности решения задачи Коши. </w:t>
      </w:r>
    </w:p>
    <w:p w:rsidR="000F327F" w:rsidRPr="007A72D1" w:rsidRDefault="000F327F" w:rsidP="00E8385A">
      <w:pPr>
        <w:pStyle w:val="af4"/>
        <w:widowControl w:val="0"/>
        <w:numPr>
          <w:ilvl w:val="0"/>
          <w:numId w:val="22"/>
        </w:numPr>
        <w:jc w:val="both"/>
        <w:rPr>
          <w:rFonts w:cs="Times New Roman"/>
          <w:sz w:val="24"/>
          <w:szCs w:val="24"/>
        </w:rPr>
      </w:pPr>
      <w:r w:rsidRPr="007A72D1">
        <w:rPr>
          <w:rFonts w:cs="Times New Roman"/>
          <w:sz w:val="24"/>
          <w:szCs w:val="24"/>
        </w:rPr>
        <w:t>Основные классы ОДУ 1-го порядка, интегрируемые в квадратурах (уравнения с разделяющимися переменными, однородные ДУ и приводящиеся к ним, линейные уравнения и уравнения Бернулли).</w:t>
      </w:r>
    </w:p>
    <w:p w:rsidR="000F327F" w:rsidRPr="007A72D1" w:rsidRDefault="000F327F" w:rsidP="00E8385A">
      <w:pPr>
        <w:pStyle w:val="af4"/>
        <w:widowControl w:val="0"/>
        <w:numPr>
          <w:ilvl w:val="0"/>
          <w:numId w:val="22"/>
        </w:numPr>
        <w:jc w:val="both"/>
        <w:rPr>
          <w:rFonts w:cs="Times New Roman"/>
          <w:sz w:val="24"/>
          <w:szCs w:val="24"/>
        </w:rPr>
      </w:pPr>
      <w:r w:rsidRPr="007A72D1">
        <w:rPr>
          <w:rFonts w:cs="Times New Roman"/>
          <w:sz w:val="24"/>
          <w:szCs w:val="24"/>
        </w:rPr>
        <w:t>Дифференциальные уравнения высших порядков. Задача Коши. ОДУ высших п</w:t>
      </w:r>
      <w:r w:rsidRPr="007A72D1">
        <w:rPr>
          <w:rFonts w:cs="Times New Roman"/>
          <w:sz w:val="24"/>
          <w:szCs w:val="24"/>
        </w:rPr>
        <w:t>о</w:t>
      </w:r>
      <w:r w:rsidRPr="007A72D1">
        <w:rPr>
          <w:rFonts w:cs="Times New Roman"/>
          <w:sz w:val="24"/>
          <w:szCs w:val="24"/>
        </w:rPr>
        <w:t xml:space="preserve">рядков, </w:t>
      </w:r>
      <w:proofErr w:type="gramStart"/>
      <w:r w:rsidRPr="007A72D1">
        <w:rPr>
          <w:rFonts w:cs="Times New Roman"/>
          <w:sz w:val="24"/>
          <w:szCs w:val="24"/>
        </w:rPr>
        <w:t>допускающие</w:t>
      </w:r>
      <w:proofErr w:type="gramEnd"/>
      <w:r w:rsidRPr="007A72D1">
        <w:rPr>
          <w:rFonts w:cs="Times New Roman"/>
          <w:sz w:val="24"/>
          <w:szCs w:val="24"/>
        </w:rPr>
        <w:t xml:space="preserve"> понижение порядка.</w:t>
      </w:r>
    </w:p>
    <w:p w:rsidR="000F327F" w:rsidRPr="007A72D1" w:rsidRDefault="000F327F" w:rsidP="00E8385A">
      <w:pPr>
        <w:pStyle w:val="af4"/>
        <w:widowControl w:val="0"/>
        <w:numPr>
          <w:ilvl w:val="0"/>
          <w:numId w:val="22"/>
        </w:numPr>
        <w:jc w:val="both"/>
        <w:rPr>
          <w:rFonts w:cs="Times New Roman"/>
          <w:sz w:val="24"/>
          <w:szCs w:val="24"/>
        </w:rPr>
      </w:pPr>
      <w:r w:rsidRPr="007A72D1">
        <w:rPr>
          <w:rFonts w:cs="Times New Roman"/>
          <w:sz w:val="24"/>
          <w:szCs w:val="24"/>
        </w:rPr>
        <w:t>Линейные дифференциальные уравнения n-го порядка, однородные (ЛОДУ) и н</w:t>
      </w:r>
      <w:r w:rsidRPr="007A72D1">
        <w:rPr>
          <w:rFonts w:cs="Times New Roman"/>
          <w:sz w:val="24"/>
          <w:szCs w:val="24"/>
        </w:rPr>
        <w:t>е</w:t>
      </w:r>
      <w:r w:rsidRPr="007A72D1">
        <w:rPr>
          <w:rFonts w:cs="Times New Roman"/>
          <w:sz w:val="24"/>
          <w:szCs w:val="24"/>
        </w:rPr>
        <w:t>однородные (ЛНДУ).</w:t>
      </w:r>
    </w:p>
    <w:p w:rsidR="000F327F" w:rsidRPr="007A72D1" w:rsidRDefault="000F327F" w:rsidP="00E8385A">
      <w:pPr>
        <w:pStyle w:val="af4"/>
        <w:widowControl w:val="0"/>
        <w:numPr>
          <w:ilvl w:val="0"/>
          <w:numId w:val="22"/>
        </w:numPr>
        <w:jc w:val="both"/>
        <w:rPr>
          <w:rFonts w:cs="Times New Roman"/>
          <w:sz w:val="24"/>
          <w:szCs w:val="24"/>
        </w:rPr>
      </w:pPr>
      <w:r w:rsidRPr="007A72D1">
        <w:rPr>
          <w:rFonts w:cs="Times New Roman"/>
          <w:sz w:val="24"/>
          <w:szCs w:val="24"/>
        </w:rPr>
        <w:t>Общая теория ЛОДУ и ЛНДУ. Определитель Вронского. Основная теорема о стру</w:t>
      </w:r>
      <w:r w:rsidRPr="007A72D1">
        <w:rPr>
          <w:rFonts w:cs="Times New Roman"/>
          <w:sz w:val="24"/>
          <w:szCs w:val="24"/>
        </w:rPr>
        <w:t>к</w:t>
      </w:r>
      <w:r w:rsidRPr="007A72D1">
        <w:rPr>
          <w:rFonts w:cs="Times New Roman"/>
          <w:sz w:val="24"/>
          <w:szCs w:val="24"/>
        </w:rPr>
        <w:t>туре общего решения ЛОДУ (ЛНДУ).</w:t>
      </w:r>
    </w:p>
    <w:p w:rsidR="000F327F" w:rsidRPr="007A72D1" w:rsidRDefault="000F327F" w:rsidP="00E8385A">
      <w:pPr>
        <w:pStyle w:val="af4"/>
        <w:widowControl w:val="0"/>
        <w:numPr>
          <w:ilvl w:val="0"/>
          <w:numId w:val="22"/>
        </w:numPr>
        <w:jc w:val="both"/>
        <w:rPr>
          <w:rFonts w:cs="Times New Roman"/>
          <w:sz w:val="24"/>
          <w:szCs w:val="24"/>
        </w:rPr>
      </w:pPr>
      <w:r w:rsidRPr="007A72D1">
        <w:rPr>
          <w:rFonts w:cs="Times New Roman"/>
          <w:sz w:val="24"/>
          <w:szCs w:val="24"/>
        </w:rPr>
        <w:t xml:space="preserve">ЛОДУ с постоянными коэффициентами. </w:t>
      </w:r>
    </w:p>
    <w:p w:rsidR="000F327F" w:rsidRPr="007A72D1" w:rsidRDefault="000F327F" w:rsidP="00E8385A">
      <w:pPr>
        <w:pStyle w:val="af4"/>
        <w:widowControl w:val="0"/>
        <w:numPr>
          <w:ilvl w:val="0"/>
          <w:numId w:val="22"/>
        </w:numPr>
        <w:jc w:val="both"/>
        <w:rPr>
          <w:rFonts w:cs="Times New Roman"/>
          <w:sz w:val="24"/>
          <w:szCs w:val="24"/>
        </w:rPr>
      </w:pPr>
      <w:r w:rsidRPr="007A72D1">
        <w:rPr>
          <w:rFonts w:cs="Times New Roman"/>
          <w:sz w:val="24"/>
          <w:szCs w:val="24"/>
        </w:rPr>
        <w:t xml:space="preserve">ЛНДУ с правой частью специального вида. </w:t>
      </w:r>
    </w:p>
    <w:p w:rsidR="000F327F" w:rsidRPr="007A72D1" w:rsidRDefault="000F327F" w:rsidP="00E8385A">
      <w:pPr>
        <w:pStyle w:val="af4"/>
        <w:widowControl w:val="0"/>
        <w:numPr>
          <w:ilvl w:val="0"/>
          <w:numId w:val="22"/>
        </w:numPr>
        <w:jc w:val="both"/>
        <w:rPr>
          <w:rFonts w:cs="Times New Roman"/>
          <w:sz w:val="24"/>
          <w:szCs w:val="24"/>
        </w:rPr>
      </w:pPr>
      <w:r w:rsidRPr="007A72D1">
        <w:rPr>
          <w:rFonts w:cs="Times New Roman"/>
          <w:sz w:val="24"/>
          <w:szCs w:val="24"/>
        </w:rPr>
        <w:t>Метод вариации произвольных постоянных для решения ЛНДУ.</w:t>
      </w:r>
    </w:p>
    <w:p w:rsidR="000F327F" w:rsidRPr="007A72D1" w:rsidRDefault="000F327F" w:rsidP="00E8385A">
      <w:pPr>
        <w:pStyle w:val="af4"/>
        <w:widowControl w:val="0"/>
        <w:numPr>
          <w:ilvl w:val="0"/>
          <w:numId w:val="22"/>
        </w:numPr>
        <w:jc w:val="both"/>
        <w:rPr>
          <w:rFonts w:cs="Times New Roman"/>
          <w:sz w:val="24"/>
          <w:szCs w:val="24"/>
        </w:rPr>
      </w:pPr>
      <w:r w:rsidRPr="007A72D1">
        <w:rPr>
          <w:rFonts w:cs="Times New Roman"/>
          <w:sz w:val="24"/>
          <w:szCs w:val="24"/>
        </w:rPr>
        <w:t xml:space="preserve">Нормальная система ДУ. Геометрический смысл решения. Задача Коши для </w:t>
      </w:r>
      <w:proofErr w:type="gramStart"/>
      <w:r w:rsidRPr="007A72D1">
        <w:rPr>
          <w:rFonts w:cs="Times New Roman"/>
          <w:sz w:val="24"/>
          <w:szCs w:val="24"/>
        </w:rPr>
        <w:t>но</w:t>
      </w:r>
      <w:r w:rsidRPr="007A72D1">
        <w:rPr>
          <w:rFonts w:cs="Times New Roman"/>
          <w:sz w:val="24"/>
          <w:szCs w:val="24"/>
        </w:rPr>
        <w:t>р</w:t>
      </w:r>
      <w:r w:rsidRPr="007A72D1">
        <w:rPr>
          <w:rFonts w:cs="Times New Roman"/>
          <w:sz w:val="24"/>
          <w:szCs w:val="24"/>
        </w:rPr>
        <w:t>мальной</w:t>
      </w:r>
      <w:proofErr w:type="gramEnd"/>
      <w:r w:rsidRPr="007A72D1">
        <w:rPr>
          <w:rFonts w:cs="Times New Roman"/>
          <w:sz w:val="24"/>
          <w:szCs w:val="24"/>
        </w:rPr>
        <w:t xml:space="preserve"> СДУ. </w:t>
      </w:r>
    </w:p>
    <w:p w:rsidR="000F327F" w:rsidRPr="007A72D1" w:rsidRDefault="000F327F" w:rsidP="00E8385A">
      <w:pPr>
        <w:pStyle w:val="af4"/>
        <w:widowControl w:val="0"/>
        <w:numPr>
          <w:ilvl w:val="0"/>
          <w:numId w:val="22"/>
        </w:numPr>
        <w:jc w:val="both"/>
        <w:rPr>
          <w:rFonts w:cs="Times New Roman"/>
          <w:sz w:val="24"/>
          <w:szCs w:val="24"/>
        </w:rPr>
      </w:pPr>
      <w:r w:rsidRPr="007A72D1">
        <w:rPr>
          <w:rFonts w:cs="Times New Roman"/>
          <w:sz w:val="24"/>
          <w:szCs w:val="24"/>
        </w:rPr>
        <w:t xml:space="preserve">Метод исключения для решения </w:t>
      </w:r>
      <w:proofErr w:type="gramStart"/>
      <w:r w:rsidRPr="007A72D1">
        <w:rPr>
          <w:rFonts w:cs="Times New Roman"/>
          <w:sz w:val="24"/>
          <w:szCs w:val="24"/>
        </w:rPr>
        <w:t>нормальной</w:t>
      </w:r>
      <w:proofErr w:type="gramEnd"/>
      <w:r w:rsidRPr="007A72D1">
        <w:rPr>
          <w:rFonts w:cs="Times New Roman"/>
          <w:sz w:val="24"/>
          <w:szCs w:val="24"/>
        </w:rPr>
        <w:t xml:space="preserve"> СДУ.</w:t>
      </w:r>
    </w:p>
    <w:p w:rsidR="000F327F" w:rsidRPr="007A72D1" w:rsidRDefault="000F327F" w:rsidP="00E8385A">
      <w:pPr>
        <w:numPr>
          <w:ilvl w:val="0"/>
          <w:numId w:val="22"/>
        </w:numPr>
        <w:jc w:val="both"/>
        <w:rPr>
          <w:rFonts w:cs="Times New Roman"/>
          <w:sz w:val="24"/>
          <w:szCs w:val="24"/>
        </w:rPr>
      </w:pPr>
      <w:r w:rsidRPr="007A72D1">
        <w:rPr>
          <w:rFonts w:cs="Times New Roman"/>
          <w:sz w:val="24"/>
          <w:szCs w:val="24"/>
        </w:rPr>
        <w:t>Числовые ряды. Сходимость и сумма ряда. Необходимое условие сходимости. Де</w:t>
      </w:r>
      <w:r w:rsidRPr="007A72D1">
        <w:rPr>
          <w:rFonts w:cs="Times New Roman"/>
          <w:sz w:val="24"/>
          <w:szCs w:val="24"/>
        </w:rPr>
        <w:t>й</w:t>
      </w:r>
      <w:r w:rsidRPr="007A72D1">
        <w:rPr>
          <w:rFonts w:cs="Times New Roman"/>
          <w:sz w:val="24"/>
          <w:szCs w:val="24"/>
        </w:rPr>
        <w:t>ствия с рядами.</w:t>
      </w:r>
    </w:p>
    <w:p w:rsidR="000F327F" w:rsidRPr="007A72D1" w:rsidRDefault="000F327F" w:rsidP="00E8385A">
      <w:pPr>
        <w:numPr>
          <w:ilvl w:val="0"/>
          <w:numId w:val="22"/>
        </w:numPr>
        <w:jc w:val="both"/>
        <w:rPr>
          <w:rFonts w:cs="Times New Roman"/>
          <w:sz w:val="24"/>
          <w:szCs w:val="24"/>
        </w:rPr>
      </w:pPr>
      <w:r w:rsidRPr="007A72D1">
        <w:rPr>
          <w:rFonts w:cs="Times New Roman"/>
          <w:sz w:val="24"/>
          <w:szCs w:val="24"/>
        </w:rPr>
        <w:t>Ряды с положительными членами. Необходимое и достаточное условие сходим</w:t>
      </w:r>
      <w:r w:rsidRPr="007A72D1">
        <w:rPr>
          <w:rFonts w:cs="Times New Roman"/>
          <w:sz w:val="24"/>
          <w:szCs w:val="24"/>
        </w:rPr>
        <w:t>о</w:t>
      </w:r>
      <w:r w:rsidRPr="007A72D1">
        <w:rPr>
          <w:rFonts w:cs="Times New Roman"/>
          <w:sz w:val="24"/>
          <w:szCs w:val="24"/>
        </w:rPr>
        <w:t xml:space="preserve">сти. </w:t>
      </w:r>
    </w:p>
    <w:p w:rsidR="000F327F" w:rsidRPr="007A72D1" w:rsidRDefault="000F327F" w:rsidP="00E8385A">
      <w:pPr>
        <w:numPr>
          <w:ilvl w:val="0"/>
          <w:numId w:val="22"/>
        </w:numPr>
        <w:jc w:val="both"/>
        <w:rPr>
          <w:rFonts w:cs="Times New Roman"/>
          <w:sz w:val="24"/>
          <w:szCs w:val="24"/>
        </w:rPr>
      </w:pPr>
      <w:r w:rsidRPr="007A72D1">
        <w:rPr>
          <w:rFonts w:cs="Times New Roman"/>
          <w:sz w:val="24"/>
          <w:szCs w:val="24"/>
        </w:rPr>
        <w:t>Теоремы сравнения. «Эталонные» ряды.</w:t>
      </w:r>
    </w:p>
    <w:p w:rsidR="000F327F" w:rsidRPr="007A72D1" w:rsidRDefault="000F327F" w:rsidP="00E8385A">
      <w:pPr>
        <w:numPr>
          <w:ilvl w:val="0"/>
          <w:numId w:val="22"/>
        </w:numPr>
        <w:jc w:val="both"/>
        <w:rPr>
          <w:rFonts w:cs="Times New Roman"/>
          <w:sz w:val="24"/>
          <w:szCs w:val="24"/>
        </w:rPr>
      </w:pPr>
      <w:r w:rsidRPr="007A72D1">
        <w:rPr>
          <w:rFonts w:cs="Times New Roman"/>
          <w:sz w:val="24"/>
          <w:szCs w:val="24"/>
        </w:rPr>
        <w:t>Ряды с положительными членами. Признаки сходимости.</w:t>
      </w:r>
    </w:p>
    <w:p w:rsidR="000F327F" w:rsidRPr="007A72D1" w:rsidRDefault="000F327F" w:rsidP="00E8385A">
      <w:pPr>
        <w:numPr>
          <w:ilvl w:val="0"/>
          <w:numId w:val="22"/>
        </w:numPr>
        <w:jc w:val="both"/>
        <w:rPr>
          <w:rFonts w:cs="Times New Roman"/>
          <w:sz w:val="24"/>
          <w:szCs w:val="24"/>
        </w:rPr>
      </w:pPr>
      <w:r w:rsidRPr="007A72D1">
        <w:rPr>
          <w:rFonts w:cs="Times New Roman"/>
          <w:sz w:val="24"/>
          <w:szCs w:val="24"/>
        </w:rPr>
        <w:t>Знакочередующиеся ряды. Теорема Лейбница.</w:t>
      </w:r>
    </w:p>
    <w:p w:rsidR="000F327F" w:rsidRPr="007A72D1" w:rsidRDefault="000F327F" w:rsidP="00E8385A">
      <w:pPr>
        <w:numPr>
          <w:ilvl w:val="0"/>
          <w:numId w:val="22"/>
        </w:numPr>
        <w:jc w:val="both"/>
        <w:rPr>
          <w:rFonts w:cs="Times New Roman"/>
          <w:sz w:val="24"/>
          <w:szCs w:val="24"/>
        </w:rPr>
      </w:pPr>
      <w:r w:rsidRPr="007A72D1">
        <w:rPr>
          <w:rFonts w:cs="Times New Roman"/>
          <w:sz w:val="24"/>
          <w:szCs w:val="24"/>
        </w:rPr>
        <w:t>Знакопеременные ряды. Абсолютная и условная сходимости и их свойства.</w:t>
      </w:r>
    </w:p>
    <w:p w:rsidR="000F327F" w:rsidRPr="007A72D1" w:rsidRDefault="000F327F" w:rsidP="00E8385A">
      <w:pPr>
        <w:numPr>
          <w:ilvl w:val="0"/>
          <w:numId w:val="22"/>
        </w:numPr>
        <w:jc w:val="both"/>
        <w:rPr>
          <w:rFonts w:cs="Times New Roman"/>
          <w:sz w:val="24"/>
          <w:szCs w:val="24"/>
        </w:rPr>
      </w:pPr>
      <w:r w:rsidRPr="007A72D1">
        <w:rPr>
          <w:rFonts w:cs="Times New Roman"/>
          <w:sz w:val="24"/>
          <w:szCs w:val="24"/>
        </w:rPr>
        <w:t>Функциональные ряды. Область сходимости.</w:t>
      </w:r>
    </w:p>
    <w:p w:rsidR="000F327F" w:rsidRPr="007A72D1" w:rsidRDefault="000F327F" w:rsidP="00E8385A">
      <w:pPr>
        <w:numPr>
          <w:ilvl w:val="0"/>
          <w:numId w:val="22"/>
        </w:numPr>
        <w:jc w:val="both"/>
        <w:rPr>
          <w:rFonts w:cs="Times New Roman"/>
          <w:sz w:val="24"/>
          <w:szCs w:val="24"/>
        </w:rPr>
      </w:pPr>
      <w:r w:rsidRPr="007A72D1">
        <w:rPr>
          <w:rFonts w:cs="Times New Roman"/>
          <w:sz w:val="24"/>
          <w:szCs w:val="24"/>
        </w:rPr>
        <w:t xml:space="preserve">Равномерная сходимость. Признак Вейерштрасса. </w:t>
      </w:r>
    </w:p>
    <w:p w:rsidR="000F327F" w:rsidRPr="007A72D1" w:rsidRDefault="000F327F" w:rsidP="00E8385A">
      <w:pPr>
        <w:numPr>
          <w:ilvl w:val="0"/>
          <w:numId w:val="22"/>
        </w:numPr>
        <w:jc w:val="both"/>
        <w:rPr>
          <w:rFonts w:cs="Times New Roman"/>
          <w:sz w:val="24"/>
          <w:szCs w:val="24"/>
        </w:rPr>
      </w:pPr>
      <w:r w:rsidRPr="007A72D1">
        <w:rPr>
          <w:rFonts w:cs="Times New Roman"/>
          <w:sz w:val="24"/>
          <w:szCs w:val="24"/>
        </w:rPr>
        <w:t>Свойства равномерно сходящихся рядов.</w:t>
      </w:r>
    </w:p>
    <w:p w:rsidR="000F327F" w:rsidRPr="007A72D1" w:rsidRDefault="000F327F" w:rsidP="00E8385A">
      <w:pPr>
        <w:numPr>
          <w:ilvl w:val="0"/>
          <w:numId w:val="22"/>
        </w:numPr>
        <w:jc w:val="both"/>
        <w:rPr>
          <w:rFonts w:cs="Times New Roman"/>
          <w:sz w:val="24"/>
          <w:szCs w:val="24"/>
        </w:rPr>
      </w:pPr>
      <w:r w:rsidRPr="007A72D1">
        <w:rPr>
          <w:rFonts w:cs="Times New Roman"/>
          <w:sz w:val="24"/>
          <w:szCs w:val="24"/>
        </w:rPr>
        <w:t xml:space="preserve">Степенные ряды. Теорема Абеля. </w:t>
      </w:r>
    </w:p>
    <w:p w:rsidR="000F327F" w:rsidRPr="007A72D1" w:rsidRDefault="000F327F" w:rsidP="00E8385A">
      <w:pPr>
        <w:numPr>
          <w:ilvl w:val="0"/>
          <w:numId w:val="22"/>
        </w:numPr>
        <w:jc w:val="both"/>
        <w:rPr>
          <w:rFonts w:cs="Times New Roman"/>
          <w:sz w:val="24"/>
          <w:szCs w:val="24"/>
        </w:rPr>
      </w:pPr>
      <w:r w:rsidRPr="007A72D1">
        <w:rPr>
          <w:rFonts w:cs="Times New Roman"/>
          <w:sz w:val="24"/>
          <w:szCs w:val="24"/>
        </w:rPr>
        <w:t>Радиус сходимости. Свойства степенных рядов.</w:t>
      </w:r>
    </w:p>
    <w:p w:rsidR="000F327F" w:rsidRPr="007A72D1" w:rsidRDefault="000F327F" w:rsidP="00E8385A">
      <w:pPr>
        <w:numPr>
          <w:ilvl w:val="0"/>
          <w:numId w:val="22"/>
        </w:numPr>
        <w:jc w:val="both"/>
        <w:rPr>
          <w:rFonts w:cs="Times New Roman"/>
          <w:sz w:val="24"/>
          <w:szCs w:val="24"/>
        </w:rPr>
      </w:pPr>
      <w:r w:rsidRPr="007A72D1">
        <w:rPr>
          <w:rFonts w:cs="Times New Roman"/>
          <w:sz w:val="24"/>
          <w:szCs w:val="24"/>
        </w:rPr>
        <w:t xml:space="preserve">Ряды Тейлора и </w:t>
      </w:r>
      <w:proofErr w:type="spellStart"/>
      <w:r w:rsidRPr="007A72D1">
        <w:rPr>
          <w:rFonts w:cs="Times New Roman"/>
          <w:sz w:val="24"/>
          <w:szCs w:val="24"/>
        </w:rPr>
        <w:t>Маклорена</w:t>
      </w:r>
      <w:proofErr w:type="spellEnd"/>
      <w:r w:rsidRPr="007A72D1">
        <w:rPr>
          <w:rFonts w:cs="Times New Roman"/>
          <w:sz w:val="24"/>
          <w:szCs w:val="24"/>
        </w:rPr>
        <w:t xml:space="preserve">. </w:t>
      </w:r>
    </w:p>
    <w:p w:rsidR="000F327F" w:rsidRPr="007A72D1" w:rsidRDefault="000F327F" w:rsidP="00E8385A">
      <w:pPr>
        <w:numPr>
          <w:ilvl w:val="0"/>
          <w:numId w:val="22"/>
        </w:numPr>
        <w:jc w:val="both"/>
        <w:rPr>
          <w:rFonts w:cs="Times New Roman"/>
          <w:sz w:val="24"/>
          <w:szCs w:val="24"/>
        </w:rPr>
      </w:pPr>
      <w:r w:rsidRPr="007A72D1">
        <w:rPr>
          <w:rFonts w:cs="Times New Roman"/>
          <w:sz w:val="24"/>
          <w:szCs w:val="24"/>
        </w:rPr>
        <w:t>Разложение элементарных функций в ряд Тейлора.</w:t>
      </w:r>
    </w:p>
    <w:p w:rsidR="000F327F" w:rsidRPr="007A72D1" w:rsidRDefault="000F327F" w:rsidP="00E8385A">
      <w:pPr>
        <w:numPr>
          <w:ilvl w:val="0"/>
          <w:numId w:val="22"/>
        </w:numPr>
        <w:jc w:val="both"/>
        <w:rPr>
          <w:rFonts w:cs="Times New Roman"/>
          <w:sz w:val="24"/>
          <w:szCs w:val="24"/>
        </w:rPr>
      </w:pPr>
      <w:r w:rsidRPr="007A72D1">
        <w:rPr>
          <w:rFonts w:cs="Times New Roman"/>
          <w:sz w:val="24"/>
          <w:szCs w:val="24"/>
        </w:rPr>
        <w:t>Применение степенных рядов для приближенных вычислений.</w:t>
      </w:r>
    </w:p>
    <w:p w:rsidR="000F327F" w:rsidRPr="007A72D1" w:rsidRDefault="000F327F" w:rsidP="00E8385A">
      <w:pPr>
        <w:pStyle w:val="af4"/>
        <w:numPr>
          <w:ilvl w:val="0"/>
          <w:numId w:val="22"/>
        </w:numPr>
        <w:jc w:val="both"/>
        <w:rPr>
          <w:rFonts w:cs="Times New Roman"/>
          <w:sz w:val="24"/>
          <w:szCs w:val="24"/>
        </w:rPr>
      </w:pPr>
      <w:r w:rsidRPr="007A72D1">
        <w:rPr>
          <w:rFonts w:cs="Times New Roman"/>
          <w:sz w:val="24"/>
          <w:szCs w:val="24"/>
        </w:rPr>
        <w:t>Двойные интегралы, их свойства.</w:t>
      </w:r>
    </w:p>
    <w:p w:rsidR="000F327F" w:rsidRPr="000F327F" w:rsidRDefault="000F327F" w:rsidP="00E8385A">
      <w:pPr>
        <w:pStyle w:val="af4"/>
        <w:numPr>
          <w:ilvl w:val="0"/>
          <w:numId w:val="22"/>
        </w:numPr>
        <w:tabs>
          <w:tab w:val="left" w:pos="426"/>
        </w:tabs>
        <w:spacing w:line="216" w:lineRule="auto"/>
        <w:jc w:val="both"/>
        <w:rPr>
          <w:sz w:val="24"/>
          <w:szCs w:val="24"/>
        </w:rPr>
      </w:pPr>
      <w:r w:rsidRPr="000F327F">
        <w:rPr>
          <w:rFonts w:cs="Times New Roman"/>
          <w:sz w:val="24"/>
          <w:szCs w:val="24"/>
        </w:rPr>
        <w:t>Вычисление двойных интегралов повторным интегрированием.</w:t>
      </w:r>
    </w:p>
    <w:p w:rsidR="009801D1" w:rsidRPr="000F327F" w:rsidRDefault="000F327F" w:rsidP="00E8385A">
      <w:pPr>
        <w:pStyle w:val="af4"/>
        <w:numPr>
          <w:ilvl w:val="0"/>
          <w:numId w:val="22"/>
        </w:numPr>
        <w:tabs>
          <w:tab w:val="left" w:pos="426"/>
        </w:tabs>
        <w:spacing w:line="216" w:lineRule="auto"/>
        <w:jc w:val="both"/>
        <w:rPr>
          <w:sz w:val="24"/>
          <w:szCs w:val="24"/>
        </w:rPr>
      </w:pPr>
      <w:r w:rsidRPr="000F327F">
        <w:rPr>
          <w:rFonts w:cs="Times New Roman"/>
          <w:sz w:val="24"/>
          <w:szCs w:val="24"/>
        </w:rPr>
        <w:t>Замена переменных в двойных интегралах. Переход к полярным координатам.</w:t>
      </w:r>
    </w:p>
    <w:p w:rsidR="00837B16" w:rsidRPr="004803B8" w:rsidRDefault="00837B16" w:rsidP="00837B16">
      <w:pPr>
        <w:shd w:val="clear" w:color="auto" w:fill="FFFFFF"/>
        <w:tabs>
          <w:tab w:val="left" w:pos="1134"/>
        </w:tabs>
        <w:suppressAutoHyphens/>
        <w:ind w:firstLine="709"/>
        <w:jc w:val="both"/>
        <w:rPr>
          <w:rFonts w:cs="Times New Roman"/>
          <w:sz w:val="22"/>
          <w:szCs w:val="22"/>
        </w:rPr>
      </w:pPr>
    </w:p>
    <w:p w:rsidR="00837B16" w:rsidRPr="004803B8" w:rsidRDefault="00837B16" w:rsidP="00837B16">
      <w:pPr>
        <w:pStyle w:val="25"/>
        <w:shd w:val="clear" w:color="auto" w:fill="auto"/>
        <w:tabs>
          <w:tab w:val="left" w:pos="1134"/>
        </w:tabs>
        <w:spacing w:before="0" w:after="0" w:line="240" w:lineRule="auto"/>
        <w:ind w:firstLine="709"/>
        <w:jc w:val="both"/>
        <w:rPr>
          <w:sz w:val="22"/>
          <w:szCs w:val="22"/>
        </w:rPr>
      </w:pPr>
    </w:p>
    <w:sectPr w:rsidR="00837B16" w:rsidRPr="004803B8" w:rsidSect="00837B16">
      <w:pgSz w:w="12240" w:h="15840" w:code="1"/>
      <w:pgMar w:top="1134" w:right="1134" w:bottom="1134" w:left="1134"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C8AB00"/>
    <w:lvl w:ilvl="0">
      <w:numFmt w:val="bullet"/>
      <w:lvlText w:val="*"/>
      <w:lvlJc w:val="left"/>
    </w:lvl>
  </w:abstractNum>
  <w:abstractNum w:abstractNumId="1">
    <w:nsid w:val="00000001"/>
    <w:multiLevelType w:val="multilevel"/>
    <w:tmpl w:val="00000001"/>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0000004"/>
    <w:multiLevelType w:val="multilevel"/>
    <w:tmpl w:val="00000004"/>
    <w:name w:val="WW8Num8"/>
    <w:lvl w:ilvl="0">
      <w:start w:val="4"/>
      <w:numFmt w:val="decimal"/>
      <w:pStyle w:val="a"/>
      <w:lvlText w:val="%1"/>
      <w:lvlJc w:val="left"/>
      <w:pPr>
        <w:tabs>
          <w:tab w:val="num" w:pos="480"/>
        </w:tabs>
        <w:ind w:left="480" w:hanging="480"/>
      </w:pPr>
    </w:lvl>
    <w:lvl w:ilvl="1">
      <w:start w:val="2"/>
      <w:numFmt w:val="decimal"/>
      <w:lvlText w:val="%1.%2"/>
      <w:lvlJc w:val="left"/>
      <w:pPr>
        <w:tabs>
          <w:tab w:val="num" w:pos="906"/>
        </w:tabs>
        <w:ind w:left="906" w:hanging="480"/>
      </w:pPr>
    </w:lvl>
    <w:lvl w:ilvl="2">
      <w:start w:val="2"/>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4">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5">
    <w:nsid w:val="00556133"/>
    <w:multiLevelType w:val="hybridMultilevel"/>
    <w:tmpl w:val="47D87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09D259A"/>
    <w:multiLevelType w:val="multilevel"/>
    <w:tmpl w:val="9EBC38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1F1422"/>
    <w:multiLevelType w:val="hybridMultilevel"/>
    <w:tmpl w:val="CCCEA86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CC2E25"/>
    <w:multiLevelType w:val="hybridMultilevel"/>
    <w:tmpl w:val="070EF7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C96289"/>
    <w:multiLevelType w:val="hybridMultilevel"/>
    <w:tmpl w:val="CCCEA86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0F7728"/>
    <w:multiLevelType w:val="hybridMultilevel"/>
    <w:tmpl w:val="7AAE09C4"/>
    <w:lvl w:ilvl="0" w:tplc="8CCCEC1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
    <w:nsid w:val="2A8B482F"/>
    <w:multiLevelType w:val="hybridMultilevel"/>
    <w:tmpl w:val="EDE2AA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CB247D"/>
    <w:multiLevelType w:val="hybridMultilevel"/>
    <w:tmpl w:val="0C709F94"/>
    <w:lvl w:ilvl="0" w:tplc="AD88E7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342E5E"/>
    <w:multiLevelType w:val="hybridMultilevel"/>
    <w:tmpl w:val="08A89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1D46B0"/>
    <w:multiLevelType w:val="hybridMultilevel"/>
    <w:tmpl w:val="47A850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53A7258"/>
    <w:multiLevelType w:val="hybridMultilevel"/>
    <w:tmpl w:val="D3F6FF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DF60D9"/>
    <w:multiLevelType w:val="hybridMultilevel"/>
    <w:tmpl w:val="5F18B8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F6D4BF6"/>
    <w:multiLevelType w:val="hybridMultilevel"/>
    <w:tmpl w:val="B5C6DC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37434B"/>
    <w:multiLevelType w:val="hybridMultilevel"/>
    <w:tmpl w:val="B470A6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B5A42B8"/>
    <w:multiLevelType w:val="hybridMultilevel"/>
    <w:tmpl w:val="B5F89A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795E50"/>
    <w:multiLevelType w:val="hybridMultilevel"/>
    <w:tmpl w:val="E3302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05316A"/>
    <w:multiLevelType w:val="hybridMultilevel"/>
    <w:tmpl w:val="CCCEA86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5C3E05"/>
    <w:multiLevelType w:val="hybridMultilevel"/>
    <w:tmpl w:val="A5A2A2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DC70A82"/>
    <w:multiLevelType w:val="hybridMultilevel"/>
    <w:tmpl w:val="815C23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EFC4FF7"/>
    <w:multiLevelType w:val="hybridMultilevel"/>
    <w:tmpl w:val="FBCC741E"/>
    <w:lvl w:ilvl="0" w:tplc="F01CF0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6"/>
  </w:num>
  <w:num w:numId="5">
    <w:abstractNumId w:val="14"/>
  </w:num>
  <w:num w:numId="6">
    <w:abstractNumId w:val="17"/>
  </w:num>
  <w:num w:numId="7">
    <w:abstractNumId w:val="11"/>
  </w:num>
  <w:num w:numId="8">
    <w:abstractNumId w:val="15"/>
  </w:num>
  <w:num w:numId="9">
    <w:abstractNumId w:val="23"/>
  </w:num>
  <w:num w:numId="10">
    <w:abstractNumId w:val="8"/>
  </w:num>
  <w:num w:numId="11">
    <w:abstractNumId w:val="5"/>
  </w:num>
  <w:num w:numId="12">
    <w:abstractNumId w:val="22"/>
  </w:num>
  <w:num w:numId="13">
    <w:abstractNumId w:val="19"/>
  </w:num>
  <w:num w:numId="14">
    <w:abstractNumId w:val="1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num>
  <w:num w:numId="19">
    <w:abstractNumId w:val="13"/>
  </w:num>
  <w:num w:numId="20">
    <w:abstractNumId w:val="20"/>
  </w:num>
  <w:num w:numId="21">
    <w:abstractNumId w:val="24"/>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1" w:dllVersion="512" w:checkStyle="1"/>
  <w:proofState w:spelling="clean" w:grammar="clean"/>
  <w:attachedTemplate r:id="rId1"/>
  <w:stylePaneFormatFilter w:val="3F01"/>
  <w:doNotTrackMoves/>
  <w:defaultTabStop w:val="708"/>
  <w:drawingGridHorizontalSpacing w:val="6"/>
  <w:drawingGridVerticalSpacing w:val="6"/>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7B2F"/>
    <w:rsid w:val="00002A7E"/>
    <w:rsid w:val="00002FAB"/>
    <w:rsid w:val="00003BF8"/>
    <w:rsid w:val="00006519"/>
    <w:rsid w:val="0001725E"/>
    <w:rsid w:val="00022400"/>
    <w:rsid w:val="00024763"/>
    <w:rsid w:val="00026B5C"/>
    <w:rsid w:val="0002714F"/>
    <w:rsid w:val="0003016D"/>
    <w:rsid w:val="00032F1F"/>
    <w:rsid w:val="000348A5"/>
    <w:rsid w:val="00034B9C"/>
    <w:rsid w:val="0003574D"/>
    <w:rsid w:val="00035910"/>
    <w:rsid w:val="00036D2C"/>
    <w:rsid w:val="00043AEF"/>
    <w:rsid w:val="00043E8C"/>
    <w:rsid w:val="000464FF"/>
    <w:rsid w:val="00046CDA"/>
    <w:rsid w:val="00051C9D"/>
    <w:rsid w:val="00061D6F"/>
    <w:rsid w:val="00062899"/>
    <w:rsid w:val="00082237"/>
    <w:rsid w:val="0008486B"/>
    <w:rsid w:val="00085242"/>
    <w:rsid w:val="000A18F0"/>
    <w:rsid w:val="000A527A"/>
    <w:rsid w:val="000B2FE0"/>
    <w:rsid w:val="000B3CD2"/>
    <w:rsid w:val="000B511C"/>
    <w:rsid w:val="000B52FD"/>
    <w:rsid w:val="000C0575"/>
    <w:rsid w:val="000D1162"/>
    <w:rsid w:val="000D24B4"/>
    <w:rsid w:val="000D45BB"/>
    <w:rsid w:val="000D7307"/>
    <w:rsid w:val="000E4A92"/>
    <w:rsid w:val="000E4AAD"/>
    <w:rsid w:val="000F175F"/>
    <w:rsid w:val="000F2803"/>
    <w:rsid w:val="000F2F88"/>
    <w:rsid w:val="000F327F"/>
    <w:rsid w:val="000F3CFD"/>
    <w:rsid w:val="000F6AC3"/>
    <w:rsid w:val="00101367"/>
    <w:rsid w:val="001022F2"/>
    <w:rsid w:val="001074D2"/>
    <w:rsid w:val="00113FBF"/>
    <w:rsid w:val="00114733"/>
    <w:rsid w:val="00114C5B"/>
    <w:rsid w:val="00116469"/>
    <w:rsid w:val="00120BA1"/>
    <w:rsid w:val="00120D00"/>
    <w:rsid w:val="001228CD"/>
    <w:rsid w:val="0012461C"/>
    <w:rsid w:val="00135D80"/>
    <w:rsid w:val="001402B2"/>
    <w:rsid w:val="00142273"/>
    <w:rsid w:val="00144189"/>
    <w:rsid w:val="00145059"/>
    <w:rsid w:val="00152E16"/>
    <w:rsid w:val="00155574"/>
    <w:rsid w:val="00160067"/>
    <w:rsid w:val="00162078"/>
    <w:rsid w:val="00162216"/>
    <w:rsid w:val="001640DB"/>
    <w:rsid w:val="00166A3C"/>
    <w:rsid w:val="001769D3"/>
    <w:rsid w:val="00176E4C"/>
    <w:rsid w:val="00183957"/>
    <w:rsid w:val="00183F18"/>
    <w:rsid w:val="001861DF"/>
    <w:rsid w:val="00190AF1"/>
    <w:rsid w:val="00193EDE"/>
    <w:rsid w:val="00195803"/>
    <w:rsid w:val="001971F7"/>
    <w:rsid w:val="001975CD"/>
    <w:rsid w:val="001A54D7"/>
    <w:rsid w:val="001B2A84"/>
    <w:rsid w:val="001B4D51"/>
    <w:rsid w:val="001B5F0A"/>
    <w:rsid w:val="001B64FB"/>
    <w:rsid w:val="001B6DB1"/>
    <w:rsid w:val="001B7459"/>
    <w:rsid w:val="001C00DF"/>
    <w:rsid w:val="001C0F31"/>
    <w:rsid w:val="001C5404"/>
    <w:rsid w:val="001C6C6C"/>
    <w:rsid w:val="001D0C08"/>
    <w:rsid w:val="001D27B7"/>
    <w:rsid w:val="001D6FC5"/>
    <w:rsid w:val="001F35C2"/>
    <w:rsid w:val="0020371F"/>
    <w:rsid w:val="00203A3B"/>
    <w:rsid w:val="00205D19"/>
    <w:rsid w:val="00222376"/>
    <w:rsid w:val="00225186"/>
    <w:rsid w:val="0023295A"/>
    <w:rsid w:val="0023384C"/>
    <w:rsid w:val="00234C0B"/>
    <w:rsid w:val="00237A7E"/>
    <w:rsid w:val="0024006B"/>
    <w:rsid w:val="0024283C"/>
    <w:rsid w:val="00251F2D"/>
    <w:rsid w:val="002575C7"/>
    <w:rsid w:val="002602E3"/>
    <w:rsid w:val="002622E1"/>
    <w:rsid w:val="00264057"/>
    <w:rsid w:val="002648F7"/>
    <w:rsid w:val="00264E42"/>
    <w:rsid w:val="0026590D"/>
    <w:rsid w:val="00270DD9"/>
    <w:rsid w:val="00270F92"/>
    <w:rsid w:val="00293616"/>
    <w:rsid w:val="0029426A"/>
    <w:rsid w:val="0029456C"/>
    <w:rsid w:val="002979D4"/>
    <w:rsid w:val="002A5F5E"/>
    <w:rsid w:val="002A61D0"/>
    <w:rsid w:val="002A6649"/>
    <w:rsid w:val="002B215C"/>
    <w:rsid w:val="002B2BAD"/>
    <w:rsid w:val="002B338A"/>
    <w:rsid w:val="002B6F47"/>
    <w:rsid w:val="002C165A"/>
    <w:rsid w:val="002C267D"/>
    <w:rsid w:val="002C7643"/>
    <w:rsid w:val="002D2A48"/>
    <w:rsid w:val="002E608C"/>
    <w:rsid w:val="002F30B8"/>
    <w:rsid w:val="00306F91"/>
    <w:rsid w:val="00314436"/>
    <w:rsid w:val="003177B9"/>
    <w:rsid w:val="00320836"/>
    <w:rsid w:val="00321422"/>
    <w:rsid w:val="00331A86"/>
    <w:rsid w:val="00332094"/>
    <w:rsid w:val="003339D8"/>
    <w:rsid w:val="0033583E"/>
    <w:rsid w:val="003360E1"/>
    <w:rsid w:val="00336D86"/>
    <w:rsid w:val="00340420"/>
    <w:rsid w:val="00343CB9"/>
    <w:rsid w:val="00344A77"/>
    <w:rsid w:val="00345956"/>
    <w:rsid w:val="0035199A"/>
    <w:rsid w:val="003554E6"/>
    <w:rsid w:val="00366F41"/>
    <w:rsid w:val="00370811"/>
    <w:rsid w:val="0037306B"/>
    <w:rsid w:val="00373FD1"/>
    <w:rsid w:val="00374AB1"/>
    <w:rsid w:val="00380AF3"/>
    <w:rsid w:val="00381B18"/>
    <w:rsid w:val="00382C32"/>
    <w:rsid w:val="00384303"/>
    <w:rsid w:val="00386D3F"/>
    <w:rsid w:val="00391B14"/>
    <w:rsid w:val="003922B7"/>
    <w:rsid w:val="0039685F"/>
    <w:rsid w:val="00397A5A"/>
    <w:rsid w:val="00397B95"/>
    <w:rsid w:val="003A12F2"/>
    <w:rsid w:val="003A1AF9"/>
    <w:rsid w:val="003A27BC"/>
    <w:rsid w:val="003A53DF"/>
    <w:rsid w:val="003A7C07"/>
    <w:rsid w:val="003B4ED4"/>
    <w:rsid w:val="003B753F"/>
    <w:rsid w:val="003C51EF"/>
    <w:rsid w:val="003C65B0"/>
    <w:rsid w:val="003C7936"/>
    <w:rsid w:val="003D22F3"/>
    <w:rsid w:val="003D4724"/>
    <w:rsid w:val="003D48DE"/>
    <w:rsid w:val="003D7FA9"/>
    <w:rsid w:val="003E40DF"/>
    <w:rsid w:val="003F14D5"/>
    <w:rsid w:val="003F5AA4"/>
    <w:rsid w:val="00400943"/>
    <w:rsid w:val="00401E02"/>
    <w:rsid w:val="004134B8"/>
    <w:rsid w:val="00416FCD"/>
    <w:rsid w:val="00421FB2"/>
    <w:rsid w:val="00426B9E"/>
    <w:rsid w:val="00426FE7"/>
    <w:rsid w:val="00436692"/>
    <w:rsid w:val="0044050A"/>
    <w:rsid w:val="004463F9"/>
    <w:rsid w:val="004524FE"/>
    <w:rsid w:val="00453B49"/>
    <w:rsid w:val="00455332"/>
    <w:rsid w:val="0046014E"/>
    <w:rsid w:val="00464104"/>
    <w:rsid w:val="00464322"/>
    <w:rsid w:val="00464F49"/>
    <w:rsid w:val="00467BCC"/>
    <w:rsid w:val="00475370"/>
    <w:rsid w:val="00482113"/>
    <w:rsid w:val="00483E59"/>
    <w:rsid w:val="00486290"/>
    <w:rsid w:val="00486467"/>
    <w:rsid w:val="0048687F"/>
    <w:rsid w:val="00493E9E"/>
    <w:rsid w:val="004945AB"/>
    <w:rsid w:val="004A07F4"/>
    <w:rsid w:val="004A47CD"/>
    <w:rsid w:val="004A6B30"/>
    <w:rsid w:val="004B1691"/>
    <w:rsid w:val="004B2052"/>
    <w:rsid w:val="004B2D06"/>
    <w:rsid w:val="004B377C"/>
    <w:rsid w:val="004B6E64"/>
    <w:rsid w:val="004B71A1"/>
    <w:rsid w:val="004C0D4C"/>
    <w:rsid w:val="004C48BD"/>
    <w:rsid w:val="004C7002"/>
    <w:rsid w:val="004D3190"/>
    <w:rsid w:val="004D4824"/>
    <w:rsid w:val="004D51B7"/>
    <w:rsid w:val="004E3C95"/>
    <w:rsid w:val="004E4929"/>
    <w:rsid w:val="004E665D"/>
    <w:rsid w:val="004F2F68"/>
    <w:rsid w:val="004F317C"/>
    <w:rsid w:val="00502901"/>
    <w:rsid w:val="005060B2"/>
    <w:rsid w:val="00510D50"/>
    <w:rsid w:val="005119E4"/>
    <w:rsid w:val="0051320C"/>
    <w:rsid w:val="00513DAA"/>
    <w:rsid w:val="00514D3C"/>
    <w:rsid w:val="00525F53"/>
    <w:rsid w:val="0053020D"/>
    <w:rsid w:val="00531192"/>
    <w:rsid w:val="00531BAC"/>
    <w:rsid w:val="0053200A"/>
    <w:rsid w:val="005332A8"/>
    <w:rsid w:val="005340C1"/>
    <w:rsid w:val="005426EA"/>
    <w:rsid w:val="00544867"/>
    <w:rsid w:val="0055015D"/>
    <w:rsid w:val="00550A94"/>
    <w:rsid w:val="00552CC1"/>
    <w:rsid w:val="00554D5F"/>
    <w:rsid w:val="0055757C"/>
    <w:rsid w:val="005576DE"/>
    <w:rsid w:val="00561A6D"/>
    <w:rsid w:val="005644B0"/>
    <w:rsid w:val="00566724"/>
    <w:rsid w:val="005703E9"/>
    <w:rsid w:val="00571ED0"/>
    <w:rsid w:val="00571F3F"/>
    <w:rsid w:val="00572608"/>
    <w:rsid w:val="0057424D"/>
    <w:rsid w:val="00577B2F"/>
    <w:rsid w:val="00577F6B"/>
    <w:rsid w:val="0058269F"/>
    <w:rsid w:val="00582DD3"/>
    <w:rsid w:val="00586A5F"/>
    <w:rsid w:val="005A01A2"/>
    <w:rsid w:val="005A099E"/>
    <w:rsid w:val="005B03E4"/>
    <w:rsid w:val="005B1DAF"/>
    <w:rsid w:val="005B1EDB"/>
    <w:rsid w:val="005C00E6"/>
    <w:rsid w:val="005C0FBF"/>
    <w:rsid w:val="005C131B"/>
    <w:rsid w:val="005C5CAC"/>
    <w:rsid w:val="005C656C"/>
    <w:rsid w:val="005C68A9"/>
    <w:rsid w:val="005E611D"/>
    <w:rsid w:val="005F474C"/>
    <w:rsid w:val="005F5171"/>
    <w:rsid w:val="005F7682"/>
    <w:rsid w:val="005F7C2C"/>
    <w:rsid w:val="00602380"/>
    <w:rsid w:val="00602DEA"/>
    <w:rsid w:val="00604E1B"/>
    <w:rsid w:val="00621164"/>
    <w:rsid w:val="00621A15"/>
    <w:rsid w:val="00623A0C"/>
    <w:rsid w:val="0063091D"/>
    <w:rsid w:val="00632D8F"/>
    <w:rsid w:val="00634070"/>
    <w:rsid w:val="00636191"/>
    <w:rsid w:val="0063682D"/>
    <w:rsid w:val="006378AC"/>
    <w:rsid w:val="006510B2"/>
    <w:rsid w:val="00654703"/>
    <w:rsid w:val="00656C90"/>
    <w:rsid w:val="00662295"/>
    <w:rsid w:val="00666227"/>
    <w:rsid w:val="0067090E"/>
    <w:rsid w:val="00691242"/>
    <w:rsid w:val="00693250"/>
    <w:rsid w:val="00696922"/>
    <w:rsid w:val="006A038C"/>
    <w:rsid w:val="006A2BDF"/>
    <w:rsid w:val="006A627A"/>
    <w:rsid w:val="006B1C84"/>
    <w:rsid w:val="006B1D07"/>
    <w:rsid w:val="006B3ADB"/>
    <w:rsid w:val="006C470F"/>
    <w:rsid w:val="006C5D77"/>
    <w:rsid w:val="006D4901"/>
    <w:rsid w:val="006D6194"/>
    <w:rsid w:val="006D78C5"/>
    <w:rsid w:val="006F2884"/>
    <w:rsid w:val="006F3123"/>
    <w:rsid w:val="006F6174"/>
    <w:rsid w:val="00701258"/>
    <w:rsid w:val="00704220"/>
    <w:rsid w:val="007070E5"/>
    <w:rsid w:val="00711B1C"/>
    <w:rsid w:val="00711DA9"/>
    <w:rsid w:val="00712BA6"/>
    <w:rsid w:val="007142AD"/>
    <w:rsid w:val="00715DC9"/>
    <w:rsid w:val="007214A9"/>
    <w:rsid w:val="00721E15"/>
    <w:rsid w:val="007256F0"/>
    <w:rsid w:val="007259FE"/>
    <w:rsid w:val="00727E96"/>
    <w:rsid w:val="007301B8"/>
    <w:rsid w:val="00733EAF"/>
    <w:rsid w:val="00736091"/>
    <w:rsid w:val="007445CC"/>
    <w:rsid w:val="00762457"/>
    <w:rsid w:val="007702A5"/>
    <w:rsid w:val="00772121"/>
    <w:rsid w:val="007766CB"/>
    <w:rsid w:val="00781F32"/>
    <w:rsid w:val="00782E01"/>
    <w:rsid w:val="00782F3A"/>
    <w:rsid w:val="00785F14"/>
    <w:rsid w:val="00794401"/>
    <w:rsid w:val="007A2BA3"/>
    <w:rsid w:val="007A62B6"/>
    <w:rsid w:val="007B1963"/>
    <w:rsid w:val="007C07F4"/>
    <w:rsid w:val="007C10BE"/>
    <w:rsid w:val="007C1AE2"/>
    <w:rsid w:val="007C6402"/>
    <w:rsid w:val="007E526B"/>
    <w:rsid w:val="007E7AD4"/>
    <w:rsid w:val="00801383"/>
    <w:rsid w:val="00801EFE"/>
    <w:rsid w:val="00801F8C"/>
    <w:rsid w:val="008023C5"/>
    <w:rsid w:val="00804CA8"/>
    <w:rsid w:val="00806325"/>
    <w:rsid w:val="008115C0"/>
    <w:rsid w:val="00812993"/>
    <w:rsid w:val="00821D14"/>
    <w:rsid w:val="00822698"/>
    <w:rsid w:val="00822E20"/>
    <w:rsid w:val="00823DF4"/>
    <w:rsid w:val="008253B4"/>
    <w:rsid w:val="008261BD"/>
    <w:rsid w:val="00826946"/>
    <w:rsid w:val="00826C0E"/>
    <w:rsid w:val="00826C8C"/>
    <w:rsid w:val="00827EEC"/>
    <w:rsid w:val="00837B16"/>
    <w:rsid w:val="0084605A"/>
    <w:rsid w:val="00846D2D"/>
    <w:rsid w:val="00847086"/>
    <w:rsid w:val="008611B1"/>
    <w:rsid w:val="008612E7"/>
    <w:rsid w:val="00863133"/>
    <w:rsid w:val="00863175"/>
    <w:rsid w:val="0086331E"/>
    <w:rsid w:val="00870283"/>
    <w:rsid w:val="00874C54"/>
    <w:rsid w:val="0087765D"/>
    <w:rsid w:val="00882C71"/>
    <w:rsid w:val="008831BD"/>
    <w:rsid w:val="0088443D"/>
    <w:rsid w:val="00885481"/>
    <w:rsid w:val="008858FC"/>
    <w:rsid w:val="00893E57"/>
    <w:rsid w:val="008962EB"/>
    <w:rsid w:val="00897F3F"/>
    <w:rsid w:val="008A1961"/>
    <w:rsid w:val="008A19F1"/>
    <w:rsid w:val="008A44EC"/>
    <w:rsid w:val="008A724B"/>
    <w:rsid w:val="008B0055"/>
    <w:rsid w:val="008B00BA"/>
    <w:rsid w:val="008B0C1C"/>
    <w:rsid w:val="008B142C"/>
    <w:rsid w:val="008B4970"/>
    <w:rsid w:val="008C3686"/>
    <w:rsid w:val="008C380C"/>
    <w:rsid w:val="008C5C38"/>
    <w:rsid w:val="008D1BA7"/>
    <w:rsid w:val="008D1EAF"/>
    <w:rsid w:val="008D34D0"/>
    <w:rsid w:val="008E0282"/>
    <w:rsid w:val="008E0E60"/>
    <w:rsid w:val="008E1EC7"/>
    <w:rsid w:val="008E4A69"/>
    <w:rsid w:val="008E6987"/>
    <w:rsid w:val="008F4703"/>
    <w:rsid w:val="008F7C0D"/>
    <w:rsid w:val="008F7F68"/>
    <w:rsid w:val="00906B35"/>
    <w:rsid w:val="009071C0"/>
    <w:rsid w:val="00921654"/>
    <w:rsid w:val="00923647"/>
    <w:rsid w:val="00932B4C"/>
    <w:rsid w:val="009455B9"/>
    <w:rsid w:val="009502E1"/>
    <w:rsid w:val="009532B1"/>
    <w:rsid w:val="00956A06"/>
    <w:rsid w:val="00962039"/>
    <w:rsid w:val="00962C67"/>
    <w:rsid w:val="009668DA"/>
    <w:rsid w:val="0096716D"/>
    <w:rsid w:val="00967CE4"/>
    <w:rsid w:val="00973571"/>
    <w:rsid w:val="009751D5"/>
    <w:rsid w:val="00976B10"/>
    <w:rsid w:val="009801D1"/>
    <w:rsid w:val="00981367"/>
    <w:rsid w:val="00992A09"/>
    <w:rsid w:val="00992E33"/>
    <w:rsid w:val="00992FA6"/>
    <w:rsid w:val="00994827"/>
    <w:rsid w:val="00995231"/>
    <w:rsid w:val="009A1890"/>
    <w:rsid w:val="009A3974"/>
    <w:rsid w:val="009A6AA6"/>
    <w:rsid w:val="009A6EAC"/>
    <w:rsid w:val="009A6F75"/>
    <w:rsid w:val="009B299F"/>
    <w:rsid w:val="009B4196"/>
    <w:rsid w:val="009C18D1"/>
    <w:rsid w:val="009C5109"/>
    <w:rsid w:val="009C69AF"/>
    <w:rsid w:val="009C7F6E"/>
    <w:rsid w:val="009D0AAE"/>
    <w:rsid w:val="009E2376"/>
    <w:rsid w:val="009E3DF5"/>
    <w:rsid w:val="009E42FE"/>
    <w:rsid w:val="009E7BF1"/>
    <w:rsid w:val="009F429F"/>
    <w:rsid w:val="009F50A9"/>
    <w:rsid w:val="00A00105"/>
    <w:rsid w:val="00A00A76"/>
    <w:rsid w:val="00A10E10"/>
    <w:rsid w:val="00A1209B"/>
    <w:rsid w:val="00A170D7"/>
    <w:rsid w:val="00A259AB"/>
    <w:rsid w:val="00A41561"/>
    <w:rsid w:val="00A416DC"/>
    <w:rsid w:val="00A422F5"/>
    <w:rsid w:val="00A42B5C"/>
    <w:rsid w:val="00A43685"/>
    <w:rsid w:val="00A46531"/>
    <w:rsid w:val="00A549F7"/>
    <w:rsid w:val="00A55D55"/>
    <w:rsid w:val="00A63F1C"/>
    <w:rsid w:val="00A64293"/>
    <w:rsid w:val="00A64F8D"/>
    <w:rsid w:val="00A7198D"/>
    <w:rsid w:val="00A7241F"/>
    <w:rsid w:val="00A73E08"/>
    <w:rsid w:val="00A83FB6"/>
    <w:rsid w:val="00A85E57"/>
    <w:rsid w:val="00A9477A"/>
    <w:rsid w:val="00A968ED"/>
    <w:rsid w:val="00A97F56"/>
    <w:rsid w:val="00AA0123"/>
    <w:rsid w:val="00AA2919"/>
    <w:rsid w:val="00AA5208"/>
    <w:rsid w:val="00AA6823"/>
    <w:rsid w:val="00AA6E4D"/>
    <w:rsid w:val="00AA70B6"/>
    <w:rsid w:val="00AB4E4C"/>
    <w:rsid w:val="00AC448D"/>
    <w:rsid w:val="00AD11D5"/>
    <w:rsid w:val="00AD5464"/>
    <w:rsid w:val="00AE07C5"/>
    <w:rsid w:val="00AE3D5E"/>
    <w:rsid w:val="00AE77FF"/>
    <w:rsid w:val="00AF05C5"/>
    <w:rsid w:val="00AF1742"/>
    <w:rsid w:val="00AF2B37"/>
    <w:rsid w:val="00AF3659"/>
    <w:rsid w:val="00AF4D84"/>
    <w:rsid w:val="00AF4E93"/>
    <w:rsid w:val="00AF796A"/>
    <w:rsid w:val="00B00A9D"/>
    <w:rsid w:val="00B03381"/>
    <w:rsid w:val="00B04480"/>
    <w:rsid w:val="00B063A0"/>
    <w:rsid w:val="00B12785"/>
    <w:rsid w:val="00B17462"/>
    <w:rsid w:val="00B24893"/>
    <w:rsid w:val="00B25869"/>
    <w:rsid w:val="00B25C59"/>
    <w:rsid w:val="00B31696"/>
    <w:rsid w:val="00B344D9"/>
    <w:rsid w:val="00B35F8C"/>
    <w:rsid w:val="00B403D9"/>
    <w:rsid w:val="00B422E7"/>
    <w:rsid w:val="00B45FAB"/>
    <w:rsid w:val="00B468A2"/>
    <w:rsid w:val="00B513B5"/>
    <w:rsid w:val="00B52614"/>
    <w:rsid w:val="00B53428"/>
    <w:rsid w:val="00B57B1B"/>
    <w:rsid w:val="00B57BA3"/>
    <w:rsid w:val="00B64A1E"/>
    <w:rsid w:val="00B676B5"/>
    <w:rsid w:val="00B72B1C"/>
    <w:rsid w:val="00B75928"/>
    <w:rsid w:val="00B774E1"/>
    <w:rsid w:val="00B80201"/>
    <w:rsid w:val="00B85279"/>
    <w:rsid w:val="00B8621F"/>
    <w:rsid w:val="00B932D3"/>
    <w:rsid w:val="00B974CB"/>
    <w:rsid w:val="00BA0CB6"/>
    <w:rsid w:val="00BA77C8"/>
    <w:rsid w:val="00BA79A1"/>
    <w:rsid w:val="00BB6658"/>
    <w:rsid w:val="00BC0A2D"/>
    <w:rsid w:val="00BC21EA"/>
    <w:rsid w:val="00BC38FE"/>
    <w:rsid w:val="00BC3AE8"/>
    <w:rsid w:val="00BC3DCD"/>
    <w:rsid w:val="00BD05E6"/>
    <w:rsid w:val="00BD0F7D"/>
    <w:rsid w:val="00BD25B8"/>
    <w:rsid w:val="00BE679A"/>
    <w:rsid w:val="00BF0434"/>
    <w:rsid w:val="00BF2D04"/>
    <w:rsid w:val="00BF2EAC"/>
    <w:rsid w:val="00BF4A28"/>
    <w:rsid w:val="00BF60A1"/>
    <w:rsid w:val="00C007BD"/>
    <w:rsid w:val="00C00F95"/>
    <w:rsid w:val="00C0240E"/>
    <w:rsid w:val="00C036AE"/>
    <w:rsid w:val="00C03FB0"/>
    <w:rsid w:val="00C15B10"/>
    <w:rsid w:val="00C23948"/>
    <w:rsid w:val="00C25F78"/>
    <w:rsid w:val="00C3129D"/>
    <w:rsid w:val="00C32DCC"/>
    <w:rsid w:val="00C3509A"/>
    <w:rsid w:val="00C36377"/>
    <w:rsid w:val="00C37A32"/>
    <w:rsid w:val="00C60BAD"/>
    <w:rsid w:val="00C64CCC"/>
    <w:rsid w:val="00C779DF"/>
    <w:rsid w:val="00C932FF"/>
    <w:rsid w:val="00C94F82"/>
    <w:rsid w:val="00C95FE2"/>
    <w:rsid w:val="00CA43FE"/>
    <w:rsid w:val="00CA4E2B"/>
    <w:rsid w:val="00CB0C9D"/>
    <w:rsid w:val="00CB43E9"/>
    <w:rsid w:val="00CC1101"/>
    <w:rsid w:val="00CC14F1"/>
    <w:rsid w:val="00CC1B7C"/>
    <w:rsid w:val="00CC2D40"/>
    <w:rsid w:val="00CC436C"/>
    <w:rsid w:val="00CC600D"/>
    <w:rsid w:val="00CD146D"/>
    <w:rsid w:val="00CD74BD"/>
    <w:rsid w:val="00CE1B76"/>
    <w:rsid w:val="00CE3D9A"/>
    <w:rsid w:val="00CE5D8C"/>
    <w:rsid w:val="00CF15DD"/>
    <w:rsid w:val="00CF5F89"/>
    <w:rsid w:val="00D01495"/>
    <w:rsid w:val="00D02FDF"/>
    <w:rsid w:val="00D03601"/>
    <w:rsid w:val="00D04779"/>
    <w:rsid w:val="00D05A02"/>
    <w:rsid w:val="00D05D24"/>
    <w:rsid w:val="00D10659"/>
    <w:rsid w:val="00D1450C"/>
    <w:rsid w:val="00D15338"/>
    <w:rsid w:val="00D158D6"/>
    <w:rsid w:val="00D16635"/>
    <w:rsid w:val="00D17FD5"/>
    <w:rsid w:val="00D21B97"/>
    <w:rsid w:val="00D23A13"/>
    <w:rsid w:val="00D25F71"/>
    <w:rsid w:val="00D27522"/>
    <w:rsid w:val="00D3065B"/>
    <w:rsid w:val="00D30995"/>
    <w:rsid w:val="00D3232A"/>
    <w:rsid w:val="00D35424"/>
    <w:rsid w:val="00D37875"/>
    <w:rsid w:val="00D44D3D"/>
    <w:rsid w:val="00D46779"/>
    <w:rsid w:val="00D50E71"/>
    <w:rsid w:val="00D512C9"/>
    <w:rsid w:val="00D51740"/>
    <w:rsid w:val="00D51AC0"/>
    <w:rsid w:val="00D531D7"/>
    <w:rsid w:val="00D535D6"/>
    <w:rsid w:val="00D553F0"/>
    <w:rsid w:val="00D55E96"/>
    <w:rsid w:val="00D654B9"/>
    <w:rsid w:val="00D66769"/>
    <w:rsid w:val="00D66C30"/>
    <w:rsid w:val="00D73FF1"/>
    <w:rsid w:val="00D77497"/>
    <w:rsid w:val="00D82577"/>
    <w:rsid w:val="00D83137"/>
    <w:rsid w:val="00D84498"/>
    <w:rsid w:val="00D92C35"/>
    <w:rsid w:val="00D933FD"/>
    <w:rsid w:val="00D963F4"/>
    <w:rsid w:val="00DA1F98"/>
    <w:rsid w:val="00DA22C6"/>
    <w:rsid w:val="00DA393C"/>
    <w:rsid w:val="00DA3E0C"/>
    <w:rsid w:val="00DB01A8"/>
    <w:rsid w:val="00DB0349"/>
    <w:rsid w:val="00DB4F31"/>
    <w:rsid w:val="00DC57B3"/>
    <w:rsid w:val="00DD202C"/>
    <w:rsid w:val="00DD2EE7"/>
    <w:rsid w:val="00DD333F"/>
    <w:rsid w:val="00DD4F90"/>
    <w:rsid w:val="00DD685B"/>
    <w:rsid w:val="00DE0432"/>
    <w:rsid w:val="00DE2857"/>
    <w:rsid w:val="00DF6604"/>
    <w:rsid w:val="00E0109F"/>
    <w:rsid w:val="00E02335"/>
    <w:rsid w:val="00E12BF2"/>
    <w:rsid w:val="00E20543"/>
    <w:rsid w:val="00E2226D"/>
    <w:rsid w:val="00E22C69"/>
    <w:rsid w:val="00E23192"/>
    <w:rsid w:val="00E258E9"/>
    <w:rsid w:val="00E26F5C"/>
    <w:rsid w:val="00E33EFB"/>
    <w:rsid w:val="00E51398"/>
    <w:rsid w:val="00E51EB7"/>
    <w:rsid w:val="00E60B8B"/>
    <w:rsid w:val="00E62F03"/>
    <w:rsid w:val="00E67A09"/>
    <w:rsid w:val="00E702DD"/>
    <w:rsid w:val="00E752CD"/>
    <w:rsid w:val="00E75F97"/>
    <w:rsid w:val="00E779EC"/>
    <w:rsid w:val="00E83341"/>
    <w:rsid w:val="00E8385A"/>
    <w:rsid w:val="00E839C6"/>
    <w:rsid w:val="00E90E58"/>
    <w:rsid w:val="00E9188A"/>
    <w:rsid w:val="00E97CAC"/>
    <w:rsid w:val="00EA06D3"/>
    <w:rsid w:val="00EA1930"/>
    <w:rsid w:val="00EA3A28"/>
    <w:rsid w:val="00EA5AF0"/>
    <w:rsid w:val="00EA67C2"/>
    <w:rsid w:val="00EB3074"/>
    <w:rsid w:val="00EB32B0"/>
    <w:rsid w:val="00EB4198"/>
    <w:rsid w:val="00ED0531"/>
    <w:rsid w:val="00ED2AF3"/>
    <w:rsid w:val="00ED2DE1"/>
    <w:rsid w:val="00ED31CB"/>
    <w:rsid w:val="00EE66F7"/>
    <w:rsid w:val="00EE6CF4"/>
    <w:rsid w:val="00EF08A9"/>
    <w:rsid w:val="00EF1D10"/>
    <w:rsid w:val="00EF5E67"/>
    <w:rsid w:val="00EF71B4"/>
    <w:rsid w:val="00F06EBC"/>
    <w:rsid w:val="00F11344"/>
    <w:rsid w:val="00F155B9"/>
    <w:rsid w:val="00F20C07"/>
    <w:rsid w:val="00F23302"/>
    <w:rsid w:val="00F250A2"/>
    <w:rsid w:val="00F26C68"/>
    <w:rsid w:val="00F27E58"/>
    <w:rsid w:val="00F32CF3"/>
    <w:rsid w:val="00F344AE"/>
    <w:rsid w:val="00F35310"/>
    <w:rsid w:val="00F372CA"/>
    <w:rsid w:val="00F40CAC"/>
    <w:rsid w:val="00F42DB6"/>
    <w:rsid w:val="00F46FCD"/>
    <w:rsid w:val="00F47029"/>
    <w:rsid w:val="00F50B88"/>
    <w:rsid w:val="00F511B6"/>
    <w:rsid w:val="00F51C0C"/>
    <w:rsid w:val="00F521FE"/>
    <w:rsid w:val="00F54353"/>
    <w:rsid w:val="00F56800"/>
    <w:rsid w:val="00F62FC2"/>
    <w:rsid w:val="00F66C78"/>
    <w:rsid w:val="00F67F8E"/>
    <w:rsid w:val="00F7242C"/>
    <w:rsid w:val="00F73598"/>
    <w:rsid w:val="00F80A4B"/>
    <w:rsid w:val="00F85EA5"/>
    <w:rsid w:val="00F94135"/>
    <w:rsid w:val="00F95BA0"/>
    <w:rsid w:val="00F97030"/>
    <w:rsid w:val="00FA1C4A"/>
    <w:rsid w:val="00FA4D41"/>
    <w:rsid w:val="00FA6A3F"/>
    <w:rsid w:val="00FA6D45"/>
    <w:rsid w:val="00FA6FAD"/>
    <w:rsid w:val="00FB0F4E"/>
    <w:rsid w:val="00FB2AC9"/>
    <w:rsid w:val="00FB4D0E"/>
    <w:rsid w:val="00FB6545"/>
    <w:rsid w:val="00FB740D"/>
    <w:rsid w:val="00FB786C"/>
    <w:rsid w:val="00FC0525"/>
    <w:rsid w:val="00FC1A8C"/>
    <w:rsid w:val="00FC1C9B"/>
    <w:rsid w:val="00FC2202"/>
    <w:rsid w:val="00FC3B5A"/>
    <w:rsid w:val="00FC4382"/>
    <w:rsid w:val="00FD2600"/>
    <w:rsid w:val="00FE47E3"/>
    <w:rsid w:val="00FE51F5"/>
    <w:rsid w:val="00FE5BC2"/>
    <w:rsid w:val="00FE6CC9"/>
    <w:rsid w:val="00FE6ED4"/>
    <w:rsid w:val="00FE775F"/>
    <w:rsid w:val="00FF26EA"/>
    <w:rsid w:val="00FF5516"/>
    <w:rsid w:val="00FF72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C21EA"/>
    <w:rPr>
      <w:rFonts w:cs="Arial"/>
      <w:sz w:val="28"/>
      <w:szCs w:val="36"/>
    </w:rPr>
  </w:style>
  <w:style w:type="paragraph" w:styleId="1">
    <w:name w:val="heading 1"/>
    <w:basedOn w:val="a0"/>
    <w:next w:val="a0"/>
    <w:link w:val="10"/>
    <w:qFormat/>
    <w:rsid w:val="00EE66F7"/>
    <w:pPr>
      <w:keepNext/>
      <w:widowControl w:val="0"/>
      <w:spacing w:before="40"/>
      <w:outlineLvl w:val="0"/>
    </w:pPr>
    <w:rPr>
      <w:rFonts w:cs="Times New Roman"/>
      <w:snapToGrid w:val="0"/>
      <w:szCs w:val="20"/>
      <w:lang/>
    </w:rPr>
  </w:style>
  <w:style w:type="paragraph" w:styleId="2">
    <w:name w:val="heading 2"/>
    <w:basedOn w:val="a0"/>
    <w:next w:val="a0"/>
    <w:qFormat/>
    <w:rsid w:val="00EE66F7"/>
    <w:pPr>
      <w:keepNext/>
      <w:widowControl w:val="0"/>
      <w:spacing w:before="40"/>
      <w:jc w:val="center"/>
      <w:outlineLvl w:val="1"/>
    </w:pPr>
    <w:rPr>
      <w:rFonts w:cs="Times New Roman"/>
      <w:snapToGrid w:val="0"/>
      <w:szCs w:val="20"/>
    </w:rPr>
  </w:style>
  <w:style w:type="paragraph" w:styleId="3">
    <w:name w:val="heading 3"/>
    <w:basedOn w:val="a0"/>
    <w:next w:val="a0"/>
    <w:qFormat/>
    <w:rsid w:val="00FA4D41"/>
    <w:pPr>
      <w:keepNext/>
      <w:spacing w:before="240" w:after="60"/>
      <w:outlineLvl w:val="2"/>
    </w:pPr>
    <w:rPr>
      <w:rFonts w:ascii="Arial" w:hAnsi="Arial"/>
      <w:b/>
      <w:bCs/>
      <w:sz w:val="26"/>
      <w:szCs w:val="26"/>
    </w:rPr>
  </w:style>
  <w:style w:type="paragraph" w:styleId="4">
    <w:name w:val="heading 4"/>
    <w:basedOn w:val="a0"/>
    <w:next w:val="a0"/>
    <w:link w:val="40"/>
    <w:qFormat/>
    <w:rsid w:val="00A549F7"/>
    <w:pPr>
      <w:keepNext/>
      <w:tabs>
        <w:tab w:val="num" w:pos="864"/>
      </w:tabs>
      <w:suppressAutoHyphens/>
      <w:ind w:firstLine="709"/>
      <w:outlineLvl w:val="3"/>
    </w:pPr>
    <w:rPr>
      <w:rFonts w:cs="Times New Roman"/>
      <w:szCs w:val="20"/>
      <w:lang w:eastAsia="ar-SA"/>
    </w:rPr>
  </w:style>
  <w:style w:type="paragraph" w:styleId="5">
    <w:name w:val="heading 5"/>
    <w:basedOn w:val="a0"/>
    <w:next w:val="a0"/>
    <w:link w:val="50"/>
    <w:qFormat/>
    <w:rsid w:val="00A549F7"/>
    <w:pPr>
      <w:keepNext/>
      <w:tabs>
        <w:tab w:val="num" w:pos="1008"/>
      </w:tabs>
      <w:suppressAutoHyphens/>
      <w:ind w:firstLine="709"/>
      <w:jc w:val="both"/>
      <w:outlineLvl w:val="4"/>
    </w:pPr>
    <w:rPr>
      <w:rFonts w:cs="Times New Roman"/>
      <w:b/>
      <w:bCs/>
      <w:szCs w:val="20"/>
      <w:lang w:eastAsia="ar-SA"/>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EE66F7"/>
    <w:pPr>
      <w:widowControl w:val="0"/>
      <w:spacing w:before="400"/>
      <w:ind w:left="280"/>
      <w:jc w:val="center"/>
    </w:pPr>
    <w:rPr>
      <w:rFonts w:cs="Times New Roman"/>
      <w:b/>
      <w:snapToGrid w:val="0"/>
      <w:szCs w:val="20"/>
    </w:rPr>
  </w:style>
  <w:style w:type="paragraph" w:styleId="a5">
    <w:name w:val="Body Text"/>
    <w:basedOn w:val="a0"/>
    <w:link w:val="a6"/>
    <w:rsid w:val="00EE66F7"/>
    <w:pPr>
      <w:widowControl w:val="0"/>
      <w:spacing w:before="220"/>
      <w:jc w:val="center"/>
    </w:pPr>
    <w:rPr>
      <w:rFonts w:cs="Times New Roman"/>
      <w:b/>
      <w:snapToGrid w:val="0"/>
      <w:szCs w:val="20"/>
      <w:lang/>
    </w:rPr>
  </w:style>
  <w:style w:type="paragraph" w:customStyle="1" w:styleId="FR2">
    <w:name w:val="FR2"/>
    <w:rsid w:val="00EE66F7"/>
    <w:pPr>
      <w:widowControl w:val="0"/>
      <w:spacing w:line="300" w:lineRule="auto"/>
      <w:jc w:val="both"/>
    </w:pPr>
    <w:rPr>
      <w:rFonts w:ascii="Arial" w:hAnsi="Arial"/>
      <w:i/>
      <w:snapToGrid w:val="0"/>
      <w:sz w:val="16"/>
    </w:rPr>
  </w:style>
  <w:style w:type="paragraph" w:styleId="a7">
    <w:name w:val="Body Text Indent"/>
    <w:basedOn w:val="a0"/>
    <w:link w:val="a8"/>
    <w:rsid w:val="00EE66F7"/>
    <w:pPr>
      <w:widowControl w:val="0"/>
      <w:ind w:firstLine="360"/>
      <w:jc w:val="both"/>
    </w:pPr>
    <w:rPr>
      <w:rFonts w:cs="Times New Roman"/>
      <w:szCs w:val="20"/>
      <w:lang/>
    </w:rPr>
  </w:style>
  <w:style w:type="paragraph" w:styleId="a9">
    <w:name w:val="Document Map"/>
    <w:basedOn w:val="a0"/>
    <w:semiHidden/>
    <w:rsid w:val="00EE66F7"/>
    <w:pPr>
      <w:shd w:val="clear" w:color="auto" w:fill="000080"/>
    </w:pPr>
    <w:rPr>
      <w:rFonts w:ascii="Tahoma" w:hAnsi="Tahoma" w:cs="Tahoma"/>
      <w:sz w:val="20"/>
      <w:szCs w:val="20"/>
    </w:rPr>
  </w:style>
  <w:style w:type="paragraph" w:styleId="aa">
    <w:name w:val="Plain Text"/>
    <w:basedOn w:val="a0"/>
    <w:link w:val="ab"/>
    <w:uiPriority w:val="99"/>
    <w:rsid w:val="00F35310"/>
    <w:rPr>
      <w:rFonts w:ascii="Courier New" w:hAnsi="Courier New" w:cs="Times New Roman"/>
      <w:sz w:val="20"/>
      <w:szCs w:val="20"/>
      <w:lang/>
    </w:rPr>
  </w:style>
  <w:style w:type="table" w:styleId="ac">
    <w:name w:val="Table Grid"/>
    <w:basedOn w:val="a2"/>
    <w:rsid w:val="00E12B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0"/>
    <w:rsid w:val="00331A86"/>
    <w:pPr>
      <w:spacing w:after="120" w:line="480" w:lineRule="auto"/>
      <w:ind w:left="283"/>
    </w:pPr>
  </w:style>
  <w:style w:type="paragraph" w:styleId="ad">
    <w:name w:val="No Spacing"/>
    <w:qFormat/>
    <w:rsid w:val="00331A86"/>
    <w:rPr>
      <w:rFonts w:cs="Arial"/>
      <w:sz w:val="28"/>
      <w:szCs w:val="36"/>
    </w:rPr>
  </w:style>
  <w:style w:type="paragraph" w:customStyle="1" w:styleId="11">
    <w:name w:val="Абзац_1"/>
    <w:basedOn w:val="a0"/>
    <w:rsid w:val="0033583E"/>
    <w:pPr>
      <w:spacing w:before="60"/>
      <w:ind w:firstLine="567"/>
      <w:jc w:val="both"/>
    </w:pPr>
    <w:rPr>
      <w:rFonts w:cs="Times New Roman"/>
      <w:sz w:val="24"/>
      <w:szCs w:val="20"/>
    </w:rPr>
  </w:style>
  <w:style w:type="paragraph" w:customStyle="1" w:styleId="ae">
    <w:name w:val="Абзац"/>
    <w:basedOn w:val="a0"/>
    <w:qFormat/>
    <w:rsid w:val="0033583E"/>
    <w:pPr>
      <w:spacing w:line="312" w:lineRule="auto"/>
      <w:ind w:firstLine="567"/>
      <w:jc w:val="both"/>
    </w:pPr>
    <w:rPr>
      <w:rFonts w:cs="Times New Roman"/>
      <w:sz w:val="24"/>
      <w:szCs w:val="20"/>
    </w:rPr>
  </w:style>
  <w:style w:type="paragraph" w:customStyle="1" w:styleId="Default">
    <w:name w:val="Default"/>
    <w:rsid w:val="00FF26EA"/>
    <w:pPr>
      <w:suppressAutoHyphens/>
      <w:autoSpaceDE w:val="0"/>
    </w:pPr>
    <w:rPr>
      <w:rFonts w:eastAsia="Calibri"/>
      <w:color w:val="000000"/>
      <w:sz w:val="24"/>
      <w:szCs w:val="24"/>
      <w:lang w:eastAsia="ar-SA"/>
    </w:rPr>
  </w:style>
  <w:style w:type="character" w:customStyle="1" w:styleId="40">
    <w:name w:val="Заголовок 4 Знак"/>
    <w:link w:val="4"/>
    <w:semiHidden/>
    <w:rsid w:val="00A549F7"/>
    <w:rPr>
      <w:sz w:val="28"/>
      <w:lang w:eastAsia="ar-SA"/>
    </w:rPr>
  </w:style>
  <w:style w:type="character" w:customStyle="1" w:styleId="50">
    <w:name w:val="Заголовок 5 Знак"/>
    <w:link w:val="5"/>
    <w:semiHidden/>
    <w:rsid w:val="00A549F7"/>
    <w:rPr>
      <w:b/>
      <w:bCs/>
      <w:sz w:val="28"/>
      <w:lang w:eastAsia="ar-SA"/>
    </w:rPr>
  </w:style>
  <w:style w:type="paragraph" w:customStyle="1" w:styleId="af">
    <w:name w:val="Для таблиц"/>
    <w:basedOn w:val="a0"/>
    <w:rsid w:val="00A549F7"/>
    <w:pPr>
      <w:suppressAutoHyphens/>
      <w:spacing w:line="360" w:lineRule="auto"/>
      <w:jc w:val="both"/>
    </w:pPr>
    <w:rPr>
      <w:rFonts w:cs="Times New Roman"/>
      <w:sz w:val="24"/>
      <w:szCs w:val="24"/>
      <w:lang w:eastAsia="ar-SA"/>
    </w:rPr>
  </w:style>
  <w:style w:type="paragraph" w:customStyle="1" w:styleId="a">
    <w:name w:val="список с точками"/>
    <w:basedOn w:val="a0"/>
    <w:rsid w:val="00A549F7"/>
    <w:pPr>
      <w:numPr>
        <w:numId w:val="1"/>
      </w:numPr>
      <w:suppressAutoHyphens/>
      <w:spacing w:line="312" w:lineRule="auto"/>
      <w:jc w:val="both"/>
    </w:pPr>
    <w:rPr>
      <w:rFonts w:cs="Times New Roman"/>
      <w:sz w:val="24"/>
      <w:szCs w:val="24"/>
      <w:lang w:eastAsia="ar-SA"/>
    </w:rPr>
  </w:style>
  <w:style w:type="character" w:styleId="af0">
    <w:name w:val="Hyperlink"/>
    <w:unhideWhenUsed/>
    <w:rsid w:val="00F67F8E"/>
    <w:rPr>
      <w:color w:val="0000FF"/>
      <w:u w:val="single"/>
    </w:rPr>
  </w:style>
  <w:style w:type="character" w:customStyle="1" w:styleId="af1">
    <w:name w:val="Подпись к таблице_"/>
    <w:link w:val="af2"/>
    <w:locked/>
    <w:rsid w:val="00E22C69"/>
    <w:rPr>
      <w:b/>
      <w:bCs/>
      <w:i/>
      <w:iCs/>
      <w:shd w:val="clear" w:color="auto" w:fill="FFFFFF"/>
    </w:rPr>
  </w:style>
  <w:style w:type="paragraph" w:customStyle="1" w:styleId="af2">
    <w:name w:val="Подпись к таблице"/>
    <w:basedOn w:val="a0"/>
    <w:link w:val="af1"/>
    <w:rsid w:val="00E22C69"/>
    <w:pPr>
      <w:widowControl w:val="0"/>
      <w:shd w:val="clear" w:color="auto" w:fill="FFFFFF"/>
      <w:spacing w:line="240" w:lineRule="atLeast"/>
    </w:pPr>
    <w:rPr>
      <w:rFonts w:cs="Times New Roman"/>
      <w:b/>
      <w:bCs/>
      <w:i/>
      <w:iCs/>
      <w:sz w:val="20"/>
      <w:szCs w:val="20"/>
      <w:lang/>
    </w:rPr>
  </w:style>
  <w:style w:type="character" w:customStyle="1" w:styleId="110">
    <w:name w:val="Основной текст + 11"/>
    <w:aliases w:val="5 pt6,Не полужирный"/>
    <w:rsid w:val="00E22C69"/>
    <w:rPr>
      <w:rFonts w:ascii="Times New Roman" w:hAnsi="Times New Roman" w:cs="Times New Roman" w:hint="default"/>
      <w:strike w:val="0"/>
      <w:dstrike w:val="0"/>
      <w:sz w:val="23"/>
      <w:szCs w:val="23"/>
      <w:u w:val="none"/>
      <w:effect w:val="none"/>
    </w:rPr>
  </w:style>
  <w:style w:type="character" w:customStyle="1" w:styleId="21">
    <w:name w:val="Основной текст (2)_"/>
    <w:rsid w:val="00D83137"/>
    <w:rPr>
      <w:rFonts w:ascii="Times New Roman" w:hAnsi="Times New Roman" w:cs="Times New Roman" w:hint="default"/>
      <w:strike w:val="0"/>
      <w:dstrike w:val="0"/>
      <w:u w:val="none"/>
      <w:effect w:val="none"/>
    </w:rPr>
  </w:style>
  <w:style w:type="character" w:customStyle="1" w:styleId="22">
    <w:name w:val="Заголовок №2_"/>
    <w:link w:val="23"/>
    <w:locked/>
    <w:rsid w:val="002D2A48"/>
    <w:rPr>
      <w:b/>
      <w:bCs/>
      <w:sz w:val="26"/>
      <w:szCs w:val="26"/>
      <w:shd w:val="clear" w:color="auto" w:fill="FFFFFF"/>
    </w:rPr>
  </w:style>
  <w:style w:type="paragraph" w:customStyle="1" w:styleId="23">
    <w:name w:val="Заголовок №2"/>
    <w:basedOn w:val="a0"/>
    <w:link w:val="22"/>
    <w:rsid w:val="002D2A48"/>
    <w:pPr>
      <w:widowControl w:val="0"/>
      <w:shd w:val="clear" w:color="auto" w:fill="FFFFFF"/>
      <w:spacing w:before="840" w:after="840" w:line="322" w:lineRule="exact"/>
      <w:ind w:hanging="400"/>
      <w:outlineLvl w:val="1"/>
    </w:pPr>
    <w:rPr>
      <w:rFonts w:cs="Times New Roman"/>
      <w:b/>
      <w:bCs/>
      <w:sz w:val="26"/>
      <w:szCs w:val="26"/>
      <w:lang/>
    </w:rPr>
  </w:style>
  <w:style w:type="character" w:customStyle="1" w:styleId="WW8Num10z1">
    <w:name w:val="WW8Num10z1"/>
    <w:rsid w:val="00190AF1"/>
    <w:rPr>
      <w:rFonts w:ascii="Courier New" w:hAnsi="Courier New"/>
    </w:rPr>
  </w:style>
  <w:style w:type="paragraph" w:styleId="af3">
    <w:name w:val="Normal (Web)"/>
    <w:basedOn w:val="a0"/>
    <w:rsid w:val="00AA0123"/>
    <w:pPr>
      <w:spacing w:before="100" w:beforeAutospacing="1" w:after="100" w:afterAutospacing="1"/>
    </w:pPr>
    <w:rPr>
      <w:rFonts w:ascii="Tahoma" w:hAnsi="Tahoma" w:cs="Tahoma"/>
      <w:color w:val="000000"/>
      <w:sz w:val="18"/>
      <w:szCs w:val="18"/>
    </w:rPr>
  </w:style>
  <w:style w:type="paragraph" w:styleId="af4">
    <w:name w:val="List Paragraph"/>
    <w:basedOn w:val="a0"/>
    <w:uiPriority w:val="34"/>
    <w:qFormat/>
    <w:rsid w:val="006D78C5"/>
    <w:pPr>
      <w:ind w:left="720"/>
      <w:contextualSpacing/>
    </w:pPr>
  </w:style>
  <w:style w:type="character" w:customStyle="1" w:styleId="a6">
    <w:name w:val="Основной текст Знак"/>
    <w:link w:val="a5"/>
    <w:rsid w:val="006D4901"/>
    <w:rPr>
      <w:b/>
      <w:snapToGrid w:val="0"/>
      <w:sz w:val="28"/>
    </w:rPr>
  </w:style>
  <w:style w:type="character" w:customStyle="1" w:styleId="a8">
    <w:name w:val="Основной текст с отступом Знак"/>
    <w:link w:val="a7"/>
    <w:rsid w:val="00B344D9"/>
    <w:rPr>
      <w:sz w:val="28"/>
    </w:rPr>
  </w:style>
  <w:style w:type="character" w:styleId="af5">
    <w:name w:val="FollowedHyperlink"/>
    <w:rsid w:val="008612E7"/>
    <w:rPr>
      <w:color w:val="800080"/>
      <w:u w:val="single"/>
    </w:rPr>
  </w:style>
  <w:style w:type="table" w:customStyle="1" w:styleId="24">
    <w:name w:val="Сетка таблицы2"/>
    <w:basedOn w:val="a2"/>
    <w:next w:val="ac"/>
    <w:uiPriority w:val="39"/>
    <w:rsid w:val="00A85E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rsid w:val="0055757C"/>
    <w:pPr>
      <w:widowControl w:val="0"/>
      <w:suppressAutoHyphens/>
      <w:autoSpaceDE w:val="0"/>
    </w:pPr>
    <w:rPr>
      <w:rFonts w:eastAsia="Calibri" w:cs="Times New Roman"/>
      <w:sz w:val="22"/>
      <w:szCs w:val="22"/>
      <w:lang w:eastAsia="zh-CN"/>
    </w:rPr>
  </w:style>
  <w:style w:type="character" w:customStyle="1" w:styleId="ab">
    <w:name w:val="Текст Знак"/>
    <w:link w:val="aa"/>
    <w:uiPriority w:val="99"/>
    <w:rsid w:val="00D23A13"/>
    <w:rPr>
      <w:rFonts w:ascii="Courier New" w:hAnsi="Courier New"/>
    </w:rPr>
  </w:style>
  <w:style w:type="character" w:styleId="af6">
    <w:name w:val="annotation reference"/>
    <w:uiPriority w:val="99"/>
    <w:unhideWhenUsed/>
    <w:rsid w:val="008962EB"/>
    <w:rPr>
      <w:sz w:val="16"/>
      <w:szCs w:val="16"/>
    </w:rPr>
  </w:style>
  <w:style w:type="paragraph" w:styleId="af7">
    <w:name w:val="annotation text"/>
    <w:basedOn w:val="a0"/>
    <w:link w:val="af8"/>
    <w:uiPriority w:val="99"/>
    <w:unhideWhenUsed/>
    <w:rsid w:val="008962EB"/>
    <w:rPr>
      <w:rFonts w:ascii="MS Sans Serif" w:hAnsi="MS Sans Serif" w:cs="Times New Roman"/>
      <w:sz w:val="20"/>
      <w:szCs w:val="20"/>
      <w:lang/>
    </w:rPr>
  </w:style>
  <w:style w:type="character" w:customStyle="1" w:styleId="af8">
    <w:name w:val="Текст примечания Знак"/>
    <w:link w:val="af7"/>
    <w:uiPriority w:val="99"/>
    <w:rsid w:val="008962EB"/>
    <w:rPr>
      <w:rFonts w:ascii="MS Sans Serif" w:hAnsi="MS Sans Serif"/>
    </w:rPr>
  </w:style>
  <w:style w:type="paragraph" w:customStyle="1" w:styleId="Style97">
    <w:name w:val="Style97"/>
    <w:basedOn w:val="a0"/>
    <w:uiPriority w:val="99"/>
    <w:rsid w:val="00806325"/>
    <w:pPr>
      <w:widowControl w:val="0"/>
      <w:autoSpaceDE w:val="0"/>
      <w:autoSpaceDN w:val="0"/>
      <w:adjustRightInd w:val="0"/>
      <w:spacing w:line="298" w:lineRule="exact"/>
    </w:pPr>
    <w:rPr>
      <w:rFonts w:cs="Times New Roman"/>
      <w:sz w:val="24"/>
      <w:szCs w:val="24"/>
    </w:rPr>
  </w:style>
  <w:style w:type="character" w:customStyle="1" w:styleId="FontStyle133">
    <w:name w:val="Font Style133"/>
    <w:uiPriority w:val="99"/>
    <w:rsid w:val="00806325"/>
    <w:rPr>
      <w:rFonts w:ascii="Times New Roman" w:hAnsi="Times New Roman" w:cs="Times New Roman"/>
      <w:b/>
      <w:bCs/>
      <w:i/>
      <w:iCs/>
      <w:sz w:val="18"/>
      <w:szCs w:val="18"/>
    </w:rPr>
  </w:style>
  <w:style w:type="character" w:customStyle="1" w:styleId="FontStyle138">
    <w:name w:val="Font Style138"/>
    <w:uiPriority w:val="99"/>
    <w:rsid w:val="00806325"/>
    <w:rPr>
      <w:rFonts w:ascii="Times New Roman" w:hAnsi="Times New Roman" w:cs="Times New Roman"/>
      <w:i/>
      <w:iCs/>
      <w:sz w:val="22"/>
      <w:szCs w:val="22"/>
    </w:rPr>
  </w:style>
  <w:style w:type="paragraph" w:styleId="af9">
    <w:name w:val="Balloon Text"/>
    <w:basedOn w:val="a0"/>
    <w:link w:val="afa"/>
    <w:rsid w:val="00AA6823"/>
    <w:rPr>
      <w:rFonts w:ascii="Tahoma" w:hAnsi="Tahoma" w:cs="Times New Roman"/>
      <w:sz w:val="16"/>
      <w:szCs w:val="16"/>
      <w:lang/>
    </w:rPr>
  </w:style>
  <w:style w:type="character" w:customStyle="1" w:styleId="afa">
    <w:name w:val="Текст выноски Знак"/>
    <w:link w:val="af9"/>
    <w:rsid w:val="00AA6823"/>
    <w:rPr>
      <w:rFonts w:ascii="Tahoma" w:hAnsi="Tahoma" w:cs="Tahoma"/>
      <w:sz w:val="16"/>
      <w:szCs w:val="16"/>
    </w:rPr>
  </w:style>
  <w:style w:type="paragraph" w:styleId="afb">
    <w:name w:val="Revision"/>
    <w:hidden/>
    <w:uiPriority w:val="99"/>
    <w:semiHidden/>
    <w:rsid w:val="00F42DB6"/>
    <w:rPr>
      <w:rFonts w:cs="Arial"/>
      <w:sz w:val="28"/>
      <w:szCs w:val="36"/>
    </w:rPr>
  </w:style>
  <w:style w:type="character" w:customStyle="1" w:styleId="afc">
    <w:name w:val="Основной текст_"/>
    <w:link w:val="25"/>
    <w:rsid w:val="00837B16"/>
    <w:rPr>
      <w:sz w:val="21"/>
      <w:szCs w:val="21"/>
      <w:shd w:val="clear" w:color="auto" w:fill="FFFFFF"/>
    </w:rPr>
  </w:style>
  <w:style w:type="character" w:customStyle="1" w:styleId="41">
    <w:name w:val="Основной текст (4)_"/>
    <w:link w:val="42"/>
    <w:rsid w:val="00837B16"/>
    <w:rPr>
      <w:b/>
      <w:bCs/>
      <w:sz w:val="21"/>
      <w:szCs w:val="21"/>
      <w:shd w:val="clear" w:color="auto" w:fill="FFFFFF"/>
    </w:rPr>
  </w:style>
  <w:style w:type="paragraph" w:customStyle="1" w:styleId="25">
    <w:name w:val="Основной текст2"/>
    <w:basedOn w:val="a0"/>
    <w:link w:val="afc"/>
    <w:rsid w:val="00837B16"/>
    <w:pPr>
      <w:widowControl w:val="0"/>
      <w:shd w:val="clear" w:color="auto" w:fill="FFFFFF"/>
      <w:spacing w:before="240" w:after="240" w:line="278" w:lineRule="exact"/>
      <w:jc w:val="center"/>
    </w:pPr>
    <w:rPr>
      <w:rFonts w:cs="Times New Roman"/>
      <w:sz w:val="21"/>
      <w:szCs w:val="21"/>
      <w:lang/>
    </w:rPr>
  </w:style>
  <w:style w:type="paragraph" w:customStyle="1" w:styleId="42">
    <w:name w:val="Основной текст (4)"/>
    <w:basedOn w:val="a0"/>
    <w:link w:val="41"/>
    <w:rsid w:val="00837B16"/>
    <w:pPr>
      <w:widowControl w:val="0"/>
      <w:shd w:val="clear" w:color="auto" w:fill="FFFFFF"/>
      <w:spacing w:before="300" w:line="254" w:lineRule="exact"/>
      <w:ind w:firstLine="720"/>
      <w:jc w:val="both"/>
    </w:pPr>
    <w:rPr>
      <w:rFonts w:cs="Times New Roman"/>
      <w:b/>
      <w:bCs/>
      <w:sz w:val="21"/>
      <w:szCs w:val="21"/>
      <w:lang/>
    </w:rPr>
  </w:style>
  <w:style w:type="character" w:customStyle="1" w:styleId="FontStyle141">
    <w:name w:val="Font Style141"/>
    <w:uiPriority w:val="99"/>
    <w:rsid w:val="00837B16"/>
    <w:rPr>
      <w:rFonts w:ascii="Times New Roman" w:hAnsi="Times New Roman" w:cs="Times New Roman"/>
      <w:b/>
      <w:bCs/>
      <w:i/>
      <w:iCs/>
      <w:sz w:val="26"/>
      <w:szCs w:val="26"/>
    </w:rPr>
  </w:style>
  <w:style w:type="character" w:customStyle="1" w:styleId="10">
    <w:name w:val="Заголовок 1 Знак"/>
    <w:link w:val="1"/>
    <w:rsid w:val="000A18F0"/>
    <w:rPr>
      <w:snapToGrid/>
      <w:sz w:val="28"/>
    </w:rPr>
  </w:style>
</w:styles>
</file>

<file path=word/webSettings.xml><?xml version="1.0" encoding="utf-8"?>
<w:webSettings xmlns:r="http://schemas.openxmlformats.org/officeDocument/2006/relationships" xmlns:w="http://schemas.openxmlformats.org/wordprocessingml/2006/main">
  <w:divs>
    <w:div w:id="17514600">
      <w:bodyDiv w:val="1"/>
      <w:marLeft w:val="0"/>
      <w:marRight w:val="0"/>
      <w:marTop w:val="0"/>
      <w:marBottom w:val="0"/>
      <w:divBdr>
        <w:top w:val="none" w:sz="0" w:space="0" w:color="auto"/>
        <w:left w:val="none" w:sz="0" w:space="0" w:color="auto"/>
        <w:bottom w:val="none" w:sz="0" w:space="0" w:color="auto"/>
        <w:right w:val="none" w:sz="0" w:space="0" w:color="auto"/>
      </w:divBdr>
    </w:div>
    <w:div w:id="45230179">
      <w:bodyDiv w:val="1"/>
      <w:marLeft w:val="0"/>
      <w:marRight w:val="0"/>
      <w:marTop w:val="0"/>
      <w:marBottom w:val="0"/>
      <w:divBdr>
        <w:top w:val="none" w:sz="0" w:space="0" w:color="auto"/>
        <w:left w:val="none" w:sz="0" w:space="0" w:color="auto"/>
        <w:bottom w:val="none" w:sz="0" w:space="0" w:color="auto"/>
        <w:right w:val="none" w:sz="0" w:space="0" w:color="auto"/>
      </w:divBdr>
    </w:div>
    <w:div w:id="118226977">
      <w:bodyDiv w:val="1"/>
      <w:marLeft w:val="0"/>
      <w:marRight w:val="0"/>
      <w:marTop w:val="0"/>
      <w:marBottom w:val="0"/>
      <w:divBdr>
        <w:top w:val="none" w:sz="0" w:space="0" w:color="auto"/>
        <w:left w:val="none" w:sz="0" w:space="0" w:color="auto"/>
        <w:bottom w:val="none" w:sz="0" w:space="0" w:color="auto"/>
        <w:right w:val="none" w:sz="0" w:space="0" w:color="auto"/>
      </w:divBdr>
    </w:div>
    <w:div w:id="126318390">
      <w:bodyDiv w:val="1"/>
      <w:marLeft w:val="0"/>
      <w:marRight w:val="0"/>
      <w:marTop w:val="0"/>
      <w:marBottom w:val="0"/>
      <w:divBdr>
        <w:top w:val="none" w:sz="0" w:space="0" w:color="auto"/>
        <w:left w:val="none" w:sz="0" w:space="0" w:color="auto"/>
        <w:bottom w:val="none" w:sz="0" w:space="0" w:color="auto"/>
        <w:right w:val="none" w:sz="0" w:space="0" w:color="auto"/>
      </w:divBdr>
    </w:div>
    <w:div w:id="150175518">
      <w:bodyDiv w:val="1"/>
      <w:marLeft w:val="0"/>
      <w:marRight w:val="0"/>
      <w:marTop w:val="0"/>
      <w:marBottom w:val="0"/>
      <w:divBdr>
        <w:top w:val="none" w:sz="0" w:space="0" w:color="auto"/>
        <w:left w:val="none" w:sz="0" w:space="0" w:color="auto"/>
        <w:bottom w:val="none" w:sz="0" w:space="0" w:color="auto"/>
        <w:right w:val="none" w:sz="0" w:space="0" w:color="auto"/>
      </w:divBdr>
    </w:div>
    <w:div w:id="158037861">
      <w:bodyDiv w:val="1"/>
      <w:marLeft w:val="0"/>
      <w:marRight w:val="0"/>
      <w:marTop w:val="0"/>
      <w:marBottom w:val="0"/>
      <w:divBdr>
        <w:top w:val="none" w:sz="0" w:space="0" w:color="auto"/>
        <w:left w:val="none" w:sz="0" w:space="0" w:color="auto"/>
        <w:bottom w:val="none" w:sz="0" w:space="0" w:color="auto"/>
        <w:right w:val="none" w:sz="0" w:space="0" w:color="auto"/>
      </w:divBdr>
    </w:div>
    <w:div w:id="162622627">
      <w:bodyDiv w:val="1"/>
      <w:marLeft w:val="0"/>
      <w:marRight w:val="0"/>
      <w:marTop w:val="0"/>
      <w:marBottom w:val="0"/>
      <w:divBdr>
        <w:top w:val="none" w:sz="0" w:space="0" w:color="auto"/>
        <w:left w:val="none" w:sz="0" w:space="0" w:color="auto"/>
        <w:bottom w:val="none" w:sz="0" w:space="0" w:color="auto"/>
        <w:right w:val="none" w:sz="0" w:space="0" w:color="auto"/>
      </w:divBdr>
    </w:div>
    <w:div w:id="169226663">
      <w:bodyDiv w:val="1"/>
      <w:marLeft w:val="0"/>
      <w:marRight w:val="0"/>
      <w:marTop w:val="0"/>
      <w:marBottom w:val="0"/>
      <w:divBdr>
        <w:top w:val="none" w:sz="0" w:space="0" w:color="auto"/>
        <w:left w:val="none" w:sz="0" w:space="0" w:color="auto"/>
        <w:bottom w:val="none" w:sz="0" w:space="0" w:color="auto"/>
        <w:right w:val="none" w:sz="0" w:space="0" w:color="auto"/>
      </w:divBdr>
    </w:div>
    <w:div w:id="223221701">
      <w:bodyDiv w:val="1"/>
      <w:marLeft w:val="0"/>
      <w:marRight w:val="0"/>
      <w:marTop w:val="0"/>
      <w:marBottom w:val="0"/>
      <w:divBdr>
        <w:top w:val="none" w:sz="0" w:space="0" w:color="auto"/>
        <w:left w:val="none" w:sz="0" w:space="0" w:color="auto"/>
        <w:bottom w:val="none" w:sz="0" w:space="0" w:color="auto"/>
        <w:right w:val="none" w:sz="0" w:space="0" w:color="auto"/>
      </w:divBdr>
    </w:div>
    <w:div w:id="250630394">
      <w:bodyDiv w:val="1"/>
      <w:marLeft w:val="0"/>
      <w:marRight w:val="0"/>
      <w:marTop w:val="0"/>
      <w:marBottom w:val="0"/>
      <w:divBdr>
        <w:top w:val="none" w:sz="0" w:space="0" w:color="auto"/>
        <w:left w:val="none" w:sz="0" w:space="0" w:color="auto"/>
        <w:bottom w:val="none" w:sz="0" w:space="0" w:color="auto"/>
        <w:right w:val="none" w:sz="0" w:space="0" w:color="auto"/>
      </w:divBdr>
    </w:div>
    <w:div w:id="267860034">
      <w:bodyDiv w:val="1"/>
      <w:marLeft w:val="0"/>
      <w:marRight w:val="0"/>
      <w:marTop w:val="0"/>
      <w:marBottom w:val="0"/>
      <w:divBdr>
        <w:top w:val="none" w:sz="0" w:space="0" w:color="auto"/>
        <w:left w:val="none" w:sz="0" w:space="0" w:color="auto"/>
        <w:bottom w:val="none" w:sz="0" w:space="0" w:color="auto"/>
        <w:right w:val="none" w:sz="0" w:space="0" w:color="auto"/>
      </w:divBdr>
    </w:div>
    <w:div w:id="277878195">
      <w:bodyDiv w:val="1"/>
      <w:marLeft w:val="0"/>
      <w:marRight w:val="0"/>
      <w:marTop w:val="0"/>
      <w:marBottom w:val="0"/>
      <w:divBdr>
        <w:top w:val="none" w:sz="0" w:space="0" w:color="auto"/>
        <w:left w:val="none" w:sz="0" w:space="0" w:color="auto"/>
        <w:bottom w:val="none" w:sz="0" w:space="0" w:color="auto"/>
        <w:right w:val="none" w:sz="0" w:space="0" w:color="auto"/>
      </w:divBdr>
    </w:div>
    <w:div w:id="415791333">
      <w:bodyDiv w:val="1"/>
      <w:marLeft w:val="0"/>
      <w:marRight w:val="0"/>
      <w:marTop w:val="0"/>
      <w:marBottom w:val="0"/>
      <w:divBdr>
        <w:top w:val="none" w:sz="0" w:space="0" w:color="auto"/>
        <w:left w:val="none" w:sz="0" w:space="0" w:color="auto"/>
        <w:bottom w:val="none" w:sz="0" w:space="0" w:color="auto"/>
        <w:right w:val="none" w:sz="0" w:space="0" w:color="auto"/>
      </w:divBdr>
    </w:div>
    <w:div w:id="419376306">
      <w:bodyDiv w:val="1"/>
      <w:marLeft w:val="0"/>
      <w:marRight w:val="0"/>
      <w:marTop w:val="0"/>
      <w:marBottom w:val="0"/>
      <w:divBdr>
        <w:top w:val="none" w:sz="0" w:space="0" w:color="auto"/>
        <w:left w:val="none" w:sz="0" w:space="0" w:color="auto"/>
        <w:bottom w:val="none" w:sz="0" w:space="0" w:color="auto"/>
        <w:right w:val="none" w:sz="0" w:space="0" w:color="auto"/>
      </w:divBdr>
    </w:div>
    <w:div w:id="462844368">
      <w:bodyDiv w:val="1"/>
      <w:marLeft w:val="0"/>
      <w:marRight w:val="0"/>
      <w:marTop w:val="0"/>
      <w:marBottom w:val="0"/>
      <w:divBdr>
        <w:top w:val="none" w:sz="0" w:space="0" w:color="auto"/>
        <w:left w:val="none" w:sz="0" w:space="0" w:color="auto"/>
        <w:bottom w:val="none" w:sz="0" w:space="0" w:color="auto"/>
        <w:right w:val="none" w:sz="0" w:space="0" w:color="auto"/>
      </w:divBdr>
    </w:div>
    <w:div w:id="527762658">
      <w:bodyDiv w:val="1"/>
      <w:marLeft w:val="0"/>
      <w:marRight w:val="0"/>
      <w:marTop w:val="0"/>
      <w:marBottom w:val="0"/>
      <w:divBdr>
        <w:top w:val="none" w:sz="0" w:space="0" w:color="auto"/>
        <w:left w:val="none" w:sz="0" w:space="0" w:color="auto"/>
        <w:bottom w:val="none" w:sz="0" w:space="0" w:color="auto"/>
        <w:right w:val="none" w:sz="0" w:space="0" w:color="auto"/>
      </w:divBdr>
    </w:div>
    <w:div w:id="566960852">
      <w:bodyDiv w:val="1"/>
      <w:marLeft w:val="0"/>
      <w:marRight w:val="0"/>
      <w:marTop w:val="0"/>
      <w:marBottom w:val="0"/>
      <w:divBdr>
        <w:top w:val="none" w:sz="0" w:space="0" w:color="auto"/>
        <w:left w:val="none" w:sz="0" w:space="0" w:color="auto"/>
        <w:bottom w:val="none" w:sz="0" w:space="0" w:color="auto"/>
        <w:right w:val="none" w:sz="0" w:space="0" w:color="auto"/>
      </w:divBdr>
    </w:div>
    <w:div w:id="597719991">
      <w:bodyDiv w:val="1"/>
      <w:marLeft w:val="0"/>
      <w:marRight w:val="0"/>
      <w:marTop w:val="0"/>
      <w:marBottom w:val="0"/>
      <w:divBdr>
        <w:top w:val="none" w:sz="0" w:space="0" w:color="auto"/>
        <w:left w:val="none" w:sz="0" w:space="0" w:color="auto"/>
        <w:bottom w:val="none" w:sz="0" w:space="0" w:color="auto"/>
        <w:right w:val="none" w:sz="0" w:space="0" w:color="auto"/>
      </w:divBdr>
    </w:div>
    <w:div w:id="666788308">
      <w:bodyDiv w:val="1"/>
      <w:marLeft w:val="0"/>
      <w:marRight w:val="0"/>
      <w:marTop w:val="0"/>
      <w:marBottom w:val="0"/>
      <w:divBdr>
        <w:top w:val="none" w:sz="0" w:space="0" w:color="auto"/>
        <w:left w:val="none" w:sz="0" w:space="0" w:color="auto"/>
        <w:bottom w:val="none" w:sz="0" w:space="0" w:color="auto"/>
        <w:right w:val="none" w:sz="0" w:space="0" w:color="auto"/>
      </w:divBdr>
    </w:div>
    <w:div w:id="707140934">
      <w:bodyDiv w:val="1"/>
      <w:marLeft w:val="0"/>
      <w:marRight w:val="0"/>
      <w:marTop w:val="0"/>
      <w:marBottom w:val="0"/>
      <w:divBdr>
        <w:top w:val="none" w:sz="0" w:space="0" w:color="auto"/>
        <w:left w:val="none" w:sz="0" w:space="0" w:color="auto"/>
        <w:bottom w:val="none" w:sz="0" w:space="0" w:color="auto"/>
        <w:right w:val="none" w:sz="0" w:space="0" w:color="auto"/>
      </w:divBdr>
    </w:div>
    <w:div w:id="717388986">
      <w:bodyDiv w:val="1"/>
      <w:marLeft w:val="0"/>
      <w:marRight w:val="0"/>
      <w:marTop w:val="0"/>
      <w:marBottom w:val="0"/>
      <w:divBdr>
        <w:top w:val="none" w:sz="0" w:space="0" w:color="auto"/>
        <w:left w:val="none" w:sz="0" w:space="0" w:color="auto"/>
        <w:bottom w:val="none" w:sz="0" w:space="0" w:color="auto"/>
        <w:right w:val="none" w:sz="0" w:space="0" w:color="auto"/>
      </w:divBdr>
    </w:div>
    <w:div w:id="787161225">
      <w:bodyDiv w:val="1"/>
      <w:marLeft w:val="0"/>
      <w:marRight w:val="0"/>
      <w:marTop w:val="0"/>
      <w:marBottom w:val="0"/>
      <w:divBdr>
        <w:top w:val="none" w:sz="0" w:space="0" w:color="auto"/>
        <w:left w:val="none" w:sz="0" w:space="0" w:color="auto"/>
        <w:bottom w:val="none" w:sz="0" w:space="0" w:color="auto"/>
        <w:right w:val="none" w:sz="0" w:space="0" w:color="auto"/>
      </w:divBdr>
    </w:div>
    <w:div w:id="800196717">
      <w:bodyDiv w:val="1"/>
      <w:marLeft w:val="0"/>
      <w:marRight w:val="0"/>
      <w:marTop w:val="0"/>
      <w:marBottom w:val="0"/>
      <w:divBdr>
        <w:top w:val="none" w:sz="0" w:space="0" w:color="auto"/>
        <w:left w:val="none" w:sz="0" w:space="0" w:color="auto"/>
        <w:bottom w:val="none" w:sz="0" w:space="0" w:color="auto"/>
        <w:right w:val="none" w:sz="0" w:space="0" w:color="auto"/>
      </w:divBdr>
    </w:div>
    <w:div w:id="818183454">
      <w:bodyDiv w:val="1"/>
      <w:marLeft w:val="0"/>
      <w:marRight w:val="0"/>
      <w:marTop w:val="0"/>
      <w:marBottom w:val="0"/>
      <w:divBdr>
        <w:top w:val="none" w:sz="0" w:space="0" w:color="auto"/>
        <w:left w:val="none" w:sz="0" w:space="0" w:color="auto"/>
        <w:bottom w:val="none" w:sz="0" w:space="0" w:color="auto"/>
        <w:right w:val="none" w:sz="0" w:space="0" w:color="auto"/>
      </w:divBdr>
    </w:div>
    <w:div w:id="975379947">
      <w:bodyDiv w:val="1"/>
      <w:marLeft w:val="0"/>
      <w:marRight w:val="0"/>
      <w:marTop w:val="0"/>
      <w:marBottom w:val="0"/>
      <w:divBdr>
        <w:top w:val="none" w:sz="0" w:space="0" w:color="auto"/>
        <w:left w:val="none" w:sz="0" w:space="0" w:color="auto"/>
        <w:bottom w:val="none" w:sz="0" w:space="0" w:color="auto"/>
        <w:right w:val="none" w:sz="0" w:space="0" w:color="auto"/>
      </w:divBdr>
    </w:div>
    <w:div w:id="982538207">
      <w:bodyDiv w:val="1"/>
      <w:marLeft w:val="0"/>
      <w:marRight w:val="0"/>
      <w:marTop w:val="0"/>
      <w:marBottom w:val="0"/>
      <w:divBdr>
        <w:top w:val="none" w:sz="0" w:space="0" w:color="auto"/>
        <w:left w:val="none" w:sz="0" w:space="0" w:color="auto"/>
        <w:bottom w:val="none" w:sz="0" w:space="0" w:color="auto"/>
        <w:right w:val="none" w:sz="0" w:space="0" w:color="auto"/>
      </w:divBdr>
    </w:div>
    <w:div w:id="1044673110">
      <w:bodyDiv w:val="1"/>
      <w:marLeft w:val="0"/>
      <w:marRight w:val="0"/>
      <w:marTop w:val="0"/>
      <w:marBottom w:val="0"/>
      <w:divBdr>
        <w:top w:val="none" w:sz="0" w:space="0" w:color="auto"/>
        <w:left w:val="none" w:sz="0" w:space="0" w:color="auto"/>
        <w:bottom w:val="none" w:sz="0" w:space="0" w:color="auto"/>
        <w:right w:val="none" w:sz="0" w:space="0" w:color="auto"/>
      </w:divBdr>
    </w:div>
    <w:div w:id="1072195151">
      <w:bodyDiv w:val="1"/>
      <w:marLeft w:val="0"/>
      <w:marRight w:val="0"/>
      <w:marTop w:val="0"/>
      <w:marBottom w:val="0"/>
      <w:divBdr>
        <w:top w:val="none" w:sz="0" w:space="0" w:color="auto"/>
        <w:left w:val="none" w:sz="0" w:space="0" w:color="auto"/>
        <w:bottom w:val="none" w:sz="0" w:space="0" w:color="auto"/>
        <w:right w:val="none" w:sz="0" w:space="0" w:color="auto"/>
      </w:divBdr>
    </w:div>
    <w:div w:id="1117799772">
      <w:bodyDiv w:val="1"/>
      <w:marLeft w:val="0"/>
      <w:marRight w:val="0"/>
      <w:marTop w:val="0"/>
      <w:marBottom w:val="0"/>
      <w:divBdr>
        <w:top w:val="none" w:sz="0" w:space="0" w:color="auto"/>
        <w:left w:val="none" w:sz="0" w:space="0" w:color="auto"/>
        <w:bottom w:val="none" w:sz="0" w:space="0" w:color="auto"/>
        <w:right w:val="none" w:sz="0" w:space="0" w:color="auto"/>
      </w:divBdr>
    </w:div>
    <w:div w:id="1177693663">
      <w:bodyDiv w:val="1"/>
      <w:marLeft w:val="0"/>
      <w:marRight w:val="0"/>
      <w:marTop w:val="0"/>
      <w:marBottom w:val="0"/>
      <w:divBdr>
        <w:top w:val="none" w:sz="0" w:space="0" w:color="auto"/>
        <w:left w:val="none" w:sz="0" w:space="0" w:color="auto"/>
        <w:bottom w:val="none" w:sz="0" w:space="0" w:color="auto"/>
        <w:right w:val="none" w:sz="0" w:space="0" w:color="auto"/>
      </w:divBdr>
    </w:div>
    <w:div w:id="1181623290">
      <w:bodyDiv w:val="1"/>
      <w:marLeft w:val="0"/>
      <w:marRight w:val="0"/>
      <w:marTop w:val="0"/>
      <w:marBottom w:val="0"/>
      <w:divBdr>
        <w:top w:val="none" w:sz="0" w:space="0" w:color="auto"/>
        <w:left w:val="none" w:sz="0" w:space="0" w:color="auto"/>
        <w:bottom w:val="none" w:sz="0" w:space="0" w:color="auto"/>
        <w:right w:val="none" w:sz="0" w:space="0" w:color="auto"/>
      </w:divBdr>
    </w:div>
    <w:div w:id="1233855069">
      <w:bodyDiv w:val="1"/>
      <w:marLeft w:val="0"/>
      <w:marRight w:val="0"/>
      <w:marTop w:val="0"/>
      <w:marBottom w:val="0"/>
      <w:divBdr>
        <w:top w:val="none" w:sz="0" w:space="0" w:color="auto"/>
        <w:left w:val="none" w:sz="0" w:space="0" w:color="auto"/>
        <w:bottom w:val="none" w:sz="0" w:space="0" w:color="auto"/>
        <w:right w:val="none" w:sz="0" w:space="0" w:color="auto"/>
      </w:divBdr>
    </w:div>
    <w:div w:id="1280142029">
      <w:bodyDiv w:val="1"/>
      <w:marLeft w:val="0"/>
      <w:marRight w:val="0"/>
      <w:marTop w:val="0"/>
      <w:marBottom w:val="0"/>
      <w:divBdr>
        <w:top w:val="none" w:sz="0" w:space="0" w:color="auto"/>
        <w:left w:val="none" w:sz="0" w:space="0" w:color="auto"/>
        <w:bottom w:val="none" w:sz="0" w:space="0" w:color="auto"/>
        <w:right w:val="none" w:sz="0" w:space="0" w:color="auto"/>
      </w:divBdr>
    </w:div>
    <w:div w:id="1283876243">
      <w:bodyDiv w:val="1"/>
      <w:marLeft w:val="0"/>
      <w:marRight w:val="0"/>
      <w:marTop w:val="0"/>
      <w:marBottom w:val="0"/>
      <w:divBdr>
        <w:top w:val="none" w:sz="0" w:space="0" w:color="auto"/>
        <w:left w:val="none" w:sz="0" w:space="0" w:color="auto"/>
        <w:bottom w:val="none" w:sz="0" w:space="0" w:color="auto"/>
        <w:right w:val="none" w:sz="0" w:space="0" w:color="auto"/>
      </w:divBdr>
    </w:div>
    <w:div w:id="1317687064">
      <w:bodyDiv w:val="1"/>
      <w:marLeft w:val="0"/>
      <w:marRight w:val="0"/>
      <w:marTop w:val="0"/>
      <w:marBottom w:val="0"/>
      <w:divBdr>
        <w:top w:val="none" w:sz="0" w:space="0" w:color="auto"/>
        <w:left w:val="none" w:sz="0" w:space="0" w:color="auto"/>
        <w:bottom w:val="none" w:sz="0" w:space="0" w:color="auto"/>
        <w:right w:val="none" w:sz="0" w:space="0" w:color="auto"/>
      </w:divBdr>
    </w:div>
    <w:div w:id="1321039907">
      <w:bodyDiv w:val="1"/>
      <w:marLeft w:val="0"/>
      <w:marRight w:val="0"/>
      <w:marTop w:val="0"/>
      <w:marBottom w:val="0"/>
      <w:divBdr>
        <w:top w:val="none" w:sz="0" w:space="0" w:color="auto"/>
        <w:left w:val="none" w:sz="0" w:space="0" w:color="auto"/>
        <w:bottom w:val="none" w:sz="0" w:space="0" w:color="auto"/>
        <w:right w:val="none" w:sz="0" w:space="0" w:color="auto"/>
      </w:divBdr>
    </w:div>
    <w:div w:id="1373966300">
      <w:bodyDiv w:val="1"/>
      <w:marLeft w:val="0"/>
      <w:marRight w:val="0"/>
      <w:marTop w:val="0"/>
      <w:marBottom w:val="0"/>
      <w:divBdr>
        <w:top w:val="none" w:sz="0" w:space="0" w:color="auto"/>
        <w:left w:val="none" w:sz="0" w:space="0" w:color="auto"/>
        <w:bottom w:val="none" w:sz="0" w:space="0" w:color="auto"/>
        <w:right w:val="none" w:sz="0" w:space="0" w:color="auto"/>
      </w:divBdr>
    </w:div>
    <w:div w:id="1374118905">
      <w:bodyDiv w:val="1"/>
      <w:marLeft w:val="0"/>
      <w:marRight w:val="0"/>
      <w:marTop w:val="0"/>
      <w:marBottom w:val="0"/>
      <w:divBdr>
        <w:top w:val="none" w:sz="0" w:space="0" w:color="auto"/>
        <w:left w:val="none" w:sz="0" w:space="0" w:color="auto"/>
        <w:bottom w:val="none" w:sz="0" w:space="0" w:color="auto"/>
        <w:right w:val="none" w:sz="0" w:space="0" w:color="auto"/>
      </w:divBdr>
    </w:div>
    <w:div w:id="1400783749">
      <w:bodyDiv w:val="1"/>
      <w:marLeft w:val="0"/>
      <w:marRight w:val="0"/>
      <w:marTop w:val="0"/>
      <w:marBottom w:val="0"/>
      <w:divBdr>
        <w:top w:val="none" w:sz="0" w:space="0" w:color="auto"/>
        <w:left w:val="none" w:sz="0" w:space="0" w:color="auto"/>
        <w:bottom w:val="none" w:sz="0" w:space="0" w:color="auto"/>
        <w:right w:val="none" w:sz="0" w:space="0" w:color="auto"/>
      </w:divBdr>
    </w:div>
    <w:div w:id="1481655287">
      <w:bodyDiv w:val="1"/>
      <w:marLeft w:val="0"/>
      <w:marRight w:val="0"/>
      <w:marTop w:val="0"/>
      <w:marBottom w:val="0"/>
      <w:divBdr>
        <w:top w:val="none" w:sz="0" w:space="0" w:color="auto"/>
        <w:left w:val="none" w:sz="0" w:space="0" w:color="auto"/>
        <w:bottom w:val="none" w:sz="0" w:space="0" w:color="auto"/>
        <w:right w:val="none" w:sz="0" w:space="0" w:color="auto"/>
      </w:divBdr>
    </w:div>
    <w:div w:id="1518500383">
      <w:bodyDiv w:val="1"/>
      <w:marLeft w:val="0"/>
      <w:marRight w:val="0"/>
      <w:marTop w:val="0"/>
      <w:marBottom w:val="0"/>
      <w:divBdr>
        <w:top w:val="none" w:sz="0" w:space="0" w:color="auto"/>
        <w:left w:val="none" w:sz="0" w:space="0" w:color="auto"/>
        <w:bottom w:val="none" w:sz="0" w:space="0" w:color="auto"/>
        <w:right w:val="none" w:sz="0" w:space="0" w:color="auto"/>
      </w:divBdr>
    </w:div>
    <w:div w:id="1526359197">
      <w:bodyDiv w:val="1"/>
      <w:marLeft w:val="0"/>
      <w:marRight w:val="0"/>
      <w:marTop w:val="0"/>
      <w:marBottom w:val="0"/>
      <w:divBdr>
        <w:top w:val="none" w:sz="0" w:space="0" w:color="auto"/>
        <w:left w:val="none" w:sz="0" w:space="0" w:color="auto"/>
        <w:bottom w:val="none" w:sz="0" w:space="0" w:color="auto"/>
        <w:right w:val="none" w:sz="0" w:space="0" w:color="auto"/>
      </w:divBdr>
    </w:div>
    <w:div w:id="1555703747">
      <w:bodyDiv w:val="1"/>
      <w:marLeft w:val="0"/>
      <w:marRight w:val="0"/>
      <w:marTop w:val="0"/>
      <w:marBottom w:val="0"/>
      <w:divBdr>
        <w:top w:val="none" w:sz="0" w:space="0" w:color="auto"/>
        <w:left w:val="none" w:sz="0" w:space="0" w:color="auto"/>
        <w:bottom w:val="none" w:sz="0" w:space="0" w:color="auto"/>
        <w:right w:val="none" w:sz="0" w:space="0" w:color="auto"/>
      </w:divBdr>
    </w:div>
    <w:div w:id="1599102430">
      <w:bodyDiv w:val="1"/>
      <w:marLeft w:val="0"/>
      <w:marRight w:val="0"/>
      <w:marTop w:val="0"/>
      <w:marBottom w:val="0"/>
      <w:divBdr>
        <w:top w:val="none" w:sz="0" w:space="0" w:color="auto"/>
        <w:left w:val="none" w:sz="0" w:space="0" w:color="auto"/>
        <w:bottom w:val="none" w:sz="0" w:space="0" w:color="auto"/>
        <w:right w:val="none" w:sz="0" w:space="0" w:color="auto"/>
      </w:divBdr>
    </w:div>
    <w:div w:id="1606227662">
      <w:bodyDiv w:val="1"/>
      <w:marLeft w:val="0"/>
      <w:marRight w:val="0"/>
      <w:marTop w:val="0"/>
      <w:marBottom w:val="0"/>
      <w:divBdr>
        <w:top w:val="none" w:sz="0" w:space="0" w:color="auto"/>
        <w:left w:val="none" w:sz="0" w:space="0" w:color="auto"/>
        <w:bottom w:val="none" w:sz="0" w:space="0" w:color="auto"/>
        <w:right w:val="none" w:sz="0" w:space="0" w:color="auto"/>
      </w:divBdr>
    </w:div>
    <w:div w:id="1609854281">
      <w:bodyDiv w:val="1"/>
      <w:marLeft w:val="0"/>
      <w:marRight w:val="0"/>
      <w:marTop w:val="0"/>
      <w:marBottom w:val="0"/>
      <w:divBdr>
        <w:top w:val="none" w:sz="0" w:space="0" w:color="auto"/>
        <w:left w:val="none" w:sz="0" w:space="0" w:color="auto"/>
        <w:bottom w:val="none" w:sz="0" w:space="0" w:color="auto"/>
        <w:right w:val="none" w:sz="0" w:space="0" w:color="auto"/>
      </w:divBdr>
    </w:div>
    <w:div w:id="1667635502">
      <w:bodyDiv w:val="1"/>
      <w:marLeft w:val="0"/>
      <w:marRight w:val="0"/>
      <w:marTop w:val="0"/>
      <w:marBottom w:val="0"/>
      <w:divBdr>
        <w:top w:val="none" w:sz="0" w:space="0" w:color="auto"/>
        <w:left w:val="none" w:sz="0" w:space="0" w:color="auto"/>
        <w:bottom w:val="none" w:sz="0" w:space="0" w:color="auto"/>
        <w:right w:val="none" w:sz="0" w:space="0" w:color="auto"/>
      </w:divBdr>
    </w:div>
    <w:div w:id="1667827849">
      <w:bodyDiv w:val="1"/>
      <w:marLeft w:val="0"/>
      <w:marRight w:val="0"/>
      <w:marTop w:val="0"/>
      <w:marBottom w:val="0"/>
      <w:divBdr>
        <w:top w:val="none" w:sz="0" w:space="0" w:color="auto"/>
        <w:left w:val="none" w:sz="0" w:space="0" w:color="auto"/>
        <w:bottom w:val="none" w:sz="0" w:space="0" w:color="auto"/>
        <w:right w:val="none" w:sz="0" w:space="0" w:color="auto"/>
      </w:divBdr>
    </w:div>
    <w:div w:id="1673876088">
      <w:bodyDiv w:val="1"/>
      <w:marLeft w:val="0"/>
      <w:marRight w:val="0"/>
      <w:marTop w:val="0"/>
      <w:marBottom w:val="0"/>
      <w:divBdr>
        <w:top w:val="none" w:sz="0" w:space="0" w:color="auto"/>
        <w:left w:val="none" w:sz="0" w:space="0" w:color="auto"/>
        <w:bottom w:val="none" w:sz="0" w:space="0" w:color="auto"/>
        <w:right w:val="none" w:sz="0" w:space="0" w:color="auto"/>
      </w:divBdr>
    </w:div>
    <w:div w:id="1775595376">
      <w:bodyDiv w:val="1"/>
      <w:marLeft w:val="0"/>
      <w:marRight w:val="0"/>
      <w:marTop w:val="0"/>
      <w:marBottom w:val="0"/>
      <w:divBdr>
        <w:top w:val="none" w:sz="0" w:space="0" w:color="auto"/>
        <w:left w:val="none" w:sz="0" w:space="0" w:color="auto"/>
        <w:bottom w:val="none" w:sz="0" w:space="0" w:color="auto"/>
        <w:right w:val="none" w:sz="0" w:space="0" w:color="auto"/>
      </w:divBdr>
    </w:div>
    <w:div w:id="1832914402">
      <w:bodyDiv w:val="1"/>
      <w:marLeft w:val="0"/>
      <w:marRight w:val="0"/>
      <w:marTop w:val="0"/>
      <w:marBottom w:val="0"/>
      <w:divBdr>
        <w:top w:val="none" w:sz="0" w:space="0" w:color="auto"/>
        <w:left w:val="none" w:sz="0" w:space="0" w:color="auto"/>
        <w:bottom w:val="none" w:sz="0" w:space="0" w:color="auto"/>
        <w:right w:val="none" w:sz="0" w:space="0" w:color="auto"/>
      </w:divBdr>
    </w:div>
    <w:div w:id="1849522357">
      <w:bodyDiv w:val="1"/>
      <w:marLeft w:val="0"/>
      <w:marRight w:val="0"/>
      <w:marTop w:val="0"/>
      <w:marBottom w:val="0"/>
      <w:divBdr>
        <w:top w:val="none" w:sz="0" w:space="0" w:color="auto"/>
        <w:left w:val="none" w:sz="0" w:space="0" w:color="auto"/>
        <w:bottom w:val="none" w:sz="0" w:space="0" w:color="auto"/>
        <w:right w:val="none" w:sz="0" w:space="0" w:color="auto"/>
      </w:divBdr>
    </w:div>
    <w:div w:id="1875658555">
      <w:bodyDiv w:val="1"/>
      <w:marLeft w:val="0"/>
      <w:marRight w:val="0"/>
      <w:marTop w:val="0"/>
      <w:marBottom w:val="0"/>
      <w:divBdr>
        <w:top w:val="none" w:sz="0" w:space="0" w:color="auto"/>
        <w:left w:val="none" w:sz="0" w:space="0" w:color="auto"/>
        <w:bottom w:val="none" w:sz="0" w:space="0" w:color="auto"/>
        <w:right w:val="none" w:sz="0" w:space="0" w:color="auto"/>
      </w:divBdr>
    </w:div>
    <w:div w:id="1928880659">
      <w:bodyDiv w:val="1"/>
      <w:marLeft w:val="0"/>
      <w:marRight w:val="0"/>
      <w:marTop w:val="0"/>
      <w:marBottom w:val="0"/>
      <w:divBdr>
        <w:top w:val="none" w:sz="0" w:space="0" w:color="auto"/>
        <w:left w:val="none" w:sz="0" w:space="0" w:color="auto"/>
        <w:bottom w:val="none" w:sz="0" w:space="0" w:color="auto"/>
        <w:right w:val="none" w:sz="0" w:space="0" w:color="auto"/>
      </w:divBdr>
    </w:div>
    <w:div w:id="1994867280">
      <w:bodyDiv w:val="1"/>
      <w:marLeft w:val="0"/>
      <w:marRight w:val="0"/>
      <w:marTop w:val="0"/>
      <w:marBottom w:val="0"/>
      <w:divBdr>
        <w:top w:val="none" w:sz="0" w:space="0" w:color="auto"/>
        <w:left w:val="none" w:sz="0" w:space="0" w:color="auto"/>
        <w:bottom w:val="none" w:sz="0" w:space="0" w:color="auto"/>
        <w:right w:val="none" w:sz="0" w:space="0" w:color="auto"/>
      </w:divBdr>
    </w:div>
    <w:div w:id="2019384290">
      <w:bodyDiv w:val="1"/>
      <w:marLeft w:val="0"/>
      <w:marRight w:val="0"/>
      <w:marTop w:val="0"/>
      <w:marBottom w:val="0"/>
      <w:divBdr>
        <w:top w:val="none" w:sz="0" w:space="0" w:color="auto"/>
        <w:left w:val="none" w:sz="0" w:space="0" w:color="auto"/>
        <w:bottom w:val="none" w:sz="0" w:space="0" w:color="auto"/>
        <w:right w:val="none" w:sz="0" w:space="0" w:color="auto"/>
      </w:divBdr>
    </w:div>
    <w:div w:id="2045904370">
      <w:bodyDiv w:val="1"/>
      <w:marLeft w:val="0"/>
      <w:marRight w:val="0"/>
      <w:marTop w:val="0"/>
      <w:marBottom w:val="0"/>
      <w:divBdr>
        <w:top w:val="none" w:sz="0" w:space="0" w:color="auto"/>
        <w:left w:val="none" w:sz="0" w:space="0" w:color="auto"/>
        <w:bottom w:val="none" w:sz="0" w:space="0" w:color="auto"/>
        <w:right w:val="none" w:sz="0" w:space="0" w:color="auto"/>
      </w:divBdr>
    </w:div>
    <w:div w:id="2098213729">
      <w:bodyDiv w:val="1"/>
      <w:marLeft w:val="0"/>
      <w:marRight w:val="0"/>
      <w:marTop w:val="0"/>
      <w:marBottom w:val="0"/>
      <w:divBdr>
        <w:top w:val="none" w:sz="0" w:space="0" w:color="auto"/>
        <w:left w:val="none" w:sz="0" w:space="0" w:color="auto"/>
        <w:bottom w:val="none" w:sz="0" w:space="0" w:color="auto"/>
        <w:right w:val="none" w:sz="0" w:space="0" w:color="auto"/>
      </w:divBdr>
    </w:div>
    <w:div w:id="21328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reu.ru/component/docman/doc_download/15906-2021-tipovoj-raschet-4-predel-i-nepreryvnost" TargetMode="External"/><Relationship Id="rId13" Type="http://schemas.openxmlformats.org/officeDocument/2006/relationships/hyperlink" Target="http://www.rsreu.ru/component/docman/doc_download/3686-tipovoj-raschet-8-fmp-2013" TargetMode="External"/><Relationship Id="rId18" Type="http://schemas.openxmlformats.org/officeDocument/2006/relationships/hyperlink" Target="https://elib.rsreu.ru/ebs/download/1056" TargetMode="External"/><Relationship Id="rId26" Type="http://schemas.openxmlformats.org/officeDocument/2006/relationships/hyperlink" Target="https://elib.rsreu.ru/ebs/download/1017" TargetMode="External"/><Relationship Id="rId39" Type="http://schemas.openxmlformats.org/officeDocument/2006/relationships/hyperlink" Target="https://elib.rsreu.ru/ebs/download/1056" TargetMode="External"/><Relationship Id="rId3" Type="http://schemas.openxmlformats.org/officeDocument/2006/relationships/settings" Target="settings.xml"/><Relationship Id="rId21" Type="http://schemas.openxmlformats.org/officeDocument/2006/relationships/hyperlink" Target="http://www.rsreu.ru/component/docman/doc_download/3687-tipovoj-raschet-9-du-sdu-2013" TargetMode="External"/><Relationship Id="rId34" Type="http://schemas.openxmlformats.org/officeDocument/2006/relationships/hyperlink" Target="https://www.iprbookshop.ru/90755.html" TargetMode="External"/><Relationship Id="rId42" Type="http://schemas.openxmlformats.org/officeDocument/2006/relationships/hyperlink" Target="https://www.iprbookshop.ru/125516.html" TargetMode="External"/><Relationship Id="rId7" Type="http://schemas.openxmlformats.org/officeDocument/2006/relationships/hyperlink" Target="http://www.rsreu.ru/component/docman/doc_download/15905-2021-tipovoj-raschet-3-vektornaya-algebra-analiticheskaya-geometriya" TargetMode="External"/><Relationship Id="rId12" Type="http://schemas.openxmlformats.org/officeDocument/2006/relationships/hyperlink" Target="http://www.rsreu.ru/component/docman/doc_download/15907-2021-tipovoj-raschet-5-diff-ischislenie-f-i-odnoj-dejstv-peremennoj" TargetMode="External"/><Relationship Id="rId17" Type="http://schemas.openxmlformats.org/officeDocument/2006/relationships/hyperlink" Target="https://elib.rsreu.ru/ebs/download/1018" TargetMode="External"/><Relationship Id="rId25" Type="http://schemas.openxmlformats.org/officeDocument/2006/relationships/hyperlink" Target="https://www.iprbookshop.ru/115537.html" TargetMode="External"/><Relationship Id="rId33" Type="http://schemas.openxmlformats.org/officeDocument/2006/relationships/hyperlink" Target="https://www.iprbookshop.ru/90754.html" TargetMode="External"/><Relationship Id="rId38" Type="http://schemas.openxmlformats.org/officeDocument/2006/relationships/hyperlink" Target="https://www.iprbookshop.ru/129739.html" TargetMode="External"/><Relationship Id="rId2" Type="http://schemas.openxmlformats.org/officeDocument/2006/relationships/styles" Target="styles.xml"/><Relationship Id="rId16" Type="http://schemas.openxmlformats.org/officeDocument/2006/relationships/hyperlink" Target="https://www.iprbookshop.ru/129739.html" TargetMode="External"/><Relationship Id="rId20" Type="http://schemas.openxmlformats.org/officeDocument/2006/relationships/hyperlink" Target="https://www.iprbookshop.ru/90755.html" TargetMode="External"/><Relationship Id="rId29" Type="http://schemas.openxmlformats.org/officeDocument/2006/relationships/image" Target="media/image1.png"/><Relationship Id="rId41" Type="http://schemas.openxmlformats.org/officeDocument/2006/relationships/hyperlink" Target="https://elib.rsreu.ru/ebs/download/3675" TargetMode="External"/><Relationship Id="rId1" Type="http://schemas.openxmlformats.org/officeDocument/2006/relationships/numbering" Target="numbering.xml"/><Relationship Id="rId6" Type="http://schemas.openxmlformats.org/officeDocument/2006/relationships/hyperlink" Target="http://www.rsreu.ru/component/docman/doc_download/15904-2021-tipovoj-raschet-2-linejnaya-algebra" TargetMode="External"/><Relationship Id="rId11" Type="http://schemas.openxmlformats.org/officeDocument/2006/relationships/hyperlink" Target="https://www.iprbookshop.ru/90754.html" TargetMode="External"/><Relationship Id="rId24" Type="http://schemas.openxmlformats.org/officeDocument/2006/relationships/hyperlink" Target="https://elib.rsreu.ru/ebs/download/1038" TargetMode="External"/><Relationship Id="rId32" Type="http://schemas.openxmlformats.org/officeDocument/2006/relationships/hyperlink" Target="https://elib.rsreu.ru/ebs/download/1017" TargetMode="External"/><Relationship Id="rId37" Type="http://schemas.openxmlformats.org/officeDocument/2006/relationships/hyperlink" Target="https://elib.rsreu.ru/ebs/download/1038" TargetMode="External"/><Relationship Id="rId40" Type="http://schemas.openxmlformats.org/officeDocument/2006/relationships/hyperlink" Target="https://elib.rsreu.ru/ebs/download/1057" TargetMode="External"/><Relationship Id="rId5" Type="http://schemas.openxmlformats.org/officeDocument/2006/relationships/hyperlink" Target="http://www.rsreu.ru/component/docman/doc_download/15903-2021-tipovoj-raschet-1-elementarnaya-matematika" TargetMode="External"/><Relationship Id="rId15" Type="http://schemas.openxmlformats.org/officeDocument/2006/relationships/hyperlink" Target="https://elib.rsreu.ru/ebs/download/699" TargetMode="External"/><Relationship Id="rId23" Type="http://schemas.openxmlformats.org/officeDocument/2006/relationships/hyperlink" Target="http://www.rsreu.ru/component/docman/doc_download/8307-tr-kratnye-integraly-teoriya-polya-30-12-2016" TargetMode="External"/><Relationship Id="rId28" Type="http://schemas.openxmlformats.org/officeDocument/2006/relationships/hyperlink" Target="https://www.iprbookshop.ru/125516.html" TargetMode="External"/><Relationship Id="rId36" Type="http://schemas.openxmlformats.org/officeDocument/2006/relationships/hyperlink" Target="https://elib.rsreu.ru/ebs/download/460" TargetMode="External"/><Relationship Id="rId10" Type="http://schemas.openxmlformats.org/officeDocument/2006/relationships/hyperlink" Target="https://elib.rsreu.ru/ebs/download/3675" TargetMode="External"/><Relationship Id="rId19" Type="http://schemas.openxmlformats.org/officeDocument/2006/relationships/hyperlink" Target="https://elib.rsreu.ru/ebs/download/1057" TargetMode="External"/><Relationship Id="rId31" Type="http://schemas.openxmlformats.org/officeDocument/2006/relationships/hyperlink" Target="https://elib.rsreu.ru/ebs/download/101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ib.rsreu.ru/ebs/download/1018" TargetMode="External"/><Relationship Id="rId14" Type="http://schemas.openxmlformats.org/officeDocument/2006/relationships/hyperlink" Target="http://www.rsreu.ru/component/docman/doc_download/3684-tipovoj-raschet-6-integr-isch-2013" TargetMode="External"/><Relationship Id="rId22" Type="http://schemas.openxmlformats.org/officeDocument/2006/relationships/hyperlink" Target="http://www.rsreu.ru/component/docman/doc_download/8308-tr-ryady-30-12-2016" TargetMode="External"/><Relationship Id="rId27" Type="http://schemas.openxmlformats.org/officeDocument/2006/relationships/hyperlink" Target="https://www.iprbookshop.ru/90756.html" TargetMode="External"/><Relationship Id="rId30" Type="http://schemas.openxmlformats.org/officeDocument/2006/relationships/hyperlink" Target="https://elib.rsreu.ru/ebs/download/1018" TargetMode="External"/><Relationship Id="rId35" Type="http://schemas.openxmlformats.org/officeDocument/2006/relationships/hyperlink" Target="https://www.iprbookshop.ru/90756.html"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9;&#1095;&#1077;&#1073;&#1072;\&#1056;&#1091;&#1082;&#1086;&#1074;&#1086;&#1076;&#1080;&#1090;&#1077;&#1083;&#1102;%20&#1054;&#1054;&#1055;_2015_&#1087;&#1086;&#1083;&#1085;\&#1054;&#1054;&#1055;\&#1050;&#1088;&#1072;&#1081;&#1085;&#1103;&#1103;%20%20&#1054;&#1054;&#1055;\2016\09.03.02_&#1058;&#1077;&#1086;&#1088;&#1080;&#1103;%20&#1080;&#1085;&#1092;&#1086;&#1088;&#1084;&#1072;&#1094;&#1080;&#1086;&#1085;&#1085;&#1099;&#1093;%20&#1087;&#1088;&#1086;&#1094;&#1077;&#1089;&#1089;&#1086;&#1074;%20&#1080;%20%20&#1089;&#1080;&#1089;&#1090;&#1077;&#1084;_&#1052;&#1080;&#1093;&#1077;&#1077;&#1074;_2016_&#1076;&#1085;-&#1074;&#1077;&#109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09.03.02_Теория информационных процессов и  систем_Михеев_2016_дн-веч</Template>
  <TotalTime>4</TotalTime>
  <Pages>19</Pages>
  <Words>6397</Words>
  <Characters>48423</Characters>
  <Application>Microsoft Office Word</Application>
  <DocSecurity>0</DocSecurity>
  <Lines>403</Lines>
  <Paragraphs>109</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 "РЯЗАНСКИЙ ГОСУДАРСТВЕННЫЙ РАДИОТЕХНИЧЕСКИЙ УНИВЕРСИТЕТ"</vt:lpstr>
    </vt:vector>
  </TitlesOfParts>
  <Company>DreamLair</Company>
  <LinksUpToDate>false</LinksUpToDate>
  <CharactersWithSpaces>54711</CharactersWithSpaces>
  <SharedDoc>false</SharedDoc>
  <HLinks>
    <vt:vector size="288" baseType="variant">
      <vt:variant>
        <vt:i4>7405614</vt:i4>
      </vt:variant>
      <vt:variant>
        <vt:i4>144</vt:i4>
      </vt:variant>
      <vt:variant>
        <vt:i4>0</vt:i4>
      </vt:variant>
      <vt:variant>
        <vt:i4>5</vt:i4>
      </vt:variant>
      <vt:variant>
        <vt:lpwstr>https://www.iprbookshop.ru/125516.html</vt:lpwstr>
      </vt:variant>
      <vt:variant>
        <vt:lpwstr/>
      </vt:variant>
      <vt:variant>
        <vt:i4>7733309</vt:i4>
      </vt:variant>
      <vt:variant>
        <vt:i4>141</vt:i4>
      </vt:variant>
      <vt:variant>
        <vt:i4>0</vt:i4>
      </vt:variant>
      <vt:variant>
        <vt:i4>5</vt:i4>
      </vt:variant>
      <vt:variant>
        <vt:lpwstr>https://elib.rsreu.ru/ebs/download/3558</vt:lpwstr>
      </vt:variant>
      <vt:variant>
        <vt:lpwstr/>
      </vt:variant>
      <vt:variant>
        <vt:i4>7929915</vt:i4>
      </vt:variant>
      <vt:variant>
        <vt:i4>138</vt:i4>
      </vt:variant>
      <vt:variant>
        <vt:i4>0</vt:i4>
      </vt:variant>
      <vt:variant>
        <vt:i4>5</vt:i4>
      </vt:variant>
      <vt:variant>
        <vt:lpwstr>https://elib.rsreu.ru/ebs/download/1384</vt:lpwstr>
      </vt:variant>
      <vt:variant>
        <vt:lpwstr/>
      </vt:variant>
      <vt:variant>
        <vt:i4>7798847</vt:i4>
      </vt:variant>
      <vt:variant>
        <vt:i4>135</vt:i4>
      </vt:variant>
      <vt:variant>
        <vt:i4>0</vt:i4>
      </vt:variant>
      <vt:variant>
        <vt:i4>5</vt:i4>
      </vt:variant>
      <vt:variant>
        <vt:lpwstr>https://elib.rsreu.ru/ebs/download/2754</vt:lpwstr>
      </vt:variant>
      <vt:variant>
        <vt:lpwstr/>
      </vt:variant>
      <vt:variant>
        <vt:i4>7602238</vt:i4>
      </vt:variant>
      <vt:variant>
        <vt:i4>132</vt:i4>
      </vt:variant>
      <vt:variant>
        <vt:i4>0</vt:i4>
      </vt:variant>
      <vt:variant>
        <vt:i4>5</vt:i4>
      </vt:variant>
      <vt:variant>
        <vt:lpwstr>https://elib.rsreu.ru/ebs/download/3675</vt:lpwstr>
      </vt:variant>
      <vt:variant>
        <vt:lpwstr/>
      </vt:variant>
      <vt:variant>
        <vt:i4>7602232</vt:i4>
      </vt:variant>
      <vt:variant>
        <vt:i4>129</vt:i4>
      </vt:variant>
      <vt:variant>
        <vt:i4>0</vt:i4>
      </vt:variant>
      <vt:variant>
        <vt:i4>5</vt:i4>
      </vt:variant>
      <vt:variant>
        <vt:lpwstr>https://elib.rsreu.ru/ebs/download/1057</vt:lpwstr>
      </vt:variant>
      <vt:variant>
        <vt:lpwstr/>
      </vt:variant>
      <vt:variant>
        <vt:i4>7602232</vt:i4>
      </vt:variant>
      <vt:variant>
        <vt:i4>126</vt:i4>
      </vt:variant>
      <vt:variant>
        <vt:i4>0</vt:i4>
      </vt:variant>
      <vt:variant>
        <vt:i4>5</vt:i4>
      </vt:variant>
      <vt:variant>
        <vt:lpwstr>https://elib.rsreu.ru/ebs/download/1056</vt:lpwstr>
      </vt:variant>
      <vt:variant>
        <vt:lpwstr/>
      </vt:variant>
      <vt:variant>
        <vt:i4>8323107</vt:i4>
      </vt:variant>
      <vt:variant>
        <vt:i4>123</vt:i4>
      </vt:variant>
      <vt:variant>
        <vt:i4>0</vt:i4>
      </vt:variant>
      <vt:variant>
        <vt:i4>5</vt:i4>
      </vt:variant>
      <vt:variant>
        <vt:lpwstr>https://www.iprbookshop.ru/129739.html</vt:lpwstr>
      </vt:variant>
      <vt:variant>
        <vt:lpwstr/>
      </vt:variant>
      <vt:variant>
        <vt:i4>7471160</vt:i4>
      </vt:variant>
      <vt:variant>
        <vt:i4>120</vt:i4>
      </vt:variant>
      <vt:variant>
        <vt:i4>0</vt:i4>
      </vt:variant>
      <vt:variant>
        <vt:i4>5</vt:i4>
      </vt:variant>
      <vt:variant>
        <vt:lpwstr>https://elib.rsreu.ru/ebs/download/1039</vt:lpwstr>
      </vt:variant>
      <vt:variant>
        <vt:lpwstr/>
      </vt:variant>
      <vt:variant>
        <vt:i4>7471160</vt:i4>
      </vt:variant>
      <vt:variant>
        <vt:i4>117</vt:i4>
      </vt:variant>
      <vt:variant>
        <vt:i4>0</vt:i4>
      </vt:variant>
      <vt:variant>
        <vt:i4>5</vt:i4>
      </vt:variant>
      <vt:variant>
        <vt:lpwstr>https://elib.rsreu.ru/ebs/download/1038</vt:lpwstr>
      </vt:variant>
      <vt:variant>
        <vt:lpwstr/>
      </vt:variant>
      <vt:variant>
        <vt:i4>7602238</vt:i4>
      </vt:variant>
      <vt:variant>
        <vt:i4>114</vt:i4>
      </vt:variant>
      <vt:variant>
        <vt:i4>0</vt:i4>
      </vt:variant>
      <vt:variant>
        <vt:i4>5</vt:i4>
      </vt:variant>
      <vt:variant>
        <vt:lpwstr>https://elib.rsreu.ru/ebs/download/460</vt:lpwstr>
      </vt:variant>
      <vt:variant>
        <vt:lpwstr/>
      </vt:variant>
      <vt:variant>
        <vt:i4>7995454</vt:i4>
      </vt:variant>
      <vt:variant>
        <vt:i4>111</vt:i4>
      </vt:variant>
      <vt:variant>
        <vt:i4>0</vt:i4>
      </vt:variant>
      <vt:variant>
        <vt:i4>5</vt:i4>
      </vt:variant>
      <vt:variant>
        <vt:lpwstr>https://elib.rsreu.ru/ebs/download/2682</vt:lpwstr>
      </vt:variant>
      <vt:variant>
        <vt:lpwstr/>
      </vt:variant>
      <vt:variant>
        <vt:i4>7995454</vt:i4>
      </vt:variant>
      <vt:variant>
        <vt:i4>108</vt:i4>
      </vt:variant>
      <vt:variant>
        <vt:i4>0</vt:i4>
      </vt:variant>
      <vt:variant>
        <vt:i4>5</vt:i4>
      </vt:variant>
      <vt:variant>
        <vt:lpwstr>https://elib.rsreu.ru/ebs/download/2681</vt:lpwstr>
      </vt:variant>
      <vt:variant>
        <vt:lpwstr/>
      </vt:variant>
      <vt:variant>
        <vt:i4>5177413</vt:i4>
      </vt:variant>
      <vt:variant>
        <vt:i4>105</vt:i4>
      </vt:variant>
      <vt:variant>
        <vt:i4>0</vt:i4>
      </vt:variant>
      <vt:variant>
        <vt:i4>5</vt:i4>
      </vt:variant>
      <vt:variant>
        <vt:lpwstr>https://www.iprbookshop.ru/90756.html</vt:lpwstr>
      </vt:variant>
      <vt:variant>
        <vt:lpwstr/>
      </vt:variant>
      <vt:variant>
        <vt:i4>4980805</vt:i4>
      </vt:variant>
      <vt:variant>
        <vt:i4>102</vt:i4>
      </vt:variant>
      <vt:variant>
        <vt:i4>0</vt:i4>
      </vt:variant>
      <vt:variant>
        <vt:i4>5</vt:i4>
      </vt:variant>
      <vt:variant>
        <vt:lpwstr>https://www.iprbookshop.ru/90755.html</vt:lpwstr>
      </vt:variant>
      <vt:variant>
        <vt:lpwstr/>
      </vt:variant>
      <vt:variant>
        <vt:i4>5046341</vt:i4>
      </vt:variant>
      <vt:variant>
        <vt:i4>99</vt:i4>
      </vt:variant>
      <vt:variant>
        <vt:i4>0</vt:i4>
      </vt:variant>
      <vt:variant>
        <vt:i4>5</vt:i4>
      </vt:variant>
      <vt:variant>
        <vt:lpwstr>https://www.iprbookshop.ru/90754.html</vt:lpwstr>
      </vt:variant>
      <vt:variant>
        <vt:lpwstr/>
      </vt:variant>
      <vt:variant>
        <vt:i4>7340088</vt:i4>
      </vt:variant>
      <vt:variant>
        <vt:i4>96</vt:i4>
      </vt:variant>
      <vt:variant>
        <vt:i4>0</vt:i4>
      </vt:variant>
      <vt:variant>
        <vt:i4>5</vt:i4>
      </vt:variant>
      <vt:variant>
        <vt:lpwstr>https://elib.rsreu.ru/ebs/download/1017</vt:lpwstr>
      </vt:variant>
      <vt:variant>
        <vt:lpwstr/>
      </vt:variant>
      <vt:variant>
        <vt:i4>7340088</vt:i4>
      </vt:variant>
      <vt:variant>
        <vt:i4>93</vt:i4>
      </vt:variant>
      <vt:variant>
        <vt:i4>0</vt:i4>
      </vt:variant>
      <vt:variant>
        <vt:i4>5</vt:i4>
      </vt:variant>
      <vt:variant>
        <vt:lpwstr>https://elib.rsreu.ru/ebs/download/1018</vt:lpwstr>
      </vt:variant>
      <vt:variant>
        <vt:lpwstr/>
      </vt:variant>
      <vt:variant>
        <vt:i4>7340088</vt:i4>
      </vt:variant>
      <vt:variant>
        <vt:i4>90</vt:i4>
      </vt:variant>
      <vt:variant>
        <vt:i4>0</vt:i4>
      </vt:variant>
      <vt:variant>
        <vt:i4>5</vt:i4>
      </vt:variant>
      <vt:variant>
        <vt:lpwstr>https://elib.rsreu.ru/ebs/download/1018</vt:lpwstr>
      </vt:variant>
      <vt:variant>
        <vt:lpwstr/>
      </vt:variant>
      <vt:variant>
        <vt:i4>7405614</vt:i4>
      </vt:variant>
      <vt:variant>
        <vt:i4>84</vt:i4>
      </vt:variant>
      <vt:variant>
        <vt:i4>0</vt:i4>
      </vt:variant>
      <vt:variant>
        <vt:i4>5</vt:i4>
      </vt:variant>
      <vt:variant>
        <vt:lpwstr>https://www.iprbookshop.ru/125516.html</vt:lpwstr>
      </vt:variant>
      <vt:variant>
        <vt:lpwstr/>
      </vt:variant>
      <vt:variant>
        <vt:i4>7733309</vt:i4>
      </vt:variant>
      <vt:variant>
        <vt:i4>81</vt:i4>
      </vt:variant>
      <vt:variant>
        <vt:i4>0</vt:i4>
      </vt:variant>
      <vt:variant>
        <vt:i4>5</vt:i4>
      </vt:variant>
      <vt:variant>
        <vt:lpwstr>https://elib.rsreu.ru/ebs/download/3558</vt:lpwstr>
      </vt:variant>
      <vt:variant>
        <vt:lpwstr/>
      </vt:variant>
      <vt:variant>
        <vt:i4>5177413</vt:i4>
      </vt:variant>
      <vt:variant>
        <vt:i4>78</vt:i4>
      </vt:variant>
      <vt:variant>
        <vt:i4>0</vt:i4>
      </vt:variant>
      <vt:variant>
        <vt:i4>5</vt:i4>
      </vt:variant>
      <vt:variant>
        <vt:lpwstr>https://www.iprbookshop.ru/90756.html</vt:lpwstr>
      </vt:variant>
      <vt:variant>
        <vt:lpwstr/>
      </vt:variant>
      <vt:variant>
        <vt:i4>7798847</vt:i4>
      </vt:variant>
      <vt:variant>
        <vt:i4>75</vt:i4>
      </vt:variant>
      <vt:variant>
        <vt:i4>0</vt:i4>
      </vt:variant>
      <vt:variant>
        <vt:i4>5</vt:i4>
      </vt:variant>
      <vt:variant>
        <vt:lpwstr>https://elib.rsreu.ru/ebs/download/2754</vt:lpwstr>
      </vt:variant>
      <vt:variant>
        <vt:lpwstr/>
      </vt:variant>
      <vt:variant>
        <vt:i4>7340088</vt:i4>
      </vt:variant>
      <vt:variant>
        <vt:i4>72</vt:i4>
      </vt:variant>
      <vt:variant>
        <vt:i4>0</vt:i4>
      </vt:variant>
      <vt:variant>
        <vt:i4>5</vt:i4>
      </vt:variant>
      <vt:variant>
        <vt:lpwstr>https://elib.rsreu.ru/ebs/download/1017</vt:lpwstr>
      </vt:variant>
      <vt:variant>
        <vt:lpwstr/>
      </vt:variant>
      <vt:variant>
        <vt:i4>7536684</vt:i4>
      </vt:variant>
      <vt:variant>
        <vt:i4>69</vt:i4>
      </vt:variant>
      <vt:variant>
        <vt:i4>0</vt:i4>
      </vt:variant>
      <vt:variant>
        <vt:i4>5</vt:i4>
      </vt:variant>
      <vt:variant>
        <vt:lpwstr>https://www.iprbookshop.ru/115537.html</vt:lpwstr>
      </vt:variant>
      <vt:variant>
        <vt:lpwstr/>
      </vt:variant>
      <vt:variant>
        <vt:i4>7471160</vt:i4>
      </vt:variant>
      <vt:variant>
        <vt:i4>66</vt:i4>
      </vt:variant>
      <vt:variant>
        <vt:i4>0</vt:i4>
      </vt:variant>
      <vt:variant>
        <vt:i4>5</vt:i4>
      </vt:variant>
      <vt:variant>
        <vt:lpwstr>https://elib.rsreu.ru/ebs/download/1038</vt:lpwstr>
      </vt:variant>
      <vt:variant>
        <vt:lpwstr/>
      </vt:variant>
      <vt:variant>
        <vt:i4>786539</vt:i4>
      </vt:variant>
      <vt:variant>
        <vt:i4>63</vt:i4>
      </vt:variant>
      <vt:variant>
        <vt:i4>0</vt:i4>
      </vt:variant>
      <vt:variant>
        <vt:i4>5</vt:i4>
      </vt:variant>
      <vt:variant>
        <vt:lpwstr>http://www.rsreu.ru/component/docman/doc_download/8307-tr-kratnye-integraly-teoriya-polya-30-12-2016</vt:lpwstr>
      </vt:variant>
      <vt:variant>
        <vt:lpwstr/>
      </vt:variant>
      <vt:variant>
        <vt:i4>2162700</vt:i4>
      </vt:variant>
      <vt:variant>
        <vt:i4>60</vt:i4>
      </vt:variant>
      <vt:variant>
        <vt:i4>0</vt:i4>
      </vt:variant>
      <vt:variant>
        <vt:i4>5</vt:i4>
      </vt:variant>
      <vt:variant>
        <vt:lpwstr>http://www.rsreu.ru/component/docman/doc_download/8308-tr-ryady-30-12-2016</vt:lpwstr>
      </vt:variant>
      <vt:variant>
        <vt:lpwstr/>
      </vt:variant>
      <vt:variant>
        <vt:i4>5701739</vt:i4>
      </vt:variant>
      <vt:variant>
        <vt:i4>57</vt:i4>
      </vt:variant>
      <vt:variant>
        <vt:i4>0</vt:i4>
      </vt:variant>
      <vt:variant>
        <vt:i4>5</vt:i4>
      </vt:variant>
      <vt:variant>
        <vt:lpwstr>http://www.rsreu.ru/component/docman/doc_download/3687-tipovoj-raschet-9-du-sdu-2013</vt:lpwstr>
      </vt:variant>
      <vt:variant>
        <vt:lpwstr/>
      </vt:variant>
      <vt:variant>
        <vt:i4>4980805</vt:i4>
      </vt:variant>
      <vt:variant>
        <vt:i4>54</vt:i4>
      </vt:variant>
      <vt:variant>
        <vt:i4>0</vt:i4>
      </vt:variant>
      <vt:variant>
        <vt:i4>5</vt:i4>
      </vt:variant>
      <vt:variant>
        <vt:lpwstr>https://www.iprbookshop.ru/90755.html</vt:lpwstr>
      </vt:variant>
      <vt:variant>
        <vt:lpwstr/>
      </vt:variant>
      <vt:variant>
        <vt:i4>7602232</vt:i4>
      </vt:variant>
      <vt:variant>
        <vt:i4>51</vt:i4>
      </vt:variant>
      <vt:variant>
        <vt:i4>0</vt:i4>
      </vt:variant>
      <vt:variant>
        <vt:i4>5</vt:i4>
      </vt:variant>
      <vt:variant>
        <vt:lpwstr>https://elib.rsreu.ru/ebs/download/1057</vt:lpwstr>
      </vt:variant>
      <vt:variant>
        <vt:lpwstr/>
      </vt:variant>
      <vt:variant>
        <vt:i4>7602232</vt:i4>
      </vt:variant>
      <vt:variant>
        <vt:i4>48</vt:i4>
      </vt:variant>
      <vt:variant>
        <vt:i4>0</vt:i4>
      </vt:variant>
      <vt:variant>
        <vt:i4>5</vt:i4>
      </vt:variant>
      <vt:variant>
        <vt:lpwstr>https://elib.rsreu.ru/ebs/download/1056</vt:lpwstr>
      </vt:variant>
      <vt:variant>
        <vt:lpwstr/>
      </vt:variant>
      <vt:variant>
        <vt:i4>7340088</vt:i4>
      </vt:variant>
      <vt:variant>
        <vt:i4>45</vt:i4>
      </vt:variant>
      <vt:variant>
        <vt:i4>0</vt:i4>
      </vt:variant>
      <vt:variant>
        <vt:i4>5</vt:i4>
      </vt:variant>
      <vt:variant>
        <vt:lpwstr>https://elib.rsreu.ru/ebs/download/1018</vt:lpwstr>
      </vt:variant>
      <vt:variant>
        <vt:lpwstr/>
      </vt:variant>
      <vt:variant>
        <vt:i4>8323107</vt:i4>
      </vt:variant>
      <vt:variant>
        <vt:i4>42</vt:i4>
      </vt:variant>
      <vt:variant>
        <vt:i4>0</vt:i4>
      </vt:variant>
      <vt:variant>
        <vt:i4>5</vt:i4>
      </vt:variant>
      <vt:variant>
        <vt:lpwstr>https://www.iprbookshop.ru/129739.html</vt:lpwstr>
      </vt:variant>
      <vt:variant>
        <vt:lpwstr/>
      </vt:variant>
      <vt:variant>
        <vt:i4>8323121</vt:i4>
      </vt:variant>
      <vt:variant>
        <vt:i4>39</vt:i4>
      </vt:variant>
      <vt:variant>
        <vt:i4>0</vt:i4>
      </vt:variant>
      <vt:variant>
        <vt:i4>5</vt:i4>
      </vt:variant>
      <vt:variant>
        <vt:lpwstr>https://elib.rsreu.ru/ebs/download/699</vt:lpwstr>
      </vt:variant>
      <vt:variant>
        <vt:lpwstr/>
      </vt:variant>
      <vt:variant>
        <vt:i4>7471160</vt:i4>
      </vt:variant>
      <vt:variant>
        <vt:i4>36</vt:i4>
      </vt:variant>
      <vt:variant>
        <vt:i4>0</vt:i4>
      </vt:variant>
      <vt:variant>
        <vt:i4>5</vt:i4>
      </vt:variant>
      <vt:variant>
        <vt:lpwstr>https://elib.rsreu.ru/ebs/download/1039</vt:lpwstr>
      </vt:variant>
      <vt:variant>
        <vt:lpwstr/>
      </vt:variant>
      <vt:variant>
        <vt:i4>1507445</vt:i4>
      </vt:variant>
      <vt:variant>
        <vt:i4>33</vt:i4>
      </vt:variant>
      <vt:variant>
        <vt:i4>0</vt:i4>
      </vt:variant>
      <vt:variant>
        <vt:i4>5</vt:i4>
      </vt:variant>
      <vt:variant>
        <vt:lpwstr>http://www.rsreu.ru/component/docman/doc_download/3684-tipovoj-raschet-6-integr-isch-2013</vt:lpwstr>
      </vt:variant>
      <vt:variant>
        <vt:lpwstr/>
      </vt:variant>
      <vt:variant>
        <vt:i4>4259947</vt:i4>
      </vt:variant>
      <vt:variant>
        <vt:i4>30</vt:i4>
      </vt:variant>
      <vt:variant>
        <vt:i4>0</vt:i4>
      </vt:variant>
      <vt:variant>
        <vt:i4>5</vt:i4>
      </vt:variant>
      <vt:variant>
        <vt:lpwstr>http://www.rsreu.ru/component/docman/doc_download/3686-tipovoj-raschet-8-fmp-2013</vt:lpwstr>
      </vt:variant>
      <vt:variant>
        <vt:lpwstr/>
      </vt:variant>
      <vt:variant>
        <vt:i4>4063260</vt:i4>
      </vt:variant>
      <vt:variant>
        <vt:i4>27</vt:i4>
      </vt:variant>
      <vt:variant>
        <vt:i4>0</vt:i4>
      </vt:variant>
      <vt:variant>
        <vt:i4>5</vt:i4>
      </vt:variant>
      <vt:variant>
        <vt:lpwstr>http://www.rsreu.ru/component/docman/doc_download/15907-2021-tipovoj-raschet-5-diff-ischislenie-f-i-odnoj-dejstv-peremennoj</vt:lpwstr>
      </vt:variant>
      <vt:variant>
        <vt:lpwstr/>
      </vt:variant>
      <vt:variant>
        <vt:i4>5046341</vt:i4>
      </vt:variant>
      <vt:variant>
        <vt:i4>24</vt:i4>
      </vt:variant>
      <vt:variant>
        <vt:i4>0</vt:i4>
      </vt:variant>
      <vt:variant>
        <vt:i4>5</vt:i4>
      </vt:variant>
      <vt:variant>
        <vt:lpwstr>https://www.iprbookshop.ru/90754.html</vt:lpwstr>
      </vt:variant>
      <vt:variant>
        <vt:lpwstr/>
      </vt:variant>
      <vt:variant>
        <vt:i4>7602238</vt:i4>
      </vt:variant>
      <vt:variant>
        <vt:i4>21</vt:i4>
      </vt:variant>
      <vt:variant>
        <vt:i4>0</vt:i4>
      </vt:variant>
      <vt:variant>
        <vt:i4>5</vt:i4>
      </vt:variant>
      <vt:variant>
        <vt:lpwstr>https://elib.rsreu.ru/ebs/download/3675</vt:lpwstr>
      </vt:variant>
      <vt:variant>
        <vt:lpwstr/>
      </vt:variant>
      <vt:variant>
        <vt:i4>7340088</vt:i4>
      </vt:variant>
      <vt:variant>
        <vt:i4>18</vt:i4>
      </vt:variant>
      <vt:variant>
        <vt:i4>0</vt:i4>
      </vt:variant>
      <vt:variant>
        <vt:i4>5</vt:i4>
      </vt:variant>
      <vt:variant>
        <vt:lpwstr>https://elib.rsreu.ru/ebs/download/1018</vt:lpwstr>
      </vt:variant>
      <vt:variant>
        <vt:lpwstr/>
      </vt:variant>
      <vt:variant>
        <vt:i4>7995454</vt:i4>
      </vt:variant>
      <vt:variant>
        <vt:i4>15</vt:i4>
      </vt:variant>
      <vt:variant>
        <vt:i4>0</vt:i4>
      </vt:variant>
      <vt:variant>
        <vt:i4>5</vt:i4>
      </vt:variant>
      <vt:variant>
        <vt:lpwstr>https://elib.rsreu.ru/ebs/download/2682</vt:lpwstr>
      </vt:variant>
      <vt:variant>
        <vt:lpwstr/>
      </vt:variant>
      <vt:variant>
        <vt:i4>7995454</vt:i4>
      </vt:variant>
      <vt:variant>
        <vt:i4>12</vt:i4>
      </vt:variant>
      <vt:variant>
        <vt:i4>0</vt:i4>
      </vt:variant>
      <vt:variant>
        <vt:i4>5</vt:i4>
      </vt:variant>
      <vt:variant>
        <vt:lpwstr>https://elib.rsreu.ru/ebs/download/2681</vt:lpwstr>
      </vt:variant>
      <vt:variant>
        <vt:lpwstr/>
      </vt:variant>
      <vt:variant>
        <vt:i4>589858</vt:i4>
      </vt:variant>
      <vt:variant>
        <vt:i4>9</vt:i4>
      </vt:variant>
      <vt:variant>
        <vt:i4>0</vt:i4>
      </vt:variant>
      <vt:variant>
        <vt:i4>5</vt:i4>
      </vt:variant>
      <vt:variant>
        <vt:lpwstr>http://www.rsreu.ru/component/docman/doc_download/15906-2021-tipovoj-raschet-4-predel-i-nepreryvnost</vt:lpwstr>
      </vt:variant>
      <vt:variant>
        <vt:lpwstr/>
      </vt:variant>
      <vt:variant>
        <vt:i4>5439542</vt:i4>
      </vt:variant>
      <vt:variant>
        <vt:i4>6</vt:i4>
      </vt:variant>
      <vt:variant>
        <vt:i4>0</vt:i4>
      </vt:variant>
      <vt:variant>
        <vt:i4>5</vt:i4>
      </vt:variant>
      <vt:variant>
        <vt:lpwstr>http://www.rsreu.ru/component/docman/doc_download/15905-2021-tipovoj-raschet-3-vektornaya-algebra-analiticheskaya-geometriya</vt:lpwstr>
      </vt:variant>
      <vt:variant>
        <vt:lpwstr/>
      </vt:variant>
      <vt:variant>
        <vt:i4>1704033</vt:i4>
      </vt:variant>
      <vt:variant>
        <vt:i4>3</vt:i4>
      </vt:variant>
      <vt:variant>
        <vt:i4>0</vt:i4>
      </vt:variant>
      <vt:variant>
        <vt:i4>5</vt:i4>
      </vt:variant>
      <vt:variant>
        <vt:lpwstr>http://www.rsreu.ru/component/docman/doc_download/15904-2021-tipovoj-raschet-2-linejnaya-algebra</vt:lpwstr>
      </vt:variant>
      <vt:variant>
        <vt:lpwstr/>
      </vt:variant>
      <vt:variant>
        <vt:i4>8126483</vt:i4>
      </vt:variant>
      <vt:variant>
        <vt:i4>0</vt:i4>
      </vt:variant>
      <vt:variant>
        <vt:i4>0</vt:i4>
      </vt:variant>
      <vt:variant>
        <vt:i4>5</vt:i4>
      </vt:variant>
      <vt:variant>
        <vt:lpwstr>http://www.rsreu.ru/component/docman/doc_download/15903-2021-tipovoj-raschet-1-elementarnaya-matematika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 "РЯЗАНСКИЙ ГОСУДАРСТВЕННЫЙ РАДИОТЕХНИЧЕСКИЙ УНИВЕРСИТЕТ"</dc:title>
  <dc:creator>user_01</dc:creator>
  <cp:lastModifiedBy>Преподаватель</cp:lastModifiedBy>
  <cp:revision>4</cp:revision>
  <cp:lastPrinted>2021-03-26T08:49:00Z</cp:lastPrinted>
  <dcterms:created xsi:type="dcterms:W3CDTF">2023-07-04T07:18:00Z</dcterms:created>
  <dcterms:modified xsi:type="dcterms:W3CDTF">2023-07-04T07:20:00Z</dcterms:modified>
</cp:coreProperties>
</file>