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A58D9" w:rsidRPr="000871AB" w:rsidRDefault="008A58D9" w:rsidP="008A58D9">
      <w:pPr>
        <w:widowControl w:val="0"/>
        <w:autoSpaceDE w:val="0"/>
        <w:autoSpaceDN w:val="0"/>
        <w:adjustRightInd w:val="0"/>
        <w:ind w:firstLine="708"/>
        <w:jc w:val="right"/>
        <w:rPr>
          <w:b/>
          <w:bCs/>
          <w:sz w:val="28"/>
          <w:szCs w:val="28"/>
        </w:rPr>
      </w:pPr>
      <w:r w:rsidRPr="000871AB">
        <w:rPr>
          <w:b/>
          <w:bCs/>
          <w:sz w:val="28"/>
          <w:szCs w:val="28"/>
        </w:rPr>
        <w:t>ПРИЛОЖЕНИЕ</w:t>
      </w:r>
    </w:p>
    <w:p w:rsidR="008A58D9" w:rsidRPr="000871AB" w:rsidRDefault="008A58D9" w:rsidP="008A58D9">
      <w:pPr>
        <w:widowControl w:val="0"/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</w:p>
    <w:p w:rsidR="008A58D9" w:rsidRPr="000871AB" w:rsidRDefault="008A58D9" w:rsidP="008A58D9">
      <w:pPr>
        <w:pStyle w:val="ac"/>
        <w:widowControl w:val="0"/>
        <w:jc w:val="center"/>
        <w:rPr>
          <w:sz w:val="26"/>
          <w:szCs w:val="26"/>
        </w:rPr>
      </w:pPr>
      <w:r w:rsidRPr="000871AB">
        <w:rPr>
          <w:sz w:val="26"/>
          <w:szCs w:val="26"/>
        </w:rPr>
        <w:t>МИНИСТЕРСТВО НАУКИ И ВЫСШЕГО ОБРАЗОВАНИЯ</w:t>
      </w:r>
    </w:p>
    <w:p w:rsidR="008A58D9" w:rsidRPr="000871AB" w:rsidRDefault="008A58D9" w:rsidP="008A58D9">
      <w:pPr>
        <w:pStyle w:val="ac"/>
        <w:widowControl w:val="0"/>
        <w:jc w:val="center"/>
        <w:rPr>
          <w:i/>
          <w:sz w:val="26"/>
          <w:szCs w:val="26"/>
        </w:rPr>
      </w:pPr>
      <w:r w:rsidRPr="000871AB">
        <w:rPr>
          <w:sz w:val="26"/>
          <w:szCs w:val="26"/>
        </w:rPr>
        <w:t>РОССИЙСКОЙ ФЕДЕРАЦИИ</w:t>
      </w:r>
    </w:p>
    <w:p w:rsidR="008A58D9" w:rsidRPr="000871AB" w:rsidRDefault="008A58D9" w:rsidP="008A58D9">
      <w:pPr>
        <w:pStyle w:val="16"/>
        <w:suppressAutoHyphens w:val="0"/>
        <w:spacing w:line="240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0871AB">
        <w:rPr>
          <w:rFonts w:ascii="Times New Roman" w:hAnsi="Times New Roman" w:cs="Times New Roman"/>
          <w:sz w:val="26"/>
          <w:szCs w:val="26"/>
        </w:rPr>
        <w:t>ФЕДЕРАЛЬНОЕ ГОСУДАРСТВЕННОЕ БЮДЖЕТНОЕ ОБРАЗОВАТЕЛЬНОЕ УЧРЕЖДЕНИЕ ВЫСШЕГО ОБРАЗОВАНИЯ</w:t>
      </w:r>
    </w:p>
    <w:p w:rsidR="008A58D9" w:rsidRPr="000871AB" w:rsidRDefault="008A58D9" w:rsidP="008A58D9">
      <w:pPr>
        <w:pStyle w:val="16"/>
        <w:suppressAutoHyphens w:val="0"/>
        <w:spacing w:line="240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0871AB">
        <w:rPr>
          <w:rFonts w:ascii="Times New Roman" w:hAnsi="Times New Roman" w:cs="Times New Roman"/>
          <w:sz w:val="26"/>
          <w:szCs w:val="26"/>
        </w:rPr>
        <w:t xml:space="preserve">«РЯЗАНСКИЙ ГОСУДАРСТВЕННЫЙ РАДИОТЕХНИЧЕСКИЙ УНИВЕРСИТЕТ </w:t>
      </w:r>
    </w:p>
    <w:p w:rsidR="008A58D9" w:rsidRPr="000871AB" w:rsidRDefault="008A58D9" w:rsidP="008A58D9">
      <w:pPr>
        <w:pStyle w:val="16"/>
        <w:suppressAutoHyphens w:val="0"/>
        <w:spacing w:line="240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0871AB">
        <w:rPr>
          <w:rFonts w:ascii="Times New Roman" w:hAnsi="Times New Roman" w:cs="Times New Roman"/>
          <w:sz w:val="26"/>
          <w:szCs w:val="26"/>
        </w:rPr>
        <w:t>ИМЕНИ В.Ф. УТКИНА»</w:t>
      </w:r>
    </w:p>
    <w:p w:rsidR="008A58D9" w:rsidRPr="000871AB" w:rsidRDefault="008A58D9" w:rsidP="008A58D9">
      <w:pPr>
        <w:jc w:val="center"/>
        <w:rPr>
          <w:sz w:val="28"/>
          <w:szCs w:val="28"/>
        </w:rPr>
      </w:pPr>
    </w:p>
    <w:p w:rsidR="008A58D9" w:rsidRPr="000871AB" w:rsidRDefault="008A58D9" w:rsidP="008A58D9">
      <w:pPr>
        <w:jc w:val="center"/>
        <w:rPr>
          <w:sz w:val="28"/>
          <w:szCs w:val="28"/>
        </w:rPr>
      </w:pPr>
      <w:r w:rsidRPr="000871AB">
        <w:rPr>
          <w:sz w:val="28"/>
          <w:szCs w:val="28"/>
        </w:rPr>
        <w:t>Кафедра «Автоматизация информационных и технологических процессов</w:t>
      </w:r>
      <w:r w:rsidRPr="000871AB">
        <w:rPr>
          <w:caps/>
          <w:sz w:val="28"/>
          <w:szCs w:val="28"/>
        </w:rPr>
        <w:t>»</w:t>
      </w:r>
    </w:p>
    <w:p w:rsidR="008A58D9" w:rsidRPr="000871AB" w:rsidRDefault="008A58D9" w:rsidP="008A58D9">
      <w:pPr>
        <w:jc w:val="center"/>
        <w:rPr>
          <w:sz w:val="28"/>
          <w:szCs w:val="28"/>
        </w:rPr>
      </w:pPr>
    </w:p>
    <w:p w:rsidR="008A58D9" w:rsidRPr="000871AB" w:rsidRDefault="008A58D9" w:rsidP="008A58D9">
      <w:pPr>
        <w:jc w:val="center"/>
        <w:rPr>
          <w:sz w:val="28"/>
          <w:szCs w:val="28"/>
        </w:rPr>
      </w:pPr>
    </w:p>
    <w:p w:rsidR="008A58D9" w:rsidRPr="000871AB" w:rsidRDefault="008A58D9" w:rsidP="008A58D9">
      <w:pPr>
        <w:rPr>
          <w:sz w:val="28"/>
          <w:szCs w:val="28"/>
        </w:rPr>
      </w:pP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</w:p>
    <w:p w:rsidR="008A58D9" w:rsidRPr="000871AB" w:rsidRDefault="008A58D9" w:rsidP="008A58D9">
      <w:pPr>
        <w:widowControl w:val="0"/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</w:p>
    <w:p w:rsidR="008A58D9" w:rsidRPr="000871AB" w:rsidRDefault="008A58D9" w:rsidP="008A58D9">
      <w:pPr>
        <w:widowControl w:val="0"/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</w:p>
    <w:p w:rsidR="008A58D9" w:rsidRPr="000871AB" w:rsidRDefault="008A58D9" w:rsidP="008A58D9">
      <w:pPr>
        <w:widowControl w:val="0"/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  <w:r w:rsidRPr="000871AB">
        <w:rPr>
          <w:b/>
          <w:bCs/>
          <w:sz w:val="28"/>
          <w:szCs w:val="28"/>
        </w:rPr>
        <w:t xml:space="preserve">ОЦЕНОЧНЫЕ МАТЕРИАЛЫ </w:t>
      </w:r>
    </w:p>
    <w:p w:rsidR="008A58D9" w:rsidRPr="000871AB" w:rsidRDefault="008A58D9" w:rsidP="008A58D9">
      <w:pPr>
        <w:widowControl w:val="0"/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</w:p>
    <w:p w:rsidR="008A58D9" w:rsidRPr="000871AB" w:rsidRDefault="008A58D9" w:rsidP="008A58D9">
      <w:pPr>
        <w:widowControl w:val="0"/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  <w:r w:rsidRPr="000871AB">
        <w:rPr>
          <w:b/>
          <w:bCs/>
          <w:sz w:val="28"/>
          <w:szCs w:val="28"/>
        </w:rPr>
        <w:t>по дисциплине</w:t>
      </w:r>
    </w:p>
    <w:p w:rsidR="008A58D9" w:rsidRPr="000871AB" w:rsidRDefault="008A58D9" w:rsidP="008A58D9">
      <w:pPr>
        <w:widowControl w:val="0"/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  <w:r w:rsidRPr="000871AB">
        <w:rPr>
          <w:b/>
          <w:bCs/>
          <w:sz w:val="28"/>
          <w:szCs w:val="28"/>
        </w:rPr>
        <w:t xml:space="preserve"> </w:t>
      </w:r>
    </w:p>
    <w:p w:rsidR="008A58D9" w:rsidRPr="000871AB" w:rsidRDefault="00F32840" w:rsidP="008A58D9">
      <w:pPr>
        <w:jc w:val="center"/>
        <w:rPr>
          <w:b/>
          <w:caps/>
          <w:sz w:val="28"/>
          <w:szCs w:val="28"/>
          <w:lang w:eastAsia="ar-SA"/>
        </w:rPr>
      </w:pPr>
      <w:r w:rsidRPr="003F37CC">
        <w:rPr>
          <w:b/>
          <w:color w:val="000000"/>
          <w:sz w:val="40"/>
          <w:szCs w:val="40"/>
        </w:rPr>
        <w:t>Проектирование сложных человеко-машинных систем</w:t>
      </w:r>
    </w:p>
    <w:p w:rsidR="008A58D9" w:rsidRPr="000871AB" w:rsidRDefault="008A58D9" w:rsidP="008A58D9">
      <w:pPr>
        <w:jc w:val="center"/>
        <w:rPr>
          <w:b/>
          <w:sz w:val="28"/>
          <w:szCs w:val="28"/>
          <w:lang w:eastAsia="ar-SA"/>
        </w:rPr>
      </w:pPr>
    </w:p>
    <w:p w:rsidR="008A58D9" w:rsidRPr="000871AB" w:rsidRDefault="008A58D9" w:rsidP="008A58D9">
      <w:pPr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Направление 15.03.04</w:t>
      </w:r>
    </w:p>
    <w:p w:rsidR="008A58D9" w:rsidRPr="000871AB" w:rsidRDefault="008A58D9" w:rsidP="008A58D9">
      <w:pPr>
        <w:jc w:val="center"/>
        <w:rPr>
          <w:sz w:val="28"/>
          <w:szCs w:val="28"/>
          <w:lang w:eastAsia="ar-SA"/>
        </w:rPr>
      </w:pPr>
      <w:r w:rsidRPr="000871AB">
        <w:rPr>
          <w:sz w:val="28"/>
          <w:szCs w:val="28"/>
          <w:lang w:eastAsia="ar-SA"/>
        </w:rPr>
        <w:t xml:space="preserve"> </w:t>
      </w:r>
    </w:p>
    <w:p w:rsidR="008A58D9" w:rsidRPr="000871AB" w:rsidRDefault="008A58D9" w:rsidP="008A58D9">
      <w:pPr>
        <w:jc w:val="center"/>
        <w:rPr>
          <w:sz w:val="28"/>
          <w:szCs w:val="28"/>
          <w:lang w:eastAsia="ar-SA"/>
        </w:rPr>
      </w:pPr>
      <w:r w:rsidRPr="00C501AA">
        <w:rPr>
          <w:color w:val="000000"/>
          <w:sz w:val="19"/>
          <w:szCs w:val="19"/>
        </w:rPr>
        <w:t>АВТОМАТИЗАЦИЯ ТЕХНОЛОГИЧЕСКИХ ПРОЦЕССОВ И ПРОИЗВОДСТВ</w:t>
      </w:r>
    </w:p>
    <w:p w:rsidR="008A58D9" w:rsidRPr="000871AB" w:rsidRDefault="008A58D9" w:rsidP="008A58D9">
      <w:pPr>
        <w:rPr>
          <w:sz w:val="28"/>
          <w:szCs w:val="28"/>
          <w:lang w:eastAsia="ar-SA"/>
        </w:rPr>
      </w:pPr>
    </w:p>
    <w:p w:rsidR="008A58D9" w:rsidRPr="000871AB" w:rsidRDefault="008A58D9" w:rsidP="008A58D9">
      <w:pPr>
        <w:jc w:val="center"/>
        <w:rPr>
          <w:sz w:val="28"/>
          <w:szCs w:val="28"/>
          <w:lang w:eastAsia="ar-SA"/>
        </w:rPr>
      </w:pPr>
    </w:p>
    <w:p w:rsidR="008A58D9" w:rsidRPr="000871AB" w:rsidRDefault="008A58D9" w:rsidP="008A58D9">
      <w:pPr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Квалификация</w:t>
      </w:r>
      <w:r>
        <w:rPr>
          <w:sz w:val="28"/>
          <w:szCs w:val="28"/>
          <w:lang w:eastAsia="ar-SA"/>
        </w:rPr>
        <w:tab/>
        <w:t>бакалавр</w:t>
      </w:r>
    </w:p>
    <w:p w:rsidR="008A58D9" w:rsidRPr="000871AB" w:rsidRDefault="008A58D9" w:rsidP="008A58D9">
      <w:pPr>
        <w:jc w:val="center"/>
        <w:rPr>
          <w:sz w:val="28"/>
          <w:szCs w:val="28"/>
          <w:lang w:eastAsia="ar-SA"/>
        </w:rPr>
      </w:pPr>
      <w:r w:rsidRPr="000871AB">
        <w:rPr>
          <w:sz w:val="28"/>
          <w:szCs w:val="28"/>
          <w:lang w:eastAsia="ar-SA"/>
        </w:rPr>
        <w:tab/>
      </w:r>
      <w:r w:rsidRPr="000871AB">
        <w:rPr>
          <w:sz w:val="28"/>
          <w:szCs w:val="28"/>
          <w:lang w:eastAsia="ar-SA"/>
        </w:rPr>
        <w:tab/>
      </w:r>
      <w:r w:rsidRPr="000871AB">
        <w:rPr>
          <w:sz w:val="28"/>
          <w:szCs w:val="28"/>
          <w:lang w:eastAsia="ar-SA"/>
        </w:rPr>
        <w:tab/>
      </w:r>
      <w:r w:rsidRPr="000871AB">
        <w:rPr>
          <w:sz w:val="28"/>
          <w:szCs w:val="28"/>
          <w:lang w:eastAsia="ar-SA"/>
        </w:rPr>
        <w:tab/>
      </w:r>
      <w:r w:rsidRPr="000871AB">
        <w:rPr>
          <w:sz w:val="28"/>
          <w:szCs w:val="28"/>
          <w:lang w:eastAsia="ar-SA"/>
        </w:rPr>
        <w:tab/>
      </w:r>
      <w:r w:rsidRPr="000871AB">
        <w:rPr>
          <w:sz w:val="28"/>
          <w:szCs w:val="28"/>
          <w:lang w:eastAsia="ar-SA"/>
        </w:rPr>
        <w:tab/>
      </w:r>
      <w:r w:rsidRPr="000871AB">
        <w:rPr>
          <w:sz w:val="28"/>
          <w:szCs w:val="28"/>
          <w:lang w:eastAsia="ar-SA"/>
        </w:rPr>
        <w:tab/>
      </w:r>
      <w:r w:rsidRPr="000871AB">
        <w:rPr>
          <w:sz w:val="28"/>
          <w:szCs w:val="28"/>
          <w:lang w:eastAsia="ar-SA"/>
        </w:rPr>
        <w:tab/>
      </w:r>
      <w:r w:rsidRPr="000871AB">
        <w:rPr>
          <w:sz w:val="28"/>
          <w:szCs w:val="28"/>
          <w:lang w:eastAsia="ar-SA"/>
        </w:rPr>
        <w:tab/>
      </w:r>
      <w:r w:rsidRPr="000871AB">
        <w:rPr>
          <w:sz w:val="28"/>
          <w:szCs w:val="28"/>
          <w:lang w:eastAsia="ar-SA"/>
        </w:rPr>
        <w:tab/>
      </w:r>
      <w:r w:rsidRPr="000871AB">
        <w:rPr>
          <w:sz w:val="28"/>
          <w:szCs w:val="28"/>
          <w:lang w:eastAsia="ar-SA"/>
        </w:rPr>
        <w:tab/>
      </w:r>
      <w:r w:rsidRPr="000871AB">
        <w:rPr>
          <w:sz w:val="28"/>
          <w:szCs w:val="28"/>
          <w:lang w:eastAsia="ar-SA"/>
        </w:rPr>
        <w:tab/>
      </w:r>
      <w:r w:rsidRPr="000871AB">
        <w:rPr>
          <w:sz w:val="28"/>
          <w:szCs w:val="28"/>
          <w:lang w:eastAsia="ar-SA"/>
        </w:rPr>
        <w:tab/>
      </w:r>
      <w:r w:rsidRPr="000871AB">
        <w:rPr>
          <w:sz w:val="28"/>
          <w:szCs w:val="28"/>
          <w:lang w:eastAsia="ar-SA"/>
        </w:rPr>
        <w:tab/>
      </w:r>
    </w:p>
    <w:p w:rsidR="008A58D9" w:rsidRPr="000871AB" w:rsidRDefault="008A58D9" w:rsidP="008A58D9">
      <w:pPr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Форма обучения</w:t>
      </w:r>
      <w:r>
        <w:rPr>
          <w:sz w:val="28"/>
          <w:szCs w:val="28"/>
          <w:lang w:eastAsia="ar-SA"/>
        </w:rPr>
        <w:tab/>
        <w:t>очная</w:t>
      </w:r>
    </w:p>
    <w:p w:rsidR="008A58D9" w:rsidRPr="000871AB" w:rsidRDefault="008A58D9" w:rsidP="008A58D9">
      <w:pPr>
        <w:jc w:val="center"/>
        <w:rPr>
          <w:sz w:val="28"/>
          <w:szCs w:val="28"/>
          <w:lang w:eastAsia="ar-SA"/>
        </w:rPr>
      </w:pPr>
    </w:p>
    <w:p w:rsidR="008A58D9" w:rsidRPr="000871AB" w:rsidRDefault="008A58D9" w:rsidP="008A58D9">
      <w:pPr>
        <w:jc w:val="center"/>
        <w:rPr>
          <w:sz w:val="28"/>
          <w:szCs w:val="28"/>
          <w:lang w:eastAsia="ar-SA"/>
        </w:rPr>
      </w:pPr>
    </w:p>
    <w:p w:rsidR="008A58D9" w:rsidRPr="000871AB" w:rsidRDefault="008A58D9" w:rsidP="008A58D9">
      <w:pPr>
        <w:jc w:val="center"/>
        <w:rPr>
          <w:sz w:val="28"/>
          <w:szCs w:val="28"/>
          <w:lang w:eastAsia="ar-SA"/>
        </w:rPr>
      </w:pPr>
    </w:p>
    <w:p w:rsidR="008A58D9" w:rsidRDefault="008A58D9" w:rsidP="008A58D9">
      <w:pPr>
        <w:jc w:val="center"/>
        <w:rPr>
          <w:sz w:val="28"/>
          <w:szCs w:val="28"/>
          <w:lang w:eastAsia="ar-SA"/>
        </w:rPr>
      </w:pPr>
      <w:r w:rsidRPr="000871AB">
        <w:rPr>
          <w:sz w:val="28"/>
          <w:szCs w:val="28"/>
          <w:lang w:eastAsia="ar-SA"/>
        </w:rPr>
        <w:t>Рязань 202</w:t>
      </w:r>
      <w:r w:rsidR="00155B94">
        <w:rPr>
          <w:sz w:val="28"/>
          <w:szCs w:val="28"/>
          <w:lang w:eastAsia="ar-SA"/>
        </w:rPr>
        <w:t>3</w:t>
      </w:r>
      <w:bookmarkStart w:id="0" w:name="_GoBack"/>
      <w:bookmarkEnd w:id="0"/>
    </w:p>
    <w:p w:rsidR="00440764" w:rsidRDefault="008A58D9" w:rsidP="008A58D9">
      <w:pPr>
        <w:pStyle w:val="af4"/>
        <w:spacing w:line="240" w:lineRule="auto"/>
        <w:ind w:firstLine="708"/>
        <w:jc w:val="both"/>
        <w:rPr>
          <w:rStyle w:val="a8"/>
          <w:b w:val="0"/>
          <w:bCs w:val="0"/>
          <w:color w:val="000000"/>
          <w:sz w:val="24"/>
          <w:szCs w:val="24"/>
        </w:rPr>
      </w:pPr>
      <w:r>
        <w:rPr>
          <w:rStyle w:val="a8"/>
          <w:b w:val="0"/>
          <w:bCs w:val="0"/>
          <w:color w:val="000000"/>
          <w:sz w:val="24"/>
          <w:szCs w:val="24"/>
        </w:rPr>
        <w:br w:type="page"/>
      </w:r>
      <w:r w:rsidR="00440764">
        <w:rPr>
          <w:rStyle w:val="a8"/>
          <w:b w:val="0"/>
          <w:bCs w:val="0"/>
          <w:color w:val="000000"/>
          <w:sz w:val="24"/>
          <w:szCs w:val="24"/>
        </w:rPr>
        <w:lastRenderedPageBreak/>
        <w:t xml:space="preserve">Оценочные материалы – это совокупность учебно-методических материалов (контрольных заданий, описаний форм и процедур), предназначенных для оценки качества освоения </w:t>
      </w:r>
      <w:proofErr w:type="gramStart"/>
      <w:r w:rsidR="00440764">
        <w:rPr>
          <w:rStyle w:val="a8"/>
          <w:b w:val="0"/>
          <w:bCs w:val="0"/>
          <w:color w:val="000000"/>
          <w:sz w:val="24"/>
          <w:szCs w:val="24"/>
        </w:rPr>
        <w:t>обучающимися</w:t>
      </w:r>
      <w:proofErr w:type="gramEnd"/>
      <w:r w:rsidR="00440764">
        <w:rPr>
          <w:rStyle w:val="a8"/>
          <w:b w:val="0"/>
          <w:bCs w:val="0"/>
          <w:color w:val="000000"/>
          <w:sz w:val="24"/>
          <w:szCs w:val="24"/>
        </w:rPr>
        <w:t xml:space="preserve"> данной дисциплины как части основной профессиональной образовательной программы.</w:t>
      </w:r>
    </w:p>
    <w:p w:rsidR="00440764" w:rsidRDefault="00440764">
      <w:pPr>
        <w:pStyle w:val="af4"/>
        <w:spacing w:line="240" w:lineRule="auto"/>
        <w:ind w:firstLine="708"/>
        <w:jc w:val="both"/>
        <w:rPr>
          <w:rStyle w:val="a8"/>
          <w:b w:val="0"/>
          <w:bCs w:val="0"/>
          <w:color w:val="000000"/>
          <w:sz w:val="24"/>
          <w:szCs w:val="24"/>
        </w:rPr>
      </w:pPr>
      <w:r>
        <w:rPr>
          <w:rStyle w:val="a8"/>
          <w:b w:val="0"/>
          <w:bCs w:val="0"/>
          <w:color w:val="000000"/>
          <w:sz w:val="24"/>
          <w:szCs w:val="24"/>
        </w:rPr>
        <w:t>Цель – оценить соответствие знаний, умений и уровня приобретенных компетенций, обучающихся целям и требованиям основной профессиональной образовательной программы в ходе проведения текущего контроля и промежуточной аттестации.</w:t>
      </w:r>
    </w:p>
    <w:p w:rsidR="00440764" w:rsidRDefault="00440764">
      <w:pPr>
        <w:pStyle w:val="af4"/>
        <w:spacing w:line="240" w:lineRule="auto"/>
        <w:ind w:firstLine="708"/>
        <w:jc w:val="both"/>
        <w:rPr>
          <w:rStyle w:val="a8"/>
          <w:b w:val="0"/>
          <w:bCs w:val="0"/>
          <w:color w:val="000000"/>
          <w:sz w:val="24"/>
          <w:szCs w:val="24"/>
        </w:rPr>
      </w:pPr>
      <w:r>
        <w:rPr>
          <w:rStyle w:val="a8"/>
          <w:b w:val="0"/>
          <w:bCs w:val="0"/>
          <w:color w:val="000000"/>
          <w:sz w:val="24"/>
          <w:szCs w:val="24"/>
        </w:rPr>
        <w:t xml:space="preserve">Основная задача – обеспечить оценку уровня </w:t>
      </w:r>
      <w:proofErr w:type="spellStart"/>
      <w:r>
        <w:rPr>
          <w:rStyle w:val="a8"/>
          <w:b w:val="0"/>
          <w:bCs w:val="0"/>
          <w:color w:val="000000"/>
          <w:sz w:val="24"/>
          <w:szCs w:val="24"/>
        </w:rPr>
        <w:t>сформированности</w:t>
      </w:r>
      <w:proofErr w:type="spellEnd"/>
      <w:r>
        <w:rPr>
          <w:rStyle w:val="a8"/>
          <w:b w:val="0"/>
          <w:bCs w:val="0"/>
          <w:color w:val="000000"/>
          <w:sz w:val="24"/>
          <w:szCs w:val="24"/>
        </w:rPr>
        <w:t xml:space="preserve"> общекультурных, общепрофессиональных и профессиональных компетенций, приобретаемых </w:t>
      </w:r>
      <w:proofErr w:type="gramStart"/>
      <w:r>
        <w:rPr>
          <w:rStyle w:val="a8"/>
          <w:b w:val="0"/>
          <w:bCs w:val="0"/>
          <w:color w:val="000000"/>
          <w:sz w:val="24"/>
          <w:szCs w:val="24"/>
        </w:rPr>
        <w:t>обучающимся</w:t>
      </w:r>
      <w:proofErr w:type="gramEnd"/>
      <w:r>
        <w:rPr>
          <w:rStyle w:val="a8"/>
          <w:b w:val="0"/>
          <w:bCs w:val="0"/>
          <w:color w:val="000000"/>
          <w:sz w:val="24"/>
          <w:szCs w:val="24"/>
        </w:rPr>
        <w:t xml:space="preserve"> в соответствии с этими требованиями.</w:t>
      </w:r>
    </w:p>
    <w:p w:rsidR="00440764" w:rsidRDefault="00440764">
      <w:pPr>
        <w:pStyle w:val="af4"/>
        <w:spacing w:line="240" w:lineRule="auto"/>
        <w:ind w:firstLine="708"/>
        <w:jc w:val="both"/>
        <w:rPr>
          <w:rStyle w:val="a8"/>
          <w:b w:val="0"/>
          <w:bCs w:val="0"/>
          <w:color w:val="000000"/>
          <w:sz w:val="24"/>
          <w:szCs w:val="24"/>
        </w:rPr>
      </w:pPr>
      <w:r>
        <w:rPr>
          <w:rStyle w:val="a8"/>
          <w:b w:val="0"/>
          <w:bCs w:val="0"/>
          <w:color w:val="000000"/>
          <w:sz w:val="24"/>
          <w:szCs w:val="24"/>
        </w:rPr>
        <w:t>Контроль знаний проводится в форме текущего контроля и промежуточной аттестации.</w:t>
      </w:r>
    </w:p>
    <w:p w:rsidR="00440764" w:rsidRDefault="00440764">
      <w:pPr>
        <w:pStyle w:val="af4"/>
        <w:spacing w:line="240" w:lineRule="auto"/>
        <w:ind w:firstLine="708"/>
        <w:jc w:val="both"/>
        <w:rPr>
          <w:rStyle w:val="a8"/>
          <w:b w:val="0"/>
          <w:bCs w:val="0"/>
          <w:color w:val="000000"/>
          <w:sz w:val="24"/>
          <w:szCs w:val="24"/>
        </w:rPr>
      </w:pPr>
      <w:r>
        <w:rPr>
          <w:rStyle w:val="a8"/>
          <w:b w:val="0"/>
          <w:bCs w:val="0"/>
          <w:color w:val="000000"/>
          <w:sz w:val="24"/>
          <w:szCs w:val="24"/>
        </w:rPr>
        <w:t>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 (модуля), организации работы обучающихся в ходе учебных занятий и оказания им индивидуальной помощи.</w:t>
      </w:r>
    </w:p>
    <w:p w:rsidR="00440764" w:rsidRDefault="00440764">
      <w:pPr>
        <w:pStyle w:val="af4"/>
        <w:spacing w:line="240" w:lineRule="auto"/>
        <w:ind w:firstLine="708"/>
        <w:jc w:val="both"/>
        <w:rPr>
          <w:rStyle w:val="a8"/>
          <w:b w:val="0"/>
          <w:bCs w:val="0"/>
          <w:color w:val="000000"/>
          <w:sz w:val="24"/>
          <w:szCs w:val="24"/>
        </w:rPr>
      </w:pPr>
      <w:r>
        <w:rPr>
          <w:rStyle w:val="a8"/>
          <w:b w:val="0"/>
          <w:bCs w:val="0"/>
          <w:color w:val="000000"/>
          <w:sz w:val="24"/>
          <w:szCs w:val="24"/>
        </w:rPr>
        <w:t xml:space="preserve">К контролю текущей успеваемости относятся проверка знаний, умений и навыков, приобретенных </w:t>
      </w:r>
      <w:proofErr w:type="gramStart"/>
      <w:r>
        <w:rPr>
          <w:rStyle w:val="a8"/>
          <w:b w:val="0"/>
          <w:bCs w:val="0"/>
          <w:color w:val="000000"/>
          <w:sz w:val="24"/>
          <w:szCs w:val="24"/>
        </w:rPr>
        <w:t>обучающимися</w:t>
      </w:r>
      <w:proofErr w:type="gramEnd"/>
      <w:r>
        <w:rPr>
          <w:rStyle w:val="a8"/>
          <w:b w:val="0"/>
          <w:bCs w:val="0"/>
          <w:color w:val="000000"/>
          <w:sz w:val="24"/>
          <w:szCs w:val="24"/>
        </w:rPr>
        <w:t xml:space="preserve"> в ходе выполнения индивидуальных заданий на лабораторных работах. При оценивании результатов освоения лабораторных работ применяется шкала оценки «зачтено – не зачтено». Количество лабораторных работ и их тематика определена рабочей программой дисциплины, утвержденной заведующим кафедрой. </w:t>
      </w:r>
    </w:p>
    <w:p w:rsidR="00440764" w:rsidRDefault="00440764">
      <w:pPr>
        <w:pStyle w:val="af4"/>
        <w:spacing w:line="240" w:lineRule="auto"/>
        <w:ind w:firstLine="708"/>
        <w:jc w:val="both"/>
        <w:rPr>
          <w:rStyle w:val="a8"/>
          <w:b w:val="0"/>
          <w:bCs w:val="0"/>
          <w:color w:val="000000"/>
          <w:sz w:val="24"/>
          <w:szCs w:val="24"/>
        </w:rPr>
      </w:pPr>
      <w:r>
        <w:rPr>
          <w:rStyle w:val="a8"/>
          <w:b w:val="0"/>
          <w:bCs w:val="0"/>
          <w:color w:val="000000"/>
          <w:sz w:val="24"/>
          <w:szCs w:val="24"/>
        </w:rPr>
        <w:t>Результат выполнения каждого индивидуального задания должен соответствовать всем критериям оценки в соответствии с компетенциями, установленными для заданного раздела дисциплины.</w:t>
      </w:r>
    </w:p>
    <w:p w:rsidR="00440764" w:rsidRDefault="00440764">
      <w:pPr>
        <w:pStyle w:val="af4"/>
        <w:spacing w:line="240" w:lineRule="auto"/>
        <w:ind w:firstLine="708"/>
        <w:jc w:val="both"/>
        <w:rPr>
          <w:rStyle w:val="a8"/>
          <w:b w:val="0"/>
          <w:bCs w:val="0"/>
          <w:color w:val="000000"/>
          <w:sz w:val="24"/>
          <w:szCs w:val="24"/>
        </w:rPr>
      </w:pPr>
      <w:r>
        <w:rPr>
          <w:rStyle w:val="a8"/>
          <w:b w:val="0"/>
          <w:bCs w:val="0"/>
          <w:color w:val="000000"/>
          <w:sz w:val="24"/>
          <w:szCs w:val="24"/>
        </w:rPr>
        <w:t xml:space="preserve">Промежуточный контроль по дисциплине осуществляется проведением </w:t>
      </w:r>
      <w:r w:rsidR="000D23A9">
        <w:rPr>
          <w:rStyle w:val="a8"/>
          <w:b w:val="0"/>
          <w:bCs w:val="0"/>
          <w:color w:val="000000"/>
          <w:sz w:val="24"/>
          <w:szCs w:val="24"/>
        </w:rPr>
        <w:t>зачета</w:t>
      </w:r>
      <w:r>
        <w:rPr>
          <w:rStyle w:val="a8"/>
          <w:b w:val="0"/>
          <w:bCs w:val="0"/>
          <w:color w:val="000000"/>
          <w:sz w:val="24"/>
          <w:szCs w:val="24"/>
        </w:rPr>
        <w:t xml:space="preserve">. </w:t>
      </w:r>
    </w:p>
    <w:p w:rsidR="00440764" w:rsidRDefault="00440764">
      <w:pPr>
        <w:pStyle w:val="af4"/>
        <w:spacing w:line="240" w:lineRule="auto"/>
        <w:ind w:firstLine="708"/>
        <w:jc w:val="both"/>
        <w:rPr>
          <w:rStyle w:val="a8"/>
          <w:b w:val="0"/>
          <w:bCs w:val="0"/>
          <w:color w:val="000000"/>
          <w:sz w:val="24"/>
          <w:szCs w:val="24"/>
        </w:rPr>
      </w:pPr>
      <w:r>
        <w:rPr>
          <w:rStyle w:val="a8"/>
          <w:b w:val="0"/>
          <w:bCs w:val="0"/>
          <w:color w:val="000000"/>
          <w:sz w:val="24"/>
          <w:szCs w:val="24"/>
        </w:rPr>
        <w:t xml:space="preserve">Форма проведения </w:t>
      </w:r>
      <w:r w:rsidR="000D23A9">
        <w:rPr>
          <w:rStyle w:val="a8"/>
          <w:b w:val="0"/>
          <w:bCs w:val="0"/>
          <w:color w:val="000000"/>
          <w:sz w:val="24"/>
          <w:szCs w:val="24"/>
        </w:rPr>
        <w:t>зачета</w:t>
      </w:r>
      <w:r>
        <w:rPr>
          <w:rStyle w:val="a8"/>
          <w:b w:val="0"/>
          <w:bCs w:val="0"/>
          <w:color w:val="000000"/>
          <w:sz w:val="24"/>
          <w:szCs w:val="24"/>
        </w:rPr>
        <w:t xml:space="preserve"> – </w:t>
      </w:r>
      <w:r w:rsidR="002F4D12">
        <w:rPr>
          <w:rStyle w:val="a8"/>
          <w:b w:val="0"/>
          <w:bCs w:val="0"/>
          <w:color w:val="000000"/>
          <w:sz w:val="24"/>
          <w:szCs w:val="24"/>
        </w:rPr>
        <w:t xml:space="preserve">устный </w:t>
      </w:r>
      <w:r>
        <w:rPr>
          <w:rStyle w:val="a8"/>
          <w:b w:val="0"/>
          <w:bCs w:val="0"/>
          <w:color w:val="000000"/>
          <w:sz w:val="24"/>
          <w:szCs w:val="24"/>
        </w:rPr>
        <w:t>ответ по утвержденным</w:t>
      </w:r>
      <w:r w:rsidR="000D23A9">
        <w:rPr>
          <w:rStyle w:val="a8"/>
          <w:b w:val="0"/>
          <w:bCs w:val="0"/>
          <w:color w:val="000000"/>
          <w:sz w:val="24"/>
          <w:szCs w:val="24"/>
        </w:rPr>
        <w:t xml:space="preserve"> вопросам</w:t>
      </w:r>
      <w:r>
        <w:rPr>
          <w:rStyle w:val="a8"/>
          <w:b w:val="0"/>
          <w:bCs w:val="0"/>
          <w:color w:val="000000"/>
          <w:sz w:val="24"/>
          <w:szCs w:val="24"/>
        </w:rPr>
        <w:t xml:space="preserve">, сформулированным с учетом содержания учебной дисциплины. После </w:t>
      </w:r>
      <w:r w:rsidR="002F4D12">
        <w:rPr>
          <w:rStyle w:val="a8"/>
          <w:b w:val="0"/>
          <w:bCs w:val="0"/>
          <w:color w:val="000000"/>
          <w:sz w:val="24"/>
          <w:szCs w:val="24"/>
        </w:rPr>
        <w:t>подготовки обучаемого к ответу</w:t>
      </w:r>
      <w:r>
        <w:rPr>
          <w:rStyle w:val="a8"/>
          <w:b w:val="0"/>
          <w:bCs w:val="0"/>
          <w:color w:val="000000"/>
          <w:sz w:val="24"/>
          <w:szCs w:val="24"/>
        </w:rPr>
        <w:t xml:space="preserve">, проводится теоретическая беседа </w:t>
      </w:r>
      <w:r w:rsidR="004210B6">
        <w:rPr>
          <w:rStyle w:val="a8"/>
          <w:b w:val="0"/>
          <w:bCs w:val="0"/>
          <w:color w:val="000000"/>
          <w:sz w:val="24"/>
          <w:szCs w:val="24"/>
        </w:rPr>
        <w:t xml:space="preserve">преподавателя </w:t>
      </w:r>
      <w:r>
        <w:rPr>
          <w:rStyle w:val="a8"/>
          <w:b w:val="0"/>
          <w:bCs w:val="0"/>
          <w:color w:val="000000"/>
          <w:sz w:val="24"/>
          <w:szCs w:val="24"/>
        </w:rPr>
        <w:t xml:space="preserve">с </w:t>
      </w:r>
      <w:proofErr w:type="gramStart"/>
      <w:r>
        <w:rPr>
          <w:rStyle w:val="a8"/>
          <w:b w:val="0"/>
          <w:bCs w:val="0"/>
          <w:color w:val="000000"/>
          <w:sz w:val="24"/>
          <w:szCs w:val="24"/>
        </w:rPr>
        <w:t>обучаемым</w:t>
      </w:r>
      <w:proofErr w:type="gramEnd"/>
      <w:r>
        <w:rPr>
          <w:rStyle w:val="a8"/>
          <w:b w:val="0"/>
          <w:bCs w:val="0"/>
          <w:color w:val="000000"/>
          <w:sz w:val="24"/>
          <w:szCs w:val="24"/>
        </w:rPr>
        <w:t xml:space="preserve"> для уточнения </w:t>
      </w:r>
      <w:r w:rsidR="000D23A9">
        <w:rPr>
          <w:rStyle w:val="a8"/>
          <w:b w:val="0"/>
          <w:bCs w:val="0"/>
          <w:color w:val="000000"/>
          <w:sz w:val="24"/>
          <w:szCs w:val="24"/>
        </w:rPr>
        <w:t xml:space="preserve">зачетной </w:t>
      </w:r>
      <w:r>
        <w:rPr>
          <w:rStyle w:val="a8"/>
          <w:b w:val="0"/>
          <w:bCs w:val="0"/>
          <w:color w:val="000000"/>
          <w:sz w:val="24"/>
          <w:szCs w:val="24"/>
        </w:rPr>
        <w:t>оценки.</w:t>
      </w:r>
    </w:p>
    <w:p w:rsidR="00440764" w:rsidRDefault="00440764">
      <w:pPr>
        <w:pStyle w:val="af4"/>
        <w:spacing w:line="240" w:lineRule="auto"/>
        <w:ind w:firstLine="708"/>
        <w:jc w:val="both"/>
        <w:rPr>
          <w:rStyle w:val="a8"/>
          <w:color w:val="000000"/>
        </w:rPr>
      </w:pPr>
    </w:p>
    <w:p w:rsidR="007675DB" w:rsidRPr="00965DE9" w:rsidRDefault="007675DB">
      <w:pPr>
        <w:pStyle w:val="af4"/>
        <w:spacing w:line="240" w:lineRule="auto"/>
        <w:ind w:firstLine="708"/>
        <w:jc w:val="both"/>
        <w:rPr>
          <w:rStyle w:val="a8"/>
          <w:color w:val="000000"/>
        </w:rPr>
      </w:pPr>
    </w:p>
    <w:p w:rsidR="00440764" w:rsidRDefault="00440764">
      <w:pPr>
        <w:pStyle w:val="16"/>
        <w:tabs>
          <w:tab w:val="left" w:pos="1186"/>
        </w:tabs>
        <w:spacing w:before="170" w:after="170" w:line="240" w:lineRule="auto"/>
        <w:ind w:firstLine="0"/>
        <w:jc w:val="center"/>
        <w:rPr>
          <w:b/>
        </w:rPr>
      </w:pPr>
      <w:r>
        <w:rPr>
          <w:rStyle w:val="a8"/>
          <w:b/>
          <w:bCs/>
          <w:iCs w:val="0"/>
          <w:color w:val="000000"/>
        </w:rPr>
        <w:t>Паспорт фонда оценочных средств по дисциплине</w:t>
      </w:r>
    </w:p>
    <w:tbl>
      <w:tblPr>
        <w:tblW w:w="0" w:type="auto"/>
        <w:tblInd w:w="103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567"/>
        <w:gridCol w:w="4111"/>
        <w:gridCol w:w="2552"/>
        <w:gridCol w:w="2743"/>
      </w:tblGrid>
      <w:tr w:rsidR="00440764">
        <w:trPr>
          <w:cantSplit/>
          <w:trHeight w:val="276"/>
        </w:trPr>
        <w:tc>
          <w:tcPr>
            <w:tcW w:w="56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440764">
            <w:pPr>
              <w:jc w:val="both"/>
              <w:rPr>
                <w:rStyle w:val="11"/>
                <w:b/>
                <w:bCs/>
                <w:color w:val="000000"/>
                <w:sz w:val="24"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411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440764">
            <w:pPr>
              <w:pStyle w:val="ac"/>
              <w:widowControl w:val="0"/>
              <w:jc w:val="center"/>
              <w:rPr>
                <w:rStyle w:val="11"/>
                <w:b/>
                <w:bCs/>
                <w:color w:val="000000"/>
              </w:rPr>
            </w:pPr>
            <w:r>
              <w:rPr>
                <w:rStyle w:val="11"/>
                <w:b/>
                <w:bCs/>
                <w:color w:val="000000"/>
                <w:sz w:val="24"/>
              </w:rPr>
              <w:t xml:space="preserve">Контролируемые разделы (темы) </w:t>
            </w:r>
            <w:r>
              <w:rPr>
                <w:rStyle w:val="11"/>
                <w:b/>
                <w:bCs/>
                <w:color w:val="000000"/>
                <w:sz w:val="24"/>
              </w:rPr>
              <w:br/>
              <w:t>дисциплины</w:t>
            </w:r>
          </w:p>
        </w:tc>
        <w:tc>
          <w:tcPr>
            <w:tcW w:w="255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440764">
            <w:pPr>
              <w:pStyle w:val="ac"/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rStyle w:val="11"/>
                <w:b/>
                <w:bCs/>
                <w:color w:val="000000"/>
              </w:rPr>
              <w:t>Код контролируемой компетенции (или её части)</w:t>
            </w:r>
          </w:p>
        </w:tc>
        <w:tc>
          <w:tcPr>
            <w:tcW w:w="274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40764" w:rsidRDefault="00440764">
            <w:pPr>
              <w:jc w:val="center"/>
            </w:pPr>
            <w:r>
              <w:rPr>
                <w:b/>
                <w:sz w:val="22"/>
                <w:szCs w:val="22"/>
              </w:rPr>
              <w:t>Вид, метод, форма оценочного мероприятия</w:t>
            </w:r>
          </w:p>
        </w:tc>
      </w:tr>
      <w:tr w:rsidR="00440764">
        <w:trPr>
          <w:cantSplit/>
          <w:trHeight w:val="230"/>
        </w:trPr>
        <w:tc>
          <w:tcPr>
            <w:tcW w:w="56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440764" w:rsidRDefault="00440764">
            <w:pPr>
              <w:snapToGrid w:val="0"/>
              <w:rPr>
                <w:b/>
                <w:sz w:val="20"/>
                <w:lang w:eastAsia="ar-SA"/>
              </w:rPr>
            </w:pPr>
          </w:p>
        </w:tc>
        <w:tc>
          <w:tcPr>
            <w:tcW w:w="411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440764" w:rsidRDefault="00440764">
            <w:pPr>
              <w:snapToGrid w:val="0"/>
              <w:rPr>
                <w:b/>
                <w:bCs/>
                <w:sz w:val="20"/>
                <w:lang w:eastAsia="ar-SA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440764" w:rsidRDefault="00440764">
            <w:pPr>
              <w:snapToGrid w:val="0"/>
              <w:rPr>
                <w:b/>
                <w:sz w:val="20"/>
                <w:lang w:eastAsia="ar-SA"/>
              </w:rPr>
            </w:pPr>
          </w:p>
        </w:tc>
        <w:tc>
          <w:tcPr>
            <w:tcW w:w="274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440764" w:rsidRDefault="00440764">
            <w:pPr>
              <w:snapToGrid w:val="0"/>
              <w:rPr>
                <w:b/>
                <w:sz w:val="20"/>
                <w:lang w:eastAsia="ar-SA"/>
              </w:rPr>
            </w:pPr>
          </w:p>
        </w:tc>
      </w:tr>
      <w:tr w:rsidR="00440764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44076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Pr="00A333FA" w:rsidRDefault="00A333FA">
            <w:pPr>
              <w:rPr>
                <w:szCs w:val="24"/>
              </w:rPr>
            </w:pPr>
            <w:r w:rsidRPr="00A333FA">
              <w:rPr>
                <w:color w:val="000000"/>
                <w:szCs w:val="24"/>
              </w:rPr>
              <w:t>Основные понятия человеко-машинного взаимодействия.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Pr="00A333FA" w:rsidRDefault="00A333FA" w:rsidP="0074624E">
            <w:pPr>
              <w:jc w:val="center"/>
              <w:rPr>
                <w:szCs w:val="24"/>
              </w:rPr>
            </w:pPr>
            <w:r w:rsidRPr="00A333FA">
              <w:rPr>
                <w:color w:val="000000"/>
                <w:szCs w:val="24"/>
              </w:rPr>
              <w:t>ОПК-13.1, ОПК-13.2</w:t>
            </w:r>
          </w:p>
        </w:tc>
        <w:tc>
          <w:tcPr>
            <w:tcW w:w="2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40764" w:rsidRDefault="00B02D67">
            <w:r>
              <w:t>зачет</w:t>
            </w:r>
          </w:p>
        </w:tc>
      </w:tr>
      <w:tr w:rsidR="00440764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44076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Pr="00A333FA" w:rsidRDefault="00A333FA">
            <w:pPr>
              <w:rPr>
                <w:szCs w:val="24"/>
              </w:rPr>
            </w:pPr>
            <w:r w:rsidRPr="00A333FA">
              <w:rPr>
                <w:color w:val="000000"/>
                <w:szCs w:val="24"/>
              </w:rPr>
              <w:t>Классификация пользовательских интерфейсов.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A333FA">
            <w:pPr>
              <w:jc w:val="center"/>
            </w:pPr>
            <w:r w:rsidRPr="00A333FA">
              <w:rPr>
                <w:color w:val="000000"/>
                <w:szCs w:val="24"/>
              </w:rPr>
              <w:t>ОПК-13.1, ОПК-13.2</w:t>
            </w:r>
          </w:p>
        </w:tc>
        <w:tc>
          <w:tcPr>
            <w:tcW w:w="2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40764" w:rsidRDefault="00B02D67">
            <w:r>
              <w:t>зачет</w:t>
            </w:r>
          </w:p>
        </w:tc>
      </w:tr>
      <w:tr w:rsidR="00440764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44076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Pr="00A333FA" w:rsidRDefault="00A333FA">
            <w:pPr>
              <w:rPr>
                <w:szCs w:val="24"/>
              </w:rPr>
            </w:pPr>
            <w:r w:rsidRPr="00A333FA">
              <w:rPr>
                <w:color w:val="000000"/>
                <w:szCs w:val="24"/>
              </w:rPr>
              <w:t>Проектирование человеко-машинного интерфейса.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A333FA">
            <w:pPr>
              <w:jc w:val="center"/>
            </w:pPr>
            <w:r w:rsidRPr="00A333FA">
              <w:rPr>
                <w:color w:val="000000"/>
                <w:szCs w:val="24"/>
              </w:rPr>
              <w:t>ОПК-13.1, ОПК-13.2</w:t>
            </w:r>
          </w:p>
        </w:tc>
        <w:tc>
          <w:tcPr>
            <w:tcW w:w="2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40764" w:rsidRDefault="00B02D67">
            <w:r>
              <w:t>зачет</w:t>
            </w:r>
          </w:p>
        </w:tc>
      </w:tr>
      <w:tr w:rsidR="00440764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440764">
            <w:pPr>
              <w:jc w:val="center"/>
              <w:rPr>
                <w:szCs w:val="24"/>
              </w:rPr>
            </w:pPr>
            <w:r>
              <w:rPr>
                <w:szCs w:val="24"/>
                <w:lang w:eastAsia="ar-SA"/>
              </w:rPr>
              <w:t>4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Pr="00A333FA" w:rsidRDefault="00A333FA">
            <w:pPr>
              <w:rPr>
                <w:szCs w:val="24"/>
              </w:rPr>
            </w:pPr>
            <w:r w:rsidRPr="00A333FA">
              <w:rPr>
                <w:color w:val="000000"/>
                <w:szCs w:val="24"/>
              </w:rPr>
              <w:t>Детальное проектирование пользовательских интерфейсов.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A333FA">
            <w:pPr>
              <w:jc w:val="center"/>
            </w:pPr>
            <w:r w:rsidRPr="00A333FA">
              <w:rPr>
                <w:color w:val="000000"/>
                <w:szCs w:val="24"/>
              </w:rPr>
              <w:t>ОПК-13.1, ОПК-13.2</w:t>
            </w:r>
          </w:p>
        </w:tc>
        <w:tc>
          <w:tcPr>
            <w:tcW w:w="2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40764" w:rsidRDefault="00B02D67">
            <w:r>
              <w:t>зачет</w:t>
            </w:r>
          </w:p>
        </w:tc>
      </w:tr>
      <w:tr w:rsidR="00440764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44076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Pr="00A333FA" w:rsidRDefault="00A333FA">
            <w:pPr>
              <w:rPr>
                <w:szCs w:val="24"/>
              </w:rPr>
            </w:pPr>
            <w:r w:rsidRPr="00A333FA">
              <w:rPr>
                <w:color w:val="000000"/>
                <w:szCs w:val="24"/>
              </w:rPr>
              <w:t>Оценка качества пользовательского интерфейса.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A333FA">
            <w:pPr>
              <w:jc w:val="center"/>
            </w:pPr>
            <w:r w:rsidRPr="00A333FA">
              <w:rPr>
                <w:color w:val="000000"/>
                <w:szCs w:val="24"/>
              </w:rPr>
              <w:t>ОПК-13.1, ОПК-13.2</w:t>
            </w:r>
          </w:p>
        </w:tc>
        <w:tc>
          <w:tcPr>
            <w:tcW w:w="2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40764" w:rsidRDefault="00B02D67">
            <w:r>
              <w:t>зачет</w:t>
            </w:r>
          </w:p>
        </w:tc>
      </w:tr>
    </w:tbl>
    <w:p w:rsidR="00965DE9" w:rsidRDefault="00965DE9" w:rsidP="00965DE9">
      <w:pPr>
        <w:tabs>
          <w:tab w:val="left" w:pos="1138"/>
        </w:tabs>
        <w:jc w:val="center"/>
        <w:rPr>
          <w:b/>
          <w:szCs w:val="24"/>
          <w:lang w:eastAsia="en-US"/>
        </w:rPr>
      </w:pPr>
    </w:p>
    <w:p w:rsidR="007675DB" w:rsidRDefault="007675DB" w:rsidP="00965DE9">
      <w:pPr>
        <w:tabs>
          <w:tab w:val="left" w:pos="1138"/>
        </w:tabs>
        <w:jc w:val="center"/>
        <w:rPr>
          <w:b/>
          <w:szCs w:val="24"/>
          <w:lang w:eastAsia="en-US"/>
        </w:rPr>
      </w:pPr>
    </w:p>
    <w:p w:rsidR="007675DB" w:rsidRDefault="007675DB" w:rsidP="00965DE9">
      <w:pPr>
        <w:tabs>
          <w:tab w:val="left" w:pos="1138"/>
        </w:tabs>
        <w:jc w:val="center"/>
        <w:rPr>
          <w:b/>
          <w:szCs w:val="24"/>
          <w:lang w:eastAsia="en-US"/>
        </w:rPr>
      </w:pPr>
    </w:p>
    <w:p w:rsidR="007675DB" w:rsidRDefault="007675DB" w:rsidP="00965DE9">
      <w:pPr>
        <w:tabs>
          <w:tab w:val="left" w:pos="1138"/>
        </w:tabs>
        <w:jc w:val="center"/>
        <w:rPr>
          <w:b/>
          <w:szCs w:val="24"/>
          <w:lang w:eastAsia="en-US"/>
        </w:rPr>
      </w:pPr>
    </w:p>
    <w:p w:rsidR="0074624E" w:rsidRDefault="0074624E" w:rsidP="00965DE9">
      <w:pPr>
        <w:tabs>
          <w:tab w:val="left" w:pos="1138"/>
        </w:tabs>
        <w:jc w:val="center"/>
        <w:rPr>
          <w:b/>
          <w:szCs w:val="24"/>
          <w:lang w:eastAsia="en-US"/>
        </w:rPr>
      </w:pPr>
    </w:p>
    <w:p w:rsidR="0074624E" w:rsidRDefault="0074624E" w:rsidP="00965DE9">
      <w:pPr>
        <w:tabs>
          <w:tab w:val="left" w:pos="1138"/>
        </w:tabs>
        <w:jc w:val="center"/>
        <w:rPr>
          <w:b/>
          <w:szCs w:val="24"/>
          <w:lang w:eastAsia="en-US"/>
        </w:rPr>
      </w:pPr>
    </w:p>
    <w:p w:rsidR="00A333FA" w:rsidRDefault="00A333FA" w:rsidP="00965DE9">
      <w:pPr>
        <w:tabs>
          <w:tab w:val="left" w:pos="1138"/>
        </w:tabs>
        <w:jc w:val="center"/>
        <w:rPr>
          <w:b/>
          <w:szCs w:val="24"/>
          <w:lang w:eastAsia="en-US"/>
        </w:rPr>
      </w:pPr>
    </w:p>
    <w:p w:rsidR="0074624E" w:rsidRPr="00A0300C" w:rsidRDefault="0074624E" w:rsidP="0074624E">
      <w:pPr>
        <w:jc w:val="center"/>
        <w:rPr>
          <w:rStyle w:val="22"/>
          <w:b/>
          <w:color w:val="000000"/>
          <w:szCs w:val="24"/>
        </w:rPr>
      </w:pPr>
      <w:r w:rsidRPr="00A0300C">
        <w:rPr>
          <w:rStyle w:val="22"/>
          <w:b/>
          <w:color w:val="000000"/>
          <w:szCs w:val="24"/>
        </w:rPr>
        <w:lastRenderedPageBreak/>
        <w:t>Критерии оценивания компетенций (результатов)</w:t>
      </w:r>
    </w:p>
    <w:p w:rsidR="0074624E" w:rsidRPr="00A0300C" w:rsidRDefault="0074624E" w:rsidP="0074624E">
      <w:pPr>
        <w:jc w:val="center"/>
        <w:rPr>
          <w:rStyle w:val="22"/>
          <w:b/>
          <w:color w:val="000000"/>
          <w:szCs w:val="24"/>
        </w:rPr>
      </w:pPr>
    </w:p>
    <w:p w:rsidR="0074624E" w:rsidRPr="00A0300C" w:rsidRDefault="0074624E" w:rsidP="0074624E">
      <w:pPr>
        <w:jc w:val="both"/>
        <w:rPr>
          <w:rStyle w:val="22"/>
          <w:color w:val="000000"/>
          <w:szCs w:val="24"/>
        </w:rPr>
      </w:pPr>
      <w:r w:rsidRPr="00A0300C">
        <w:rPr>
          <w:rStyle w:val="22"/>
          <w:color w:val="000000"/>
          <w:szCs w:val="24"/>
        </w:rPr>
        <w:t>1). Уровень усвоения материала, предусмотренного программой.</w:t>
      </w:r>
    </w:p>
    <w:p w:rsidR="0074624E" w:rsidRPr="00A0300C" w:rsidRDefault="0074624E" w:rsidP="0074624E">
      <w:pPr>
        <w:jc w:val="both"/>
        <w:rPr>
          <w:rStyle w:val="22"/>
          <w:color w:val="000000"/>
          <w:szCs w:val="24"/>
        </w:rPr>
      </w:pPr>
      <w:r w:rsidRPr="00A0300C">
        <w:rPr>
          <w:rStyle w:val="22"/>
          <w:color w:val="000000"/>
          <w:szCs w:val="24"/>
        </w:rPr>
        <w:t>2). Умение анализировать материал, устанавливать причинно-следственные связи.</w:t>
      </w:r>
    </w:p>
    <w:p w:rsidR="0074624E" w:rsidRPr="00A0300C" w:rsidRDefault="0074624E" w:rsidP="0074624E">
      <w:pPr>
        <w:jc w:val="both"/>
        <w:rPr>
          <w:rStyle w:val="22"/>
          <w:color w:val="000000"/>
          <w:szCs w:val="24"/>
        </w:rPr>
      </w:pPr>
      <w:r w:rsidRPr="00A0300C">
        <w:rPr>
          <w:rStyle w:val="22"/>
          <w:color w:val="000000"/>
          <w:szCs w:val="24"/>
        </w:rPr>
        <w:t>3). Ответы на вопросы: полнота, аргументированность, убежденность, умение</w:t>
      </w:r>
    </w:p>
    <w:p w:rsidR="0074624E" w:rsidRPr="00A0300C" w:rsidRDefault="0074624E" w:rsidP="0074624E">
      <w:pPr>
        <w:jc w:val="both"/>
        <w:rPr>
          <w:rStyle w:val="22"/>
          <w:color w:val="000000"/>
          <w:szCs w:val="24"/>
        </w:rPr>
      </w:pPr>
      <w:r w:rsidRPr="00A0300C">
        <w:rPr>
          <w:rStyle w:val="22"/>
          <w:color w:val="000000"/>
          <w:szCs w:val="24"/>
        </w:rPr>
        <w:t>4). Качество ответа (его общая композиция, логичность, убежденность, общая эрудиция)</w:t>
      </w:r>
    </w:p>
    <w:p w:rsidR="0074624E" w:rsidRDefault="0074624E" w:rsidP="0074624E">
      <w:pPr>
        <w:jc w:val="both"/>
        <w:rPr>
          <w:rStyle w:val="22"/>
          <w:color w:val="000000"/>
          <w:szCs w:val="24"/>
        </w:rPr>
      </w:pPr>
      <w:r w:rsidRPr="00A0300C">
        <w:rPr>
          <w:rStyle w:val="22"/>
          <w:color w:val="000000"/>
          <w:szCs w:val="24"/>
        </w:rPr>
        <w:t>5). Использование дополнительной литературы при подготовке ответов.</w:t>
      </w:r>
    </w:p>
    <w:p w:rsidR="0074624E" w:rsidRPr="00A0300C" w:rsidRDefault="0074624E" w:rsidP="0074624E">
      <w:pPr>
        <w:jc w:val="both"/>
        <w:rPr>
          <w:rStyle w:val="22"/>
          <w:color w:val="000000"/>
          <w:szCs w:val="24"/>
        </w:rPr>
      </w:pPr>
    </w:p>
    <w:p w:rsidR="0074624E" w:rsidRPr="00A0300C" w:rsidRDefault="0074624E" w:rsidP="0074624E">
      <w:pPr>
        <w:spacing w:before="120" w:after="120"/>
        <w:jc w:val="center"/>
        <w:rPr>
          <w:color w:val="000000"/>
          <w:szCs w:val="24"/>
          <w:lang w:eastAsia="ru-RU"/>
        </w:rPr>
      </w:pPr>
      <w:r w:rsidRPr="00A0300C">
        <w:rPr>
          <w:b/>
          <w:color w:val="000000"/>
          <w:szCs w:val="24"/>
          <w:lang w:eastAsia="ru-RU"/>
        </w:rPr>
        <w:t xml:space="preserve">Шкала оценки </w:t>
      </w:r>
      <w:proofErr w:type="spellStart"/>
      <w:r w:rsidRPr="00A0300C">
        <w:rPr>
          <w:b/>
          <w:color w:val="000000"/>
          <w:szCs w:val="24"/>
          <w:lang w:eastAsia="ru-RU"/>
        </w:rPr>
        <w:t>сформированности</w:t>
      </w:r>
      <w:proofErr w:type="spellEnd"/>
      <w:r w:rsidRPr="00A0300C">
        <w:rPr>
          <w:b/>
          <w:color w:val="000000"/>
          <w:szCs w:val="24"/>
          <w:lang w:eastAsia="ru-RU"/>
        </w:rPr>
        <w:t xml:space="preserve"> компетенций</w:t>
      </w:r>
    </w:p>
    <w:p w:rsidR="00440764" w:rsidRDefault="00440764">
      <w:pPr>
        <w:ind w:firstLine="567"/>
        <w:jc w:val="both"/>
        <w:rPr>
          <w:color w:val="000000"/>
          <w:szCs w:val="24"/>
          <w:lang w:eastAsia="ru-RU"/>
        </w:rPr>
      </w:pPr>
      <w:r>
        <w:rPr>
          <w:color w:val="000000"/>
          <w:szCs w:val="24"/>
          <w:lang w:eastAsia="ru-RU"/>
        </w:rPr>
        <w:t xml:space="preserve">В процессе оценки </w:t>
      </w:r>
      <w:proofErr w:type="spellStart"/>
      <w:r>
        <w:rPr>
          <w:color w:val="000000"/>
          <w:szCs w:val="24"/>
          <w:lang w:eastAsia="ru-RU"/>
        </w:rPr>
        <w:t>сформированности</w:t>
      </w:r>
      <w:proofErr w:type="spellEnd"/>
      <w:r>
        <w:rPr>
          <w:color w:val="000000"/>
          <w:szCs w:val="24"/>
          <w:lang w:eastAsia="ru-RU"/>
        </w:rPr>
        <w:t xml:space="preserve"> знаний, умений и навыков обучающегося по дисциплине, производимой на этапе промежуточной аттестации в форме </w:t>
      </w:r>
      <w:r w:rsidR="00AF5F52">
        <w:rPr>
          <w:color w:val="000000"/>
          <w:szCs w:val="24"/>
          <w:lang w:eastAsia="ru-RU"/>
        </w:rPr>
        <w:t>зачета</w:t>
      </w:r>
      <w:r>
        <w:rPr>
          <w:color w:val="000000"/>
          <w:szCs w:val="24"/>
          <w:lang w:eastAsia="ru-RU"/>
        </w:rPr>
        <w:t xml:space="preserve">, используется </w:t>
      </w:r>
      <w:r w:rsidR="00AF5F52">
        <w:rPr>
          <w:color w:val="000000"/>
          <w:szCs w:val="24"/>
          <w:lang w:eastAsia="ru-RU"/>
        </w:rPr>
        <w:t>следующая</w:t>
      </w:r>
      <w:r>
        <w:rPr>
          <w:color w:val="000000"/>
          <w:szCs w:val="24"/>
          <w:lang w:eastAsia="ru-RU"/>
        </w:rPr>
        <w:t xml:space="preserve"> оценочная шкала:</w:t>
      </w:r>
    </w:p>
    <w:p w:rsidR="00AF5F52" w:rsidRPr="001B348A" w:rsidRDefault="00AF5F52" w:rsidP="00AF5F52">
      <w:pPr>
        <w:ind w:firstLine="709"/>
        <w:jc w:val="both"/>
        <w:rPr>
          <w:color w:val="000000"/>
          <w:szCs w:val="24"/>
          <w:lang w:eastAsia="ru-RU"/>
        </w:rPr>
      </w:pPr>
      <w:r w:rsidRPr="001B348A">
        <w:rPr>
          <w:b/>
          <w:bCs/>
          <w:color w:val="000000"/>
          <w:szCs w:val="24"/>
          <w:lang w:eastAsia="ru-RU"/>
        </w:rPr>
        <w:t>Оценка «зачтено»</w:t>
      </w:r>
      <w:r>
        <w:rPr>
          <w:b/>
          <w:bCs/>
          <w:color w:val="000000"/>
          <w:szCs w:val="24"/>
          <w:lang w:eastAsia="ru-RU"/>
        </w:rPr>
        <w:t xml:space="preserve"> </w:t>
      </w:r>
      <w:r w:rsidRPr="001B348A">
        <w:rPr>
          <w:color w:val="000000"/>
          <w:szCs w:val="24"/>
          <w:lang w:eastAsia="ru-RU"/>
        </w:rPr>
        <w:t xml:space="preserve">выставляется студенту, который прочно усвоил предусмотренный программный материал; правильно, аргументировано ответил на все вопросы, с приведением примеров; показал глубокие систематизированные знания, владеет приемами рассуждения и сопоставляет материал из разных источников: теорию связывает с практикой, другими темами данного курса, других изучаемых предметов; без ошибок выполнил </w:t>
      </w:r>
      <w:r>
        <w:rPr>
          <w:color w:val="000000"/>
          <w:szCs w:val="24"/>
          <w:lang w:eastAsia="ru-RU"/>
        </w:rPr>
        <w:t>лабораторные работы</w:t>
      </w:r>
      <w:r w:rsidRPr="001B348A">
        <w:rPr>
          <w:color w:val="000000"/>
          <w:szCs w:val="24"/>
          <w:lang w:eastAsia="ru-RU"/>
        </w:rPr>
        <w:t>.</w:t>
      </w:r>
    </w:p>
    <w:p w:rsidR="00AF5F52" w:rsidRDefault="00AF5F52" w:rsidP="00AF5F52">
      <w:pPr>
        <w:ind w:firstLine="709"/>
        <w:jc w:val="both"/>
        <w:rPr>
          <w:color w:val="000000"/>
          <w:szCs w:val="24"/>
          <w:lang w:eastAsia="ru-RU"/>
        </w:rPr>
      </w:pPr>
      <w:r w:rsidRPr="001B348A">
        <w:rPr>
          <w:color w:val="000000"/>
          <w:szCs w:val="24"/>
          <w:lang w:eastAsia="ru-RU"/>
        </w:rPr>
        <w:t xml:space="preserve">Дополнительным условием получения оценки «зачтено» могут стать хорошие успехи при выполнении самостоятельной и контрольной работы, систематическая активная работа на </w:t>
      </w:r>
      <w:r>
        <w:rPr>
          <w:color w:val="000000"/>
          <w:szCs w:val="24"/>
          <w:lang w:eastAsia="ru-RU"/>
        </w:rPr>
        <w:t xml:space="preserve">лабораторных работах. </w:t>
      </w:r>
    </w:p>
    <w:p w:rsidR="00965DE9" w:rsidRDefault="00965DE9" w:rsidP="00AF5F52">
      <w:pPr>
        <w:ind w:firstLine="709"/>
        <w:jc w:val="both"/>
        <w:rPr>
          <w:color w:val="000000"/>
          <w:szCs w:val="24"/>
          <w:lang w:eastAsia="ru-RU"/>
        </w:rPr>
      </w:pPr>
      <w:r>
        <w:rPr>
          <w:b/>
          <w:color w:val="000000"/>
          <w:szCs w:val="24"/>
          <w:lang w:eastAsia="ru-RU"/>
        </w:rPr>
        <w:t>Оценка «не зачтено»</w:t>
      </w:r>
      <w:r>
        <w:rPr>
          <w:color w:val="000000"/>
          <w:szCs w:val="24"/>
          <w:lang w:eastAsia="ru-RU"/>
        </w:rPr>
        <w:t xml:space="preserve"> выставляется </w:t>
      </w:r>
      <w:proofErr w:type="gramStart"/>
      <w:r>
        <w:rPr>
          <w:color w:val="000000"/>
          <w:szCs w:val="24"/>
          <w:lang w:eastAsia="ru-RU"/>
        </w:rPr>
        <w:t>обучающемуся</w:t>
      </w:r>
      <w:proofErr w:type="gramEnd"/>
      <w:r>
        <w:rPr>
          <w:color w:val="000000"/>
          <w:szCs w:val="24"/>
          <w:lang w:eastAsia="ru-RU"/>
        </w:rPr>
        <w:t xml:space="preserve">, который не справился с контрольным заданием на зачет, в ответах на вопросы контрольного перечня допустил существенные ошибки. Не может ответить на дополнительные вопросы, предложенные преподавателем. Целостного представления о взаимосвязях элементов курса и использования предметной терминологии </w:t>
      </w:r>
      <w:proofErr w:type="gramStart"/>
      <w:r>
        <w:rPr>
          <w:color w:val="000000"/>
          <w:szCs w:val="24"/>
          <w:lang w:eastAsia="ru-RU"/>
        </w:rPr>
        <w:t>у</w:t>
      </w:r>
      <w:proofErr w:type="gramEnd"/>
      <w:r>
        <w:rPr>
          <w:color w:val="000000"/>
          <w:szCs w:val="24"/>
          <w:lang w:eastAsia="ru-RU"/>
        </w:rPr>
        <w:t xml:space="preserve"> обучающегося нет.</w:t>
      </w:r>
    </w:p>
    <w:p w:rsidR="00705EBC" w:rsidRPr="001B348A" w:rsidRDefault="00705EBC" w:rsidP="00AF5F52">
      <w:pPr>
        <w:ind w:firstLine="709"/>
        <w:jc w:val="both"/>
        <w:rPr>
          <w:color w:val="000000"/>
          <w:szCs w:val="24"/>
          <w:lang w:eastAsia="ru-RU"/>
        </w:rPr>
      </w:pPr>
    </w:p>
    <w:p w:rsidR="00440764" w:rsidRPr="00A333FA" w:rsidRDefault="00440764" w:rsidP="00705EBC">
      <w:pPr>
        <w:shd w:val="clear" w:color="auto" w:fill="FFFFFF"/>
        <w:spacing w:after="120"/>
        <w:jc w:val="center"/>
        <w:rPr>
          <w:b/>
          <w:i/>
          <w:szCs w:val="24"/>
        </w:rPr>
      </w:pPr>
      <w:r w:rsidRPr="00A333FA">
        <w:rPr>
          <w:rStyle w:val="72"/>
          <w:b/>
          <w:bCs/>
          <w:i w:val="0"/>
          <w:iCs w:val="0"/>
          <w:color w:val="000000"/>
          <w:szCs w:val="24"/>
        </w:rPr>
        <w:t>Типовые контрольные задания или иные материалы</w:t>
      </w:r>
    </w:p>
    <w:p w:rsidR="00440764" w:rsidRDefault="00440764" w:rsidP="00705EBC">
      <w:pPr>
        <w:tabs>
          <w:tab w:val="left" w:pos="1138"/>
        </w:tabs>
        <w:spacing w:after="120"/>
        <w:jc w:val="center"/>
        <w:rPr>
          <w:b/>
          <w:szCs w:val="24"/>
        </w:rPr>
      </w:pPr>
      <w:r>
        <w:rPr>
          <w:b/>
          <w:szCs w:val="24"/>
        </w:rPr>
        <w:t>Типовые задания для самостоятельной работы</w:t>
      </w:r>
    </w:p>
    <w:p w:rsidR="00F30E5A" w:rsidRPr="002F3061" w:rsidRDefault="00F30E5A" w:rsidP="00F30E5A">
      <w:pPr>
        <w:ind w:firstLine="720"/>
        <w:jc w:val="both"/>
        <w:rPr>
          <w:rFonts w:ascii="TimesNewRoman" w:hAnsi="TimesNewRoman"/>
          <w:color w:val="000000"/>
          <w:szCs w:val="24"/>
        </w:rPr>
      </w:pPr>
      <w:r w:rsidRPr="002F3061">
        <w:rPr>
          <w:iCs/>
          <w:szCs w:val="24"/>
        </w:rPr>
        <w:t>Общая цель самостоятельной работы –</w:t>
      </w:r>
      <w:r w:rsidRPr="002F3061">
        <w:rPr>
          <w:szCs w:val="24"/>
        </w:rPr>
        <w:t xml:space="preserve"> углубленное изучение наиболее важных разделов изучаемой дисциплины. В процессе самостоятельной работы у студентов формируется </w:t>
      </w:r>
      <w:r w:rsidRPr="002F3061">
        <w:rPr>
          <w:rFonts w:ascii="TimesNewRoman" w:hAnsi="TimesNewRoman"/>
          <w:color w:val="000000"/>
          <w:szCs w:val="24"/>
        </w:rPr>
        <w:t xml:space="preserve">представление о современном состоянии </w:t>
      </w:r>
      <w:r w:rsidR="002827D4">
        <w:rPr>
          <w:rFonts w:ascii="TimesNewRoman" w:hAnsi="TimesNewRoman"/>
          <w:color w:val="000000"/>
          <w:szCs w:val="24"/>
        </w:rPr>
        <w:t>изучаемой предметной области</w:t>
      </w:r>
      <w:r w:rsidRPr="002F3061">
        <w:rPr>
          <w:rFonts w:ascii="TimesNewRoman" w:hAnsi="TimesNewRoman"/>
          <w:color w:val="000000"/>
          <w:szCs w:val="24"/>
        </w:rPr>
        <w:t xml:space="preserve">, тенденциях ее развития, вырабатываются навыки </w:t>
      </w:r>
      <w:r>
        <w:rPr>
          <w:rFonts w:ascii="TimesNewRoman" w:hAnsi="TimesNewRoman"/>
          <w:color w:val="000000"/>
          <w:szCs w:val="24"/>
        </w:rPr>
        <w:t xml:space="preserve">решения </w:t>
      </w:r>
      <w:r w:rsidR="002827D4">
        <w:rPr>
          <w:rFonts w:ascii="TimesNewRoman" w:hAnsi="TimesNewRoman"/>
          <w:color w:val="000000"/>
          <w:szCs w:val="24"/>
        </w:rPr>
        <w:t xml:space="preserve">практических </w:t>
      </w:r>
      <w:r>
        <w:rPr>
          <w:rFonts w:ascii="TimesNewRoman" w:hAnsi="TimesNewRoman"/>
          <w:color w:val="000000"/>
          <w:szCs w:val="24"/>
        </w:rPr>
        <w:t>задач</w:t>
      </w:r>
      <w:r w:rsidR="002827D4">
        <w:rPr>
          <w:rFonts w:ascii="TimesNewRoman" w:hAnsi="TimesNewRoman"/>
          <w:color w:val="000000"/>
          <w:szCs w:val="24"/>
        </w:rPr>
        <w:t>.</w:t>
      </w:r>
      <w:r>
        <w:rPr>
          <w:rFonts w:ascii="TimesNewRoman" w:hAnsi="TimesNewRoman"/>
          <w:color w:val="000000"/>
          <w:szCs w:val="24"/>
        </w:rPr>
        <w:t xml:space="preserve"> </w:t>
      </w:r>
    </w:p>
    <w:p w:rsidR="00CD6872" w:rsidRDefault="002827D4" w:rsidP="00CD6872">
      <w:pPr>
        <w:tabs>
          <w:tab w:val="left" w:pos="1138"/>
        </w:tabs>
        <w:ind w:firstLine="567"/>
        <w:jc w:val="both"/>
        <w:rPr>
          <w:iCs/>
          <w:szCs w:val="24"/>
        </w:rPr>
      </w:pPr>
      <w:r w:rsidRPr="004475A7">
        <w:rPr>
          <w:iCs/>
          <w:szCs w:val="24"/>
        </w:rPr>
        <w:t>Консультации и контроль над ходом выполнения самостоятельной работы осуществляются при индивидуальных занятиях с каждым студентом.</w:t>
      </w:r>
    </w:p>
    <w:p w:rsidR="002827D4" w:rsidRDefault="002827D4" w:rsidP="00CD6872">
      <w:pPr>
        <w:tabs>
          <w:tab w:val="left" w:pos="1138"/>
        </w:tabs>
        <w:ind w:firstLine="567"/>
        <w:jc w:val="both"/>
        <w:rPr>
          <w:szCs w:val="24"/>
        </w:rPr>
      </w:pPr>
    </w:p>
    <w:p w:rsidR="002827D4" w:rsidRDefault="002827D4" w:rsidP="002827D4">
      <w:pPr>
        <w:suppressAutoHyphens w:val="0"/>
        <w:autoSpaceDE w:val="0"/>
        <w:autoSpaceDN w:val="0"/>
        <w:adjustRightInd w:val="0"/>
        <w:ind w:firstLine="142"/>
        <w:rPr>
          <w:b/>
          <w:bCs/>
          <w:color w:val="000000"/>
          <w:szCs w:val="24"/>
          <w:lang w:eastAsia="ru-RU"/>
        </w:rPr>
      </w:pPr>
      <w:r w:rsidRPr="00955E8F">
        <w:rPr>
          <w:b/>
          <w:bCs/>
          <w:color w:val="000000"/>
          <w:szCs w:val="24"/>
          <w:lang w:eastAsia="ru-RU"/>
        </w:rPr>
        <w:t xml:space="preserve">Вариант №1 </w:t>
      </w:r>
    </w:p>
    <w:p w:rsidR="002827D4" w:rsidRPr="002F3061" w:rsidRDefault="002827D4" w:rsidP="002827D4">
      <w:pPr>
        <w:ind w:firstLine="567"/>
        <w:jc w:val="both"/>
        <w:rPr>
          <w:szCs w:val="24"/>
        </w:rPr>
      </w:pPr>
      <w:r w:rsidRPr="00C17624">
        <w:t>Человеко-машинное взаимодействие как область знаний.</w:t>
      </w:r>
      <w:r>
        <w:t xml:space="preserve"> </w:t>
      </w:r>
      <w:r w:rsidRPr="00A95763">
        <w:t>Понятие интерфейса. Качество и модели пользовательского интерфейса.</w:t>
      </w:r>
    </w:p>
    <w:p w:rsidR="002827D4" w:rsidRDefault="002827D4" w:rsidP="002827D4">
      <w:pPr>
        <w:suppressAutoHyphens w:val="0"/>
        <w:autoSpaceDE w:val="0"/>
        <w:autoSpaceDN w:val="0"/>
        <w:adjustRightInd w:val="0"/>
        <w:ind w:firstLine="142"/>
        <w:rPr>
          <w:b/>
          <w:bCs/>
          <w:color w:val="000000"/>
          <w:szCs w:val="24"/>
          <w:lang w:eastAsia="ru-RU"/>
        </w:rPr>
      </w:pPr>
      <w:r>
        <w:rPr>
          <w:b/>
          <w:bCs/>
          <w:color w:val="000000"/>
          <w:szCs w:val="24"/>
          <w:lang w:eastAsia="ru-RU"/>
        </w:rPr>
        <w:t>Вариант №2</w:t>
      </w:r>
      <w:r w:rsidRPr="00955E8F">
        <w:rPr>
          <w:b/>
          <w:bCs/>
          <w:color w:val="000000"/>
          <w:szCs w:val="24"/>
          <w:lang w:eastAsia="ru-RU"/>
        </w:rPr>
        <w:t xml:space="preserve"> </w:t>
      </w:r>
    </w:p>
    <w:p w:rsidR="002827D4" w:rsidRPr="002F3061" w:rsidRDefault="002827D4" w:rsidP="002827D4">
      <w:pPr>
        <w:ind w:firstLine="567"/>
        <w:jc w:val="both"/>
        <w:rPr>
          <w:szCs w:val="24"/>
        </w:rPr>
      </w:pPr>
      <w:r w:rsidRPr="00A95763">
        <w:t>Психология человека и компьютера. Стандартизация пользовательского интерфейса.</w:t>
      </w:r>
    </w:p>
    <w:p w:rsidR="002827D4" w:rsidRDefault="002827D4" w:rsidP="002827D4">
      <w:pPr>
        <w:suppressAutoHyphens w:val="0"/>
        <w:autoSpaceDE w:val="0"/>
        <w:autoSpaceDN w:val="0"/>
        <w:adjustRightInd w:val="0"/>
        <w:ind w:firstLine="142"/>
        <w:rPr>
          <w:b/>
          <w:bCs/>
          <w:color w:val="000000"/>
          <w:szCs w:val="24"/>
          <w:lang w:eastAsia="ru-RU"/>
        </w:rPr>
      </w:pPr>
      <w:r>
        <w:rPr>
          <w:b/>
          <w:bCs/>
          <w:color w:val="000000"/>
          <w:szCs w:val="24"/>
          <w:lang w:eastAsia="ru-RU"/>
        </w:rPr>
        <w:t>Вариант №3</w:t>
      </w:r>
      <w:r w:rsidRPr="00955E8F">
        <w:rPr>
          <w:b/>
          <w:bCs/>
          <w:color w:val="000000"/>
          <w:szCs w:val="24"/>
          <w:lang w:eastAsia="ru-RU"/>
        </w:rPr>
        <w:t xml:space="preserve"> </w:t>
      </w:r>
    </w:p>
    <w:p w:rsidR="002827D4" w:rsidRPr="002F3061" w:rsidRDefault="002827D4" w:rsidP="002827D4">
      <w:pPr>
        <w:ind w:firstLine="567"/>
        <w:jc w:val="both"/>
        <w:rPr>
          <w:szCs w:val="24"/>
        </w:rPr>
      </w:pPr>
      <w:r w:rsidRPr="00C17624">
        <w:t>Классификация пользовательских</w:t>
      </w:r>
      <w:r>
        <w:t xml:space="preserve"> </w:t>
      </w:r>
      <w:r w:rsidRPr="00C17624">
        <w:t xml:space="preserve">интерфейсов. </w:t>
      </w:r>
      <w:r w:rsidRPr="00A95763">
        <w:t>Особенности графического интерфейса. Компоненты графического интерфейса</w:t>
      </w:r>
      <w:r>
        <w:rPr>
          <w:szCs w:val="24"/>
        </w:rPr>
        <w:t>.</w:t>
      </w:r>
    </w:p>
    <w:p w:rsidR="002827D4" w:rsidRDefault="002827D4" w:rsidP="002827D4">
      <w:pPr>
        <w:suppressAutoHyphens w:val="0"/>
        <w:autoSpaceDE w:val="0"/>
        <w:autoSpaceDN w:val="0"/>
        <w:adjustRightInd w:val="0"/>
        <w:ind w:firstLine="142"/>
        <w:rPr>
          <w:b/>
          <w:bCs/>
          <w:color w:val="000000"/>
          <w:szCs w:val="24"/>
          <w:lang w:eastAsia="ru-RU"/>
        </w:rPr>
      </w:pPr>
      <w:r>
        <w:rPr>
          <w:b/>
          <w:bCs/>
          <w:color w:val="000000"/>
          <w:szCs w:val="24"/>
          <w:lang w:eastAsia="ru-RU"/>
        </w:rPr>
        <w:t>Вариант №4</w:t>
      </w:r>
      <w:r w:rsidRPr="00955E8F">
        <w:rPr>
          <w:b/>
          <w:bCs/>
          <w:color w:val="000000"/>
          <w:szCs w:val="24"/>
          <w:lang w:eastAsia="ru-RU"/>
        </w:rPr>
        <w:t xml:space="preserve"> </w:t>
      </w:r>
    </w:p>
    <w:p w:rsidR="002827D4" w:rsidRPr="002F3061" w:rsidRDefault="002827D4" w:rsidP="002827D4">
      <w:pPr>
        <w:ind w:firstLine="567"/>
        <w:jc w:val="both"/>
        <w:rPr>
          <w:snapToGrid w:val="0"/>
          <w:szCs w:val="24"/>
        </w:rPr>
      </w:pPr>
      <w:r w:rsidRPr="00A95763">
        <w:t>Принципы проектирования "дружественного" интерфейса, учитывающие требования со стороны пользователей</w:t>
      </w:r>
      <w:r>
        <w:rPr>
          <w:snapToGrid w:val="0"/>
          <w:szCs w:val="24"/>
        </w:rPr>
        <w:t>.</w:t>
      </w:r>
    </w:p>
    <w:p w:rsidR="002827D4" w:rsidRDefault="002827D4" w:rsidP="002827D4">
      <w:pPr>
        <w:suppressAutoHyphens w:val="0"/>
        <w:autoSpaceDE w:val="0"/>
        <w:autoSpaceDN w:val="0"/>
        <w:adjustRightInd w:val="0"/>
        <w:ind w:firstLine="142"/>
        <w:rPr>
          <w:b/>
          <w:bCs/>
          <w:color w:val="000000"/>
          <w:szCs w:val="24"/>
          <w:lang w:eastAsia="ru-RU"/>
        </w:rPr>
      </w:pPr>
      <w:r>
        <w:rPr>
          <w:b/>
          <w:bCs/>
          <w:color w:val="000000"/>
          <w:szCs w:val="24"/>
          <w:lang w:eastAsia="ru-RU"/>
        </w:rPr>
        <w:t>Вариант №5</w:t>
      </w:r>
      <w:r w:rsidRPr="00955E8F">
        <w:rPr>
          <w:b/>
          <w:bCs/>
          <w:color w:val="000000"/>
          <w:szCs w:val="24"/>
          <w:lang w:eastAsia="ru-RU"/>
        </w:rPr>
        <w:t xml:space="preserve"> </w:t>
      </w:r>
    </w:p>
    <w:p w:rsidR="002827D4" w:rsidRPr="002F3061" w:rsidRDefault="002827D4" w:rsidP="002827D4">
      <w:pPr>
        <w:ind w:firstLine="567"/>
        <w:jc w:val="both"/>
        <w:rPr>
          <w:snapToGrid w:val="0"/>
          <w:szCs w:val="24"/>
        </w:rPr>
      </w:pPr>
      <w:r w:rsidRPr="00A95763">
        <w:t>Проектирование элементов управления. Выбор визуальных атрибутов отображаемой</w:t>
      </w:r>
      <w:r>
        <w:t xml:space="preserve"> информации</w:t>
      </w:r>
      <w:r>
        <w:rPr>
          <w:snapToGrid w:val="0"/>
          <w:szCs w:val="24"/>
        </w:rPr>
        <w:t>.</w:t>
      </w:r>
    </w:p>
    <w:p w:rsidR="002827D4" w:rsidRDefault="002827D4" w:rsidP="002827D4">
      <w:pPr>
        <w:suppressAutoHyphens w:val="0"/>
        <w:autoSpaceDE w:val="0"/>
        <w:autoSpaceDN w:val="0"/>
        <w:adjustRightInd w:val="0"/>
        <w:ind w:firstLine="142"/>
        <w:rPr>
          <w:b/>
          <w:bCs/>
          <w:color w:val="000000"/>
          <w:szCs w:val="24"/>
          <w:lang w:eastAsia="ru-RU"/>
        </w:rPr>
      </w:pPr>
      <w:r>
        <w:rPr>
          <w:b/>
          <w:bCs/>
          <w:color w:val="000000"/>
          <w:szCs w:val="24"/>
          <w:lang w:eastAsia="ru-RU"/>
        </w:rPr>
        <w:t>Вариант №6</w:t>
      </w:r>
      <w:r w:rsidRPr="00955E8F">
        <w:rPr>
          <w:b/>
          <w:bCs/>
          <w:color w:val="000000"/>
          <w:szCs w:val="24"/>
          <w:lang w:eastAsia="ru-RU"/>
        </w:rPr>
        <w:t xml:space="preserve"> </w:t>
      </w:r>
    </w:p>
    <w:p w:rsidR="002827D4" w:rsidRPr="002F3061" w:rsidRDefault="000C4E16" w:rsidP="002827D4">
      <w:pPr>
        <w:ind w:firstLine="567"/>
        <w:jc w:val="both"/>
        <w:rPr>
          <w:snapToGrid w:val="0"/>
          <w:szCs w:val="24"/>
        </w:rPr>
      </w:pPr>
      <w:r w:rsidRPr="00A95763">
        <w:t>Разработка приложения. Создание интерфейса приложения. Работа с текстом</w:t>
      </w:r>
      <w:r w:rsidR="002827D4">
        <w:rPr>
          <w:snapToGrid w:val="0"/>
          <w:szCs w:val="24"/>
        </w:rPr>
        <w:t>.</w:t>
      </w:r>
    </w:p>
    <w:p w:rsidR="002827D4" w:rsidRDefault="002827D4" w:rsidP="002827D4">
      <w:pPr>
        <w:suppressAutoHyphens w:val="0"/>
        <w:autoSpaceDE w:val="0"/>
        <w:autoSpaceDN w:val="0"/>
        <w:adjustRightInd w:val="0"/>
        <w:ind w:firstLine="142"/>
        <w:rPr>
          <w:b/>
          <w:bCs/>
          <w:color w:val="000000"/>
          <w:szCs w:val="24"/>
          <w:lang w:eastAsia="ru-RU"/>
        </w:rPr>
      </w:pPr>
      <w:r>
        <w:rPr>
          <w:b/>
          <w:bCs/>
          <w:color w:val="000000"/>
          <w:szCs w:val="24"/>
          <w:lang w:eastAsia="ru-RU"/>
        </w:rPr>
        <w:lastRenderedPageBreak/>
        <w:t>Вариант №7</w:t>
      </w:r>
      <w:r w:rsidRPr="00955E8F">
        <w:rPr>
          <w:b/>
          <w:bCs/>
          <w:color w:val="000000"/>
          <w:szCs w:val="24"/>
          <w:lang w:eastAsia="ru-RU"/>
        </w:rPr>
        <w:t xml:space="preserve"> </w:t>
      </w:r>
    </w:p>
    <w:p w:rsidR="002827D4" w:rsidRPr="002F3061" w:rsidRDefault="000C4E16" w:rsidP="002827D4">
      <w:pPr>
        <w:ind w:firstLine="567"/>
        <w:jc w:val="both"/>
        <w:rPr>
          <w:snapToGrid w:val="0"/>
          <w:szCs w:val="24"/>
        </w:rPr>
      </w:pPr>
      <w:r w:rsidRPr="00A95763">
        <w:t>Кнопки и переключатели. Использование форм</w:t>
      </w:r>
      <w:r>
        <w:t>.</w:t>
      </w:r>
      <w:r w:rsidRPr="00A95763">
        <w:t xml:space="preserve"> </w:t>
      </w:r>
      <w:r>
        <w:t>С</w:t>
      </w:r>
      <w:r w:rsidRPr="00A95763">
        <w:t>т</w:t>
      </w:r>
      <w:r>
        <w:t>андартные диалоги, шаблоны форм</w:t>
      </w:r>
      <w:r w:rsidR="002827D4">
        <w:rPr>
          <w:snapToGrid w:val="0"/>
          <w:szCs w:val="24"/>
        </w:rPr>
        <w:t>.</w:t>
      </w:r>
    </w:p>
    <w:p w:rsidR="002827D4" w:rsidRDefault="002827D4" w:rsidP="002827D4">
      <w:pPr>
        <w:suppressAutoHyphens w:val="0"/>
        <w:autoSpaceDE w:val="0"/>
        <w:autoSpaceDN w:val="0"/>
        <w:adjustRightInd w:val="0"/>
        <w:ind w:firstLine="142"/>
        <w:rPr>
          <w:b/>
          <w:bCs/>
          <w:color w:val="000000"/>
          <w:szCs w:val="24"/>
          <w:lang w:eastAsia="ru-RU"/>
        </w:rPr>
      </w:pPr>
      <w:r w:rsidRPr="00955E8F">
        <w:rPr>
          <w:b/>
          <w:bCs/>
          <w:color w:val="000000"/>
          <w:szCs w:val="24"/>
          <w:lang w:eastAsia="ru-RU"/>
        </w:rPr>
        <w:t>Вариант №</w:t>
      </w:r>
      <w:r>
        <w:rPr>
          <w:b/>
          <w:bCs/>
          <w:color w:val="000000"/>
          <w:szCs w:val="24"/>
          <w:lang w:eastAsia="ru-RU"/>
        </w:rPr>
        <w:t>8</w:t>
      </w:r>
      <w:r w:rsidRPr="00955E8F">
        <w:rPr>
          <w:b/>
          <w:bCs/>
          <w:color w:val="000000"/>
          <w:szCs w:val="24"/>
          <w:lang w:eastAsia="ru-RU"/>
        </w:rPr>
        <w:t xml:space="preserve"> </w:t>
      </w:r>
    </w:p>
    <w:p w:rsidR="002827D4" w:rsidRPr="002F3061" w:rsidRDefault="000C4E16" w:rsidP="002827D4">
      <w:pPr>
        <w:ind w:firstLine="567"/>
        <w:jc w:val="both"/>
        <w:rPr>
          <w:szCs w:val="24"/>
        </w:rPr>
      </w:pPr>
      <w:r w:rsidRPr="00A95763">
        <w:t>Работа с меню</w:t>
      </w:r>
      <w:r>
        <w:t>.</w:t>
      </w:r>
      <w:r w:rsidRPr="00A95763">
        <w:t xml:space="preserve"> </w:t>
      </w:r>
      <w:r>
        <w:t>Г</w:t>
      </w:r>
      <w:r w:rsidRPr="00A95763">
        <w:t>лавное меню, контекстное меню, конструктор меню</w:t>
      </w:r>
      <w:r>
        <w:t>.</w:t>
      </w:r>
      <w:r w:rsidRPr="00A95763">
        <w:t xml:space="preserve"> Подготовка отчетов. Создание справочной службы</w:t>
      </w:r>
      <w:r>
        <w:rPr>
          <w:szCs w:val="24"/>
        </w:rPr>
        <w:t>.</w:t>
      </w:r>
    </w:p>
    <w:p w:rsidR="002827D4" w:rsidRDefault="002827D4" w:rsidP="002827D4">
      <w:pPr>
        <w:suppressAutoHyphens w:val="0"/>
        <w:autoSpaceDE w:val="0"/>
        <w:autoSpaceDN w:val="0"/>
        <w:adjustRightInd w:val="0"/>
        <w:ind w:firstLine="142"/>
        <w:rPr>
          <w:b/>
          <w:bCs/>
          <w:color w:val="000000"/>
          <w:szCs w:val="24"/>
          <w:lang w:eastAsia="ru-RU"/>
        </w:rPr>
      </w:pPr>
      <w:r>
        <w:rPr>
          <w:b/>
          <w:bCs/>
          <w:color w:val="000000"/>
          <w:szCs w:val="24"/>
          <w:lang w:eastAsia="ru-RU"/>
        </w:rPr>
        <w:t>Вариант №9</w:t>
      </w:r>
      <w:r w:rsidRPr="00955E8F">
        <w:rPr>
          <w:b/>
          <w:bCs/>
          <w:color w:val="000000"/>
          <w:szCs w:val="24"/>
          <w:lang w:eastAsia="ru-RU"/>
        </w:rPr>
        <w:t xml:space="preserve"> </w:t>
      </w:r>
    </w:p>
    <w:p w:rsidR="002827D4" w:rsidRPr="002F3061" w:rsidRDefault="000C4E16" w:rsidP="002827D4">
      <w:pPr>
        <w:ind w:firstLine="567"/>
        <w:jc w:val="both"/>
        <w:rPr>
          <w:szCs w:val="24"/>
        </w:rPr>
      </w:pPr>
      <w:r w:rsidRPr="00C17624">
        <w:t>Стандартизация пользовательского</w:t>
      </w:r>
      <w:r>
        <w:t xml:space="preserve"> интерфейса. </w:t>
      </w:r>
      <w:r w:rsidRPr="00A95763">
        <w:t>Общие положения и структура методов оценки пользовательского интерфейса</w:t>
      </w:r>
      <w:r w:rsidR="002827D4">
        <w:rPr>
          <w:szCs w:val="24"/>
        </w:rPr>
        <w:t>.</w:t>
      </w:r>
    </w:p>
    <w:p w:rsidR="002827D4" w:rsidRDefault="002827D4" w:rsidP="002827D4">
      <w:pPr>
        <w:suppressAutoHyphens w:val="0"/>
        <w:autoSpaceDE w:val="0"/>
        <w:autoSpaceDN w:val="0"/>
        <w:adjustRightInd w:val="0"/>
        <w:ind w:firstLine="142"/>
        <w:rPr>
          <w:b/>
          <w:bCs/>
          <w:color w:val="000000"/>
          <w:szCs w:val="24"/>
          <w:lang w:eastAsia="ru-RU"/>
        </w:rPr>
      </w:pPr>
      <w:r w:rsidRPr="00955E8F">
        <w:rPr>
          <w:b/>
          <w:bCs/>
          <w:color w:val="000000"/>
          <w:szCs w:val="24"/>
          <w:lang w:eastAsia="ru-RU"/>
        </w:rPr>
        <w:t>Вариант №1</w:t>
      </w:r>
      <w:r>
        <w:rPr>
          <w:b/>
          <w:bCs/>
          <w:color w:val="000000"/>
          <w:szCs w:val="24"/>
          <w:lang w:eastAsia="ru-RU"/>
        </w:rPr>
        <w:t>0</w:t>
      </w:r>
      <w:r w:rsidRPr="00955E8F">
        <w:rPr>
          <w:b/>
          <w:bCs/>
          <w:color w:val="000000"/>
          <w:szCs w:val="24"/>
          <w:lang w:eastAsia="ru-RU"/>
        </w:rPr>
        <w:t xml:space="preserve"> </w:t>
      </w:r>
    </w:p>
    <w:p w:rsidR="002827D4" w:rsidRDefault="000C4E16" w:rsidP="002827D4">
      <w:pPr>
        <w:ind w:firstLine="720"/>
        <w:jc w:val="both"/>
        <w:rPr>
          <w:snapToGrid w:val="0"/>
          <w:szCs w:val="24"/>
        </w:rPr>
      </w:pPr>
      <w:r w:rsidRPr="00C17624">
        <w:t>Задачи</w:t>
      </w:r>
      <w:r>
        <w:t xml:space="preserve"> и виды</w:t>
      </w:r>
      <w:r w:rsidRPr="00C17624">
        <w:t xml:space="preserve"> тестирования. </w:t>
      </w:r>
      <w:r>
        <w:t>Оценка</w:t>
      </w:r>
      <w:r w:rsidRPr="00C17624">
        <w:t xml:space="preserve"> эффективности взаимодействия</w:t>
      </w:r>
      <w:r>
        <w:t xml:space="preserve"> </w:t>
      </w:r>
      <w:r w:rsidRPr="00C17624">
        <w:t>пользователя с интерфейсом</w:t>
      </w:r>
      <w:r w:rsidR="002827D4">
        <w:rPr>
          <w:snapToGrid w:val="0"/>
          <w:szCs w:val="24"/>
        </w:rPr>
        <w:t>.</w:t>
      </w:r>
    </w:p>
    <w:p w:rsidR="00616806" w:rsidRDefault="00616806" w:rsidP="003C47F7">
      <w:pPr>
        <w:tabs>
          <w:tab w:val="left" w:pos="1138"/>
        </w:tabs>
        <w:ind w:firstLine="567"/>
        <w:jc w:val="both"/>
        <w:rPr>
          <w:szCs w:val="24"/>
        </w:rPr>
      </w:pPr>
    </w:p>
    <w:p w:rsidR="00440764" w:rsidRDefault="00440764">
      <w:pPr>
        <w:tabs>
          <w:tab w:val="left" w:pos="573"/>
        </w:tabs>
        <w:spacing w:before="120" w:after="120"/>
        <w:jc w:val="center"/>
        <w:rPr>
          <w:szCs w:val="24"/>
        </w:rPr>
      </w:pPr>
      <w:r>
        <w:rPr>
          <w:b/>
          <w:szCs w:val="24"/>
          <w:lang w:eastAsia="ar-SA"/>
        </w:rPr>
        <w:t xml:space="preserve">Вопросы к </w:t>
      </w:r>
      <w:r w:rsidR="00F15263">
        <w:rPr>
          <w:b/>
          <w:szCs w:val="24"/>
          <w:lang w:eastAsia="ar-SA"/>
        </w:rPr>
        <w:t>зачету</w:t>
      </w:r>
      <w:r>
        <w:rPr>
          <w:b/>
          <w:szCs w:val="24"/>
          <w:lang w:eastAsia="ar-SA"/>
        </w:rPr>
        <w:t xml:space="preserve"> по дисциплине</w:t>
      </w:r>
    </w:p>
    <w:p w:rsidR="00F557FA" w:rsidRPr="00F557FA" w:rsidRDefault="00F557FA" w:rsidP="00F557FA">
      <w:pPr>
        <w:rPr>
          <w:szCs w:val="24"/>
        </w:rPr>
      </w:pPr>
      <w:r w:rsidRPr="00F557FA">
        <w:rPr>
          <w:szCs w:val="24"/>
        </w:rPr>
        <w:t>1. Перечислите функции, выполняемые СУБД и средства из реализации.</w:t>
      </w:r>
    </w:p>
    <w:p w:rsidR="00F557FA" w:rsidRPr="00F557FA" w:rsidRDefault="00F557FA" w:rsidP="00F557FA">
      <w:pPr>
        <w:rPr>
          <w:szCs w:val="24"/>
        </w:rPr>
      </w:pPr>
      <w:r w:rsidRPr="00F557FA">
        <w:rPr>
          <w:szCs w:val="24"/>
        </w:rPr>
        <w:t>2. Какие СУБД называются полнофункциональными? В чем их особенности?</w:t>
      </w:r>
    </w:p>
    <w:p w:rsidR="00F557FA" w:rsidRPr="00F557FA" w:rsidRDefault="00F557FA" w:rsidP="00F557FA">
      <w:pPr>
        <w:rPr>
          <w:szCs w:val="24"/>
        </w:rPr>
      </w:pPr>
      <w:r w:rsidRPr="00F557FA">
        <w:rPr>
          <w:szCs w:val="24"/>
        </w:rPr>
        <w:t>3. Серверные СУБД. Их функции и особенности.</w:t>
      </w:r>
    </w:p>
    <w:p w:rsidR="00F557FA" w:rsidRPr="00F557FA" w:rsidRDefault="00F557FA" w:rsidP="00F557FA">
      <w:pPr>
        <w:rPr>
          <w:szCs w:val="24"/>
        </w:rPr>
      </w:pPr>
      <w:r w:rsidRPr="00F557FA">
        <w:rPr>
          <w:szCs w:val="24"/>
        </w:rPr>
        <w:t>4. Средства, используемые для разработки прикладных программ.</w:t>
      </w:r>
    </w:p>
    <w:p w:rsidR="00F557FA" w:rsidRPr="00F557FA" w:rsidRDefault="00F557FA" w:rsidP="00F557FA">
      <w:pPr>
        <w:rPr>
          <w:szCs w:val="24"/>
        </w:rPr>
      </w:pPr>
      <w:r w:rsidRPr="00F557FA">
        <w:rPr>
          <w:szCs w:val="24"/>
        </w:rPr>
        <w:t>5. В чем заключаются особенности персональных СУБД?</w:t>
      </w:r>
    </w:p>
    <w:p w:rsidR="00F557FA" w:rsidRPr="00F557FA" w:rsidRDefault="00F557FA" w:rsidP="00F557FA">
      <w:pPr>
        <w:rPr>
          <w:szCs w:val="24"/>
        </w:rPr>
      </w:pPr>
      <w:r w:rsidRPr="00F557FA">
        <w:rPr>
          <w:szCs w:val="24"/>
        </w:rPr>
        <w:t>6. В чем заключаются особенности многопользовательских СУБД?</w:t>
      </w:r>
    </w:p>
    <w:p w:rsidR="00F557FA" w:rsidRPr="00F557FA" w:rsidRDefault="00F557FA" w:rsidP="00F557FA">
      <w:pPr>
        <w:rPr>
          <w:szCs w:val="24"/>
        </w:rPr>
      </w:pPr>
      <w:r w:rsidRPr="00F557FA">
        <w:rPr>
          <w:szCs w:val="24"/>
        </w:rPr>
        <w:t>7. Какие средства используются для разработки и выполнения пользовательских приложений?</w:t>
      </w:r>
    </w:p>
    <w:p w:rsidR="00F557FA" w:rsidRPr="00F557FA" w:rsidRDefault="00F557FA" w:rsidP="00F557FA">
      <w:pPr>
        <w:rPr>
          <w:szCs w:val="24"/>
        </w:rPr>
      </w:pPr>
      <w:r w:rsidRPr="00F557FA">
        <w:rPr>
          <w:szCs w:val="24"/>
        </w:rPr>
        <w:t>8. Какие средства используются для создания независимых приложений?</w:t>
      </w:r>
    </w:p>
    <w:p w:rsidR="00F557FA" w:rsidRPr="00F557FA" w:rsidRDefault="00F557FA" w:rsidP="00F557FA">
      <w:pPr>
        <w:rPr>
          <w:szCs w:val="24"/>
        </w:rPr>
      </w:pPr>
      <w:r w:rsidRPr="00F557FA">
        <w:rPr>
          <w:szCs w:val="24"/>
        </w:rPr>
        <w:t>9. Особенности архитектуры файл-сервер.</w:t>
      </w:r>
    </w:p>
    <w:p w:rsidR="00F557FA" w:rsidRPr="00F557FA" w:rsidRDefault="00F557FA" w:rsidP="00F557FA">
      <w:pPr>
        <w:rPr>
          <w:szCs w:val="24"/>
        </w:rPr>
      </w:pPr>
      <w:r w:rsidRPr="00F557FA">
        <w:rPr>
          <w:szCs w:val="24"/>
        </w:rPr>
        <w:t>10. Особенности архитектуры клиент-сервер.</w:t>
      </w:r>
    </w:p>
    <w:p w:rsidR="00F557FA" w:rsidRPr="00F557FA" w:rsidRDefault="00F557FA" w:rsidP="00F557FA">
      <w:pPr>
        <w:rPr>
          <w:szCs w:val="24"/>
        </w:rPr>
      </w:pPr>
      <w:r w:rsidRPr="00F557FA">
        <w:rPr>
          <w:szCs w:val="24"/>
        </w:rPr>
        <w:t>11. Особенности функционирования несетевых СУБД в системах файл-сервер.</w:t>
      </w:r>
    </w:p>
    <w:p w:rsidR="00F557FA" w:rsidRPr="00F557FA" w:rsidRDefault="00F557FA" w:rsidP="00F557FA">
      <w:pPr>
        <w:rPr>
          <w:szCs w:val="24"/>
        </w:rPr>
      </w:pPr>
      <w:r w:rsidRPr="00F557FA">
        <w:rPr>
          <w:szCs w:val="24"/>
        </w:rPr>
        <w:t>12. На какие компоненты подразделяется программное обеспечение систем клиент-сервер?</w:t>
      </w:r>
    </w:p>
    <w:p w:rsidR="00F557FA" w:rsidRPr="00F557FA" w:rsidRDefault="00F557FA" w:rsidP="00F557FA">
      <w:pPr>
        <w:rPr>
          <w:szCs w:val="24"/>
        </w:rPr>
      </w:pPr>
      <w:r w:rsidRPr="00F557FA">
        <w:rPr>
          <w:szCs w:val="24"/>
        </w:rPr>
        <w:t>13. Что представляют собой "хранимые процедуры"? Их назначение и функции.</w:t>
      </w:r>
    </w:p>
    <w:p w:rsidR="00F557FA" w:rsidRPr="00F557FA" w:rsidRDefault="00F557FA" w:rsidP="00F557FA">
      <w:pPr>
        <w:rPr>
          <w:szCs w:val="24"/>
        </w:rPr>
      </w:pPr>
      <w:r w:rsidRPr="00F557FA">
        <w:rPr>
          <w:szCs w:val="24"/>
        </w:rPr>
        <w:t>14. Что такое программа-триггер? Каково назначение и функции этих программ?</w:t>
      </w:r>
    </w:p>
    <w:p w:rsidR="00F557FA" w:rsidRPr="00F557FA" w:rsidRDefault="00F557FA" w:rsidP="00F557FA">
      <w:pPr>
        <w:rPr>
          <w:szCs w:val="24"/>
        </w:rPr>
      </w:pPr>
      <w:r w:rsidRPr="00F557FA">
        <w:rPr>
          <w:szCs w:val="24"/>
        </w:rPr>
        <w:t>15. В чем состоит недостаток использования несетевых СУБД в системах файл-сервер?</w:t>
      </w:r>
    </w:p>
    <w:p w:rsidR="00F557FA" w:rsidRPr="00F557FA" w:rsidRDefault="00F557FA" w:rsidP="00F557FA">
      <w:pPr>
        <w:rPr>
          <w:szCs w:val="24"/>
        </w:rPr>
      </w:pPr>
      <w:r w:rsidRPr="00F557FA">
        <w:rPr>
          <w:szCs w:val="24"/>
        </w:rPr>
        <w:t xml:space="preserve">16. Какие ключи, и с какой целью необходимо определить при создании БД </w:t>
      </w:r>
      <w:r w:rsidRPr="00F557FA">
        <w:rPr>
          <w:szCs w:val="24"/>
          <w:lang w:val="en-US"/>
        </w:rPr>
        <w:t>Access</w:t>
      </w:r>
      <w:r w:rsidRPr="00F557FA">
        <w:rPr>
          <w:szCs w:val="24"/>
        </w:rPr>
        <w:t>?</w:t>
      </w:r>
    </w:p>
    <w:p w:rsidR="00F557FA" w:rsidRPr="00F557FA" w:rsidRDefault="00F557FA" w:rsidP="00F557FA">
      <w:pPr>
        <w:rPr>
          <w:szCs w:val="24"/>
        </w:rPr>
      </w:pPr>
      <w:r w:rsidRPr="00F557FA">
        <w:rPr>
          <w:szCs w:val="24"/>
        </w:rPr>
        <w:t xml:space="preserve">17. С какой целью, и какими средствами обеспечивается ссылочная целостность в БД </w:t>
      </w:r>
      <w:r w:rsidRPr="00F557FA">
        <w:rPr>
          <w:szCs w:val="24"/>
          <w:lang w:val="en-US"/>
        </w:rPr>
        <w:t>Access</w:t>
      </w:r>
      <w:r w:rsidRPr="00F557FA">
        <w:rPr>
          <w:szCs w:val="24"/>
        </w:rPr>
        <w:t>?</w:t>
      </w:r>
    </w:p>
    <w:p w:rsidR="00F557FA" w:rsidRPr="00F557FA" w:rsidRDefault="00F557FA" w:rsidP="00F557FA">
      <w:pPr>
        <w:rPr>
          <w:szCs w:val="24"/>
        </w:rPr>
      </w:pPr>
      <w:r w:rsidRPr="00F557FA">
        <w:rPr>
          <w:szCs w:val="24"/>
        </w:rPr>
        <w:t>18. Каковы последствия использования в реляционной БД ненормализованных отношений?</w:t>
      </w:r>
    </w:p>
    <w:p w:rsidR="00F557FA" w:rsidRPr="00F557FA" w:rsidRDefault="00F557FA" w:rsidP="00F557FA">
      <w:pPr>
        <w:rPr>
          <w:szCs w:val="24"/>
        </w:rPr>
      </w:pPr>
      <w:r w:rsidRPr="00F557FA">
        <w:rPr>
          <w:szCs w:val="24"/>
        </w:rPr>
        <w:t xml:space="preserve">19. С какой целью на данные в БД накладываются ограничения? Какие ограничения можно реализовать в </w:t>
      </w:r>
      <w:r w:rsidRPr="00F557FA">
        <w:rPr>
          <w:szCs w:val="24"/>
          <w:lang w:val="en-US"/>
        </w:rPr>
        <w:t>Access</w:t>
      </w:r>
      <w:r w:rsidRPr="00F557FA">
        <w:rPr>
          <w:szCs w:val="24"/>
        </w:rPr>
        <w:t>?</w:t>
      </w:r>
    </w:p>
    <w:p w:rsidR="00F557FA" w:rsidRPr="00F557FA" w:rsidRDefault="00F557FA" w:rsidP="00F557FA">
      <w:pPr>
        <w:rPr>
          <w:szCs w:val="24"/>
        </w:rPr>
      </w:pPr>
      <w:r w:rsidRPr="00F557FA">
        <w:rPr>
          <w:szCs w:val="24"/>
        </w:rPr>
        <w:t xml:space="preserve">20. Какие операции реляционной алгебры используются в </w:t>
      </w:r>
      <w:r w:rsidRPr="00F557FA">
        <w:rPr>
          <w:szCs w:val="24"/>
          <w:lang w:val="en-US"/>
        </w:rPr>
        <w:t>Access</w:t>
      </w:r>
      <w:r w:rsidRPr="00F557FA">
        <w:rPr>
          <w:szCs w:val="24"/>
        </w:rPr>
        <w:t xml:space="preserve"> при составлении запросов режиме конструктора запросов?</w:t>
      </w:r>
    </w:p>
    <w:p w:rsidR="009E5A9E" w:rsidRPr="00705EBC" w:rsidRDefault="009E5A9E">
      <w:pPr>
        <w:pStyle w:val="ac"/>
        <w:widowControl w:val="0"/>
        <w:rPr>
          <w:sz w:val="16"/>
          <w:szCs w:val="16"/>
        </w:rPr>
      </w:pPr>
    </w:p>
    <w:p w:rsidR="005C12C9" w:rsidRPr="00F557FA" w:rsidRDefault="005C12C9">
      <w:pPr>
        <w:pStyle w:val="ac"/>
        <w:widowControl w:val="0"/>
        <w:rPr>
          <w:sz w:val="24"/>
          <w:szCs w:val="24"/>
        </w:rPr>
      </w:pPr>
      <w:proofErr w:type="gramStart"/>
      <w:r w:rsidRPr="00F557FA">
        <w:rPr>
          <w:color w:val="000000"/>
          <w:sz w:val="24"/>
          <w:szCs w:val="24"/>
        </w:rPr>
        <w:t>КОМПЕТЕНЦИИ ОБУЧАЮЩЕГОСЯ, ФОРМИРУЕМЫЕ В РЕЗУЛЬТАТЕ ОСВОЕНИЯ ДИСЦИПЛИНЫ</w:t>
      </w:r>
      <w:proofErr w:type="gramEnd"/>
    </w:p>
    <w:p w:rsidR="005C12C9" w:rsidRPr="00705EBC" w:rsidRDefault="005C12C9">
      <w:pPr>
        <w:pStyle w:val="ac"/>
        <w:widowControl w:val="0"/>
        <w:rPr>
          <w:sz w:val="16"/>
          <w:szCs w:val="16"/>
        </w:rPr>
      </w:pPr>
    </w:p>
    <w:p w:rsidR="005C12C9" w:rsidRPr="00F557FA" w:rsidRDefault="005C12C9">
      <w:pPr>
        <w:pStyle w:val="ac"/>
        <w:widowControl w:val="0"/>
        <w:rPr>
          <w:sz w:val="24"/>
          <w:szCs w:val="24"/>
        </w:rPr>
      </w:pPr>
      <w:r w:rsidRPr="00F557FA">
        <w:rPr>
          <w:color w:val="000000"/>
          <w:sz w:val="24"/>
          <w:szCs w:val="24"/>
        </w:rPr>
        <w:t xml:space="preserve">ОПК-13: </w:t>
      </w:r>
      <w:proofErr w:type="gramStart"/>
      <w:r w:rsidRPr="00F557FA">
        <w:rPr>
          <w:color w:val="000000"/>
          <w:sz w:val="24"/>
          <w:szCs w:val="24"/>
        </w:rPr>
        <w:t>Способен</w:t>
      </w:r>
      <w:proofErr w:type="gramEnd"/>
      <w:r w:rsidRPr="00F557FA">
        <w:rPr>
          <w:color w:val="000000"/>
          <w:sz w:val="24"/>
          <w:szCs w:val="24"/>
        </w:rPr>
        <w:t xml:space="preserve"> применять стандартные методы расчета при проектировании систем автоматизации технологических процессов и производств</w:t>
      </w:r>
    </w:p>
    <w:p w:rsidR="005C12C9" w:rsidRPr="00705EBC" w:rsidRDefault="005C12C9">
      <w:pPr>
        <w:pStyle w:val="ac"/>
        <w:widowControl w:val="0"/>
        <w:rPr>
          <w:sz w:val="16"/>
          <w:szCs w:val="16"/>
        </w:rPr>
      </w:pPr>
    </w:p>
    <w:p w:rsidR="005C12C9" w:rsidRDefault="00F557FA" w:rsidP="00F557FA">
      <w:pPr>
        <w:pStyle w:val="ac"/>
        <w:widowControl w:val="0"/>
        <w:ind w:firstLine="284"/>
        <w:rPr>
          <w:sz w:val="24"/>
          <w:szCs w:val="24"/>
        </w:rPr>
      </w:pPr>
      <w:r>
        <w:rPr>
          <w:sz w:val="24"/>
          <w:szCs w:val="24"/>
        </w:rPr>
        <w:t>Контрольные вопросы</w:t>
      </w:r>
    </w:p>
    <w:p w:rsidR="005C12C9" w:rsidRPr="00705EBC" w:rsidRDefault="005C12C9">
      <w:pPr>
        <w:pStyle w:val="ac"/>
        <w:widowControl w:val="0"/>
        <w:rPr>
          <w:sz w:val="16"/>
          <w:szCs w:val="16"/>
        </w:rPr>
      </w:pPr>
    </w:p>
    <w:p w:rsidR="00F557FA" w:rsidRPr="00F557FA" w:rsidRDefault="00F557FA" w:rsidP="00F557FA">
      <w:pPr>
        <w:rPr>
          <w:szCs w:val="24"/>
        </w:rPr>
      </w:pPr>
      <w:r w:rsidRPr="00F557FA">
        <w:rPr>
          <w:szCs w:val="24"/>
        </w:rPr>
        <w:t>1. Основные требования, предъявляемые к корпоративным информационным системам.</w:t>
      </w:r>
    </w:p>
    <w:p w:rsidR="00F557FA" w:rsidRPr="00F557FA" w:rsidRDefault="00F557FA" w:rsidP="00F557FA">
      <w:pPr>
        <w:rPr>
          <w:szCs w:val="24"/>
        </w:rPr>
      </w:pPr>
      <w:r w:rsidRPr="00F557FA">
        <w:rPr>
          <w:szCs w:val="24"/>
        </w:rPr>
        <w:t>2. Достоинства и недостатки архитектуры файл-сервер.</w:t>
      </w:r>
    </w:p>
    <w:p w:rsidR="00F557FA" w:rsidRPr="00F557FA" w:rsidRDefault="00F557FA" w:rsidP="00F557FA">
      <w:pPr>
        <w:rPr>
          <w:szCs w:val="24"/>
        </w:rPr>
      </w:pPr>
      <w:r w:rsidRPr="00F557FA">
        <w:rPr>
          <w:szCs w:val="24"/>
        </w:rPr>
        <w:t>3. Достоинства и недостатки архитектуры клиент-сервер.</w:t>
      </w:r>
    </w:p>
    <w:p w:rsidR="00F557FA" w:rsidRPr="00F557FA" w:rsidRDefault="00F557FA" w:rsidP="00F557FA">
      <w:pPr>
        <w:rPr>
          <w:szCs w:val="24"/>
        </w:rPr>
      </w:pPr>
      <w:r w:rsidRPr="00F557FA">
        <w:rPr>
          <w:szCs w:val="24"/>
        </w:rPr>
        <w:t xml:space="preserve">4. Распределение функций между клиентской частью и сервером </w:t>
      </w:r>
      <w:proofErr w:type="spellStart"/>
      <w:r w:rsidRPr="00F557FA">
        <w:rPr>
          <w:szCs w:val="24"/>
        </w:rPr>
        <w:t>б</w:t>
      </w:r>
      <w:proofErr w:type="gramStart"/>
      <w:r w:rsidRPr="00F557FA">
        <w:rPr>
          <w:szCs w:val="24"/>
        </w:rPr>
        <w:t>.а</w:t>
      </w:r>
      <w:proofErr w:type="gramEnd"/>
      <w:r w:rsidRPr="00F557FA">
        <w:rPr>
          <w:szCs w:val="24"/>
        </w:rPr>
        <w:t>зы</w:t>
      </w:r>
      <w:proofErr w:type="spellEnd"/>
      <w:r w:rsidRPr="00F557FA">
        <w:rPr>
          <w:szCs w:val="24"/>
        </w:rPr>
        <w:t xml:space="preserve"> данных.</w:t>
      </w:r>
    </w:p>
    <w:p w:rsidR="00F557FA" w:rsidRPr="00F557FA" w:rsidRDefault="00F557FA" w:rsidP="00F557FA">
      <w:pPr>
        <w:rPr>
          <w:szCs w:val="24"/>
        </w:rPr>
      </w:pPr>
      <w:r w:rsidRPr="00F557FA">
        <w:rPr>
          <w:szCs w:val="24"/>
        </w:rPr>
        <w:t>5. Функции, классификация и структура СУБД.</w:t>
      </w:r>
    </w:p>
    <w:p w:rsidR="00F557FA" w:rsidRPr="00F557FA" w:rsidRDefault="00F557FA" w:rsidP="00F557FA">
      <w:pPr>
        <w:rPr>
          <w:szCs w:val="24"/>
        </w:rPr>
      </w:pPr>
      <w:r w:rsidRPr="00F557FA">
        <w:rPr>
          <w:szCs w:val="24"/>
        </w:rPr>
        <w:t>6. Роль базы данных в автоматизированных информационных системах.</w:t>
      </w:r>
    </w:p>
    <w:p w:rsidR="00F557FA" w:rsidRPr="00F557FA" w:rsidRDefault="00F557FA" w:rsidP="00F557FA">
      <w:pPr>
        <w:rPr>
          <w:szCs w:val="24"/>
        </w:rPr>
      </w:pPr>
      <w:r w:rsidRPr="00F557FA">
        <w:rPr>
          <w:szCs w:val="24"/>
        </w:rPr>
        <w:t>7. Особенности фактографических информационных систем.</w:t>
      </w:r>
    </w:p>
    <w:p w:rsidR="00F557FA" w:rsidRPr="00F557FA" w:rsidRDefault="00F557FA" w:rsidP="00F557FA">
      <w:pPr>
        <w:rPr>
          <w:szCs w:val="24"/>
        </w:rPr>
      </w:pPr>
      <w:r w:rsidRPr="00F557FA">
        <w:rPr>
          <w:szCs w:val="24"/>
        </w:rPr>
        <w:t>8. Особенности документальных информационных систем.</w:t>
      </w:r>
    </w:p>
    <w:p w:rsidR="00F557FA" w:rsidRDefault="00F557FA" w:rsidP="00F557FA">
      <w:pPr>
        <w:rPr>
          <w:szCs w:val="24"/>
        </w:rPr>
      </w:pPr>
      <w:r w:rsidRPr="00F557FA">
        <w:rPr>
          <w:szCs w:val="24"/>
        </w:rPr>
        <w:t>9. Виды СУБД</w:t>
      </w:r>
    </w:p>
    <w:p w:rsidR="00F557FA" w:rsidRPr="00F557FA" w:rsidRDefault="00F557FA" w:rsidP="00F557FA">
      <w:pPr>
        <w:rPr>
          <w:szCs w:val="24"/>
        </w:rPr>
      </w:pPr>
      <w:r w:rsidRPr="00F557FA">
        <w:rPr>
          <w:bCs/>
          <w:spacing w:val="-12"/>
          <w:szCs w:val="24"/>
        </w:rPr>
        <w:lastRenderedPageBreak/>
        <w:t xml:space="preserve">10. Способы разработки и выполнения приложений </w:t>
      </w:r>
    </w:p>
    <w:p w:rsidR="00F557FA" w:rsidRPr="00F557FA" w:rsidRDefault="00F557FA" w:rsidP="00F557FA">
      <w:pPr>
        <w:pStyle w:val="8"/>
        <w:spacing w:before="0" w:after="0"/>
        <w:rPr>
          <w:rFonts w:ascii="Times New Roman" w:hAnsi="Times New Roman"/>
          <w:i w:val="0"/>
        </w:rPr>
      </w:pPr>
      <w:r w:rsidRPr="00F557FA">
        <w:rPr>
          <w:rFonts w:ascii="Times New Roman" w:hAnsi="Times New Roman"/>
          <w:i w:val="0"/>
        </w:rPr>
        <w:t>11. Создание таблицы в режиме Конструктора таблиц.</w:t>
      </w:r>
    </w:p>
    <w:p w:rsidR="00F557FA" w:rsidRPr="00F557FA" w:rsidRDefault="00F557FA" w:rsidP="00F557FA">
      <w:pPr>
        <w:rPr>
          <w:szCs w:val="24"/>
        </w:rPr>
      </w:pPr>
      <w:r w:rsidRPr="00F557FA">
        <w:rPr>
          <w:szCs w:val="24"/>
        </w:rPr>
        <w:t>12. Свойства полей таблиц БД.</w:t>
      </w:r>
    </w:p>
    <w:p w:rsidR="00F557FA" w:rsidRPr="00F557FA" w:rsidRDefault="00F557FA" w:rsidP="00F557FA">
      <w:pPr>
        <w:rPr>
          <w:szCs w:val="24"/>
        </w:rPr>
      </w:pPr>
      <w:r w:rsidRPr="00F557FA">
        <w:rPr>
          <w:szCs w:val="24"/>
        </w:rPr>
        <w:t xml:space="preserve">13. Типы данных СУБД </w:t>
      </w:r>
      <w:r w:rsidRPr="00F557FA">
        <w:rPr>
          <w:szCs w:val="24"/>
          <w:lang w:val="en-US"/>
        </w:rPr>
        <w:t>Access</w:t>
      </w:r>
      <w:r w:rsidRPr="00F557FA">
        <w:rPr>
          <w:szCs w:val="24"/>
        </w:rPr>
        <w:t>.</w:t>
      </w:r>
    </w:p>
    <w:p w:rsidR="00F557FA" w:rsidRPr="00F557FA" w:rsidRDefault="00F557FA" w:rsidP="00F557FA">
      <w:pPr>
        <w:rPr>
          <w:szCs w:val="24"/>
        </w:rPr>
      </w:pPr>
      <w:r w:rsidRPr="00F557FA">
        <w:rPr>
          <w:szCs w:val="24"/>
        </w:rPr>
        <w:t>14. Изменение структуры таблицы БД в режиме конструктора.</w:t>
      </w:r>
    </w:p>
    <w:p w:rsidR="00F557FA" w:rsidRPr="00F557FA" w:rsidRDefault="00F557FA" w:rsidP="00F557FA">
      <w:pPr>
        <w:rPr>
          <w:szCs w:val="24"/>
        </w:rPr>
      </w:pPr>
      <w:r w:rsidRPr="00F557FA">
        <w:rPr>
          <w:szCs w:val="24"/>
        </w:rPr>
        <w:t>15. Создание в таблице поля со списком подстановок.</w:t>
      </w:r>
    </w:p>
    <w:p w:rsidR="00F557FA" w:rsidRPr="00F557FA" w:rsidRDefault="00F557FA" w:rsidP="00F557FA">
      <w:pPr>
        <w:rPr>
          <w:szCs w:val="24"/>
        </w:rPr>
      </w:pPr>
      <w:r w:rsidRPr="00F557FA">
        <w:rPr>
          <w:szCs w:val="24"/>
        </w:rPr>
        <w:t>16. Запросы на изменение и их использование.</w:t>
      </w:r>
    </w:p>
    <w:p w:rsidR="00F557FA" w:rsidRPr="00F557FA" w:rsidRDefault="00F557FA" w:rsidP="00F557FA">
      <w:pPr>
        <w:rPr>
          <w:szCs w:val="24"/>
        </w:rPr>
      </w:pPr>
      <w:r w:rsidRPr="00F557FA">
        <w:rPr>
          <w:szCs w:val="24"/>
        </w:rPr>
        <w:t>17. Создание таблиц путем ввода данных в таблицу.</w:t>
      </w:r>
    </w:p>
    <w:p w:rsidR="00F557FA" w:rsidRDefault="00F557FA" w:rsidP="00F557FA">
      <w:pPr>
        <w:rPr>
          <w:szCs w:val="24"/>
        </w:rPr>
      </w:pPr>
      <w:r w:rsidRPr="00F557FA">
        <w:rPr>
          <w:szCs w:val="24"/>
        </w:rPr>
        <w:t>18. Импорт данных в таблицы БД из электронных таблиц.</w:t>
      </w:r>
    </w:p>
    <w:p w:rsidR="00F557FA" w:rsidRPr="00F557FA" w:rsidRDefault="00F557FA" w:rsidP="00F557FA">
      <w:pPr>
        <w:rPr>
          <w:szCs w:val="24"/>
        </w:rPr>
      </w:pPr>
      <w:r w:rsidRPr="00F557FA">
        <w:rPr>
          <w:szCs w:val="24"/>
        </w:rPr>
        <w:t xml:space="preserve">19. Установление связей. Обеспечение ссылочной целостности. </w:t>
      </w:r>
    </w:p>
    <w:p w:rsidR="00F557FA" w:rsidRPr="00F557FA" w:rsidRDefault="00F557FA" w:rsidP="00F557FA">
      <w:pPr>
        <w:pStyle w:val="7"/>
        <w:spacing w:before="0" w:after="0"/>
        <w:rPr>
          <w:rFonts w:ascii="Times New Roman" w:hAnsi="Times New Roman"/>
        </w:rPr>
      </w:pPr>
      <w:r w:rsidRPr="00F557FA">
        <w:rPr>
          <w:rFonts w:ascii="Times New Roman" w:hAnsi="Times New Roman"/>
        </w:rPr>
        <w:t>20. Поиск данных.</w:t>
      </w:r>
    </w:p>
    <w:p w:rsidR="00F557FA" w:rsidRDefault="00F557FA" w:rsidP="00F557FA">
      <w:pPr>
        <w:rPr>
          <w:szCs w:val="24"/>
        </w:rPr>
      </w:pPr>
      <w:r w:rsidRPr="00F557FA">
        <w:rPr>
          <w:szCs w:val="24"/>
        </w:rPr>
        <w:t>21. Фильтрация данных. Типы фильтров.</w:t>
      </w:r>
    </w:p>
    <w:p w:rsidR="00F557FA" w:rsidRPr="00F557FA" w:rsidRDefault="00F557FA" w:rsidP="00F557FA">
      <w:pPr>
        <w:rPr>
          <w:szCs w:val="24"/>
        </w:rPr>
      </w:pPr>
      <w:r w:rsidRPr="00F557FA">
        <w:rPr>
          <w:szCs w:val="24"/>
        </w:rPr>
        <w:t>22. Запросы на выборку и их использование.</w:t>
      </w:r>
    </w:p>
    <w:p w:rsidR="00F557FA" w:rsidRPr="00F557FA" w:rsidRDefault="00F557FA" w:rsidP="00F557FA">
      <w:pPr>
        <w:rPr>
          <w:rFonts w:eastAsia="Arial Unicode MS"/>
          <w:szCs w:val="24"/>
        </w:rPr>
      </w:pPr>
      <w:r w:rsidRPr="00F557FA">
        <w:rPr>
          <w:rFonts w:eastAsia="Arial Unicode MS"/>
          <w:szCs w:val="24"/>
        </w:rPr>
        <w:t>23. Создание запросов с параметрами.</w:t>
      </w:r>
    </w:p>
    <w:p w:rsidR="00F557FA" w:rsidRPr="00F557FA" w:rsidRDefault="00F557FA" w:rsidP="00F557FA">
      <w:pPr>
        <w:rPr>
          <w:rFonts w:eastAsia="Arial Unicode MS"/>
          <w:szCs w:val="24"/>
        </w:rPr>
      </w:pPr>
      <w:r w:rsidRPr="00F557FA">
        <w:rPr>
          <w:rFonts w:eastAsia="Arial Unicode MS"/>
          <w:szCs w:val="24"/>
        </w:rPr>
        <w:t>24. Создание запросов с вычисляемыми полями.</w:t>
      </w:r>
    </w:p>
    <w:p w:rsidR="00F557FA" w:rsidRPr="00F557FA" w:rsidRDefault="00F557FA" w:rsidP="00F557FA">
      <w:pPr>
        <w:rPr>
          <w:rFonts w:eastAsia="Arial Unicode MS"/>
          <w:szCs w:val="24"/>
        </w:rPr>
      </w:pPr>
      <w:r w:rsidRPr="00F557FA">
        <w:rPr>
          <w:rFonts w:eastAsia="Arial Unicode MS"/>
          <w:szCs w:val="24"/>
        </w:rPr>
        <w:t>25. Создание запросов с групповыми операциями.</w:t>
      </w:r>
    </w:p>
    <w:p w:rsidR="00F557FA" w:rsidRPr="00F557FA" w:rsidRDefault="00F557FA" w:rsidP="00F557FA">
      <w:pPr>
        <w:rPr>
          <w:rFonts w:eastAsia="Arial Unicode MS"/>
          <w:szCs w:val="24"/>
        </w:rPr>
      </w:pPr>
      <w:r w:rsidRPr="00F557FA">
        <w:rPr>
          <w:rFonts w:eastAsia="Arial Unicode MS"/>
          <w:szCs w:val="24"/>
        </w:rPr>
        <w:t>26. Создание перекрестных запросов.</w:t>
      </w:r>
    </w:p>
    <w:p w:rsidR="00F557FA" w:rsidRPr="00F557FA" w:rsidRDefault="00F557FA" w:rsidP="00F557FA">
      <w:pPr>
        <w:pStyle w:val="8"/>
        <w:spacing w:before="0" w:after="0"/>
        <w:rPr>
          <w:rFonts w:ascii="Times New Roman" w:hAnsi="Times New Roman"/>
          <w:bCs/>
          <w:i w:val="0"/>
        </w:rPr>
      </w:pPr>
      <w:r w:rsidRPr="00F557FA">
        <w:rPr>
          <w:rFonts w:ascii="Times New Roman" w:hAnsi="Times New Roman"/>
          <w:bCs/>
          <w:i w:val="0"/>
        </w:rPr>
        <w:t>27. Создание простой формы в режиме конструктора.</w:t>
      </w:r>
    </w:p>
    <w:p w:rsidR="00F557FA" w:rsidRDefault="00F557FA" w:rsidP="00F557FA">
      <w:pPr>
        <w:rPr>
          <w:szCs w:val="24"/>
        </w:rPr>
      </w:pPr>
      <w:r w:rsidRPr="00F557FA">
        <w:rPr>
          <w:szCs w:val="24"/>
        </w:rPr>
        <w:t>28. Внедрение подчиненных форм.</w:t>
      </w:r>
    </w:p>
    <w:p w:rsidR="00F557FA" w:rsidRPr="00F557FA" w:rsidRDefault="00F557FA" w:rsidP="00F557FA">
      <w:pPr>
        <w:rPr>
          <w:szCs w:val="24"/>
        </w:rPr>
      </w:pPr>
      <w:r>
        <w:rPr>
          <w:szCs w:val="24"/>
        </w:rPr>
        <w:t>29.</w:t>
      </w:r>
      <w:r w:rsidRPr="00F557FA">
        <w:rPr>
          <w:szCs w:val="24"/>
        </w:rPr>
        <w:t xml:space="preserve"> Связывание главной и подчиненной форм.</w:t>
      </w:r>
    </w:p>
    <w:p w:rsidR="00F557FA" w:rsidRPr="00F557FA" w:rsidRDefault="00F557FA" w:rsidP="00F557FA">
      <w:pPr>
        <w:pStyle w:val="27"/>
        <w:spacing w:after="0" w:line="240" w:lineRule="auto"/>
        <w:ind w:left="0"/>
      </w:pPr>
      <w:r>
        <w:t>30</w:t>
      </w:r>
      <w:r w:rsidRPr="00F557FA">
        <w:t>. Создание отчетов</w:t>
      </w:r>
    </w:p>
    <w:p w:rsidR="00F557FA" w:rsidRPr="00F557FA" w:rsidRDefault="00F557FA" w:rsidP="00F557FA">
      <w:pPr>
        <w:pStyle w:val="27"/>
        <w:spacing w:after="0" w:line="240" w:lineRule="auto"/>
        <w:ind w:left="0"/>
      </w:pPr>
      <w:r w:rsidRPr="00F557FA">
        <w:t>3</w:t>
      </w:r>
      <w:r>
        <w:t>1</w:t>
      </w:r>
      <w:r w:rsidRPr="00F557FA">
        <w:t>. Создание в форме дополнительных элементов и командных кнопок.</w:t>
      </w:r>
    </w:p>
    <w:p w:rsidR="00F557FA" w:rsidRPr="00F557FA" w:rsidRDefault="00F557FA" w:rsidP="00F557FA">
      <w:pPr>
        <w:pStyle w:val="27"/>
        <w:spacing w:after="0" w:line="240" w:lineRule="auto"/>
        <w:ind w:left="0"/>
      </w:pPr>
      <w:r w:rsidRPr="00F557FA">
        <w:t>3</w:t>
      </w:r>
      <w:r>
        <w:t>2</w:t>
      </w:r>
      <w:r w:rsidRPr="00F557FA">
        <w:t>.Настройка формы.</w:t>
      </w:r>
    </w:p>
    <w:p w:rsidR="00F557FA" w:rsidRPr="00F557FA" w:rsidRDefault="00F557FA" w:rsidP="00F557FA">
      <w:pPr>
        <w:pStyle w:val="27"/>
        <w:spacing w:after="0" w:line="240" w:lineRule="auto"/>
        <w:ind w:left="0"/>
      </w:pPr>
      <w:r w:rsidRPr="00F557FA">
        <w:t>3</w:t>
      </w:r>
      <w:r>
        <w:t>3</w:t>
      </w:r>
      <w:r w:rsidRPr="00F557FA">
        <w:t xml:space="preserve">. Создание в формах вычисляемых элементов управления. </w:t>
      </w:r>
    </w:p>
    <w:p w:rsidR="00F557FA" w:rsidRPr="00F557FA" w:rsidRDefault="00F557FA" w:rsidP="00F557FA">
      <w:pPr>
        <w:pStyle w:val="27"/>
        <w:spacing w:after="0" w:line="240" w:lineRule="auto"/>
        <w:ind w:left="0"/>
      </w:pPr>
      <w:r w:rsidRPr="00F557FA">
        <w:t>3</w:t>
      </w:r>
      <w:r>
        <w:t>4</w:t>
      </w:r>
      <w:r w:rsidRPr="00F557FA">
        <w:t>. Настройка формы</w:t>
      </w:r>
    </w:p>
    <w:p w:rsidR="00F557FA" w:rsidRPr="00F557FA" w:rsidRDefault="00F557FA" w:rsidP="00F557FA">
      <w:pPr>
        <w:pStyle w:val="27"/>
        <w:spacing w:after="0" w:line="240" w:lineRule="auto"/>
        <w:ind w:left="0"/>
      </w:pPr>
      <w:r w:rsidRPr="00F557FA">
        <w:t>3</w:t>
      </w:r>
      <w:r>
        <w:t>5</w:t>
      </w:r>
      <w:r w:rsidRPr="00F557FA">
        <w:t>. Создание макросов.</w:t>
      </w:r>
    </w:p>
    <w:p w:rsidR="005C12C9" w:rsidRPr="00705EBC" w:rsidRDefault="005C12C9">
      <w:pPr>
        <w:pStyle w:val="ac"/>
        <w:widowControl w:val="0"/>
        <w:rPr>
          <w:sz w:val="16"/>
          <w:szCs w:val="16"/>
        </w:rPr>
      </w:pPr>
    </w:p>
    <w:p w:rsidR="005C12C9" w:rsidRDefault="00C26656" w:rsidP="00C26656">
      <w:pPr>
        <w:pStyle w:val="ac"/>
        <w:widowControl w:val="0"/>
        <w:ind w:firstLine="284"/>
        <w:rPr>
          <w:sz w:val="24"/>
          <w:szCs w:val="24"/>
        </w:rPr>
      </w:pPr>
      <w:r>
        <w:rPr>
          <w:sz w:val="24"/>
          <w:szCs w:val="24"/>
        </w:rPr>
        <w:t>Тесты</w:t>
      </w:r>
    </w:p>
    <w:p w:rsidR="00C26656" w:rsidRPr="00705EBC" w:rsidRDefault="00C26656">
      <w:pPr>
        <w:pStyle w:val="ac"/>
        <w:widowControl w:val="0"/>
        <w:rPr>
          <w:sz w:val="16"/>
          <w:szCs w:val="16"/>
        </w:rPr>
      </w:pPr>
    </w:p>
    <w:p w:rsidR="00705EBC" w:rsidRPr="00705EBC" w:rsidRDefault="00705EBC" w:rsidP="00705EBC">
      <w:pPr>
        <w:jc w:val="both"/>
        <w:rPr>
          <w:szCs w:val="24"/>
        </w:rPr>
      </w:pPr>
      <w:r w:rsidRPr="00705EBC">
        <w:rPr>
          <w:b/>
          <w:bCs/>
          <w:szCs w:val="24"/>
        </w:rPr>
        <w:t>1</w:t>
      </w:r>
      <w:r w:rsidRPr="00705EBC">
        <w:rPr>
          <w:szCs w:val="24"/>
        </w:rPr>
        <w:t>. Укажите ошибку в перечислении классов информационных систем (ИС) по масштабу.</w:t>
      </w:r>
    </w:p>
    <w:p w:rsidR="00705EBC" w:rsidRPr="00705EBC" w:rsidRDefault="00705EBC" w:rsidP="00705EBC">
      <w:pPr>
        <w:ind w:firstLine="567"/>
        <w:jc w:val="both"/>
        <w:rPr>
          <w:szCs w:val="24"/>
        </w:rPr>
      </w:pPr>
      <w:r w:rsidRPr="00705EBC">
        <w:rPr>
          <w:szCs w:val="24"/>
        </w:rPr>
        <w:t>- Одиночные.</w:t>
      </w:r>
    </w:p>
    <w:p w:rsidR="00705EBC" w:rsidRPr="00705EBC" w:rsidRDefault="00705EBC" w:rsidP="00705EBC">
      <w:pPr>
        <w:ind w:firstLine="567"/>
        <w:jc w:val="both"/>
        <w:rPr>
          <w:szCs w:val="24"/>
        </w:rPr>
      </w:pPr>
      <w:r w:rsidRPr="00705EBC">
        <w:rPr>
          <w:szCs w:val="24"/>
        </w:rPr>
        <w:sym w:font="Symbol" w:char="F0B7"/>
      </w:r>
      <w:r w:rsidRPr="00705EBC">
        <w:rPr>
          <w:szCs w:val="24"/>
        </w:rPr>
        <w:t>- Локальные.</w:t>
      </w:r>
    </w:p>
    <w:p w:rsidR="00705EBC" w:rsidRPr="00705EBC" w:rsidRDefault="00705EBC" w:rsidP="00705EBC">
      <w:pPr>
        <w:ind w:firstLine="567"/>
        <w:jc w:val="both"/>
        <w:rPr>
          <w:szCs w:val="24"/>
        </w:rPr>
      </w:pPr>
      <w:r w:rsidRPr="00705EBC">
        <w:rPr>
          <w:szCs w:val="24"/>
        </w:rPr>
        <w:t>- Групповые.</w:t>
      </w:r>
    </w:p>
    <w:p w:rsidR="00705EBC" w:rsidRPr="00705EBC" w:rsidRDefault="00705EBC" w:rsidP="00705EBC">
      <w:pPr>
        <w:ind w:firstLine="567"/>
        <w:jc w:val="both"/>
        <w:rPr>
          <w:szCs w:val="24"/>
        </w:rPr>
      </w:pPr>
      <w:r w:rsidRPr="00705EBC">
        <w:rPr>
          <w:szCs w:val="24"/>
        </w:rPr>
        <w:t>- Корпоративные.</w:t>
      </w:r>
    </w:p>
    <w:p w:rsidR="00705EBC" w:rsidRPr="00705EBC" w:rsidRDefault="00705EBC" w:rsidP="00705EBC">
      <w:pPr>
        <w:pStyle w:val="ac"/>
        <w:rPr>
          <w:sz w:val="24"/>
          <w:szCs w:val="24"/>
        </w:rPr>
      </w:pPr>
      <w:r w:rsidRPr="00705EBC">
        <w:rPr>
          <w:b/>
          <w:bCs/>
          <w:sz w:val="24"/>
          <w:szCs w:val="24"/>
        </w:rPr>
        <w:t>2</w:t>
      </w:r>
      <w:r w:rsidRPr="00705EBC">
        <w:rPr>
          <w:sz w:val="24"/>
          <w:szCs w:val="24"/>
        </w:rPr>
        <w:t>. Укажите ошибку в перечислении классов информационных систем (ИС) по сфере применения.</w:t>
      </w:r>
    </w:p>
    <w:p w:rsidR="00705EBC" w:rsidRPr="00705EBC" w:rsidRDefault="00705EBC" w:rsidP="00705EBC">
      <w:pPr>
        <w:ind w:firstLine="567"/>
        <w:jc w:val="both"/>
        <w:rPr>
          <w:szCs w:val="24"/>
        </w:rPr>
      </w:pPr>
      <w:r w:rsidRPr="00705EBC">
        <w:rPr>
          <w:szCs w:val="24"/>
        </w:rPr>
        <w:t>- Системы принятия решений.</w:t>
      </w:r>
    </w:p>
    <w:p w:rsidR="00705EBC" w:rsidRPr="00705EBC" w:rsidRDefault="00705EBC" w:rsidP="00705EBC">
      <w:pPr>
        <w:ind w:firstLine="567"/>
        <w:jc w:val="both"/>
        <w:rPr>
          <w:szCs w:val="24"/>
        </w:rPr>
      </w:pPr>
      <w:r w:rsidRPr="00705EBC">
        <w:rPr>
          <w:szCs w:val="24"/>
        </w:rPr>
        <w:t>- Информационно-справочные системы.</w:t>
      </w:r>
    </w:p>
    <w:p w:rsidR="00705EBC" w:rsidRPr="00705EBC" w:rsidRDefault="00705EBC" w:rsidP="00705EBC">
      <w:pPr>
        <w:ind w:firstLine="567"/>
        <w:jc w:val="both"/>
        <w:rPr>
          <w:szCs w:val="24"/>
        </w:rPr>
      </w:pPr>
      <w:r w:rsidRPr="00705EBC">
        <w:rPr>
          <w:szCs w:val="24"/>
        </w:rPr>
        <w:sym w:font="Symbol" w:char="F0B7"/>
      </w:r>
      <w:r w:rsidRPr="00705EBC">
        <w:rPr>
          <w:szCs w:val="24"/>
        </w:rPr>
        <w:t>- Документальные системы.</w:t>
      </w:r>
    </w:p>
    <w:p w:rsidR="00705EBC" w:rsidRPr="00705EBC" w:rsidRDefault="00705EBC" w:rsidP="00705EBC">
      <w:pPr>
        <w:ind w:firstLine="567"/>
        <w:jc w:val="both"/>
        <w:rPr>
          <w:szCs w:val="24"/>
        </w:rPr>
      </w:pPr>
      <w:r w:rsidRPr="00705EBC">
        <w:rPr>
          <w:szCs w:val="24"/>
        </w:rPr>
        <w:t>- Системы обработки транзакций.</w:t>
      </w:r>
    </w:p>
    <w:p w:rsidR="00705EBC" w:rsidRPr="00705EBC" w:rsidRDefault="00705EBC" w:rsidP="00705EBC">
      <w:pPr>
        <w:pStyle w:val="29"/>
        <w:spacing w:after="0" w:line="240" w:lineRule="auto"/>
        <w:jc w:val="both"/>
        <w:rPr>
          <w:szCs w:val="24"/>
        </w:rPr>
      </w:pPr>
      <w:r w:rsidRPr="00705EBC">
        <w:rPr>
          <w:b/>
          <w:bCs/>
          <w:szCs w:val="24"/>
        </w:rPr>
        <w:t>3</w:t>
      </w:r>
      <w:r w:rsidRPr="00705EBC">
        <w:rPr>
          <w:szCs w:val="24"/>
        </w:rPr>
        <w:t>. Укажите ошибку в перечислении классов информационных систем (ИС) по способу организации.</w:t>
      </w:r>
    </w:p>
    <w:p w:rsidR="00705EBC" w:rsidRPr="00705EBC" w:rsidRDefault="00705EBC" w:rsidP="00705EBC">
      <w:pPr>
        <w:ind w:firstLine="567"/>
        <w:jc w:val="both"/>
        <w:rPr>
          <w:szCs w:val="24"/>
        </w:rPr>
      </w:pPr>
      <w:r w:rsidRPr="00705EBC">
        <w:rPr>
          <w:szCs w:val="24"/>
        </w:rPr>
        <w:t>- Системы на основе архитектуры файл-сервер.</w:t>
      </w:r>
    </w:p>
    <w:p w:rsidR="00705EBC" w:rsidRPr="00705EBC" w:rsidRDefault="00705EBC" w:rsidP="00705EBC">
      <w:pPr>
        <w:ind w:firstLine="567"/>
        <w:jc w:val="both"/>
        <w:rPr>
          <w:szCs w:val="24"/>
        </w:rPr>
      </w:pPr>
      <w:r w:rsidRPr="00705EBC">
        <w:rPr>
          <w:szCs w:val="24"/>
        </w:rPr>
        <w:t>- Системы на основе архитектуры клиент-сервер.</w:t>
      </w:r>
    </w:p>
    <w:p w:rsidR="00705EBC" w:rsidRPr="00705EBC" w:rsidRDefault="00705EBC" w:rsidP="00705EBC">
      <w:pPr>
        <w:ind w:firstLine="567"/>
        <w:jc w:val="both"/>
        <w:rPr>
          <w:szCs w:val="24"/>
        </w:rPr>
      </w:pPr>
      <w:r w:rsidRPr="00705EBC">
        <w:rPr>
          <w:szCs w:val="24"/>
        </w:rPr>
        <w:sym w:font="Symbol" w:char="F0B7"/>
      </w:r>
      <w:r w:rsidRPr="00705EBC">
        <w:rPr>
          <w:szCs w:val="24"/>
        </w:rPr>
        <w:t>- Системы с сетевой структурой.</w:t>
      </w:r>
    </w:p>
    <w:p w:rsidR="00705EBC" w:rsidRPr="00705EBC" w:rsidRDefault="00705EBC" w:rsidP="00705EBC">
      <w:pPr>
        <w:jc w:val="both"/>
        <w:outlineLvl w:val="0"/>
        <w:rPr>
          <w:kern w:val="36"/>
          <w:szCs w:val="24"/>
        </w:rPr>
      </w:pPr>
      <w:r w:rsidRPr="00705EBC">
        <w:rPr>
          <w:b/>
          <w:bCs/>
          <w:kern w:val="36"/>
          <w:szCs w:val="24"/>
        </w:rPr>
        <w:t>4</w:t>
      </w:r>
      <w:r w:rsidRPr="00705EBC">
        <w:rPr>
          <w:kern w:val="36"/>
          <w:szCs w:val="24"/>
        </w:rPr>
        <w:t xml:space="preserve">. Какие из перечисленных недостатков присущи архитектуре файл-сервер? </w:t>
      </w:r>
    </w:p>
    <w:p w:rsidR="00705EBC" w:rsidRPr="00705EBC" w:rsidRDefault="00705EBC" w:rsidP="00705EBC">
      <w:pPr>
        <w:ind w:firstLine="567"/>
        <w:jc w:val="both"/>
        <w:rPr>
          <w:kern w:val="36"/>
          <w:szCs w:val="24"/>
        </w:rPr>
      </w:pPr>
      <w:r w:rsidRPr="00705EBC">
        <w:rPr>
          <w:kern w:val="36"/>
          <w:szCs w:val="24"/>
        </w:rPr>
        <w:t xml:space="preserve">- Отсутствие возможности редактировать данные, полученные из БД </w:t>
      </w:r>
    </w:p>
    <w:p w:rsidR="00705EBC" w:rsidRPr="00705EBC" w:rsidRDefault="00705EBC" w:rsidP="00705EBC">
      <w:pPr>
        <w:ind w:firstLine="567"/>
        <w:jc w:val="both"/>
        <w:rPr>
          <w:kern w:val="36"/>
          <w:szCs w:val="24"/>
        </w:rPr>
      </w:pPr>
      <w:r w:rsidRPr="00705EBC">
        <w:rPr>
          <w:kern w:val="36"/>
          <w:szCs w:val="24"/>
        </w:rPr>
        <w:t>сервера.</w:t>
      </w:r>
    </w:p>
    <w:p w:rsidR="00705EBC" w:rsidRPr="00705EBC" w:rsidRDefault="00705EBC" w:rsidP="00705EBC">
      <w:pPr>
        <w:ind w:firstLine="567"/>
        <w:jc w:val="both"/>
        <w:rPr>
          <w:kern w:val="36"/>
          <w:szCs w:val="24"/>
        </w:rPr>
      </w:pPr>
      <w:r w:rsidRPr="00705EBC">
        <w:rPr>
          <w:b/>
          <w:bCs/>
          <w:szCs w:val="24"/>
        </w:rPr>
        <w:sym w:font="Symbol" w:char="00B7"/>
      </w:r>
      <w:r w:rsidRPr="00705EBC">
        <w:rPr>
          <w:kern w:val="36"/>
          <w:szCs w:val="24"/>
        </w:rPr>
        <w:t xml:space="preserve">- Загруженность каналов передачи данных большими объемами информации, передаваемыми на клиентские компьютеры. </w:t>
      </w:r>
    </w:p>
    <w:p w:rsidR="00705EBC" w:rsidRPr="00705EBC" w:rsidRDefault="00705EBC" w:rsidP="00705EBC">
      <w:pPr>
        <w:ind w:firstLine="567"/>
        <w:jc w:val="both"/>
        <w:rPr>
          <w:kern w:val="36"/>
          <w:szCs w:val="24"/>
        </w:rPr>
      </w:pPr>
      <w:r w:rsidRPr="00705EBC">
        <w:rPr>
          <w:kern w:val="36"/>
          <w:szCs w:val="24"/>
        </w:rPr>
        <w:t>- Повышенной опасностью нарушения целостности данных.</w:t>
      </w:r>
    </w:p>
    <w:p w:rsidR="00705EBC" w:rsidRPr="00705EBC" w:rsidRDefault="00705EBC" w:rsidP="00705EBC">
      <w:pPr>
        <w:pStyle w:val="ac"/>
        <w:rPr>
          <w:sz w:val="24"/>
          <w:szCs w:val="24"/>
        </w:rPr>
      </w:pPr>
      <w:r w:rsidRPr="00705EBC">
        <w:rPr>
          <w:b/>
          <w:bCs/>
          <w:sz w:val="24"/>
          <w:szCs w:val="24"/>
        </w:rPr>
        <w:t>5</w:t>
      </w:r>
      <w:r w:rsidRPr="00705EBC">
        <w:rPr>
          <w:sz w:val="24"/>
          <w:szCs w:val="24"/>
        </w:rPr>
        <w:t xml:space="preserve">. В сетях, имеющих архитектуру клиент-сервер, по запросу пользователя на клиентский компьютер передается </w:t>
      </w:r>
    </w:p>
    <w:p w:rsidR="00705EBC" w:rsidRPr="00705EBC" w:rsidRDefault="00705EBC" w:rsidP="00705EBC">
      <w:pPr>
        <w:ind w:firstLine="567"/>
        <w:jc w:val="both"/>
        <w:rPr>
          <w:kern w:val="36"/>
          <w:szCs w:val="24"/>
        </w:rPr>
      </w:pPr>
      <w:r w:rsidRPr="00705EBC">
        <w:rPr>
          <w:kern w:val="36"/>
          <w:szCs w:val="24"/>
        </w:rPr>
        <w:t>- содержимое указанной в запросе таблицы БД.</w:t>
      </w:r>
    </w:p>
    <w:p w:rsidR="00705EBC" w:rsidRPr="00705EBC" w:rsidRDefault="00705EBC" w:rsidP="00705EBC">
      <w:pPr>
        <w:ind w:firstLine="567"/>
        <w:jc w:val="both"/>
        <w:rPr>
          <w:kern w:val="36"/>
          <w:szCs w:val="24"/>
        </w:rPr>
      </w:pPr>
      <w:r w:rsidRPr="00705EBC">
        <w:rPr>
          <w:kern w:val="36"/>
          <w:szCs w:val="24"/>
        </w:rPr>
        <w:lastRenderedPageBreak/>
        <w:t>- содержимое всей базы данных.</w:t>
      </w:r>
    </w:p>
    <w:p w:rsidR="00705EBC" w:rsidRPr="00705EBC" w:rsidRDefault="00705EBC" w:rsidP="00705EBC">
      <w:pPr>
        <w:ind w:firstLine="567"/>
        <w:jc w:val="both"/>
        <w:rPr>
          <w:kern w:val="36"/>
          <w:szCs w:val="24"/>
        </w:rPr>
      </w:pPr>
      <w:r w:rsidRPr="00705EBC">
        <w:rPr>
          <w:b/>
          <w:bCs/>
          <w:szCs w:val="24"/>
        </w:rPr>
        <w:sym w:font="Symbol" w:char="00B7"/>
      </w:r>
      <w:r w:rsidRPr="00705EBC">
        <w:rPr>
          <w:kern w:val="36"/>
          <w:szCs w:val="24"/>
        </w:rPr>
        <w:t xml:space="preserve"> - только те данные, которые отобраны из БД в соответствии с запросом </w:t>
      </w:r>
    </w:p>
    <w:p w:rsidR="00705EBC" w:rsidRPr="00705EBC" w:rsidRDefault="00705EBC" w:rsidP="00705EBC">
      <w:pPr>
        <w:ind w:firstLine="567"/>
        <w:jc w:val="both"/>
        <w:rPr>
          <w:kern w:val="36"/>
          <w:szCs w:val="24"/>
        </w:rPr>
      </w:pPr>
      <w:r w:rsidRPr="00705EBC">
        <w:rPr>
          <w:kern w:val="36"/>
          <w:szCs w:val="24"/>
        </w:rPr>
        <w:t>пользователя.</w:t>
      </w:r>
    </w:p>
    <w:p w:rsidR="00705EBC" w:rsidRPr="00705EBC" w:rsidRDefault="00705EBC" w:rsidP="00705EBC">
      <w:pPr>
        <w:jc w:val="both"/>
        <w:outlineLvl w:val="0"/>
        <w:rPr>
          <w:color w:val="000000"/>
          <w:spacing w:val="-2"/>
          <w:szCs w:val="24"/>
        </w:rPr>
      </w:pPr>
      <w:r w:rsidRPr="00705EBC">
        <w:rPr>
          <w:b/>
          <w:bCs/>
          <w:kern w:val="36"/>
          <w:szCs w:val="24"/>
        </w:rPr>
        <w:t>6</w:t>
      </w:r>
      <w:r w:rsidRPr="00705EBC">
        <w:rPr>
          <w:kern w:val="36"/>
          <w:szCs w:val="24"/>
        </w:rPr>
        <w:t>. П</w:t>
      </w:r>
      <w:r w:rsidRPr="00705EBC">
        <w:rPr>
          <w:color w:val="000000"/>
          <w:spacing w:val="-3"/>
          <w:szCs w:val="24"/>
        </w:rPr>
        <w:t>роблема доступа со стороны СУБД или приложений, разработанных в одной среде, к дан</w:t>
      </w:r>
      <w:r w:rsidRPr="00705EBC">
        <w:rPr>
          <w:color w:val="000000"/>
          <w:spacing w:val="-2"/>
          <w:szCs w:val="24"/>
        </w:rPr>
        <w:t>ным, порожденным другой СУБД, решается с помощью</w:t>
      </w:r>
    </w:p>
    <w:p w:rsidR="00705EBC" w:rsidRPr="00705EBC" w:rsidRDefault="00705EBC" w:rsidP="00705EBC">
      <w:pPr>
        <w:ind w:firstLine="709"/>
        <w:jc w:val="both"/>
        <w:rPr>
          <w:kern w:val="36"/>
          <w:szCs w:val="24"/>
        </w:rPr>
      </w:pPr>
      <w:r w:rsidRPr="00705EBC">
        <w:rPr>
          <w:kern w:val="36"/>
          <w:szCs w:val="24"/>
        </w:rPr>
        <w:t>- специально создаваемых прикладных программ.</w:t>
      </w:r>
    </w:p>
    <w:p w:rsidR="00705EBC" w:rsidRPr="00705EBC" w:rsidRDefault="00705EBC" w:rsidP="00705EBC">
      <w:pPr>
        <w:ind w:firstLine="709"/>
        <w:jc w:val="both"/>
        <w:rPr>
          <w:kern w:val="36"/>
          <w:szCs w:val="24"/>
        </w:rPr>
      </w:pPr>
      <w:r w:rsidRPr="00705EBC">
        <w:rPr>
          <w:b/>
          <w:bCs/>
          <w:szCs w:val="24"/>
        </w:rPr>
        <w:sym w:font="Symbol" w:char="00B7"/>
      </w:r>
      <w:r w:rsidRPr="00705EBC">
        <w:rPr>
          <w:kern w:val="36"/>
          <w:szCs w:val="24"/>
        </w:rPr>
        <w:t>-</w:t>
      </w:r>
      <w:r w:rsidRPr="00705EBC">
        <w:rPr>
          <w:color w:val="000000"/>
          <w:spacing w:val="-2"/>
          <w:szCs w:val="24"/>
        </w:rPr>
        <w:t xml:space="preserve"> стандартного интерфейса </w:t>
      </w:r>
      <w:r w:rsidRPr="00705EBC">
        <w:rPr>
          <w:b/>
          <w:color w:val="000000"/>
          <w:spacing w:val="-2"/>
          <w:szCs w:val="24"/>
          <w:lang w:val="en-US"/>
        </w:rPr>
        <w:t>ODBC</w:t>
      </w:r>
      <w:r w:rsidRPr="00705EBC">
        <w:rPr>
          <w:b/>
          <w:color w:val="000000"/>
          <w:spacing w:val="-2"/>
          <w:szCs w:val="24"/>
        </w:rPr>
        <w:t>.</w:t>
      </w:r>
    </w:p>
    <w:p w:rsidR="00705EBC" w:rsidRPr="00705EBC" w:rsidRDefault="00705EBC" w:rsidP="00705EBC">
      <w:pPr>
        <w:ind w:firstLine="709"/>
        <w:jc w:val="both"/>
        <w:rPr>
          <w:kern w:val="36"/>
          <w:szCs w:val="24"/>
        </w:rPr>
      </w:pPr>
      <w:r w:rsidRPr="00705EBC">
        <w:rPr>
          <w:kern w:val="36"/>
          <w:szCs w:val="24"/>
        </w:rPr>
        <w:t xml:space="preserve">- языка манипулирования данными той СУБД, к которой происходит </w:t>
      </w:r>
    </w:p>
    <w:p w:rsidR="00705EBC" w:rsidRPr="00705EBC" w:rsidRDefault="00705EBC" w:rsidP="00705EBC">
      <w:pPr>
        <w:ind w:firstLine="709"/>
        <w:jc w:val="both"/>
        <w:rPr>
          <w:kern w:val="36"/>
          <w:szCs w:val="24"/>
        </w:rPr>
      </w:pPr>
      <w:r w:rsidRPr="00705EBC">
        <w:rPr>
          <w:kern w:val="36"/>
          <w:szCs w:val="24"/>
        </w:rPr>
        <w:t>обращение.</w:t>
      </w:r>
    </w:p>
    <w:p w:rsidR="00705EBC" w:rsidRPr="00705EBC" w:rsidRDefault="00705EBC" w:rsidP="00705EBC">
      <w:pPr>
        <w:jc w:val="both"/>
        <w:rPr>
          <w:color w:val="000000"/>
          <w:szCs w:val="24"/>
        </w:rPr>
      </w:pPr>
      <w:r w:rsidRPr="00705EBC">
        <w:rPr>
          <w:b/>
          <w:bCs/>
          <w:kern w:val="36"/>
          <w:szCs w:val="24"/>
        </w:rPr>
        <w:t>7</w:t>
      </w:r>
      <w:r w:rsidRPr="00705EBC">
        <w:rPr>
          <w:kern w:val="36"/>
          <w:szCs w:val="24"/>
        </w:rPr>
        <w:t xml:space="preserve">. С какой целью в АИС используются базы данных (БД)? </w:t>
      </w:r>
    </w:p>
    <w:p w:rsidR="00705EBC" w:rsidRPr="00705EBC" w:rsidRDefault="00705EBC" w:rsidP="00705EBC">
      <w:pPr>
        <w:ind w:firstLine="567"/>
        <w:jc w:val="both"/>
        <w:rPr>
          <w:color w:val="000000"/>
          <w:szCs w:val="24"/>
        </w:rPr>
      </w:pPr>
      <w:r w:rsidRPr="00705EBC">
        <w:rPr>
          <w:b/>
          <w:bCs/>
          <w:szCs w:val="24"/>
        </w:rPr>
        <w:sym w:font="Symbol" w:char="00B7"/>
      </w:r>
      <w:r w:rsidRPr="00705EBC">
        <w:rPr>
          <w:b/>
          <w:bCs/>
          <w:szCs w:val="24"/>
        </w:rPr>
        <w:t>-</w:t>
      </w:r>
      <w:r w:rsidRPr="00705EBC">
        <w:rPr>
          <w:color w:val="000000"/>
          <w:szCs w:val="24"/>
        </w:rPr>
        <w:t xml:space="preserve"> Для хранения, поиска и обработки информации. </w:t>
      </w:r>
    </w:p>
    <w:p w:rsidR="00705EBC" w:rsidRPr="00705EBC" w:rsidRDefault="00705EBC" w:rsidP="00705EBC">
      <w:pPr>
        <w:ind w:firstLine="567"/>
        <w:jc w:val="both"/>
        <w:rPr>
          <w:color w:val="000000"/>
          <w:szCs w:val="24"/>
        </w:rPr>
      </w:pPr>
      <w:r w:rsidRPr="00705EBC">
        <w:rPr>
          <w:color w:val="000000"/>
          <w:szCs w:val="24"/>
        </w:rPr>
        <w:t xml:space="preserve">- Для выполнения расчетно-вычислительных операций. </w:t>
      </w:r>
    </w:p>
    <w:p w:rsidR="00705EBC" w:rsidRPr="00705EBC" w:rsidRDefault="00705EBC" w:rsidP="00705EBC">
      <w:pPr>
        <w:ind w:firstLine="567"/>
        <w:jc w:val="both"/>
        <w:rPr>
          <w:color w:val="000000"/>
          <w:szCs w:val="24"/>
        </w:rPr>
      </w:pPr>
      <w:r w:rsidRPr="00705EBC">
        <w:rPr>
          <w:color w:val="000000"/>
          <w:szCs w:val="24"/>
        </w:rPr>
        <w:t xml:space="preserve">- Для обработки графической информации. </w:t>
      </w:r>
    </w:p>
    <w:p w:rsidR="00705EBC" w:rsidRPr="00705EBC" w:rsidRDefault="00705EBC" w:rsidP="00705EBC">
      <w:pPr>
        <w:pStyle w:val="af6"/>
        <w:spacing w:before="0" w:after="0" w:line="240" w:lineRule="auto"/>
        <w:jc w:val="both"/>
      </w:pPr>
      <w:r w:rsidRPr="00705EBC">
        <w:rPr>
          <w:b/>
          <w:bCs/>
          <w:kern w:val="36"/>
        </w:rPr>
        <w:t>8</w:t>
      </w:r>
      <w:r w:rsidRPr="00705EBC">
        <w:rPr>
          <w:kern w:val="36"/>
        </w:rPr>
        <w:t>.</w:t>
      </w:r>
      <w:r w:rsidRPr="00705EBC">
        <w:t xml:space="preserve"> Что такое система управления базами данных (СУБД)?</w:t>
      </w:r>
    </w:p>
    <w:p w:rsidR="00705EBC" w:rsidRPr="00705EBC" w:rsidRDefault="00705EBC" w:rsidP="00705EBC">
      <w:pPr>
        <w:ind w:firstLine="567"/>
        <w:rPr>
          <w:bCs/>
          <w:szCs w:val="24"/>
        </w:rPr>
      </w:pPr>
      <w:r w:rsidRPr="00705EBC">
        <w:rPr>
          <w:bCs/>
          <w:szCs w:val="24"/>
        </w:rPr>
        <w:t xml:space="preserve">- Компьютер, специально выделенный для управления БД. </w:t>
      </w:r>
    </w:p>
    <w:p w:rsidR="00705EBC" w:rsidRPr="00705EBC" w:rsidRDefault="00705EBC" w:rsidP="00705EBC">
      <w:pPr>
        <w:ind w:firstLine="567"/>
        <w:rPr>
          <w:bCs/>
          <w:szCs w:val="24"/>
        </w:rPr>
      </w:pPr>
      <w:r w:rsidRPr="00705EBC">
        <w:rPr>
          <w:bCs/>
          <w:szCs w:val="24"/>
        </w:rPr>
        <w:t>- Программа, предназначенная для управления БД.</w:t>
      </w:r>
    </w:p>
    <w:p w:rsidR="00705EBC" w:rsidRPr="00705EBC" w:rsidRDefault="00705EBC" w:rsidP="00705EBC">
      <w:pPr>
        <w:ind w:firstLine="567"/>
        <w:rPr>
          <w:bCs/>
          <w:szCs w:val="24"/>
        </w:rPr>
      </w:pPr>
      <w:r w:rsidRPr="00705EBC">
        <w:rPr>
          <w:b/>
          <w:bCs/>
          <w:szCs w:val="24"/>
        </w:rPr>
        <w:sym w:font="Symbol" w:char="00B7"/>
      </w:r>
      <w:r w:rsidRPr="00705EBC">
        <w:rPr>
          <w:b/>
          <w:bCs/>
          <w:szCs w:val="24"/>
        </w:rPr>
        <w:t xml:space="preserve">- </w:t>
      </w:r>
      <w:r w:rsidRPr="00705EBC">
        <w:rPr>
          <w:szCs w:val="24"/>
        </w:rPr>
        <w:t>Комплекс</w:t>
      </w:r>
      <w:r w:rsidRPr="00705EBC">
        <w:rPr>
          <w:bCs/>
          <w:szCs w:val="24"/>
        </w:rPr>
        <w:t xml:space="preserve"> программных и языковых средств, предназначенный </w:t>
      </w:r>
      <w:proofErr w:type="gramStart"/>
      <w:r w:rsidRPr="00705EBC">
        <w:rPr>
          <w:bCs/>
          <w:szCs w:val="24"/>
        </w:rPr>
        <w:t>для</w:t>
      </w:r>
      <w:proofErr w:type="gramEnd"/>
      <w:r w:rsidRPr="00705EBC">
        <w:rPr>
          <w:bCs/>
          <w:szCs w:val="24"/>
        </w:rPr>
        <w:t xml:space="preserve"> </w:t>
      </w:r>
    </w:p>
    <w:p w:rsidR="00705EBC" w:rsidRPr="00705EBC" w:rsidRDefault="00705EBC" w:rsidP="00705EBC">
      <w:pPr>
        <w:ind w:firstLine="567"/>
        <w:rPr>
          <w:bCs/>
          <w:szCs w:val="24"/>
        </w:rPr>
      </w:pPr>
      <w:r w:rsidRPr="00705EBC">
        <w:rPr>
          <w:bCs/>
          <w:szCs w:val="24"/>
        </w:rPr>
        <w:t>создания и управления БД.</w:t>
      </w:r>
    </w:p>
    <w:p w:rsidR="00705EBC" w:rsidRPr="00705EBC" w:rsidRDefault="00705EBC" w:rsidP="00705EBC">
      <w:pPr>
        <w:pStyle w:val="af6"/>
        <w:spacing w:before="0" w:after="0" w:line="240" w:lineRule="auto"/>
        <w:jc w:val="both"/>
        <w:rPr>
          <w:kern w:val="36"/>
        </w:rPr>
      </w:pPr>
      <w:r w:rsidRPr="00705EBC">
        <w:rPr>
          <w:b/>
          <w:bCs/>
          <w:kern w:val="36"/>
        </w:rPr>
        <w:t>9</w:t>
      </w:r>
      <w:r w:rsidRPr="00705EBC">
        <w:rPr>
          <w:kern w:val="36"/>
        </w:rPr>
        <w:t>. Что из ниже перечисленного не входит в задачи, для решения которых предназначены СУБД?</w:t>
      </w:r>
    </w:p>
    <w:p w:rsidR="00705EBC" w:rsidRPr="00705EBC" w:rsidRDefault="00705EBC" w:rsidP="00705EBC">
      <w:pPr>
        <w:shd w:val="clear" w:color="auto" w:fill="FFFFFF"/>
        <w:spacing w:before="5"/>
        <w:ind w:firstLine="567"/>
        <w:jc w:val="both"/>
        <w:rPr>
          <w:color w:val="000000"/>
          <w:spacing w:val="-7"/>
          <w:szCs w:val="24"/>
        </w:rPr>
      </w:pPr>
      <w:r w:rsidRPr="00705EBC">
        <w:rPr>
          <w:kern w:val="36"/>
          <w:szCs w:val="24"/>
        </w:rPr>
        <w:t xml:space="preserve">- </w:t>
      </w:r>
      <w:r w:rsidRPr="00705EBC">
        <w:rPr>
          <w:color w:val="000000"/>
          <w:spacing w:val="-7"/>
          <w:szCs w:val="24"/>
        </w:rPr>
        <w:t>Обеспечение пользователей средствами работы с данными.</w:t>
      </w:r>
    </w:p>
    <w:p w:rsidR="00705EBC" w:rsidRPr="00705EBC" w:rsidRDefault="00705EBC" w:rsidP="00705EBC">
      <w:pPr>
        <w:shd w:val="clear" w:color="auto" w:fill="FFFFFF"/>
        <w:spacing w:before="5"/>
        <w:ind w:firstLine="567"/>
        <w:jc w:val="both"/>
        <w:rPr>
          <w:color w:val="000000"/>
          <w:spacing w:val="-7"/>
          <w:szCs w:val="24"/>
        </w:rPr>
      </w:pPr>
      <w:r w:rsidRPr="00705EBC">
        <w:rPr>
          <w:color w:val="000000"/>
          <w:spacing w:val="-7"/>
          <w:szCs w:val="24"/>
        </w:rPr>
        <w:t xml:space="preserve">- Обеспечение пользователей средствами создания отчетов. </w:t>
      </w:r>
    </w:p>
    <w:p w:rsidR="00705EBC" w:rsidRPr="00705EBC" w:rsidRDefault="00705EBC" w:rsidP="00705EBC">
      <w:pPr>
        <w:shd w:val="clear" w:color="auto" w:fill="FFFFFF"/>
        <w:spacing w:before="5"/>
        <w:ind w:firstLine="567"/>
        <w:jc w:val="both"/>
        <w:rPr>
          <w:kern w:val="36"/>
          <w:szCs w:val="24"/>
        </w:rPr>
      </w:pPr>
      <w:r w:rsidRPr="00705EBC">
        <w:rPr>
          <w:b/>
          <w:bCs/>
          <w:szCs w:val="24"/>
        </w:rPr>
        <w:sym w:font="Symbol" w:char="00B7"/>
      </w:r>
      <w:r w:rsidRPr="00705EBC">
        <w:rPr>
          <w:kern w:val="36"/>
          <w:szCs w:val="24"/>
        </w:rPr>
        <w:t>- Выполнение сложных математических расчетов.</w:t>
      </w:r>
    </w:p>
    <w:p w:rsidR="00705EBC" w:rsidRPr="00705EBC" w:rsidRDefault="00705EBC" w:rsidP="00705EBC">
      <w:pPr>
        <w:jc w:val="both"/>
        <w:outlineLvl w:val="0"/>
        <w:rPr>
          <w:kern w:val="36"/>
          <w:szCs w:val="24"/>
        </w:rPr>
      </w:pPr>
      <w:r w:rsidRPr="00705EBC">
        <w:rPr>
          <w:b/>
          <w:bCs/>
          <w:kern w:val="36"/>
          <w:szCs w:val="24"/>
        </w:rPr>
        <w:t>10</w:t>
      </w:r>
      <w:r w:rsidRPr="00705EBC">
        <w:rPr>
          <w:kern w:val="36"/>
          <w:szCs w:val="24"/>
        </w:rPr>
        <w:t>. Минимальная избыточность БД означает, что</w:t>
      </w:r>
    </w:p>
    <w:p w:rsidR="00705EBC" w:rsidRPr="00705EBC" w:rsidRDefault="00705EBC" w:rsidP="00705EBC">
      <w:pPr>
        <w:ind w:firstLine="567"/>
        <w:jc w:val="both"/>
        <w:outlineLvl w:val="0"/>
        <w:rPr>
          <w:kern w:val="36"/>
          <w:szCs w:val="24"/>
        </w:rPr>
      </w:pPr>
      <w:r w:rsidRPr="00705EBC">
        <w:rPr>
          <w:kern w:val="36"/>
          <w:szCs w:val="24"/>
        </w:rPr>
        <w:t>- в БД должно храниться минимально возможное количество информации.</w:t>
      </w:r>
    </w:p>
    <w:p w:rsidR="00705EBC" w:rsidRPr="00705EBC" w:rsidRDefault="00705EBC" w:rsidP="00705EBC">
      <w:pPr>
        <w:ind w:firstLine="567"/>
        <w:jc w:val="both"/>
        <w:outlineLvl w:val="0"/>
        <w:rPr>
          <w:kern w:val="36"/>
          <w:szCs w:val="24"/>
        </w:rPr>
      </w:pPr>
      <w:r w:rsidRPr="00705EBC">
        <w:rPr>
          <w:b/>
          <w:bCs/>
          <w:szCs w:val="24"/>
        </w:rPr>
        <w:sym w:font="Symbol" w:char="00B7"/>
      </w:r>
      <w:r w:rsidRPr="00705EBC">
        <w:rPr>
          <w:kern w:val="36"/>
          <w:szCs w:val="24"/>
        </w:rPr>
        <w:t>- данные в БД не должны дублироваться.</w:t>
      </w:r>
    </w:p>
    <w:p w:rsidR="00705EBC" w:rsidRPr="00705EBC" w:rsidRDefault="00705EBC" w:rsidP="00705EBC">
      <w:pPr>
        <w:ind w:left="567"/>
        <w:jc w:val="both"/>
        <w:outlineLvl w:val="0"/>
        <w:rPr>
          <w:kern w:val="36"/>
          <w:szCs w:val="24"/>
        </w:rPr>
      </w:pPr>
      <w:r w:rsidRPr="00705EBC">
        <w:rPr>
          <w:kern w:val="36"/>
          <w:szCs w:val="24"/>
        </w:rPr>
        <w:t xml:space="preserve">- для хранения данных необходимо </w:t>
      </w:r>
      <w:proofErr w:type="gramStart"/>
      <w:r w:rsidRPr="00705EBC">
        <w:rPr>
          <w:kern w:val="36"/>
          <w:szCs w:val="24"/>
        </w:rPr>
        <w:t>выделять</w:t>
      </w:r>
      <w:proofErr w:type="gramEnd"/>
      <w:r w:rsidRPr="00705EBC">
        <w:rPr>
          <w:kern w:val="36"/>
          <w:szCs w:val="24"/>
        </w:rPr>
        <w:t xml:space="preserve"> возможно меньший объем </w:t>
      </w:r>
    </w:p>
    <w:p w:rsidR="00705EBC" w:rsidRPr="00705EBC" w:rsidRDefault="00705EBC" w:rsidP="00705EBC">
      <w:pPr>
        <w:ind w:left="567"/>
        <w:jc w:val="both"/>
        <w:outlineLvl w:val="0"/>
        <w:rPr>
          <w:kern w:val="36"/>
          <w:szCs w:val="24"/>
        </w:rPr>
      </w:pPr>
      <w:r w:rsidRPr="00705EBC">
        <w:rPr>
          <w:kern w:val="36"/>
          <w:szCs w:val="24"/>
        </w:rPr>
        <w:t>памяти.</w:t>
      </w:r>
    </w:p>
    <w:p w:rsidR="00705EBC" w:rsidRPr="00705EBC" w:rsidRDefault="00705EBC" w:rsidP="00705EBC">
      <w:pPr>
        <w:jc w:val="both"/>
        <w:outlineLvl w:val="0"/>
        <w:rPr>
          <w:kern w:val="36"/>
          <w:szCs w:val="24"/>
        </w:rPr>
      </w:pPr>
      <w:r w:rsidRPr="00705EBC">
        <w:rPr>
          <w:b/>
          <w:bCs/>
          <w:kern w:val="36"/>
          <w:szCs w:val="24"/>
        </w:rPr>
        <w:t>11</w:t>
      </w:r>
      <w:r w:rsidRPr="00705EBC">
        <w:rPr>
          <w:kern w:val="36"/>
          <w:szCs w:val="24"/>
        </w:rPr>
        <w:t>. Противоречивость данных в БД может возникнуть в результате</w:t>
      </w:r>
    </w:p>
    <w:p w:rsidR="00705EBC" w:rsidRPr="00705EBC" w:rsidRDefault="00705EBC" w:rsidP="00705EBC">
      <w:pPr>
        <w:ind w:firstLine="567"/>
        <w:jc w:val="both"/>
        <w:outlineLvl w:val="0"/>
        <w:rPr>
          <w:kern w:val="36"/>
          <w:szCs w:val="24"/>
        </w:rPr>
      </w:pPr>
      <w:r w:rsidRPr="00705EBC">
        <w:rPr>
          <w:kern w:val="36"/>
          <w:szCs w:val="24"/>
        </w:rPr>
        <w:t>- удаления записей из БД.</w:t>
      </w:r>
    </w:p>
    <w:p w:rsidR="00705EBC" w:rsidRPr="00705EBC" w:rsidRDefault="00705EBC" w:rsidP="00705EBC">
      <w:pPr>
        <w:ind w:firstLine="567"/>
        <w:jc w:val="both"/>
        <w:outlineLvl w:val="0"/>
        <w:rPr>
          <w:kern w:val="36"/>
          <w:szCs w:val="24"/>
        </w:rPr>
      </w:pPr>
      <w:r w:rsidRPr="00705EBC">
        <w:rPr>
          <w:b/>
          <w:bCs/>
          <w:szCs w:val="24"/>
        </w:rPr>
        <w:sym w:font="Symbol" w:char="00B7"/>
      </w:r>
      <w:r w:rsidRPr="00705EBC">
        <w:rPr>
          <w:kern w:val="36"/>
          <w:szCs w:val="24"/>
        </w:rPr>
        <w:t>-корректировки избыточных данных.</w:t>
      </w:r>
    </w:p>
    <w:p w:rsidR="00705EBC" w:rsidRPr="00705EBC" w:rsidRDefault="00705EBC" w:rsidP="00705EBC">
      <w:pPr>
        <w:ind w:firstLine="567"/>
        <w:jc w:val="both"/>
        <w:outlineLvl w:val="0"/>
        <w:rPr>
          <w:kern w:val="36"/>
          <w:szCs w:val="24"/>
        </w:rPr>
      </w:pPr>
      <w:r w:rsidRPr="00705EBC">
        <w:rPr>
          <w:kern w:val="36"/>
          <w:szCs w:val="24"/>
        </w:rPr>
        <w:t>- чтения записей из БД.</w:t>
      </w:r>
    </w:p>
    <w:p w:rsidR="00705EBC" w:rsidRPr="00705EBC" w:rsidRDefault="00705EBC" w:rsidP="00705EBC">
      <w:pPr>
        <w:jc w:val="both"/>
        <w:outlineLvl w:val="0"/>
        <w:rPr>
          <w:kern w:val="36"/>
          <w:szCs w:val="24"/>
        </w:rPr>
      </w:pPr>
      <w:r w:rsidRPr="00705EBC">
        <w:rPr>
          <w:b/>
          <w:bCs/>
          <w:kern w:val="36"/>
          <w:szCs w:val="24"/>
        </w:rPr>
        <w:t>12</w:t>
      </w:r>
      <w:r w:rsidRPr="00705EBC">
        <w:rPr>
          <w:kern w:val="36"/>
          <w:szCs w:val="24"/>
        </w:rPr>
        <w:t>. Защита данных от несанкционированного доступа входит в состав</w:t>
      </w:r>
    </w:p>
    <w:p w:rsidR="00705EBC" w:rsidRPr="00705EBC" w:rsidRDefault="00705EBC" w:rsidP="00705EBC">
      <w:pPr>
        <w:ind w:firstLine="567"/>
        <w:jc w:val="both"/>
        <w:outlineLvl w:val="0"/>
        <w:rPr>
          <w:kern w:val="36"/>
          <w:szCs w:val="24"/>
        </w:rPr>
      </w:pPr>
      <w:r w:rsidRPr="00705EBC">
        <w:rPr>
          <w:kern w:val="36"/>
          <w:szCs w:val="24"/>
        </w:rPr>
        <w:t>- модели данных.</w:t>
      </w:r>
    </w:p>
    <w:p w:rsidR="00705EBC" w:rsidRPr="00705EBC" w:rsidRDefault="00705EBC" w:rsidP="00705EBC">
      <w:pPr>
        <w:ind w:firstLine="567"/>
        <w:jc w:val="both"/>
        <w:outlineLvl w:val="0"/>
        <w:rPr>
          <w:kern w:val="36"/>
          <w:szCs w:val="24"/>
        </w:rPr>
      </w:pPr>
      <w:r w:rsidRPr="00705EBC">
        <w:rPr>
          <w:b/>
          <w:bCs/>
          <w:szCs w:val="24"/>
        </w:rPr>
        <w:sym w:font="Symbol" w:char="00B7"/>
      </w:r>
      <w:r w:rsidRPr="00705EBC">
        <w:rPr>
          <w:kern w:val="36"/>
          <w:szCs w:val="24"/>
        </w:rPr>
        <w:t>- системы защиты БД.</w:t>
      </w:r>
    </w:p>
    <w:p w:rsidR="00705EBC" w:rsidRPr="00705EBC" w:rsidRDefault="00705EBC" w:rsidP="00705EBC">
      <w:pPr>
        <w:ind w:firstLine="567"/>
        <w:jc w:val="both"/>
        <w:outlineLvl w:val="0"/>
        <w:rPr>
          <w:kern w:val="36"/>
          <w:szCs w:val="24"/>
        </w:rPr>
      </w:pPr>
      <w:r w:rsidRPr="00705EBC">
        <w:rPr>
          <w:kern w:val="36"/>
          <w:szCs w:val="24"/>
        </w:rPr>
        <w:t>- программ архивирования данных.</w:t>
      </w:r>
    </w:p>
    <w:p w:rsidR="00705EBC" w:rsidRPr="00705EBC" w:rsidRDefault="00705EBC" w:rsidP="00705EBC">
      <w:pPr>
        <w:pStyle w:val="af6"/>
        <w:spacing w:before="0" w:after="0" w:line="240" w:lineRule="auto"/>
      </w:pPr>
      <w:r w:rsidRPr="00705EBC">
        <w:rPr>
          <w:b/>
          <w:bCs/>
        </w:rPr>
        <w:t>13</w:t>
      </w:r>
      <w:r w:rsidRPr="00705EBC">
        <w:t>. Какие средства СУБД используются для восстановления БД после сбоев?</w:t>
      </w:r>
    </w:p>
    <w:p w:rsidR="00705EBC" w:rsidRPr="00705EBC" w:rsidRDefault="00705EBC" w:rsidP="00705EBC">
      <w:pPr>
        <w:ind w:firstLine="567"/>
        <w:rPr>
          <w:bCs/>
          <w:szCs w:val="24"/>
        </w:rPr>
      </w:pPr>
      <w:r w:rsidRPr="00705EBC">
        <w:rPr>
          <w:b/>
          <w:bCs/>
          <w:szCs w:val="24"/>
        </w:rPr>
        <w:sym w:font="Symbol" w:char="00B7"/>
      </w:r>
      <w:r w:rsidRPr="00705EBC">
        <w:rPr>
          <w:kern w:val="36"/>
          <w:szCs w:val="24"/>
        </w:rPr>
        <w:t xml:space="preserve">- </w:t>
      </w:r>
      <w:r w:rsidRPr="00705EBC">
        <w:rPr>
          <w:bCs/>
          <w:szCs w:val="24"/>
        </w:rPr>
        <w:t>Журнал выполнения транзакций.</w:t>
      </w:r>
    </w:p>
    <w:p w:rsidR="00705EBC" w:rsidRPr="00705EBC" w:rsidRDefault="00705EBC" w:rsidP="00705EBC">
      <w:pPr>
        <w:ind w:firstLine="567"/>
        <w:rPr>
          <w:bCs/>
          <w:szCs w:val="24"/>
        </w:rPr>
      </w:pPr>
      <w:r w:rsidRPr="00705EBC">
        <w:rPr>
          <w:bCs/>
          <w:szCs w:val="24"/>
        </w:rPr>
        <w:t>- Средства шифрования дешифрования БД.</w:t>
      </w:r>
    </w:p>
    <w:p w:rsidR="00705EBC" w:rsidRPr="00705EBC" w:rsidRDefault="00705EBC" w:rsidP="00705EBC">
      <w:pPr>
        <w:ind w:firstLine="567"/>
        <w:rPr>
          <w:bCs/>
          <w:szCs w:val="24"/>
        </w:rPr>
      </w:pPr>
      <w:r w:rsidRPr="00705EBC">
        <w:rPr>
          <w:bCs/>
          <w:szCs w:val="24"/>
        </w:rPr>
        <w:t>- Средства сжатия, репликации и архивирования БД.</w:t>
      </w:r>
    </w:p>
    <w:p w:rsidR="00705EBC" w:rsidRPr="00705EBC" w:rsidRDefault="00705EBC" w:rsidP="00705EBC">
      <w:pPr>
        <w:pStyle w:val="af6"/>
        <w:spacing w:before="0" w:after="0" w:line="240" w:lineRule="auto"/>
      </w:pPr>
      <w:r w:rsidRPr="00705EBC">
        <w:rPr>
          <w:b/>
          <w:bCs/>
        </w:rPr>
        <w:t>14.</w:t>
      </w:r>
      <w:r w:rsidRPr="00705EBC">
        <w:t xml:space="preserve"> Какие из перечисленных задач не входят в состав системы защиты БД?</w:t>
      </w:r>
    </w:p>
    <w:p w:rsidR="00705EBC" w:rsidRPr="00705EBC" w:rsidRDefault="00705EBC" w:rsidP="00705EBC">
      <w:pPr>
        <w:pStyle w:val="af3"/>
        <w:spacing w:after="0"/>
        <w:ind w:left="0"/>
        <w:jc w:val="both"/>
        <w:rPr>
          <w:szCs w:val="24"/>
        </w:rPr>
      </w:pPr>
      <w:r w:rsidRPr="00705EBC">
        <w:rPr>
          <w:b/>
          <w:bCs/>
          <w:szCs w:val="24"/>
        </w:rPr>
        <w:sym w:font="Symbol" w:char="00B7"/>
      </w:r>
      <w:r w:rsidRPr="00705EBC">
        <w:rPr>
          <w:szCs w:val="24"/>
        </w:rPr>
        <w:t>- Использование в процессе разработки всех приложений одного и того</w:t>
      </w:r>
    </w:p>
    <w:p w:rsidR="00705EBC" w:rsidRPr="00705EBC" w:rsidRDefault="00705EBC" w:rsidP="00705EBC">
      <w:pPr>
        <w:pStyle w:val="af3"/>
        <w:spacing w:after="0"/>
        <w:ind w:left="0"/>
        <w:jc w:val="both"/>
        <w:rPr>
          <w:szCs w:val="24"/>
        </w:rPr>
      </w:pPr>
      <w:proofErr w:type="gramStart"/>
      <w:r w:rsidRPr="00705EBC">
        <w:rPr>
          <w:szCs w:val="24"/>
        </w:rPr>
        <w:t>же</w:t>
      </w:r>
      <w:proofErr w:type="gramEnd"/>
      <w:r w:rsidRPr="00705EBC">
        <w:rPr>
          <w:szCs w:val="24"/>
        </w:rPr>
        <w:t xml:space="preserve"> языка программирования.</w:t>
      </w:r>
    </w:p>
    <w:p w:rsidR="00705EBC" w:rsidRPr="00705EBC" w:rsidRDefault="00705EBC" w:rsidP="00705EBC">
      <w:pPr>
        <w:pStyle w:val="27"/>
        <w:spacing w:after="0" w:line="240" w:lineRule="auto"/>
        <w:ind w:left="567"/>
      </w:pPr>
      <w:r w:rsidRPr="00705EBC">
        <w:t xml:space="preserve">- Установление определенных привилегий для отдельных групп пользователей. </w:t>
      </w:r>
    </w:p>
    <w:p w:rsidR="00705EBC" w:rsidRPr="00705EBC" w:rsidRDefault="00705EBC" w:rsidP="00705EBC">
      <w:pPr>
        <w:ind w:firstLine="567"/>
        <w:jc w:val="both"/>
        <w:rPr>
          <w:bCs/>
          <w:szCs w:val="24"/>
        </w:rPr>
      </w:pPr>
      <w:r w:rsidRPr="00705EBC">
        <w:rPr>
          <w:kern w:val="36"/>
          <w:szCs w:val="24"/>
        </w:rPr>
        <w:t xml:space="preserve">- </w:t>
      </w:r>
      <w:r w:rsidRPr="00705EBC">
        <w:rPr>
          <w:bCs/>
          <w:szCs w:val="24"/>
        </w:rPr>
        <w:t xml:space="preserve">Возможность регистрации, идентификации пользователей и </w:t>
      </w:r>
    </w:p>
    <w:p w:rsidR="00705EBC" w:rsidRPr="00705EBC" w:rsidRDefault="00705EBC" w:rsidP="00705EBC">
      <w:pPr>
        <w:ind w:firstLine="567"/>
        <w:jc w:val="both"/>
        <w:rPr>
          <w:bCs/>
          <w:szCs w:val="24"/>
        </w:rPr>
      </w:pPr>
      <w:r w:rsidRPr="00705EBC">
        <w:rPr>
          <w:bCs/>
          <w:szCs w:val="24"/>
        </w:rPr>
        <w:t>ограничение их доступа к БД.</w:t>
      </w:r>
    </w:p>
    <w:p w:rsidR="00705EBC" w:rsidRPr="00705EBC" w:rsidRDefault="00705EBC" w:rsidP="00705EBC">
      <w:pPr>
        <w:rPr>
          <w:szCs w:val="24"/>
        </w:rPr>
      </w:pPr>
      <w:r w:rsidRPr="00705EBC">
        <w:rPr>
          <w:b/>
          <w:bCs/>
          <w:szCs w:val="24"/>
        </w:rPr>
        <w:t>15</w:t>
      </w:r>
      <w:r w:rsidRPr="00705EBC">
        <w:rPr>
          <w:szCs w:val="24"/>
        </w:rPr>
        <w:t>. Какая из моделей основана на табличном представлении данных?</w:t>
      </w:r>
    </w:p>
    <w:p w:rsidR="00705EBC" w:rsidRPr="00705EBC" w:rsidRDefault="00705EBC" w:rsidP="00705EBC">
      <w:pPr>
        <w:ind w:firstLine="567"/>
        <w:jc w:val="both"/>
        <w:rPr>
          <w:szCs w:val="24"/>
        </w:rPr>
      </w:pPr>
      <w:r w:rsidRPr="00705EBC">
        <w:rPr>
          <w:szCs w:val="24"/>
        </w:rPr>
        <w:t>- Сетевая.</w:t>
      </w:r>
    </w:p>
    <w:p w:rsidR="00705EBC" w:rsidRPr="00705EBC" w:rsidRDefault="00705EBC" w:rsidP="00705EBC">
      <w:pPr>
        <w:ind w:firstLine="567"/>
        <w:jc w:val="both"/>
        <w:rPr>
          <w:szCs w:val="24"/>
        </w:rPr>
      </w:pPr>
      <w:r w:rsidRPr="00705EBC">
        <w:rPr>
          <w:b/>
          <w:bCs/>
          <w:szCs w:val="24"/>
        </w:rPr>
        <w:sym w:font="Symbol" w:char="00B7"/>
      </w:r>
      <w:r w:rsidRPr="00705EBC">
        <w:rPr>
          <w:szCs w:val="24"/>
        </w:rPr>
        <w:t>- Реляционная.</w:t>
      </w:r>
    </w:p>
    <w:p w:rsidR="00705EBC" w:rsidRDefault="00705EBC" w:rsidP="00705EBC">
      <w:pPr>
        <w:ind w:firstLine="567"/>
        <w:jc w:val="both"/>
        <w:rPr>
          <w:szCs w:val="24"/>
        </w:rPr>
      </w:pPr>
      <w:r w:rsidRPr="00705EBC">
        <w:rPr>
          <w:szCs w:val="24"/>
        </w:rPr>
        <w:t>- Иерархическая.</w:t>
      </w:r>
    </w:p>
    <w:p w:rsidR="00705EBC" w:rsidRDefault="00705EBC" w:rsidP="00705EBC">
      <w:pPr>
        <w:ind w:firstLine="567"/>
        <w:jc w:val="both"/>
        <w:rPr>
          <w:szCs w:val="24"/>
        </w:rPr>
      </w:pPr>
    </w:p>
    <w:p w:rsidR="00705EBC" w:rsidRPr="00705EBC" w:rsidRDefault="00705EBC" w:rsidP="00705EBC">
      <w:pPr>
        <w:ind w:firstLine="567"/>
        <w:jc w:val="both"/>
        <w:rPr>
          <w:szCs w:val="24"/>
        </w:rPr>
      </w:pPr>
    </w:p>
    <w:sectPr w:rsidR="00705EBC" w:rsidRPr="00705EBC" w:rsidSect="00682AF5">
      <w:footerReference w:type="default" r:id="rId8"/>
      <w:footerReference w:type="first" r:id="rId9"/>
      <w:pgSz w:w="11906" w:h="16838"/>
      <w:pgMar w:top="1134" w:right="707" w:bottom="1134" w:left="1134" w:header="720" w:footer="720" w:gutter="0"/>
      <w:cols w:space="720"/>
      <w:titlePg/>
      <w:docGrid w:linePitch="360" w:charSpace="-163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573C" w:rsidRDefault="006E573C">
      <w:r>
        <w:separator/>
      </w:r>
    </w:p>
  </w:endnote>
  <w:endnote w:type="continuationSeparator" w:id="0">
    <w:p w:rsidR="006E573C" w:rsidRDefault="006E5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</w:font>
  <w:font w:name="Liberation Sans">
    <w:altName w:val="Arial"/>
    <w:charset w:val="01"/>
    <w:family w:val="swiss"/>
    <w:pitch w:val="variable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Mono">
    <w:altName w:val="Courier New"/>
    <w:charset w:val="CC"/>
    <w:family w:val="modern"/>
    <w:pitch w:val="default"/>
  </w:font>
  <w:font w:name="TimesNewRoman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764" w:rsidRDefault="006E573C">
    <w:pPr>
      <w:pStyle w:val="af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59.1pt;margin-top:.05pt;width:21.8pt;height:22.1pt;z-index:1;mso-wrap-distance-left:0;mso-wrap-distance-right:0" stroked="f">
          <v:fill opacity="0" color2="black"/>
          <v:textbox style="mso-next-textbox:#_x0000_s2049" inset="0,0,0,0">
            <w:txbxContent>
              <w:p w:rsidR="00440764" w:rsidRDefault="00CE3836">
                <w:pPr>
                  <w:pStyle w:val="af"/>
                </w:pPr>
                <w:r>
                  <w:rPr>
                    <w:rStyle w:val="a4"/>
                  </w:rPr>
                  <w:fldChar w:fldCharType="begin"/>
                </w:r>
                <w:r w:rsidR="00440764">
                  <w:rPr>
                    <w:rStyle w:val="a4"/>
                  </w:rPr>
                  <w:instrText xml:space="preserve"> PAGE </w:instrText>
                </w:r>
                <w:r>
                  <w:rPr>
                    <w:rStyle w:val="a4"/>
                  </w:rPr>
                  <w:fldChar w:fldCharType="separate"/>
                </w:r>
                <w:r w:rsidR="00155B94">
                  <w:rPr>
                    <w:rStyle w:val="a4"/>
                    <w:noProof/>
                  </w:rPr>
                  <w:t>6</w:t>
                </w:r>
                <w:r>
                  <w:rPr>
                    <w:rStyle w:val="a4"/>
                  </w:rPr>
                  <w:fldChar w:fldCharType="end"/>
                </w:r>
              </w:p>
              <w:p w:rsidR="00440764" w:rsidRDefault="00440764">
                <w:pPr>
                  <w:pStyle w:val="af"/>
                </w:pPr>
              </w:p>
            </w:txbxContent>
          </v:textbox>
          <w10:wrap type="square" side="largest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764" w:rsidRDefault="00440764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573C" w:rsidRDefault="006E573C">
      <w:r>
        <w:separator/>
      </w:r>
    </w:p>
  </w:footnote>
  <w:footnote w:type="continuationSeparator" w:id="0">
    <w:p w:rsidR="006E573C" w:rsidRDefault="006E57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4744"/>
        </w:tabs>
        <w:ind w:left="5464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66"/>
        </w:tabs>
        <w:ind w:left="786" w:hanging="360"/>
      </w:pPr>
      <w:rPr>
        <w:rFonts w:ascii="Times New Roman" w:hAnsi="Times New Roman" w:cs="Times New Roman" w:hint="default"/>
        <w:b w:val="0"/>
        <w:i w:val="0"/>
        <w:sz w:val="24"/>
        <w:lang w:eastAsia="ar-SA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lang w:eastAsia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nsid w:val="3C0B2620"/>
    <w:multiLevelType w:val="hybridMultilevel"/>
    <w:tmpl w:val="B1F0EE0C"/>
    <w:lvl w:ilvl="0" w:tplc="04190011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>
    <w:nsid w:val="536D501E"/>
    <w:multiLevelType w:val="multilevel"/>
    <w:tmpl w:val="BCD85AE8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</w:lvl>
    <w:lvl w:ilvl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8">
    <w:nsid w:val="74B10BBD"/>
    <w:multiLevelType w:val="hybridMultilevel"/>
    <w:tmpl w:val="80B890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autoHyphenation/>
  <w:hyphenationZone w:val="227"/>
  <w:doNotHyphenateCaps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4D12"/>
    <w:rsid w:val="0009020D"/>
    <w:rsid w:val="000960A0"/>
    <w:rsid w:val="000C4E16"/>
    <w:rsid w:val="000D23A9"/>
    <w:rsid w:val="0012378B"/>
    <w:rsid w:val="0012629E"/>
    <w:rsid w:val="001341AB"/>
    <w:rsid w:val="00155173"/>
    <w:rsid w:val="00155B94"/>
    <w:rsid w:val="00171561"/>
    <w:rsid w:val="001A2905"/>
    <w:rsid w:val="001C7E14"/>
    <w:rsid w:val="001F65CE"/>
    <w:rsid w:val="0021138C"/>
    <w:rsid w:val="002604EB"/>
    <w:rsid w:val="00272798"/>
    <w:rsid w:val="002827D4"/>
    <w:rsid w:val="002F4D12"/>
    <w:rsid w:val="00303116"/>
    <w:rsid w:val="00320591"/>
    <w:rsid w:val="00354FE6"/>
    <w:rsid w:val="00362AA2"/>
    <w:rsid w:val="00372668"/>
    <w:rsid w:val="0037298D"/>
    <w:rsid w:val="003972F8"/>
    <w:rsid w:val="003B41BD"/>
    <w:rsid w:val="003C1048"/>
    <w:rsid w:val="003C382A"/>
    <w:rsid w:val="003C47F7"/>
    <w:rsid w:val="003D2FE8"/>
    <w:rsid w:val="003E229D"/>
    <w:rsid w:val="003E5335"/>
    <w:rsid w:val="004210B6"/>
    <w:rsid w:val="00440764"/>
    <w:rsid w:val="00440AFE"/>
    <w:rsid w:val="004538D5"/>
    <w:rsid w:val="0046199D"/>
    <w:rsid w:val="00474E11"/>
    <w:rsid w:val="0048135D"/>
    <w:rsid w:val="004907E0"/>
    <w:rsid w:val="004D614E"/>
    <w:rsid w:val="004E7B34"/>
    <w:rsid w:val="004F7E86"/>
    <w:rsid w:val="00544CE4"/>
    <w:rsid w:val="00544ECE"/>
    <w:rsid w:val="005712B5"/>
    <w:rsid w:val="00577AA0"/>
    <w:rsid w:val="005C12C9"/>
    <w:rsid w:val="00616806"/>
    <w:rsid w:val="00617756"/>
    <w:rsid w:val="00623A42"/>
    <w:rsid w:val="0062580E"/>
    <w:rsid w:val="006316B4"/>
    <w:rsid w:val="00644806"/>
    <w:rsid w:val="006603BC"/>
    <w:rsid w:val="006638C3"/>
    <w:rsid w:val="00677DED"/>
    <w:rsid w:val="00682AF5"/>
    <w:rsid w:val="006B760B"/>
    <w:rsid w:val="006E573C"/>
    <w:rsid w:val="006E66B1"/>
    <w:rsid w:val="00705EBC"/>
    <w:rsid w:val="00714FEF"/>
    <w:rsid w:val="00720BF7"/>
    <w:rsid w:val="0074624E"/>
    <w:rsid w:val="00750A2A"/>
    <w:rsid w:val="007675DB"/>
    <w:rsid w:val="00777E6C"/>
    <w:rsid w:val="00780E36"/>
    <w:rsid w:val="00811F62"/>
    <w:rsid w:val="0082127E"/>
    <w:rsid w:val="0083144E"/>
    <w:rsid w:val="00875928"/>
    <w:rsid w:val="00891F88"/>
    <w:rsid w:val="008A2A1B"/>
    <w:rsid w:val="008A33E5"/>
    <w:rsid w:val="008A58D9"/>
    <w:rsid w:val="008B06EB"/>
    <w:rsid w:val="008F10D9"/>
    <w:rsid w:val="00943A43"/>
    <w:rsid w:val="00965DE9"/>
    <w:rsid w:val="0098462D"/>
    <w:rsid w:val="009E19C2"/>
    <w:rsid w:val="009E5A9E"/>
    <w:rsid w:val="009F0787"/>
    <w:rsid w:val="00A01F9A"/>
    <w:rsid w:val="00A04AF0"/>
    <w:rsid w:val="00A333FA"/>
    <w:rsid w:val="00A46D2E"/>
    <w:rsid w:val="00AD298E"/>
    <w:rsid w:val="00AD550C"/>
    <w:rsid w:val="00AF5F52"/>
    <w:rsid w:val="00B013EE"/>
    <w:rsid w:val="00B02D67"/>
    <w:rsid w:val="00B41831"/>
    <w:rsid w:val="00B46EE6"/>
    <w:rsid w:val="00B470F4"/>
    <w:rsid w:val="00B964F5"/>
    <w:rsid w:val="00B96531"/>
    <w:rsid w:val="00BC2310"/>
    <w:rsid w:val="00BE29AD"/>
    <w:rsid w:val="00BE61F0"/>
    <w:rsid w:val="00C16F45"/>
    <w:rsid w:val="00C26656"/>
    <w:rsid w:val="00C77CAB"/>
    <w:rsid w:val="00CB1AF1"/>
    <w:rsid w:val="00CB2898"/>
    <w:rsid w:val="00CC3F71"/>
    <w:rsid w:val="00CD11F5"/>
    <w:rsid w:val="00CD6872"/>
    <w:rsid w:val="00CE3836"/>
    <w:rsid w:val="00CF534D"/>
    <w:rsid w:val="00D06288"/>
    <w:rsid w:val="00D1020E"/>
    <w:rsid w:val="00D1372E"/>
    <w:rsid w:val="00D34EA0"/>
    <w:rsid w:val="00D35882"/>
    <w:rsid w:val="00D57AD6"/>
    <w:rsid w:val="00D81152"/>
    <w:rsid w:val="00DB66A2"/>
    <w:rsid w:val="00DC72BA"/>
    <w:rsid w:val="00E005EF"/>
    <w:rsid w:val="00E00B65"/>
    <w:rsid w:val="00E70C8C"/>
    <w:rsid w:val="00E80893"/>
    <w:rsid w:val="00EB096B"/>
    <w:rsid w:val="00EC210B"/>
    <w:rsid w:val="00EF1DF8"/>
    <w:rsid w:val="00EF5602"/>
    <w:rsid w:val="00EF6CA4"/>
    <w:rsid w:val="00F07124"/>
    <w:rsid w:val="00F15263"/>
    <w:rsid w:val="00F306CC"/>
    <w:rsid w:val="00F30E5A"/>
    <w:rsid w:val="00F32840"/>
    <w:rsid w:val="00F5316F"/>
    <w:rsid w:val="00F533AC"/>
    <w:rsid w:val="00F557FA"/>
    <w:rsid w:val="00F64CB4"/>
    <w:rsid w:val="00F75AEB"/>
    <w:rsid w:val="00FB6ADB"/>
    <w:rsid w:val="00FC3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1152"/>
    <w:pPr>
      <w:suppressAutoHyphens/>
    </w:pPr>
    <w:rPr>
      <w:sz w:val="24"/>
      <w:lang w:eastAsia="zh-CN"/>
    </w:rPr>
  </w:style>
  <w:style w:type="paragraph" w:styleId="1">
    <w:name w:val="heading 1"/>
    <w:basedOn w:val="2"/>
    <w:next w:val="a"/>
    <w:qFormat/>
    <w:rsid w:val="00682AF5"/>
    <w:pPr>
      <w:numPr>
        <w:numId w:val="3"/>
      </w:numPr>
      <w:tabs>
        <w:tab w:val="left" w:pos="993"/>
      </w:tabs>
      <w:spacing w:before="240" w:after="120" w:line="240" w:lineRule="auto"/>
      <w:outlineLvl w:val="0"/>
    </w:pPr>
    <w:rPr>
      <w:rFonts w:ascii="Times New Roman" w:hAnsi="Times New Roman" w:cs="Times New Roman"/>
      <w:b/>
      <w:bCs/>
      <w:szCs w:val="24"/>
    </w:rPr>
  </w:style>
  <w:style w:type="paragraph" w:styleId="20">
    <w:name w:val="heading 2"/>
    <w:basedOn w:val="a"/>
    <w:next w:val="a"/>
    <w:qFormat/>
    <w:rsid w:val="00682AF5"/>
    <w:pPr>
      <w:keepNext/>
      <w:tabs>
        <w:tab w:val="num" w:pos="0"/>
      </w:tabs>
      <w:ind w:left="432" w:hanging="432"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F557F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qFormat/>
    <w:rsid w:val="00682AF5"/>
    <w:pPr>
      <w:keepNext/>
      <w:tabs>
        <w:tab w:val="num" w:pos="0"/>
      </w:tabs>
      <w:spacing w:before="240" w:after="60"/>
      <w:ind w:left="432" w:hanging="432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semiHidden/>
    <w:unhideWhenUsed/>
    <w:qFormat/>
    <w:rsid w:val="00F557FA"/>
    <w:pPr>
      <w:spacing w:before="240" w:after="60"/>
      <w:outlineLvl w:val="6"/>
    </w:pPr>
    <w:rPr>
      <w:rFonts w:ascii="Calibri" w:hAnsi="Calibri"/>
      <w:szCs w:val="24"/>
    </w:rPr>
  </w:style>
  <w:style w:type="paragraph" w:styleId="8">
    <w:name w:val="heading 8"/>
    <w:basedOn w:val="a"/>
    <w:next w:val="a"/>
    <w:link w:val="80"/>
    <w:semiHidden/>
    <w:unhideWhenUsed/>
    <w:qFormat/>
    <w:rsid w:val="00F557FA"/>
    <w:pPr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682AF5"/>
    <w:rPr>
      <w:i w:val="0"/>
    </w:rPr>
  </w:style>
  <w:style w:type="character" w:customStyle="1" w:styleId="WW8Num1z1">
    <w:name w:val="WW8Num1z1"/>
    <w:rsid w:val="00682AF5"/>
    <w:rPr>
      <w:sz w:val="24"/>
      <w:szCs w:val="24"/>
    </w:rPr>
  </w:style>
  <w:style w:type="character" w:customStyle="1" w:styleId="WW8Num1z2">
    <w:name w:val="WW8Num1z2"/>
    <w:rsid w:val="00682AF5"/>
  </w:style>
  <w:style w:type="character" w:customStyle="1" w:styleId="WW8Num1z3">
    <w:name w:val="WW8Num1z3"/>
    <w:rsid w:val="00682AF5"/>
  </w:style>
  <w:style w:type="character" w:customStyle="1" w:styleId="WW8Num1z4">
    <w:name w:val="WW8Num1z4"/>
    <w:rsid w:val="00682AF5"/>
  </w:style>
  <w:style w:type="character" w:customStyle="1" w:styleId="WW8Num1z5">
    <w:name w:val="WW8Num1z5"/>
    <w:rsid w:val="00682AF5"/>
  </w:style>
  <w:style w:type="character" w:customStyle="1" w:styleId="WW8Num1z6">
    <w:name w:val="WW8Num1z6"/>
    <w:rsid w:val="00682AF5"/>
  </w:style>
  <w:style w:type="character" w:customStyle="1" w:styleId="WW8Num1z7">
    <w:name w:val="WW8Num1z7"/>
    <w:rsid w:val="00682AF5"/>
  </w:style>
  <w:style w:type="character" w:customStyle="1" w:styleId="WW8Num1z8">
    <w:name w:val="WW8Num1z8"/>
    <w:rsid w:val="00682AF5"/>
  </w:style>
  <w:style w:type="character" w:customStyle="1" w:styleId="WW8Num2z0">
    <w:name w:val="WW8Num2z0"/>
    <w:rsid w:val="00682AF5"/>
  </w:style>
  <w:style w:type="character" w:customStyle="1" w:styleId="WW8Num2z1">
    <w:name w:val="WW8Num2z1"/>
    <w:rsid w:val="00682AF5"/>
  </w:style>
  <w:style w:type="character" w:customStyle="1" w:styleId="WW8Num2z2">
    <w:name w:val="WW8Num2z2"/>
    <w:rsid w:val="00682AF5"/>
  </w:style>
  <w:style w:type="character" w:customStyle="1" w:styleId="WW8Num2z3">
    <w:name w:val="WW8Num2z3"/>
    <w:rsid w:val="00682AF5"/>
  </w:style>
  <w:style w:type="character" w:customStyle="1" w:styleId="WW8Num2z4">
    <w:name w:val="WW8Num2z4"/>
    <w:rsid w:val="00682AF5"/>
  </w:style>
  <w:style w:type="character" w:customStyle="1" w:styleId="WW8Num2z5">
    <w:name w:val="WW8Num2z5"/>
    <w:rsid w:val="00682AF5"/>
  </w:style>
  <w:style w:type="character" w:customStyle="1" w:styleId="WW8Num2z6">
    <w:name w:val="WW8Num2z6"/>
    <w:rsid w:val="00682AF5"/>
  </w:style>
  <w:style w:type="character" w:customStyle="1" w:styleId="WW8Num2z7">
    <w:name w:val="WW8Num2z7"/>
    <w:rsid w:val="00682AF5"/>
  </w:style>
  <w:style w:type="character" w:customStyle="1" w:styleId="WW8Num2z8">
    <w:name w:val="WW8Num2z8"/>
    <w:rsid w:val="00682AF5"/>
  </w:style>
  <w:style w:type="character" w:customStyle="1" w:styleId="WW8Num3z0">
    <w:name w:val="WW8Num3z0"/>
    <w:rsid w:val="00682AF5"/>
    <w:rPr>
      <w:i w:val="0"/>
    </w:rPr>
  </w:style>
  <w:style w:type="character" w:customStyle="1" w:styleId="WW8Num3z1">
    <w:name w:val="WW8Num3z1"/>
    <w:rsid w:val="00682AF5"/>
    <w:rPr>
      <w:sz w:val="24"/>
      <w:szCs w:val="24"/>
    </w:rPr>
  </w:style>
  <w:style w:type="character" w:customStyle="1" w:styleId="WW8Num3z2">
    <w:name w:val="WW8Num3z2"/>
    <w:rsid w:val="00682AF5"/>
  </w:style>
  <w:style w:type="character" w:customStyle="1" w:styleId="WW8Num3z3">
    <w:name w:val="WW8Num3z3"/>
    <w:rsid w:val="00682AF5"/>
  </w:style>
  <w:style w:type="character" w:customStyle="1" w:styleId="WW8Num3z4">
    <w:name w:val="WW8Num3z4"/>
    <w:rsid w:val="00682AF5"/>
  </w:style>
  <w:style w:type="character" w:customStyle="1" w:styleId="WW8Num3z5">
    <w:name w:val="WW8Num3z5"/>
    <w:rsid w:val="00682AF5"/>
  </w:style>
  <w:style w:type="character" w:customStyle="1" w:styleId="WW8Num3z6">
    <w:name w:val="WW8Num3z6"/>
    <w:rsid w:val="00682AF5"/>
  </w:style>
  <w:style w:type="character" w:customStyle="1" w:styleId="WW8Num3z7">
    <w:name w:val="WW8Num3z7"/>
    <w:rsid w:val="00682AF5"/>
  </w:style>
  <w:style w:type="character" w:customStyle="1" w:styleId="WW8Num3z8">
    <w:name w:val="WW8Num3z8"/>
    <w:rsid w:val="00682AF5"/>
  </w:style>
  <w:style w:type="character" w:customStyle="1" w:styleId="WW8Num4z0">
    <w:name w:val="WW8Num4z0"/>
    <w:rsid w:val="00682AF5"/>
    <w:rPr>
      <w:rFonts w:ascii="Times New Roman" w:hAnsi="Times New Roman" w:cs="Times New Roman" w:hint="default"/>
      <w:b w:val="0"/>
      <w:i w:val="0"/>
      <w:sz w:val="24"/>
      <w:szCs w:val="24"/>
    </w:rPr>
  </w:style>
  <w:style w:type="character" w:customStyle="1" w:styleId="WW8Num5z0">
    <w:name w:val="WW8Num5z0"/>
    <w:rsid w:val="00682AF5"/>
    <w:rPr>
      <w:rFonts w:ascii="Times New Roman" w:hAnsi="Times New Roman" w:cs="Times New Roman" w:hint="default"/>
      <w:b w:val="0"/>
      <w:i w:val="0"/>
      <w:sz w:val="24"/>
      <w:lang w:eastAsia="ar-SA"/>
    </w:rPr>
  </w:style>
  <w:style w:type="character" w:customStyle="1" w:styleId="WW8Num6z0">
    <w:name w:val="WW8Num6z0"/>
    <w:rsid w:val="00682AF5"/>
    <w:rPr>
      <w:rFonts w:ascii="Times New Roman" w:hAnsi="Times New Roman" w:cs="Times New Roman" w:hint="default"/>
      <w:b w:val="0"/>
      <w:i w:val="0"/>
      <w:sz w:val="24"/>
      <w:szCs w:val="24"/>
      <w:lang w:eastAsia="ar-SA"/>
    </w:rPr>
  </w:style>
  <w:style w:type="character" w:customStyle="1" w:styleId="WW8Num6z1">
    <w:name w:val="WW8Num6z1"/>
    <w:rsid w:val="00682AF5"/>
  </w:style>
  <w:style w:type="character" w:customStyle="1" w:styleId="WW8Num6z2">
    <w:name w:val="WW8Num6z2"/>
    <w:rsid w:val="00682AF5"/>
  </w:style>
  <w:style w:type="character" w:customStyle="1" w:styleId="WW8Num6z3">
    <w:name w:val="WW8Num6z3"/>
    <w:rsid w:val="00682AF5"/>
  </w:style>
  <w:style w:type="character" w:customStyle="1" w:styleId="WW8Num6z4">
    <w:name w:val="WW8Num6z4"/>
    <w:rsid w:val="00682AF5"/>
  </w:style>
  <w:style w:type="character" w:customStyle="1" w:styleId="WW8Num6z5">
    <w:name w:val="WW8Num6z5"/>
    <w:rsid w:val="00682AF5"/>
  </w:style>
  <w:style w:type="character" w:customStyle="1" w:styleId="WW8Num6z6">
    <w:name w:val="WW8Num6z6"/>
    <w:rsid w:val="00682AF5"/>
  </w:style>
  <w:style w:type="character" w:customStyle="1" w:styleId="WW8Num6z7">
    <w:name w:val="WW8Num6z7"/>
    <w:rsid w:val="00682AF5"/>
  </w:style>
  <w:style w:type="character" w:customStyle="1" w:styleId="WW8Num6z8">
    <w:name w:val="WW8Num6z8"/>
    <w:rsid w:val="00682AF5"/>
  </w:style>
  <w:style w:type="character" w:customStyle="1" w:styleId="6">
    <w:name w:val="Основной шрифт абзаца6"/>
    <w:rsid w:val="00682AF5"/>
  </w:style>
  <w:style w:type="character" w:customStyle="1" w:styleId="5">
    <w:name w:val="Основной шрифт абзаца5"/>
    <w:rsid w:val="00682AF5"/>
  </w:style>
  <w:style w:type="character" w:customStyle="1" w:styleId="WW8Num4z1">
    <w:name w:val="WW8Num4z1"/>
    <w:rsid w:val="00682AF5"/>
    <w:rPr>
      <w:rFonts w:eastAsia="Times New Roman" w:cs="Times New Roman"/>
      <w:b/>
      <w:bCs/>
      <w:i/>
      <w:iCs/>
      <w:color w:val="auto"/>
      <w:spacing w:val="-1"/>
      <w:sz w:val="28"/>
      <w:szCs w:val="28"/>
      <w:lang w:val="ru-RU" w:eastAsia="zh-CN" w:bidi="ar-SA"/>
    </w:rPr>
  </w:style>
  <w:style w:type="character" w:customStyle="1" w:styleId="WW8Num4z2">
    <w:name w:val="WW8Num4z2"/>
    <w:rsid w:val="00682AF5"/>
  </w:style>
  <w:style w:type="character" w:customStyle="1" w:styleId="WW8Num4z3">
    <w:name w:val="WW8Num4z3"/>
    <w:rsid w:val="00682AF5"/>
    <w:rPr>
      <w:rFonts w:eastAsia="Times New Roman" w:cs="Times New Roman"/>
      <w:b w:val="0"/>
      <w:bCs w:val="0"/>
      <w:i w:val="0"/>
      <w:iCs w:val="0"/>
      <w:color w:val="000000"/>
      <w:spacing w:val="-1"/>
      <w:sz w:val="28"/>
      <w:szCs w:val="28"/>
      <w:lang w:val="ru-RU" w:eastAsia="zh-CN" w:bidi="ar-SA"/>
    </w:rPr>
  </w:style>
  <w:style w:type="character" w:customStyle="1" w:styleId="WW8Num4z5">
    <w:name w:val="WW8Num4z5"/>
    <w:rsid w:val="00682AF5"/>
  </w:style>
  <w:style w:type="character" w:customStyle="1" w:styleId="WW8Num4z6">
    <w:name w:val="WW8Num4z6"/>
    <w:rsid w:val="00682AF5"/>
  </w:style>
  <w:style w:type="character" w:customStyle="1" w:styleId="WW8Num4z7">
    <w:name w:val="WW8Num4z7"/>
    <w:rsid w:val="00682AF5"/>
  </w:style>
  <w:style w:type="character" w:customStyle="1" w:styleId="WW8Num4z8">
    <w:name w:val="WW8Num4z8"/>
    <w:rsid w:val="00682AF5"/>
  </w:style>
  <w:style w:type="character" w:customStyle="1" w:styleId="WW8Num5z1">
    <w:name w:val="WW8Num5z1"/>
    <w:rsid w:val="00682AF5"/>
  </w:style>
  <w:style w:type="character" w:customStyle="1" w:styleId="WW8Num5z2">
    <w:name w:val="WW8Num5z2"/>
    <w:rsid w:val="00682AF5"/>
    <w:rPr>
      <w:rFonts w:eastAsia="Times New Roman" w:cs="Times New Roman"/>
      <w:b w:val="0"/>
      <w:bCs w:val="0"/>
      <w:color w:val="auto"/>
      <w:sz w:val="28"/>
      <w:szCs w:val="28"/>
      <w:lang w:val="ru-RU" w:eastAsia="zh-CN" w:bidi="ar-SA"/>
    </w:rPr>
  </w:style>
  <w:style w:type="character" w:customStyle="1" w:styleId="WW8Num5z3">
    <w:name w:val="WW8Num5z3"/>
    <w:rsid w:val="00682AF5"/>
  </w:style>
  <w:style w:type="character" w:customStyle="1" w:styleId="WW8Num5z4">
    <w:name w:val="WW8Num5z4"/>
    <w:rsid w:val="00682AF5"/>
  </w:style>
  <w:style w:type="character" w:customStyle="1" w:styleId="WW8Num5z5">
    <w:name w:val="WW8Num5z5"/>
    <w:rsid w:val="00682AF5"/>
  </w:style>
  <w:style w:type="character" w:customStyle="1" w:styleId="WW8Num5z6">
    <w:name w:val="WW8Num5z6"/>
    <w:rsid w:val="00682AF5"/>
  </w:style>
  <w:style w:type="character" w:customStyle="1" w:styleId="WW8Num5z7">
    <w:name w:val="WW8Num5z7"/>
    <w:rsid w:val="00682AF5"/>
  </w:style>
  <w:style w:type="character" w:customStyle="1" w:styleId="WW8Num5z8">
    <w:name w:val="WW8Num5z8"/>
    <w:rsid w:val="00682AF5"/>
  </w:style>
  <w:style w:type="character" w:customStyle="1" w:styleId="WW8Num7z0">
    <w:name w:val="WW8Num7z0"/>
    <w:rsid w:val="00682AF5"/>
  </w:style>
  <w:style w:type="character" w:customStyle="1" w:styleId="WW8Num7z1">
    <w:name w:val="WW8Num7z1"/>
    <w:rsid w:val="00682AF5"/>
  </w:style>
  <w:style w:type="character" w:customStyle="1" w:styleId="WW8Num7z2">
    <w:name w:val="WW8Num7z2"/>
    <w:rsid w:val="00682AF5"/>
    <w:rPr>
      <w:rFonts w:ascii="Times New Roman" w:eastAsia="Times New Roman" w:hAnsi="Times New Roman" w:cs="Times New Roman"/>
      <w:b w:val="0"/>
      <w:bCs w:val="0"/>
      <w:color w:val="auto"/>
      <w:sz w:val="24"/>
      <w:szCs w:val="21"/>
      <w:lang w:val="ru-RU" w:eastAsia="zh-CN" w:bidi="hi-IN"/>
    </w:rPr>
  </w:style>
  <w:style w:type="character" w:customStyle="1" w:styleId="WW8Num7z3">
    <w:name w:val="WW8Num7z3"/>
    <w:rsid w:val="00682AF5"/>
  </w:style>
  <w:style w:type="character" w:customStyle="1" w:styleId="WW8Num7z4">
    <w:name w:val="WW8Num7z4"/>
    <w:rsid w:val="00682AF5"/>
  </w:style>
  <w:style w:type="character" w:customStyle="1" w:styleId="WW8Num7z5">
    <w:name w:val="WW8Num7z5"/>
    <w:rsid w:val="00682AF5"/>
  </w:style>
  <w:style w:type="character" w:customStyle="1" w:styleId="WW8Num7z6">
    <w:name w:val="WW8Num7z6"/>
    <w:rsid w:val="00682AF5"/>
  </w:style>
  <w:style w:type="character" w:customStyle="1" w:styleId="WW8Num7z7">
    <w:name w:val="WW8Num7z7"/>
    <w:rsid w:val="00682AF5"/>
  </w:style>
  <w:style w:type="character" w:customStyle="1" w:styleId="WW8Num7z8">
    <w:name w:val="WW8Num7z8"/>
    <w:rsid w:val="00682AF5"/>
  </w:style>
  <w:style w:type="character" w:customStyle="1" w:styleId="WW8Num8z0">
    <w:name w:val="WW8Num8z0"/>
    <w:rsid w:val="00682AF5"/>
    <w:rPr>
      <w:rFonts w:ascii="Symbol" w:hAnsi="Symbol" w:cs="OpenSymbol"/>
      <w:sz w:val="24"/>
      <w:szCs w:val="24"/>
    </w:rPr>
  </w:style>
  <w:style w:type="character" w:customStyle="1" w:styleId="WW8Num8z2">
    <w:name w:val="WW8Num8z2"/>
    <w:rsid w:val="00682AF5"/>
    <w:rPr>
      <w:sz w:val="24"/>
      <w:szCs w:val="24"/>
    </w:rPr>
  </w:style>
  <w:style w:type="character" w:customStyle="1" w:styleId="WW8Num9z0">
    <w:name w:val="WW8Num9z0"/>
    <w:rsid w:val="00682AF5"/>
    <w:rPr>
      <w:rFonts w:hint="default"/>
      <w:b w:val="0"/>
      <w:bCs w:val="0"/>
      <w:i w:val="0"/>
      <w:iCs w:val="0"/>
      <w:color w:val="000000"/>
      <w:spacing w:val="-2"/>
      <w:sz w:val="24"/>
      <w:szCs w:val="21"/>
    </w:rPr>
  </w:style>
  <w:style w:type="character" w:customStyle="1" w:styleId="WW8Num10z0">
    <w:name w:val="WW8Num10z0"/>
    <w:rsid w:val="00682AF5"/>
  </w:style>
  <w:style w:type="character" w:customStyle="1" w:styleId="WW8Num10z1">
    <w:name w:val="WW8Num10z1"/>
    <w:rsid w:val="00682AF5"/>
  </w:style>
  <w:style w:type="character" w:customStyle="1" w:styleId="WW8Num10z2">
    <w:name w:val="WW8Num10z2"/>
    <w:rsid w:val="00682AF5"/>
    <w:rPr>
      <w:sz w:val="28"/>
      <w:szCs w:val="28"/>
    </w:rPr>
  </w:style>
  <w:style w:type="character" w:customStyle="1" w:styleId="WW8Num10z3">
    <w:name w:val="WW8Num10z3"/>
    <w:rsid w:val="00682AF5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10z4">
    <w:name w:val="WW8Num10z4"/>
    <w:rsid w:val="00682AF5"/>
  </w:style>
  <w:style w:type="character" w:customStyle="1" w:styleId="WW8Num10z5">
    <w:name w:val="WW8Num10z5"/>
    <w:rsid w:val="00682AF5"/>
  </w:style>
  <w:style w:type="character" w:customStyle="1" w:styleId="WW8Num10z6">
    <w:name w:val="WW8Num10z6"/>
    <w:rsid w:val="00682AF5"/>
  </w:style>
  <w:style w:type="character" w:customStyle="1" w:styleId="WW8Num10z7">
    <w:name w:val="WW8Num10z7"/>
    <w:rsid w:val="00682AF5"/>
  </w:style>
  <w:style w:type="character" w:customStyle="1" w:styleId="WW8Num10z8">
    <w:name w:val="WW8Num10z8"/>
    <w:rsid w:val="00682AF5"/>
  </w:style>
  <w:style w:type="character" w:customStyle="1" w:styleId="WW8Num11z0">
    <w:name w:val="WW8Num11z0"/>
    <w:rsid w:val="00682AF5"/>
  </w:style>
  <w:style w:type="character" w:customStyle="1" w:styleId="WW8Num11z1">
    <w:name w:val="WW8Num11z1"/>
    <w:rsid w:val="00682AF5"/>
  </w:style>
  <w:style w:type="character" w:customStyle="1" w:styleId="WW8Num11z2">
    <w:name w:val="WW8Num11z2"/>
    <w:rsid w:val="00682AF5"/>
    <w:rPr>
      <w:sz w:val="28"/>
      <w:szCs w:val="28"/>
    </w:rPr>
  </w:style>
  <w:style w:type="character" w:customStyle="1" w:styleId="WW8Num11z3">
    <w:name w:val="WW8Num11z3"/>
    <w:rsid w:val="00682AF5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11z4">
    <w:name w:val="WW8Num11z4"/>
    <w:rsid w:val="00682AF5"/>
  </w:style>
  <w:style w:type="character" w:customStyle="1" w:styleId="WW8Num11z5">
    <w:name w:val="WW8Num11z5"/>
    <w:rsid w:val="00682AF5"/>
  </w:style>
  <w:style w:type="character" w:customStyle="1" w:styleId="WW8Num11z6">
    <w:name w:val="WW8Num11z6"/>
    <w:rsid w:val="00682AF5"/>
  </w:style>
  <w:style w:type="character" w:customStyle="1" w:styleId="WW8Num11z7">
    <w:name w:val="WW8Num11z7"/>
    <w:rsid w:val="00682AF5"/>
  </w:style>
  <w:style w:type="character" w:customStyle="1" w:styleId="WW8Num11z8">
    <w:name w:val="WW8Num11z8"/>
    <w:rsid w:val="00682AF5"/>
  </w:style>
  <w:style w:type="character" w:customStyle="1" w:styleId="WW8Num12z0">
    <w:name w:val="WW8Num12z0"/>
    <w:rsid w:val="00682AF5"/>
    <w:rPr>
      <w:i w:val="0"/>
    </w:rPr>
  </w:style>
  <w:style w:type="character" w:customStyle="1" w:styleId="WW8Num12z1">
    <w:name w:val="WW8Num12z1"/>
    <w:rsid w:val="00682AF5"/>
    <w:rPr>
      <w:sz w:val="24"/>
      <w:szCs w:val="24"/>
    </w:rPr>
  </w:style>
  <w:style w:type="character" w:customStyle="1" w:styleId="WW8Num12z2">
    <w:name w:val="WW8Num12z2"/>
    <w:rsid w:val="00682AF5"/>
  </w:style>
  <w:style w:type="character" w:customStyle="1" w:styleId="WW8Num12z3">
    <w:name w:val="WW8Num12z3"/>
    <w:rsid w:val="00682AF5"/>
  </w:style>
  <w:style w:type="character" w:customStyle="1" w:styleId="WW8Num12z4">
    <w:name w:val="WW8Num12z4"/>
    <w:rsid w:val="00682AF5"/>
  </w:style>
  <w:style w:type="character" w:customStyle="1" w:styleId="WW8Num12z5">
    <w:name w:val="WW8Num12z5"/>
    <w:rsid w:val="00682AF5"/>
  </w:style>
  <w:style w:type="character" w:customStyle="1" w:styleId="WW8Num12z6">
    <w:name w:val="WW8Num12z6"/>
    <w:rsid w:val="00682AF5"/>
  </w:style>
  <w:style w:type="character" w:customStyle="1" w:styleId="WW8Num12z7">
    <w:name w:val="WW8Num12z7"/>
    <w:rsid w:val="00682AF5"/>
  </w:style>
  <w:style w:type="character" w:customStyle="1" w:styleId="WW8Num12z8">
    <w:name w:val="WW8Num12z8"/>
    <w:rsid w:val="00682AF5"/>
  </w:style>
  <w:style w:type="character" w:customStyle="1" w:styleId="WW8Num13z0">
    <w:name w:val="WW8Num13z0"/>
    <w:rsid w:val="00682AF5"/>
    <w:rPr>
      <w:b/>
      <w:bCs/>
      <w:sz w:val="24"/>
      <w:szCs w:val="28"/>
      <w:lang w:val="en-US"/>
    </w:rPr>
  </w:style>
  <w:style w:type="character" w:customStyle="1" w:styleId="WW8Num13z1">
    <w:name w:val="WW8Num13z1"/>
    <w:rsid w:val="00682AF5"/>
  </w:style>
  <w:style w:type="character" w:customStyle="1" w:styleId="WW8Num13z2">
    <w:name w:val="WW8Num13z2"/>
    <w:rsid w:val="00682AF5"/>
  </w:style>
  <w:style w:type="character" w:customStyle="1" w:styleId="WW8Num13z3">
    <w:name w:val="WW8Num13z3"/>
    <w:rsid w:val="00682AF5"/>
  </w:style>
  <w:style w:type="character" w:customStyle="1" w:styleId="WW8Num13z4">
    <w:name w:val="WW8Num13z4"/>
    <w:rsid w:val="00682AF5"/>
  </w:style>
  <w:style w:type="character" w:customStyle="1" w:styleId="WW8Num13z5">
    <w:name w:val="WW8Num13z5"/>
    <w:rsid w:val="00682AF5"/>
  </w:style>
  <w:style w:type="character" w:customStyle="1" w:styleId="WW8Num13z6">
    <w:name w:val="WW8Num13z6"/>
    <w:rsid w:val="00682AF5"/>
  </w:style>
  <w:style w:type="character" w:customStyle="1" w:styleId="WW8Num13z7">
    <w:name w:val="WW8Num13z7"/>
    <w:rsid w:val="00682AF5"/>
  </w:style>
  <w:style w:type="character" w:customStyle="1" w:styleId="WW8Num13z8">
    <w:name w:val="WW8Num13z8"/>
    <w:rsid w:val="00682AF5"/>
  </w:style>
  <w:style w:type="character" w:customStyle="1" w:styleId="WW8Num14z0">
    <w:name w:val="WW8Num14z0"/>
    <w:rsid w:val="00682AF5"/>
    <w:rPr>
      <w:rFonts w:ascii="Times New Roman" w:eastAsia="Times New Roman" w:hAnsi="Times New Roman" w:cs="Times New Roman"/>
      <w:b w:val="0"/>
      <w:bCs w:val="0"/>
      <w:color w:val="auto"/>
      <w:sz w:val="28"/>
      <w:szCs w:val="28"/>
      <w:lang w:val="ru-RU" w:eastAsia="zh-CN" w:bidi="ar-SA"/>
    </w:rPr>
  </w:style>
  <w:style w:type="character" w:customStyle="1" w:styleId="WW8Num15z0">
    <w:name w:val="WW8Num15z0"/>
    <w:rsid w:val="00682AF5"/>
    <w:rPr>
      <w:rFonts w:ascii="Times New Roman" w:hAnsi="Times New Roman" w:cs="Times New Roman" w:hint="default"/>
      <w:b w:val="0"/>
      <w:i w:val="0"/>
      <w:sz w:val="24"/>
      <w:szCs w:val="24"/>
    </w:rPr>
  </w:style>
  <w:style w:type="character" w:customStyle="1" w:styleId="WW8Num15z1">
    <w:name w:val="WW8Num15z1"/>
    <w:rsid w:val="00682AF5"/>
  </w:style>
  <w:style w:type="character" w:customStyle="1" w:styleId="WW8Num15z2">
    <w:name w:val="WW8Num15z2"/>
    <w:rsid w:val="00682AF5"/>
  </w:style>
  <w:style w:type="character" w:customStyle="1" w:styleId="WW8Num15z3">
    <w:name w:val="WW8Num15z3"/>
    <w:rsid w:val="00682AF5"/>
  </w:style>
  <w:style w:type="character" w:customStyle="1" w:styleId="WW8Num15z4">
    <w:name w:val="WW8Num15z4"/>
    <w:rsid w:val="00682AF5"/>
  </w:style>
  <w:style w:type="character" w:customStyle="1" w:styleId="WW8Num15z5">
    <w:name w:val="WW8Num15z5"/>
    <w:rsid w:val="00682AF5"/>
  </w:style>
  <w:style w:type="character" w:customStyle="1" w:styleId="WW8Num15z6">
    <w:name w:val="WW8Num15z6"/>
    <w:rsid w:val="00682AF5"/>
  </w:style>
  <w:style w:type="character" w:customStyle="1" w:styleId="WW8Num15z7">
    <w:name w:val="WW8Num15z7"/>
    <w:rsid w:val="00682AF5"/>
  </w:style>
  <w:style w:type="character" w:customStyle="1" w:styleId="WW8Num15z8">
    <w:name w:val="WW8Num15z8"/>
    <w:rsid w:val="00682AF5"/>
  </w:style>
  <w:style w:type="character" w:customStyle="1" w:styleId="WW8Num16z0">
    <w:name w:val="WW8Num16z0"/>
    <w:rsid w:val="00682AF5"/>
    <w:rPr>
      <w:rFonts w:ascii="Times New Roman" w:hAnsi="Times New Roman" w:cs="Times New Roman" w:hint="default"/>
      <w:b w:val="0"/>
      <w:i w:val="0"/>
      <w:sz w:val="24"/>
    </w:rPr>
  </w:style>
  <w:style w:type="character" w:customStyle="1" w:styleId="WW8Num16z1">
    <w:name w:val="WW8Num16z1"/>
    <w:rsid w:val="00682AF5"/>
  </w:style>
  <w:style w:type="character" w:customStyle="1" w:styleId="WW8Num16z2">
    <w:name w:val="WW8Num16z2"/>
    <w:rsid w:val="00682AF5"/>
  </w:style>
  <w:style w:type="character" w:customStyle="1" w:styleId="WW8Num16z3">
    <w:name w:val="WW8Num16z3"/>
    <w:rsid w:val="00682AF5"/>
  </w:style>
  <w:style w:type="character" w:customStyle="1" w:styleId="WW8Num16z4">
    <w:name w:val="WW8Num16z4"/>
    <w:rsid w:val="00682AF5"/>
  </w:style>
  <w:style w:type="character" w:customStyle="1" w:styleId="WW8Num16z5">
    <w:name w:val="WW8Num16z5"/>
    <w:rsid w:val="00682AF5"/>
  </w:style>
  <w:style w:type="character" w:customStyle="1" w:styleId="WW8Num16z6">
    <w:name w:val="WW8Num16z6"/>
    <w:rsid w:val="00682AF5"/>
  </w:style>
  <w:style w:type="character" w:customStyle="1" w:styleId="WW8Num16z7">
    <w:name w:val="WW8Num16z7"/>
    <w:rsid w:val="00682AF5"/>
  </w:style>
  <w:style w:type="character" w:customStyle="1" w:styleId="WW8Num16z8">
    <w:name w:val="WW8Num16z8"/>
    <w:rsid w:val="00682AF5"/>
  </w:style>
  <w:style w:type="character" w:customStyle="1" w:styleId="WW8Num17z0">
    <w:name w:val="WW8Num17z0"/>
    <w:rsid w:val="00682AF5"/>
    <w:rPr>
      <w:rFonts w:ascii="Times New Roman" w:hAnsi="Times New Roman" w:cs="Times New Roman" w:hint="default"/>
      <w:b w:val="0"/>
      <w:i w:val="0"/>
      <w:sz w:val="24"/>
    </w:rPr>
  </w:style>
  <w:style w:type="character" w:customStyle="1" w:styleId="WW8Num17z1">
    <w:name w:val="WW8Num17z1"/>
    <w:rsid w:val="00682AF5"/>
  </w:style>
  <w:style w:type="character" w:customStyle="1" w:styleId="WW8Num17z2">
    <w:name w:val="WW8Num17z2"/>
    <w:rsid w:val="00682AF5"/>
  </w:style>
  <w:style w:type="character" w:customStyle="1" w:styleId="WW8Num17z3">
    <w:name w:val="WW8Num17z3"/>
    <w:rsid w:val="00682AF5"/>
  </w:style>
  <w:style w:type="character" w:customStyle="1" w:styleId="WW8Num17z4">
    <w:name w:val="WW8Num17z4"/>
    <w:rsid w:val="00682AF5"/>
  </w:style>
  <w:style w:type="character" w:customStyle="1" w:styleId="WW8Num17z5">
    <w:name w:val="WW8Num17z5"/>
    <w:rsid w:val="00682AF5"/>
  </w:style>
  <w:style w:type="character" w:customStyle="1" w:styleId="WW8Num17z6">
    <w:name w:val="WW8Num17z6"/>
    <w:rsid w:val="00682AF5"/>
  </w:style>
  <w:style w:type="character" w:customStyle="1" w:styleId="WW8Num17z7">
    <w:name w:val="WW8Num17z7"/>
    <w:rsid w:val="00682AF5"/>
  </w:style>
  <w:style w:type="character" w:customStyle="1" w:styleId="WW8Num17z8">
    <w:name w:val="WW8Num17z8"/>
    <w:rsid w:val="00682AF5"/>
  </w:style>
  <w:style w:type="character" w:customStyle="1" w:styleId="WW8Num18z0">
    <w:name w:val="WW8Num18z0"/>
    <w:rsid w:val="00682AF5"/>
  </w:style>
  <w:style w:type="character" w:customStyle="1" w:styleId="WW8Num18z1">
    <w:name w:val="WW8Num18z1"/>
    <w:rsid w:val="00682AF5"/>
  </w:style>
  <w:style w:type="character" w:customStyle="1" w:styleId="WW8Num18z2">
    <w:name w:val="WW8Num18z2"/>
    <w:rsid w:val="00682AF5"/>
  </w:style>
  <w:style w:type="character" w:customStyle="1" w:styleId="WW8Num18z3">
    <w:name w:val="WW8Num18z3"/>
    <w:rsid w:val="00682AF5"/>
  </w:style>
  <w:style w:type="character" w:customStyle="1" w:styleId="WW8Num18z4">
    <w:name w:val="WW8Num18z4"/>
    <w:rsid w:val="00682AF5"/>
  </w:style>
  <w:style w:type="character" w:customStyle="1" w:styleId="WW8Num18z5">
    <w:name w:val="WW8Num18z5"/>
    <w:rsid w:val="00682AF5"/>
  </w:style>
  <w:style w:type="character" w:customStyle="1" w:styleId="WW8Num18z6">
    <w:name w:val="WW8Num18z6"/>
    <w:rsid w:val="00682AF5"/>
  </w:style>
  <w:style w:type="character" w:customStyle="1" w:styleId="WW8Num18z7">
    <w:name w:val="WW8Num18z7"/>
    <w:rsid w:val="00682AF5"/>
  </w:style>
  <w:style w:type="character" w:customStyle="1" w:styleId="WW8Num18z8">
    <w:name w:val="WW8Num18z8"/>
    <w:rsid w:val="00682AF5"/>
  </w:style>
  <w:style w:type="character" w:customStyle="1" w:styleId="40">
    <w:name w:val="Основной шрифт абзаца4"/>
    <w:rsid w:val="00682AF5"/>
  </w:style>
  <w:style w:type="character" w:customStyle="1" w:styleId="WW8Num8z1">
    <w:name w:val="WW8Num8z1"/>
    <w:rsid w:val="00682AF5"/>
  </w:style>
  <w:style w:type="character" w:customStyle="1" w:styleId="WW8Num8z3">
    <w:name w:val="WW8Num8z3"/>
    <w:rsid w:val="00682AF5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8z4">
    <w:name w:val="WW8Num8z4"/>
    <w:rsid w:val="00682AF5"/>
  </w:style>
  <w:style w:type="character" w:customStyle="1" w:styleId="WW8Num8z5">
    <w:name w:val="WW8Num8z5"/>
    <w:rsid w:val="00682AF5"/>
  </w:style>
  <w:style w:type="character" w:customStyle="1" w:styleId="WW8Num8z6">
    <w:name w:val="WW8Num8z6"/>
    <w:rsid w:val="00682AF5"/>
  </w:style>
  <w:style w:type="character" w:customStyle="1" w:styleId="WW8Num8z7">
    <w:name w:val="WW8Num8z7"/>
    <w:rsid w:val="00682AF5"/>
  </w:style>
  <w:style w:type="character" w:customStyle="1" w:styleId="WW8Num8z8">
    <w:name w:val="WW8Num8z8"/>
    <w:rsid w:val="00682AF5"/>
  </w:style>
  <w:style w:type="character" w:customStyle="1" w:styleId="WW8Num9z1">
    <w:name w:val="WW8Num9z1"/>
    <w:rsid w:val="00682AF5"/>
  </w:style>
  <w:style w:type="character" w:customStyle="1" w:styleId="WW8Num9z2">
    <w:name w:val="WW8Num9z2"/>
    <w:rsid w:val="00682AF5"/>
    <w:rPr>
      <w:rFonts w:ascii="Times New Roman" w:eastAsia="Times New Roman" w:hAnsi="Times New Roman" w:cs="Times New Roman"/>
      <w:b w:val="0"/>
      <w:bCs w:val="0"/>
      <w:color w:val="auto"/>
      <w:sz w:val="24"/>
      <w:szCs w:val="21"/>
      <w:lang w:val="ru-RU" w:eastAsia="zh-CN" w:bidi="hi-IN"/>
    </w:rPr>
  </w:style>
  <w:style w:type="character" w:customStyle="1" w:styleId="WW8Num9z3">
    <w:name w:val="WW8Num9z3"/>
    <w:rsid w:val="00682AF5"/>
  </w:style>
  <w:style w:type="character" w:customStyle="1" w:styleId="WW8Num9z4">
    <w:name w:val="WW8Num9z4"/>
    <w:rsid w:val="00682AF5"/>
  </w:style>
  <w:style w:type="character" w:customStyle="1" w:styleId="WW8Num9z5">
    <w:name w:val="WW8Num9z5"/>
    <w:rsid w:val="00682AF5"/>
  </w:style>
  <w:style w:type="character" w:customStyle="1" w:styleId="WW8Num9z6">
    <w:name w:val="WW8Num9z6"/>
    <w:rsid w:val="00682AF5"/>
  </w:style>
  <w:style w:type="character" w:customStyle="1" w:styleId="WW8Num9z7">
    <w:name w:val="WW8Num9z7"/>
    <w:rsid w:val="00682AF5"/>
  </w:style>
  <w:style w:type="character" w:customStyle="1" w:styleId="WW8Num9z8">
    <w:name w:val="WW8Num9z8"/>
    <w:rsid w:val="00682AF5"/>
  </w:style>
  <w:style w:type="character" w:customStyle="1" w:styleId="WW8Num14z1">
    <w:name w:val="WW8Num14z1"/>
    <w:rsid w:val="00682AF5"/>
  </w:style>
  <w:style w:type="character" w:customStyle="1" w:styleId="WW8Num14z2">
    <w:name w:val="WW8Num14z2"/>
    <w:rsid w:val="00682AF5"/>
  </w:style>
  <w:style w:type="character" w:customStyle="1" w:styleId="WW8Num14z3">
    <w:name w:val="WW8Num14z3"/>
    <w:rsid w:val="00682AF5"/>
  </w:style>
  <w:style w:type="character" w:customStyle="1" w:styleId="WW8Num14z4">
    <w:name w:val="WW8Num14z4"/>
    <w:rsid w:val="00682AF5"/>
  </w:style>
  <w:style w:type="character" w:customStyle="1" w:styleId="WW8Num14z5">
    <w:name w:val="WW8Num14z5"/>
    <w:rsid w:val="00682AF5"/>
  </w:style>
  <w:style w:type="character" w:customStyle="1" w:styleId="WW8Num14z6">
    <w:name w:val="WW8Num14z6"/>
    <w:rsid w:val="00682AF5"/>
  </w:style>
  <w:style w:type="character" w:customStyle="1" w:styleId="WW8Num14z7">
    <w:name w:val="WW8Num14z7"/>
    <w:rsid w:val="00682AF5"/>
  </w:style>
  <w:style w:type="character" w:customStyle="1" w:styleId="WW8Num14z8">
    <w:name w:val="WW8Num14z8"/>
    <w:rsid w:val="00682AF5"/>
  </w:style>
  <w:style w:type="character" w:customStyle="1" w:styleId="WW8Num19z0">
    <w:name w:val="WW8Num19z0"/>
    <w:rsid w:val="00682AF5"/>
    <w:rPr>
      <w:i w:val="0"/>
    </w:rPr>
  </w:style>
  <w:style w:type="character" w:customStyle="1" w:styleId="WW8Num19z1">
    <w:name w:val="WW8Num19z1"/>
    <w:rsid w:val="00682AF5"/>
  </w:style>
  <w:style w:type="character" w:customStyle="1" w:styleId="WW8Num19z2">
    <w:name w:val="WW8Num19z2"/>
    <w:rsid w:val="00682AF5"/>
  </w:style>
  <w:style w:type="character" w:customStyle="1" w:styleId="WW8Num19z3">
    <w:name w:val="WW8Num19z3"/>
    <w:rsid w:val="00682AF5"/>
  </w:style>
  <w:style w:type="character" w:customStyle="1" w:styleId="WW8Num19z4">
    <w:name w:val="WW8Num19z4"/>
    <w:rsid w:val="00682AF5"/>
  </w:style>
  <w:style w:type="character" w:customStyle="1" w:styleId="WW8Num19z5">
    <w:name w:val="WW8Num19z5"/>
    <w:rsid w:val="00682AF5"/>
  </w:style>
  <w:style w:type="character" w:customStyle="1" w:styleId="WW8Num19z6">
    <w:name w:val="WW8Num19z6"/>
    <w:rsid w:val="00682AF5"/>
  </w:style>
  <w:style w:type="character" w:customStyle="1" w:styleId="WW8Num19z7">
    <w:name w:val="WW8Num19z7"/>
    <w:rsid w:val="00682AF5"/>
  </w:style>
  <w:style w:type="character" w:customStyle="1" w:styleId="WW8Num19z8">
    <w:name w:val="WW8Num19z8"/>
    <w:rsid w:val="00682AF5"/>
  </w:style>
  <w:style w:type="character" w:customStyle="1" w:styleId="WW8Num20z0">
    <w:name w:val="WW8Num20z0"/>
    <w:rsid w:val="00682AF5"/>
  </w:style>
  <w:style w:type="character" w:customStyle="1" w:styleId="WW8Num20z1">
    <w:name w:val="WW8Num20z1"/>
    <w:rsid w:val="00682AF5"/>
  </w:style>
  <w:style w:type="character" w:customStyle="1" w:styleId="WW8Num20z2">
    <w:name w:val="WW8Num20z2"/>
    <w:rsid w:val="00682AF5"/>
    <w:rPr>
      <w:b w:val="0"/>
      <w:sz w:val="24"/>
      <w:szCs w:val="24"/>
    </w:rPr>
  </w:style>
  <w:style w:type="character" w:customStyle="1" w:styleId="WW8Num20z3">
    <w:name w:val="WW8Num20z3"/>
    <w:rsid w:val="00682AF5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20z4">
    <w:name w:val="WW8Num20z4"/>
    <w:rsid w:val="00682AF5"/>
  </w:style>
  <w:style w:type="character" w:customStyle="1" w:styleId="WW8Num20z5">
    <w:name w:val="WW8Num20z5"/>
    <w:rsid w:val="00682AF5"/>
  </w:style>
  <w:style w:type="character" w:customStyle="1" w:styleId="WW8Num20z6">
    <w:name w:val="WW8Num20z6"/>
    <w:rsid w:val="00682AF5"/>
  </w:style>
  <w:style w:type="character" w:customStyle="1" w:styleId="WW8Num20z7">
    <w:name w:val="WW8Num20z7"/>
    <w:rsid w:val="00682AF5"/>
  </w:style>
  <w:style w:type="character" w:customStyle="1" w:styleId="WW8Num20z8">
    <w:name w:val="WW8Num20z8"/>
    <w:rsid w:val="00682AF5"/>
  </w:style>
  <w:style w:type="character" w:customStyle="1" w:styleId="WW8Num21z0">
    <w:name w:val="WW8Num21z0"/>
    <w:rsid w:val="00682AF5"/>
    <w:rPr>
      <w:rFonts w:hint="default"/>
    </w:rPr>
  </w:style>
  <w:style w:type="character" w:customStyle="1" w:styleId="WW8Num22z0">
    <w:name w:val="WW8Num22z0"/>
    <w:rsid w:val="00682AF5"/>
    <w:rPr>
      <w:b/>
      <w:i w:val="0"/>
    </w:rPr>
  </w:style>
  <w:style w:type="character" w:customStyle="1" w:styleId="WW8Num22z1">
    <w:name w:val="WW8Num22z1"/>
    <w:rsid w:val="00682AF5"/>
  </w:style>
  <w:style w:type="character" w:customStyle="1" w:styleId="WW8Num22z2">
    <w:name w:val="WW8Num22z2"/>
    <w:rsid w:val="00682AF5"/>
  </w:style>
  <w:style w:type="character" w:customStyle="1" w:styleId="WW8Num22z3">
    <w:name w:val="WW8Num22z3"/>
    <w:rsid w:val="00682AF5"/>
  </w:style>
  <w:style w:type="character" w:customStyle="1" w:styleId="WW8Num22z4">
    <w:name w:val="WW8Num22z4"/>
    <w:rsid w:val="00682AF5"/>
  </w:style>
  <w:style w:type="character" w:customStyle="1" w:styleId="WW8Num22z5">
    <w:name w:val="WW8Num22z5"/>
    <w:rsid w:val="00682AF5"/>
  </w:style>
  <w:style w:type="character" w:customStyle="1" w:styleId="WW8Num22z6">
    <w:name w:val="WW8Num22z6"/>
    <w:rsid w:val="00682AF5"/>
  </w:style>
  <w:style w:type="character" w:customStyle="1" w:styleId="WW8Num22z7">
    <w:name w:val="WW8Num22z7"/>
    <w:rsid w:val="00682AF5"/>
  </w:style>
  <w:style w:type="character" w:customStyle="1" w:styleId="WW8Num22z8">
    <w:name w:val="WW8Num22z8"/>
    <w:rsid w:val="00682AF5"/>
  </w:style>
  <w:style w:type="character" w:customStyle="1" w:styleId="WW8Num23z0">
    <w:name w:val="WW8Num23z0"/>
    <w:rsid w:val="00682AF5"/>
  </w:style>
  <w:style w:type="character" w:customStyle="1" w:styleId="WW8Num23z1">
    <w:name w:val="WW8Num23z1"/>
    <w:rsid w:val="00682AF5"/>
  </w:style>
  <w:style w:type="character" w:customStyle="1" w:styleId="WW8Num23z2">
    <w:name w:val="WW8Num23z2"/>
    <w:rsid w:val="00682AF5"/>
    <w:rPr>
      <w:sz w:val="28"/>
      <w:szCs w:val="28"/>
    </w:rPr>
  </w:style>
  <w:style w:type="character" w:customStyle="1" w:styleId="WW8Num23z3">
    <w:name w:val="WW8Num23z3"/>
    <w:rsid w:val="00682AF5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23z4">
    <w:name w:val="WW8Num23z4"/>
    <w:rsid w:val="00682AF5"/>
  </w:style>
  <w:style w:type="character" w:customStyle="1" w:styleId="WW8Num23z5">
    <w:name w:val="WW8Num23z5"/>
    <w:rsid w:val="00682AF5"/>
  </w:style>
  <w:style w:type="character" w:customStyle="1" w:styleId="WW8Num23z6">
    <w:name w:val="WW8Num23z6"/>
    <w:rsid w:val="00682AF5"/>
  </w:style>
  <w:style w:type="character" w:customStyle="1" w:styleId="WW8Num23z7">
    <w:name w:val="WW8Num23z7"/>
    <w:rsid w:val="00682AF5"/>
  </w:style>
  <w:style w:type="character" w:customStyle="1" w:styleId="WW8Num23z8">
    <w:name w:val="WW8Num23z8"/>
    <w:rsid w:val="00682AF5"/>
  </w:style>
  <w:style w:type="character" w:customStyle="1" w:styleId="31">
    <w:name w:val="Основной шрифт абзаца3"/>
    <w:rsid w:val="00682AF5"/>
  </w:style>
  <w:style w:type="character" w:customStyle="1" w:styleId="WW8Num21z1">
    <w:name w:val="WW8Num21z1"/>
    <w:rsid w:val="00682AF5"/>
  </w:style>
  <w:style w:type="character" w:customStyle="1" w:styleId="WW8Num21z2">
    <w:name w:val="WW8Num21z2"/>
    <w:rsid w:val="00682AF5"/>
    <w:rPr>
      <w:sz w:val="28"/>
      <w:szCs w:val="28"/>
    </w:rPr>
  </w:style>
  <w:style w:type="character" w:customStyle="1" w:styleId="WW8Num21z3">
    <w:name w:val="WW8Num21z3"/>
    <w:rsid w:val="00682AF5"/>
    <w:rPr>
      <w:b w:val="0"/>
      <w:bCs w:val="0"/>
      <w:i w:val="0"/>
      <w:iCs w:val="0"/>
      <w:color w:val="000000"/>
      <w:sz w:val="28"/>
      <w:szCs w:val="28"/>
      <w:lang w:val="en-US"/>
    </w:rPr>
  </w:style>
  <w:style w:type="character" w:customStyle="1" w:styleId="WW8Num21z4">
    <w:name w:val="WW8Num21z4"/>
    <w:rsid w:val="00682AF5"/>
  </w:style>
  <w:style w:type="character" w:customStyle="1" w:styleId="WW8Num21z5">
    <w:name w:val="WW8Num21z5"/>
    <w:rsid w:val="00682AF5"/>
  </w:style>
  <w:style w:type="character" w:customStyle="1" w:styleId="WW8Num21z6">
    <w:name w:val="WW8Num21z6"/>
    <w:rsid w:val="00682AF5"/>
  </w:style>
  <w:style w:type="character" w:customStyle="1" w:styleId="WW8Num21z7">
    <w:name w:val="WW8Num21z7"/>
    <w:rsid w:val="00682AF5"/>
  </w:style>
  <w:style w:type="character" w:customStyle="1" w:styleId="WW8Num21z8">
    <w:name w:val="WW8Num21z8"/>
    <w:rsid w:val="00682AF5"/>
  </w:style>
  <w:style w:type="character" w:customStyle="1" w:styleId="21">
    <w:name w:val="Основной шрифт абзаца2"/>
    <w:rsid w:val="00682AF5"/>
  </w:style>
  <w:style w:type="character" w:customStyle="1" w:styleId="WW8Num4z4">
    <w:name w:val="WW8Num4z4"/>
    <w:rsid w:val="00682AF5"/>
  </w:style>
  <w:style w:type="character" w:customStyle="1" w:styleId="10">
    <w:name w:val="Основной шрифт абзаца1"/>
    <w:rsid w:val="00682AF5"/>
  </w:style>
  <w:style w:type="character" w:customStyle="1" w:styleId="WW-Absatz-Standardschriftart">
    <w:name w:val="WW-Absatz-Standardschriftart"/>
    <w:rsid w:val="00682AF5"/>
  </w:style>
  <w:style w:type="character" w:styleId="a3">
    <w:name w:val="Hyperlink"/>
    <w:rsid w:val="00682AF5"/>
    <w:rPr>
      <w:color w:val="0000FF"/>
      <w:u w:val="single"/>
    </w:rPr>
  </w:style>
  <w:style w:type="character" w:styleId="a4">
    <w:name w:val="page number"/>
    <w:basedOn w:val="10"/>
    <w:rsid w:val="00682AF5"/>
  </w:style>
  <w:style w:type="character" w:customStyle="1" w:styleId="a5">
    <w:name w:val="Символ нумерации"/>
    <w:rsid w:val="00682AF5"/>
    <w:rPr>
      <w:sz w:val="28"/>
      <w:szCs w:val="28"/>
    </w:rPr>
  </w:style>
  <w:style w:type="character" w:customStyle="1" w:styleId="a6">
    <w:name w:val="Маркеры списка"/>
    <w:rsid w:val="00682AF5"/>
    <w:rPr>
      <w:rFonts w:ascii="OpenSymbol" w:eastAsia="OpenSymbol" w:hAnsi="OpenSymbol" w:cs="OpenSymbol"/>
    </w:rPr>
  </w:style>
  <w:style w:type="character" w:styleId="a7">
    <w:name w:val="FollowedHyperlink"/>
    <w:rsid w:val="00682AF5"/>
    <w:rPr>
      <w:color w:val="800000"/>
      <w:u w:val="single"/>
    </w:rPr>
  </w:style>
  <w:style w:type="character" w:customStyle="1" w:styleId="71">
    <w:name w:val="Основной шрифт абзаца7"/>
    <w:rsid w:val="00682AF5"/>
  </w:style>
  <w:style w:type="character" w:customStyle="1" w:styleId="22">
    <w:name w:val="Основной текст (2)_"/>
    <w:rsid w:val="00682AF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customStyle="1" w:styleId="a8">
    <w:name w:val="Подпись к таблице_"/>
    <w:rsid w:val="00682AF5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11">
    <w:name w:val="Основной текст + 11"/>
    <w:rsid w:val="00682AF5"/>
    <w:rPr>
      <w:rFonts w:ascii="Times New Roman" w:hAnsi="Times New Roman" w:cs="Times New Roman"/>
      <w:sz w:val="23"/>
      <w:szCs w:val="23"/>
      <w:u w:val="none"/>
    </w:rPr>
  </w:style>
  <w:style w:type="character" w:customStyle="1" w:styleId="72">
    <w:name w:val="Основной текст (7)_"/>
    <w:rsid w:val="00682AF5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ListLabel12">
    <w:name w:val="ListLabel 12"/>
    <w:rsid w:val="00682AF5"/>
    <w:rPr>
      <w:b w:val="0"/>
    </w:rPr>
  </w:style>
  <w:style w:type="character" w:customStyle="1" w:styleId="12">
    <w:name w:val="Основной текст Знак1"/>
    <w:rsid w:val="00682AF5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9">
    <w:name w:val="Основной текст Знак"/>
    <w:rsid w:val="00682AF5"/>
    <w:rPr>
      <w:sz w:val="28"/>
      <w:lang w:eastAsia="zh-CN"/>
    </w:rPr>
  </w:style>
  <w:style w:type="character" w:customStyle="1" w:styleId="aa">
    <w:name w:val="Верхний колонтитул Знак"/>
    <w:rsid w:val="00682AF5"/>
    <w:rPr>
      <w:sz w:val="24"/>
      <w:lang w:eastAsia="zh-CN"/>
    </w:rPr>
  </w:style>
  <w:style w:type="paragraph" w:customStyle="1" w:styleId="ab">
    <w:name w:val="Заголовок"/>
    <w:basedOn w:val="a"/>
    <w:next w:val="ac"/>
    <w:rsid w:val="00682AF5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c">
    <w:name w:val="Body Text"/>
    <w:basedOn w:val="a"/>
    <w:rsid w:val="00682AF5"/>
    <w:rPr>
      <w:sz w:val="28"/>
    </w:rPr>
  </w:style>
  <w:style w:type="paragraph" w:styleId="ad">
    <w:name w:val="List"/>
    <w:basedOn w:val="ac"/>
    <w:rsid w:val="00682AF5"/>
    <w:rPr>
      <w:rFonts w:cs="FreeSans"/>
    </w:rPr>
  </w:style>
  <w:style w:type="paragraph" w:styleId="ae">
    <w:name w:val="caption"/>
    <w:basedOn w:val="a"/>
    <w:qFormat/>
    <w:rsid w:val="00682AF5"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60">
    <w:name w:val="Указатель6"/>
    <w:basedOn w:val="a"/>
    <w:rsid w:val="00682AF5"/>
    <w:pPr>
      <w:suppressLineNumbers/>
    </w:pPr>
    <w:rPr>
      <w:rFonts w:cs="FreeSans"/>
    </w:rPr>
  </w:style>
  <w:style w:type="paragraph" w:customStyle="1" w:styleId="2">
    <w:name w:val="Текст2"/>
    <w:basedOn w:val="a"/>
    <w:rsid w:val="00682AF5"/>
    <w:pPr>
      <w:widowControl w:val="0"/>
      <w:spacing w:line="300" w:lineRule="auto"/>
      <w:ind w:firstLine="760"/>
    </w:pPr>
    <w:rPr>
      <w:rFonts w:ascii="Courier New" w:hAnsi="Courier New" w:cs="Courier New"/>
    </w:rPr>
  </w:style>
  <w:style w:type="paragraph" w:customStyle="1" w:styleId="41">
    <w:name w:val="Заголовок4"/>
    <w:basedOn w:val="a"/>
    <w:next w:val="ac"/>
    <w:rsid w:val="00682AF5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50">
    <w:name w:val="Название объекта5"/>
    <w:basedOn w:val="a"/>
    <w:rsid w:val="00682AF5"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51">
    <w:name w:val="Указатель5"/>
    <w:basedOn w:val="a"/>
    <w:rsid w:val="00682AF5"/>
    <w:pPr>
      <w:suppressLineNumbers/>
    </w:pPr>
    <w:rPr>
      <w:rFonts w:cs="FreeSans"/>
    </w:rPr>
  </w:style>
  <w:style w:type="paragraph" w:customStyle="1" w:styleId="32">
    <w:name w:val="Заголовок3"/>
    <w:basedOn w:val="a"/>
    <w:next w:val="ac"/>
    <w:rsid w:val="00682AF5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42">
    <w:name w:val="Название объекта4"/>
    <w:basedOn w:val="a"/>
    <w:rsid w:val="00682AF5"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43">
    <w:name w:val="Указатель4"/>
    <w:basedOn w:val="a"/>
    <w:rsid w:val="00682AF5"/>
    <w:pPr>
      <w:suppressLineNumbers/>
    </w:pPr>
    <w:rPr>
      <w:rFonts w:cs="FreeSans"/>
    </w:rPr>
  </w:style>
  <w:style w:type="paragraph" w:customStyle="1" w:styleId="23">
    <w:name w:val="Заголовок2"/>
    <w:basedOn w:val="a"/>
    <w:next w:val="ac"/>
    <w:rsid w:val="00682AF5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33">
    <w:name w:val="Название объекта3"/>
    <w:basedOn w:val="a"/>
    <w:rsid w:val="00682AF5"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34">
    <w:name w:val="Указатель3"/>
    <w:basedOn w:val="a"/>
    <w:rsid w:val="00682AF5"/>
    <w:pPr>
      <w:suppressLineNumbers/>
    </w:pPr>
    <w:rPr>
      <w:rFonts w:cs="FreeSans"/>
    </w:rPr>
  </w:style>
  <w:style w:type="paragraph" w:customStyle="1" w:styleId="13">
    <w:name w:val="Заголовок1"/>
    <w:basedOn w:val="a"/>
    <w:next w:val="ac"/>
    <w:rsid w:val="00682AF5"/>
    <w:pPr>
      <w:jc w:val="center"/>
    </w:pPr>
    <w:rPr>
      <w:sz w:val="28"/>
      <w:lang w:val="en-US"/>
    </w:rPr>
  </w:style>
  <w:style w:type="paragraph" w:customStyle="1" w:styleId="24">
    <w:name w:val="Название объекта2"/>
    <w:basedOn w:val="a"/>
    <w:rsid w:val="00682AF5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25">
    <w:name w:val="Указатель2"/>
    <w:basedOn w:val="a"/>
    <w:rsid w:val="00682AF5"/>
    <w:pPr>
      <w:suppressLineNumbers/>
    </w:pPr>
    <w:rPr>
      <w:rFonts w:cs="FreeSans"/>
    </w:rPr>
  </w:style>
  <w:style w:type="paragraph" w:customStyle="1" w:styleId="14">
    <w:name w:val="Название объекта1"/>
    <w:basedOn w:val="a"/>
    <w:rsid w:val="00682AF5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15">
    <w:name w:val="Указатель1"/>
    <w:basedOn w:val="a"/>
    <w:rsid w:val="00682AF5"/>
    <w:pPr>
      <w:suppressLineNumbers/>
    </w:pPr>
    <w:rPr>
      <w:rFonts w:cs="FreeSans"/>
    </w:rPr>
  </w:style>
  <w:style w:type="paragraph" w:customStyle="1" w:styleId="16">
    <w:name w:val="Текст1"/>
    <w:basedOn w:val="a"/>
    <w:rsid w:val="00682AF5"/>
    <w:pPr>
      <w:widowControl w:val="0"/>
      <w:spacing w:line="300" w:lineRule="auto"/>
      <w:ind w:firstLine="760"/>
    </w:pPr>
    <w:rPr>
      <w:rFonts w:ascii="Courier New" w:hAnsi="Courier New" w:cs="Courier New"/>
      <w:lang w:bidi="hi-IN"/>
    </w:rPr>
  </w:style>
  <w:style w:type="paragraph" w:styleId="af">
    <w:name w:val="footer"/>
    <w:basedOn w:val="a"/>
    <w:rsid w:val="00682AF5"/>
    <w:pPr>
      <w:tabs>
        <w:tab w:val="center" w:pos="4677"/>
        <w:tab w:val="right" w:pos="9355"/>
      </w:tabs>
    </w:pPr>
  </w:style>
  <w:style w:type="paragraph" w:customStyle="1" w:styleId="af0">
    <w:name w:val="Содержимое таблицы"/>
    <w:basedOn w:val="a"/>
    <w:rsid w:val="00682AF5"/>
    <w:pPr>
      <w:suppressLineNumbers/>
    </w:pPr>
  </w:style>
  <w:style w:type="paragraph" w:customStyle="1" w:styleId="af1">
    <w:name w:val="Заголовок таблицы"/>
    <w:basedOn w:val="af0"/>
    <w:rsid w:val="00682AF5"/>
    <w:pPr>
      <w:jc w:val="center"/>
    </w:pPr>
    <w:rPr>
      <w:b/>
      <w:bCs/>
    </w:rPr>
  </w:style>
  <w:style w:type="paragraph" w:customStyle="1" w:styleId="af2">
    <w:name w:val="Содержимое врезки"/>
    <w:basedOn w:val="a"/>
    <w:rsid w:val="00682AF5"/>
  </w:style>
  <w:style w:type="paragraph" w:customStyle="1" w:styleId="Default">
    <w:name w:val="Default"/>
    <w:rsid w:val="00682AF5"/>
    <w:pPr>
      <w:suppressAutoHyphens/>
    </w:pPr>
    <w:rPr>
      <w:rFonts w:eastAsia="Calibri"/>
      <w:color w:val="000000"/>
      <w:sz w:val="24"/>
      <w:szCs w:val="24"/>
      <w:lang w:eastAsia="zh-CN"/>
    </w:rPr>
  </w:style>
  <w:style w:type="paragraph" w:customStyle="1" w:styleId="310">
    <w:name w:val="Основной текст с отступом 31"/>
    <w:basedOn w:val="a"/>
    <w:rsid w:val="00682AF5"/>
    <w:pPr>
      <w:spacing w:after="120"/>
      <w:ind w:left="283" w:firstLine="760"/>
    </w:pPr>
    <w:rPr>
      <w:sz w:val="16"/>
      <w:szCs w:val="16"/>
    </w:rPr>
  </w:style>
  <w:style w:type="paragraph" w:styleId="af3">
    <w:name w:val="Body Text Indent"/>
    <w:basedOn w:val="a"/>
    <w:rsid w:val="00682AF5"/>
    <w:pPr>
      <w:spacing w:after="120"/>
      <w:ind w:left="283" w:firstLine="760"/>
    </w:pPr>
  </w:style>
  <w:style w:type="paragraph" w:customStyle="1" w:styleId="af4">
    <w:name w:val="Подпись к таблице"/>
    <w:basedOn w:val="a"/>
    <w:rsid w:val="00682AF5"/>
    <w:pPr>
      <w:shd w:val="clear" w:color="auto" w:fill="FFFFFF"/>
      <w:spacing w:line="240" w:lineRule="atLeast"/>
    </w:pPr>
    <w:rPr>
      <w:rFonts w:eastAsia="Calibri"/>
      <w:b/>
      <w:bCs/>
      <w:i/>
      <w:iCs/>
      <w:sz w:val="22"/>
      <w:szCs w:val="22"/>
    </w:rPr>
  </w:style>
  <w:style w:type="paragraph" w:customStyle="1" w:styleId="26">
    <w:name w:val="Заголовок №2"/>
    <w:basedOn w:val="a"/>
    <w:rsid w:val="00682AF5"/>
    <w:pPr>
      <w:shd w:val="clear" w:color="auto" w:fill="FFFFFF"/>
      <w:spacing w:before="840" w:after="840" w:line="322" w:lineRule="exact"/>
      <w:ind w:hanging="400"/>
    </w:pPr>
    <w:rPr>
      <w:rFonts w:eastAsia="Calibri"/>
      <w:b/>
      <w:bCs/>
      <w:sz w:val="26"/>
      <w:szCs w:val="26"/>
    </w:rPr>
  </w:style>
  <w:style w:type="paragraph" w:customStyle="1" w:styleId="17">
    <w:name w:val="Обычный (веб)1"/>
    <w:basedOn w:val="a"/>
    <w:rsid w:val="00682AF5"/>
    <w:pPr>
      <w:spacing w:before="280" w:after="280"/>
    </w:pPr>
    <w:rPr>
      <w:szCs w:val="24"/>
    </w:rPr>
  </w:style>
  <w:style w:type="paragraph" w:customStyle="1" w:styleId="af5">
    <w:name w:val="Таблица"/>
    <w:basedOn w:val="24"/>
    <w:rsid w:val="00682AF5"/>
  </w:style>
  <w:style w:type="paragraph" w:customStyle="1" w:styleId="FR2">
    <w:name w:val="FR2"/>
    <w:rsid w:val="00682AF5"/>
    <w:pPr>
      <w:widowControl w:val="0"/>
      <w:suppressAutoHyphens/>
      <w:spacing w:line="312" w:lineRule="auto"/>
      <w:ind w:firstLine="460"/>
      <w:jc w:val="both"/>
    </w:pPr>
    <w:rPr>
      <w:rFonts w:ascii="Courier New" w:hAnsi="Courier New" w:cs="Calibri"/>
      <w:sz w:val="18"/>
      <w:lang w:eastAsia="zh-CN"/>
    </w:rPr>
  </w:style>
  <w:style w:type="paragraph" w:styleId="af6">
    <w:name w:val="Normal (Web)"/>
    <w:basedOn w:val="a"/>
    <w:rsid w:val="00682AF5"/>
    <w:pPr>
      <w:spacing w:before="100" w:after="142" w:line="288" w:lineRule="auto"/>
    </w:pPr>
    <w:rPr>
      <w:szCs w:val="24"/>
    </w:rPr>
  </w:style>
  <w:style w:type="paragraph" w:customStyle="1" w:styleId="af7">
    <w:name w:val="Текст в заданном формате"/>
    <w:basedOn w:val="a"/>
    <w:rsid w:val="00682AF5"/>
    <w:rPr>
      <w:rFonts w:ascii="Liberation Mono" w:eastAsia="Courier New" w:hAnsi="Liberation Mono" w:cs="Liberation Mono"/>
      <w:sz w:val="20"/>
    </w:rPr>
  </w:style>
  <w:style w:type="paragraph" w:styleId="af8">
    <w:name w:val="header"/>
    <w:basedOn w:val="a"/>
    <w:rsid w:val="00682AF5"/>
    <w:pPr>
      <w:tabs>
        <w:tab w:val="center" w:pos="4677"/>
        <w:tab w:val="right" w:pos="9355"/>
      </w:tabs>
    </w:pPr>
  </w:style>
  <w:style w:type="paragraph" w:styleId="af9">
    <w:name w:val="Plain Text"/>
    <w:basedOn w:val="a"/>
    <w:rsid w:val="009E5A9E"/>
    <w:pPr>
      <w:suppressAutoHyphens w:val="0"/>
    </w:pPr>
    <w:rPr>
      <w:rFonts w:ascii="Courier New" w:hAnsi="Courier New"/>
      <w:sz w:val="20"/>
      <w:szCs w:val="24"/>
      <w:lang w:eastAsia="ru-RU"/>
    </w:rPr>
  </w:style>
  <w:style w:type="table" w:styleId="afa">
    <w:name w:val="Table Grid"/>
    <w:basedOn w:val="a1"/>
    <w:rsid w:val="00362AA2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7">
    <w:name w:val="Body Text Indent 2"/>
    <w:basedOn w:val="a"/>
    <w:link w:val="28"/>
    <w:rsid w:val="00F15263"/>
    <w:pPr>
      <w:suppressAutoHyphens w:val="0"/>
      <w:spacing w:after="120" w:line="480" w:lineRule="auto"/>
      <w:ind w:left="283"/>
    </w:pPr>
    <w:rPr>
      <w:szCs w:val="24"/>
      <w:lang w:eastAsia="ru-RU"/>
    </w:rPr>
  </w:style>
  <w:style w:type="character" w:customStyle="1" w:styleId="28">
    <w:name w:val="Основной текст с отступом 2 Знак"/>
    <w:link w:val="27"/>
    <w:rsid w:val="00F15263"/>
    <w:rPr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semiHidden/>
    <w:rsid w:val="00F557FA"/>
    <w:rPr>
      <w:rFonts w:ascii="Cambria" w:eastAsia="Times New Roman" w:hAnsi="Cambria" w:cs="Times New Roman"/>
      <w:b/>
      <w:bCs/>
      <w:sz w:val="26"/>
      <w:szCs w:val="26"/>
      <w:lang w:eastAsia="zh-CN"/>
    </w:rPr>
  </w:style>
  <w:style w:type="character" w:customStyle="1" w:styleId="70">
    <w:name w:val="Заголовок 7 Знак"/>
    <w:link w:val="7"/>
    <w:semiHidden/>
    <w:rsid w:val="00F557FA"/>
    <w:rPr>
      <w:rFonts w:ascii="Calibri" w:eastAsia="Times New Roman" w:hAnsi="Calibri" w:cs="Times New Roman"/>
      <w:sz w:val="24"/>
      <w:szCs w:val="24"/>
      <w:lang w:eastAsia="zh-CN"/>
    </w:rPr>
  </w:style>
  <w:style w:type="character" w:customStyle="1" w:styleId="80">
    <w:name w:val="Заголовок 8 Знак"/>
    <w:link w:val="8"/>
    <w:semiHidden/>
    <w:rsid w:val="00F557FA"/>
    <w:rPr>
      <w:rFonts w:ascii="Calibri" w:eastAsia="Times New Roman" w:hAnsi="Calibri" w:cs="Times New Roman"/>
      <w:i/>
      <w:iCs/>
      <w:sz w:val="24"/>
      <w:szCs w:val="24"/>
      <w:lang w:eastAsia="zh-CN"/>
    </w:rPr>
  </w:style>
  <w:style w:type="paragraph" w:styleId="29">
    <w:name w:val="Body Text 2"/>
    <w:basedOn w:val="a"/>
    <w:link w:val="2a"/>
    <w:rsid w:val="00705EBC"/>
    <w:pPr>
      <w:spacing w:after="120" w:line="480" w:lineRule="auto"/>
    </w:pPr>
  </w:style>
  <w:style w:type="character" w:customStyle="1" w:styleId="2a">
    <w:name w:val="Основной текст 2 Знак"/>
    <w:link w:val="29"/>
    <w:rsid w:val="00705EBC"/>
    <w:rPr>
      <w:sz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31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</Pages>
  <Words>1937</Words>
  <Characters>11041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АГЕНСТВО ПО ОБРАЗОВАНИЮ</vt:lpstr>
    </vt:vector>
  </TitlesOfParts>
  <Company>Org</Company>
  <LinksUpToDate>false</LinksUpToDate>
  <CharactersWithSpaces>12953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АГЕНСТВО ПО ОБРАЗОВАНИЮ</dc:title>
  <dc:creator>САПР ВС</dc:creator>
  <cp:lastModifiedBy>Microsoft Office</cp:lastModifiedBy>
  <cp:revision>10</cp:revision>
  <cp:lastPrinted>2018-01-18T09:29:00Z</cp:lastPrinted>
  <dcterms:created xsi:type="dcterms:W3CDTF">2022-10-22T06:12:00Z</dcterms:created>
  <dcterms:modified xsi:type="dcterms:W3CDTF">2023-10-06T10:20:00Z</dcterms:modified>
</cp:coreProperties>
</file>