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07F4C" w14:textId="77777777"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14:paraId="13204A6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14:paraId="58D3D378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14:paraId="5164925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14:paraId="1A4DDA3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14:paraId="37B9FB1A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14:paraId="74E2DCF9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E443611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14:paraId="59DAFC85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1166C0F" w14:textId="77777777"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43C4AF3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8141B6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66C111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AD77A1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14:paraId="17729D31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305316D" w14:textId="77777777" w:rsidR="0015129F" w:rsidRDefault="0015129F" w:rsidP="001512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1945E729" w14:textId="77777777" w:rsidR="0015129F" w:rsidRDefault="0015129F" w:rsidP="001512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9C1CB17" w14:textId="77777777" w:rsidR="0015129F" w:rsidRDefault="0015129F" w:rsidP="0015129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</w:t>
      </w:r>
      <w:proofErr w:type="gramStart"/>
      <w:r>
        <w:rPr>
          <w:b/>
          <w:sz w:val="28"/>
          <w:szCs w:val="28"/>
          <w:lang w:eastAsia="ar-SA"/>
        </w:rPr>
        <w:t>1</w:t>
      </w:r>
      <w:proofErr w:type="gramEnd"/>
      <w:r>
        <w:rPr>
          <w:b/>
          <w:sz w:val="28"/>
          <w:szCs w:val="28"/>
          <w:lang w:eastAsia="ar-SA"/>
        </w:rPr>
        <w:t xml:space="preserve">.В.07 «Электромеханические и </w:t>
      </w:r>
      <w:proofErr w:type="spellStart"/>
      <w:r>
        <w:rPr>
          <w:b/>
          <w:sz w:val="28"/>
          <w:szCs w:val="28"/>
          <w:lang w:eastAsia="ar-SA"/>
        </w:rPr>
        <w:t>мехатронные</w:t>
      </w:r>
      <w:proofErr w:type="spellEnd"/>
      <w:r>
        <w:rPr>
          <w:b/>
          <w:sz w:val="28"/>
          <w:szCs w:val="28"/>
          <w:lang w:eastAsia="ar-SA"/>
        </w:rPr>
        <w:t xml:space="preserve"> системы»</w:t>
      </w:r>
    </w:p>
    <w:p w14:paraId="0A98F7DE" w14:textId="77777777" w:rsidR="0015129F" w:rsidRDefault="0015129F" w:rsidP="0015129F">
      <w:pPr>
        <w:jc w:val="center"/>
        <w:rPr>
          <w:b/>
          <w:sz w:val="28"/>
          <w:szCs w:val="28"/>
          <w:lang w:eastAsia="ar-SA"/>
        </w:rPr>
      </w:pPr>
    </w:p>
    <w:p w14:paraId="2969B034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14:paraId="56998957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5B36AF43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5BEE8351" w14:textId="77777777" w:rsidR="0015129F" w:rsidRDefault="0015129F" w:rsidP="0015129F">
      <w:pPr>
        <w:rPr>
          <w:sz w:val="28"/>
          <w:szCs w:val="28"/>
          <w:lang w:eastAsia="ar-SA"/>
        </w:rPr>
      </w:pPr>
    </w:p>
    <w:p w14:paraId="68309C6E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2BEE1848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14:paraId="68264058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1E7F6708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14:paraId="18A06970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5CF9A4C2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703293B8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5F59F39A" w14:textId="7A4E0C41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574B77">
        <w:rPr>
          <w:sz w:val="28"/>
          <w:szCs w:val="28"/>
          <w:lang w:eastAsia="ar-SA"/>
        </w:rPr>
        <w:t>3</w:t>
      </w:r>
      <w:bookmarkStart w:id="0" w:name="_GoBack"/>
      <w:bookmarkEnd w:id="0"/>
    </w:p>
    <w:p w14:paraId="18E33B3B" w14:textId="77777777"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14:paraId="60640991" w14:textId="77777777"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14:paraId="78CFF649" w14:textId="77777777"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14:paraId="5D283CF6" w14:textId="77777777"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14:paraId="6BB79FAD" w14:textId="77777777"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14:paraId="7E75A8C7" w14:textId="77777777"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14:paraId="02D8E118" w14:textId="77777777"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14:paraId="55400080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14:paraId="136023D8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14:paraId="6A4BCAD1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14:paraId="78B09A5A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14:paraId="2A1E5426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14:paraId="688F0D8B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14:paraId="5307823C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14:paraId="621C117C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14:paraId="69D7AC25" w14:textId="77777777"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14:paraId="11F3E913" w14:textId="77777777"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55414B61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44F59B09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14:paraId="1D497719" w14:textId="77777777"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14:paraId="266AB0DB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14:paraId="660F92EE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14:paraId="7E849856" w14:textId="77777777"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14:paraId="3FD52051" w14:textId="77777777"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14:paraId="6E458DAD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14:paraId="7D59264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14:paraId="601E3228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14:paraId="01770393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14:paraId="4DD0C61D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5D4D2AB7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14:paraId="746C8E29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14:paraId="0396B961" w14:textId="77777777"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14:paraId="485262BA" w14:textId="77777777"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14:paraId="1BA26505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14:paraId="400A366D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14:paraId="62D6C39F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14:paraId="641B844D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>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14:paraId="0EAF5A23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7821B439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14:paraId="400BE1CC" w14:textId="77777777"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14:paraId="22E228F3" w14:textId="77777777"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14:paraId="5949C3F3" w14:textId="77777777"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14:paraId="7DEF1AAA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14:paraId="58DEE058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14:paraId="79518215" w14:textId="77777777"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46F851F8" w14:textId="77777777"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14:paraId="3F6D7820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14:paraId="65A6461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14:paraId="36DB610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19263BB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6ACE6E3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14:paraId="0C681D4A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14:paraId="11384E91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14:paraId="382ACA5F" w14:textId="77777777" w:rsidR="00032423" w:rsidRPr="004E6A59" w:rsidRDefault="00032423" w:rsidP="00032423">
      <w:pPr>
        <w:rPr>
          <w:szCs w:val="24"/>
        </w:rPr>
      </w:pPr>
    </w:p>
    <w:p w14:paraId="5CA2731B" w14:textId="77777777"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14:paraId="5F26AF6B" w14:textId="77777777"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6A248930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14:paraId="16AFF72B" w14:textId="77777777"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14:paraId="77A9E257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4B5D2CE0" w14:textId="77777777"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14:paraId="508F5E39" w14:textId="77777777"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14:paraId="271E8A2C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14:paraId="59A78F2D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14:paraId="0C2C9F59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14:paraId="26E9BF53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14:paraId="705D8A26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14:paraId="4F89BA1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14:paraId="71B48F3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14:paraId="36E73E2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14:paraId="6047F35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14:paraId="43506CD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14:paraId="7F6D1C9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17EEE9E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14:paraId="4390385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14:paraId="0ECDE08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14:paraId="0B2C92F6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14:paraId="480EA602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14:paraId="75036EDE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14:paraId="1FC13A2E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14:paraId="52E1B02E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14:paraId="3730BAC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14:paraId="6379B3D0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14:paraId="4EF41EC2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14:paraId="064CDD69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14:paraId="4DD6ABF5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14:paraId="3F8FB34A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14:paraId="06DDFD32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0D471C71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23562" w14:textId="77777777" w:rsidR="00BF456B" w:rsidRDefault="00BF456B">
      <w:r>
        <w:separator/>
      </w:r>
    </w:p>
  </w:endnote>
  <w:endnote w:type="continuationSeparator" w:id="0">
    <w:p w14:paraId="516AB6D7" w14:textId="77777777" w:rsidR="00BF456B" w:rsidRDefault="00BF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3A251" w14:textId="77777777"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AB00B05" wp14:editId="7EA3C0AA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331A4" w14:textId="77777777"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74B77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40345265" w14:textId="77777777"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14:paraId="6B2331A4" w14:textId="77777777"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74B77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40345265" w14:textId="77777777"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B2BFD" w14:textId="77777777" w:rsidR="00BF456B" w:rsidRDefault="00BF456B">
      <w:r>
        <w:separator/>
      </w:r>
    </w:p>
  </w:footnote>
  <w:footnote w:type="continuationSeparator" w:id="0">
    <w:p w14:paraId="5D4F72E7" w14:textId="77777777" w:rsidR="00BF456B" w:rsidRDefault="00BF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29F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B7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456B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77E5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29CD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12B3"/>
    <w:rsid w:val="00EF2121"/>
    <w:rsid w:val="00EF4F80"/>
    <w:rsid w:val="00EF601D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2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6</cp:revision>
  <cp:lastPrinted>2018-04-27T09:49:00Z</cp:lastPrinted>
  <dcterms:created xsi:type="dcterms:W3CDTF">2021-06-08T12:06:00Z</dcterms:created>
  <dcterms:modified xsi:type="dcterms:W3CDTF">2023-08-17T09:53:00Z</dcterms:modified>
</cp:coreProperties>
</file>