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right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ПРИЛОЖЕНИЕ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pStyle w:val="ac"/>
        <w:widowControl w:val="0"/>
        <w:jc w:val="center"/>
        <w:rPr>
          <w:sz w:val="26"/>
          <w:szCs w:val="26"/>
        </w:rPr>
      </w:pPr>
      <w:r w:rsidRPr="000871AB">
        <w:rPr>
          <w:sz w:val="26"/>
          <w:szCs w:val="26"/>
        </w:rPr>
        <w:t>МИНИСТЕРСТВО НАУКИ И ВЫСШЕГО ОБРАЗОВАНИЯ</w:t>
      </w:r>
    </w:p>
    <w:p w:rsidR="00BF54A8" w:rsidRPr="000871AB" w:rsidRDefault="00BF54A8" w:rsidP="00BF54A8">
      <w:pPr>
        <w:pStyle w:val="ac"/>
        <w:widowControl w:val="0"/>
        <w:jc w:val="center"/>
        <w:rPr>
          <w:i/>
          <w:sz w:val="26"/>
          <w:szCs w:val="26"/>
        </w:rPr>
      </w:pPr>
      <w:r w:rsidRPr="000871AB">
        <w:rPr>
          <w:sz w:val="26"/>
          <w:szCs w:val="26"/>
        </w:rPr>
        <w:t>РОССИЙСКОЙ ФЕДЕРАЦИИ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:rsidR="00BF54A8" w:rsidRPr="000871AB" w:rsidRDefault="00BF54A8" w:rsidP="00BF54A8">
      <w:pPr>
        <w:pStyle w:val="16"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0871AB">
        <w:rPr>
          <w:rFonts w:ascii="Times New Roman" w:hAnsi="Times New Roman" w:cs="Times New Roman"/>
          <w:sz w:val="26"/>
          <w:szCs w:val="26"/>
        </w:rPr>
        <w:t>ИМЕНИ В.Ф. УТКИНА»</w:t>
      </w: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jc w:val="center"/>
        <w:rPr>
          <w:sz w:val="28"/>
          <w:szCs w:val="28"/>
        </w:rPr>
      </w:pPr>
      <w:r w:rsidRPr="000871AB">
        <w:rPr>
          <w:sz w:val="28"/>
          <w:szCs w:val="28"/>
        </w:rPr>
        <w:t>Кафедра «Автоматизация информационных и технологических процессов</w:t>
      </w:r>
      <w:r w:rsidRPr="000871AB">
        <w:rPr>
          <w:caps/>
          <w:sz w:val="28"/>
          <w:szCs w:val="28"/>
        </w:rPr>
        <w:t>»</w:t>
      </w: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jc w:val="center"/>
        <w:rPr>
          <w:sz w:val="28"/>
          <w:szCs w:val="28"/>
        </w:rPr>
      </w:pPr>
    </w:p>
    <w:p w:rsidR="00BF54A8" w:rsidRPr="000871AB" w:rsidRDefault="00BF54A8" w:rsidP="00BF54A8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ОЦЕНОЧНЫЕ МАТЕРИАЛЫ 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>по дисциплине</w:t>
      </w:r>
    </w:p>
    <w:p w:rsidR="00BF54A8" w:rsidRPr="000871AB" w:rsidRDefault="00BF54A8" w:rsidP="00BF54A8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</w:rPr>
      </w:pPr>
      <w:r w:rsidRPr="000871AB">
        <w:rPr>
          <w:b/>
          <w:bCs/>
          <w:sz w:val="28"/>
          <w:szCs w:val="28"/>
        </w:rPr>
        <w:t xml:space="preserve"> </w:t>
      </w:r>
    </w:p>
    <w:p w:rsidR="00BF54A8" w:rsidRPr="000871AB" w:rsidRDefault="00BF54A8" w:rsidP="00BF54A8">
      <w:pPr>
        <w:jc w:val="center"/>
        <w:rPr>
          <w:b/>
          <w:caps/>
          <w:sz w:val="28"/>
          <w:szCs w:val="28"/>
          <w:lang w:eastAsia="ar-SA"/>
        </w:rPr>
      </w:pPr>
      <w:r>
        <w:rPr>
          <w:b/>
          <w:color w:val="000000"/>
          <w:sz w:val="40"/>
          <w:szCs w:val="40"/>
        </w:rPr>
        <w:t>Моделирование систем и процессов</w:t>
      </w:r>
    </w:p>
    <w:p w:rsidR="00BF54A8" w:rsidRPr="000871AB" w:rsidRDefault="00BF54A8" w:rsidP="00BF54A8">
      <w:pPr>
        <w:jc w:val="center"/>
        <w:rPr>
          <w:b/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Направление 15.03.04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 xml:space="preserve"> 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C501AA">
        <w:rPr>
          <w:color w:val="000000"/>
          <w:sz w:val="19"/>
          <w:szCs w:val="19"/>
        </w:rPr>
        <w:t>АВТОМАТИЗАЦИЯ ТЕХНОЛОГИЧЕСКИХ ПРОЦЕССОВ И ПРОИЗВОДСТВ</w:t>
      </w:r>
    </w:p>
    <w:p w:rsidR="00BF54A8" w:rsidRPr="000871AB" w:rsidRDefault="00BF54A8" w:rsidP="00BF54A8">
      <w:pPr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Квалификация</w:t>
      </w:r>
      <w:r>
        <w:rPr>
          <w:sz w:val="28"/>
          <w:szCs w:val="28"/>
          <w:lang w:eastAsia="ar-SA"/>
        </w:rPr>
        <w:tab/>
        <w:t>бакалавр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  <w:r w:rsidRPr="000871AB">
        <w:rPr>
          <w:sz w:val="28"/>
          <w:szCs w:val="28"/>
          <w:lang w:eastAsia="ar-SA"/>
        </w:rPr>
        <w:tab/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Форма обучения</w:t>
      </w:r>
      <w:r>
        <w:rPr>
          <w:sz w:val="28"/>
          <w:szCs w:val="28"/>
          <w:lang w:eastAsia="ar-SA"/>
        </w:rPr>
        <w:tab/>
        <w:t>очная</w:t>
      </w: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Pr="000871AB" w:rsidRDefault="00BF54A8" w:rsidP="00BF54A8">
      <w:pPr>
        <w:jc w:val="center"/>
        <w:rPr>
          <w:sz w:val="28"/>
          <w:szCs w:val="28"/>
          <w:lang w:eastAsia="ar-SA"/>
        </w:rPr>
      </w:pPr>
    </w:p>
    <w:p w:rsidR="00BF54A8" w:rsidRDefault="00BF54A8" w:rsidP="00BF54A8">
      <w:pPr>
        <w:jc w:val="center"/>
        <w:rPr>
          <w:sz w:val="28"/>
          <w:szCs w:val="28"/>
          <w:lang w:eastAsia="ar-SA"/>
        </w:rPr>
      </w:pPr>
      <w:r w:rsidRPr="000871AB">
        <w:rPr>
          <w:sz w:val="28"/>
          <w:szCs w:val="28"/>
          <w:lang w:eastAsia="ar-SA"/>
        </w:rPr>
        <w:t>Рязань 202</w:t>
      </w:r>
      <w:r>
        <w:rPr>
          <w:sz w:val="28"/>
          <w:szCs w:val="28"/>
          <w:lang w:eastAsia="ar-SA"/>
        </w:rPr>
        <w:t>2</w:t>
      </w:r>
    </w:p>
    <w:p w:rsidR="00440764" w:rsidRDefault="00BF54A8" w:rsidP="00BF54A8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br w:type="page"/>
      </w:r>
      <w:r w:rsidR="00440764">
        <w:rPr>
          <w:rStyle w:val="a8"/>
          <w:b w:val="0"/>
          <w:bCs w:val="0"/>
          <w:color w:val="000000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лабораторных работах. При оценивании результатов освоения лабораторных работ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. 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color w:val="000000"/>
          <w:sz w:val="24"/>
          <w:szCs w:val="24"/>
        </w:rPr>
      </w:pPr>
      <w:r>
        <w:rPr>
          <w:rStyle w:val="a8"/>
          <w:b w:val="0"/>
          <w:bCs w:val="0"/>
          <w:color w:val="000000"/>
          <w:sz w:val="24"/>
          <w:szCs w:val="24"/>
        </w:rPr>
        <w:t xml:space="preserve">Форма проведения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>зачета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 –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 xml:space="preserve">устный </w:t>
      </w:r>
      <w:r>
        <w:rPr>
          <w:rStyle w:val="a8"/>
          <w:b w:val="0"/>
          <w:bCs w:val="0"/>
          <w:color w:val="000000"/>
          <w:sz w:val="24"/>
          <w:szCs w:val="24"/>
        </w:rPr>
        <w:t>ответ по утвержденным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 вопросам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сформулированным с учетом содержания учебной дисциплины. После </w:t>
      </w:r>
      <w:r w:rsidR="002F4D12">
        <w:rPr>
          <w:rStyle w:val="a8"/>
          <w:b w:val="0"/>
          <w:bCs w:val="0"/>
          <w:color w:val="000000"/>
          <w:sz w:val="24"/>
          <w:szCs w:val="24"/>
        </w:rPr>
        <w:t>подготовки обучаемого к ответу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, проводится теоретическая беседа </w:t>
      </w:r>
      <w:r w:rsidR="004210B6">
        <w:rPr>
          <w:rStyle w:val="a8"/>
          <w:b w:val="0"/>
          <w:bCs w:val="0"/>
          <w:color w:val="000000"/>
          <w:sz w:val="24"/>
          <w:szCs w:val="24"/>
        </w:rPr>
        <w:t xml:space="preserve">преподавателя </w:t>
      </w:r>
      <w:r>
        <w:rPr>
          <w:rStyle w:val="a8"/>
          <w:b w:val="0"/>
          <w:bCs w:val="0"/>
          <w:color w:val="000000"/>
          <w:sz w:val="24"/>
          <w:szCs w:val="24"/>
        </w:rPr>
        <w:t xml:space="preserve">с обучаемым для уточнения </w:t>
      </w:r>
      <w:r w:rsidR="000D23A9">
        <w:rPr>
          <w:rStyle w:val="a8"/>
          <w:b w:val="0"/>
          <w:bCs w:val="0"/>
          <w:color w:val="000000"/>
          <w:sz w:val="24"/>
          <w:szCs w:val="24"/>
        </w:rPr>
        <w:t xml:space="preserve">зачетной </w:t>
      </w:r>
      <w:r>
        <w:rPr>
          <w:rStyle w:val="a8"/>
          <w:b w:val="0"/>
          <w:bCs w:val="0"/>
          <w:color w:val="000000"/>
          <w:sz w:val="24"/>
          <w:szCs w:val="24"/>
        </w:rPr>
        <w:t>оценки.</w:t>
      </w:r>
    </w:p>
    <w:p w:rsidR="00440764" w:rsidRDefault="00440764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7675DB" w:rsidRPr="00965DE9" w:rsidRDefault="007675DB">
      <w:pPr>
        <w:pStyle w:val="af4"/>
        <w:spacing w:line="240" w:lineRule="auto"/>
        <w:ind w:firstLine="708"/>
        <w:jc w:val="both"/>
        <w:rPr>
          <w:rStyle w:val="a8"/>
          <w:color w:val="000000"/>
        </w:rPr>
      </w:pPr>
    </w:p>
    <w:p w:rsidR="00440764" w:rsidRDefault="00440764">
      <w:pPr>
        <w:pStyle w:val="16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8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4111"/>
        <w:gridCol w:w="2552"/>
        <w:gridCol w:w="2743"/>
      </w:tblGrid>
      <w:tr w:rsidR="00440764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both"/>
              <w:rPr>
                <w:rStyle w:val="11"/>
                <w:b/>
                <w:bCs/>
                <w:color w:val="000000"/>
                <w:sz w:val="24"/>
              </w:rPr>
            </w:pPr>
            <w:r>
              <w:rPr>
                <w:b/>
              </w:rPr>
              <w:t>№ 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pStyle w:val="ac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440764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440764" w:rsidRDefault="00440764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Цели и задачи экспериментально-статистических исследований.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C2310" w:rsidP="00BF54A8">
            <w:pPr>
              <w:jc w:val="center"/>
            </w:pPr>
            <w:r>
              <w:rPr>
                <w:szCs w:val="24"/>
              </w:rPr>
              <w:t>ПК-</w:t>
            </w:r>
            <w:r w:rsidR="00BF54A8">
              <w:rPr>
                <w:szCs w:val="24"/>
              </w:rPr>
              <w:t>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Регрессионный анализ экспериментальных данных.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Множественная линейная регрессионная модель.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t>Свойства МНК-оценок параметров регрессии.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iCs/>
              </w:rPr>
              <w:t>Статистический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  <w:tr w:rsidR="00440764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44076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02D67">
            <w:pPr>
              <w:rPr>
                <w:szCs w:val="24"/>
              </w:rPr>
            </w:pPr>
            <w:r>
              <w:rPr>
                <w:bCs/>
              </w:rPr>
              <w:t>Дисперсионный анализ результатов оценивания.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440764" w:rsidRDefault="00BF54A8">
            <w:pPr>
              <w:jc w:val="center"/>
            </w:pPr>
            <w:r>
              <w:rPr>
                <w:szCs w:val="24"/>
              </w:rPr>
              <w:t>ПК-4.1, ПК-5.1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440764" w:rsidRDefault="00B02D67">
            <w:r>
              <w:t>зачет</w:t>
            </w:r>
          </w:p>
        </w:tc>
      </w:tr>
    </w:tbl>
    <w:p w:rsidR="00965DE9" w:rsidRDefault="00965DE9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Default="00BF54A8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BF54A8" w:rsidRPr="00A0300C" w:rsidRDefault="00BF54A8" w:rsidP="00BF54A8">
      <w:pPr>
        <w:jc w:val="center"/>
        <w:rPr>
          <w:rStyle w:val="22"/>
          <w:b/>
          <w:color w:val="000000"/>
          <w:szCs w:val="24"/>
        </w:rPr>
      </w:pPr>
      <w:r w:rsidRPr="00A0300C">
        <w:rPr>
          <w:rStyle w:val="22"/>
          <w:b/>
          <w:color w:val="000000"/>
          <w:szCs w:val="24"/>
        </w:rPr>
        <w:lastRenderedPageBreak/>
        <w:t>Критерии оценивания компетенций (результатов)</w:t>
      </w:r>
    </w:p>
    <w:p w:rsidR="00BF54A8" w:rsidRPr="00A0300C" w:rsidRDefault="00BF54A8" w:rsidP="00BF54A8">
      <w:pPr>
        <w:jc w:val="center"/>
        <w:rPr>
          <w:rStyle w:val="22"/>
          <w:b/>
          <w:color w:val="000000"/>
          <w:szCs w:val="24"/>
        </w:rPr>
      </w:pP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1). Уровень усвоения материала, предусмотренного программой.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2). Умение анализировать материал, устанавливать причинно-следственные связи.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3). Ответы на вопросы: полнота, аргументированность, убежденность, умение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4). Качество ответа (его общая композиция, логичность, убежденность, общая эрудиция)</w:t>
      </w:r>
    </w:p>
    <w:p w:rsidR="00BF54A8" w:rsidRPr="00A0300C" w:rsidRDefault="00BF54A8" w:rsidP="00BF54A8">
      <w:pPr>
        <w:jc w:val="both"/>
        <w:rPr>
          <w:rStyle w:val="22"/>
          <w:color w:val="000000"/>
          <w:szCs w:val="24"/>
        </w:rPr>
      </w:pPr>
      <w:r w:rsidRPr="00A0300C">
        <w:rPr>
          <w:rStyle w:val="22"/>
          <w:color w:val="000000"/>
          <w:szCs w:val="24"/>
        </w:rPr>
        <w:t>5). Использование дополнительной литературы при подготовке ответов.</w:t>
      </w:r>
    </w:p>
    <w:p w:rsidR="007675DB" w:rsidRDefault="007675DB" w:rsidP="00965DE9">
      <w:pPr>
        <w:tabs>
          <w:tab w:val="left" w:pos="1138"/>
        </w:tabs>
        <w:jc w:val="center"/>
        <w:rPr>
          <w:b/>
          <w:szCs w:val="24"/>
          <w:lang w:eastAsia="en-US"/>
        </w:rPr>
      </w:pPr>
    </w:p>
    <w:p w:rsidR="00440764" w:rsidRPr="00BF54A8" w:rsidRDefault="00440764">
      <w:pPr>
        <w:spacing w:before="120" w:after="120"/>
        <w:jc w:val="center"/>
        <w:rPr>
          <w:color w:val="000000"/>
          <w:szCs w:val="24"/>
          <w:lang w:eastAsia="ru-RU"/>
        </w:rPr>
      </w:pPr>
      <w:r w:rsidRPr="00BF54A8">
        <w:rPr>
          <w:b/>
          <w:color w:val="000000"/>
          <w:szCs w:val="24"/>
          <w:lang w:eastAsia="ru-RU"/>
        </w:rPr>
        <w:t>Шкала оценки сформированности компетенций</w:t>
      </w:r>
    </w:p>
    <w:p w:rsidR="00440764" w:rsidRDefault="00440764">
      <w:pPr>
        <w:ind w:firstLine="567"/>
        <w:jc w:val="both"/>
        <w:rPr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сформированности знаний, умений и навыков обучающегося по дисциплине, производимой на этапе промежуточной аттестации в форме </w:t>
      </w:r>
      <w:r w:rsidR="00AF5F52">
        <w:rPr>
          <w:color w:val="000000"/>
          <w:szCs w:val="24"/>
          <w:lang w:eastAsia="ru-RU"/>
        </w:rPr>
        <w:t>зачета</w:t>
      </w:r>
      <w:r>
        <w:rPr>
          <w:color w:val="000000"/>
          <w:szCs w:val="24"/>
          <w:lang w:eastAsia="ru-RU"/>
        </w:rPr>
        <w:t xml:space="preserve">, используется </w:t>
      </w:r>
      <w:r w:rsidR="00AF5F52">
        <w:rPr>
          <w:color w:val="000000"/>
          <w:szCs w:val="24"/>
          <w:lang w:eastAsia="ru-RU"/>
        </w:rPr>
        <w:t>следующая</w:t>
      </w:r>
      <w:r>
        <w:rPr>
          <w:color w:val="000000"/>
          <w:szCs w:val="24"/>
          <w:lang w:eastAsia="ru-RU"/>
        </w:rPr>
        <w:t xml:space="preserve"> оценочная шкала:</w:t>
      </w:r>
    </w:p>
    <w:p w:rsidR="00AF5F52" w:rsidRPr="001B348A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b/>
          <w:bCs/>
          <w:color w:val="000000"/>
          <w:szCs w:val="24"/>
          <w:lang w:eastAsia="ru-RU"/>
        </w:rPr>
        <w:t>Оценка «зачтено»</w:t>
      </w:r>
      <w:r>
        <w:rPr>
          <w:b/>
          <w:bCs/>
          <w:color w:val="000000"/>
          <w:szCs w:val="24"/>
          <w:lang w:eastAsia="ru-RU"/>
        </w:rPr>
        <w:t xml:space="preserve"> </w:t>
      </w:r>
      <w:r w:rsidRPr="001B348A">
        <w:rPr>
          <w:color w:val="000000"/>
          <w:szCs w:val="24"/>
          <w:lang w:eastAsia="ru-RU"/>
        </w:rPr>
        <w:t xml:space="preserve"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</w:t>
      </w:r>
      <w:r>
        <w:rPr>
          <w:color w:val="000000"/>
          <w:szCs w:val="24"/>
          <w:lang w:eastAsia="ru-RU"/>
        </w:rPr>
        <w:t>лабораторные работы</w:t>
      </w:r>
      <w:r w:rsidRPr="001B348A">
        <w:rPr>
          <w:color w:val="000000"/>
          <w:szCs w:val="24"/>
          <w:lang w:eastAsia="ru-RU"/>
        </w:rPr>
        <w:t>.</w:t>
      </w:r>
    </w:p>
    <w:p w:rsidR="00AF5F52" w:rsidRDefault="00AF5F52" w:rsidP="00AF5F52">
      <w:pPr>
        <w:ind w:firstLine="709"/>
        <w:jc w:val="both"/>
        <w:rPr>
          <w:color w:val="000000"/>
          <w:szCs w:val="24"/>
          <w:lang w:eastAsia="ru-RU"/>
        </w:rPr>
      </w:pPr>
      <w:r w:rsidRPr="001B348A">
        <w:rPr>
          <w:color w:val="000000"/>
          <w:szCs w:val="24"/>
          <w:lang w:eastAsia="ru-RU"/>
        </w:rPr>
        <w:t xml:space="preserve">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</w:t>
      </w:r>
      <w:r>
        <w:rPr>
          <w:color w:val="000000"/>
          <w:szCs w:val="24"/>
          <w:lang w:eastAsia="ru-RU"/>
        </w:rPr>
        <w:t xml:space="preserve">лабораторных работах. </w:t>
      </w:r>
    </w:p>
    <w:p w:rsidR="00965DE9" w:rsidRPr="001B348A" w:rsidRDefault="00965DE9" w:rsidP="00AF5F52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обучающемуся,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у обучающегося нет.</w:t>
      </w:r>
    </w:p>
    <w:p w:rsidR="00AF5F52" w:rsidRDefault="00AF5F52">
      <w:pPr>
        <w:ind w:firstLine="567"/>
        <w:jc w:val="both"/>
        <w:rPr>
          <w:b/>
          <w:bCs/>
          <w:color w:val="000000"/>
          <w:szCs w:val="24"/>
          <w:lang w:eastAsia="ru-RU"/>
        </w:rPr>
      </w:pPr>
    </w:p>
    <w:p w:rsidR="00440764" w:rsidRDefault="004407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0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440764" w:rsidRDefault="00440764">
      <w:pPr>
        <w:spacing w:after="170"/>
        <w:jc w:val="center"/>
        <w:rPr>
          <w:szCs w:val="24"/>
        </w:rPr>
      </w:pPr>
      <w:r>
        <w:rPr>
          <w:b/>
          <w:szCs w:val="24"/>
        </w:rPr>
        <w:t xml:space="preserve">Вопросы к лабораторным </w:t>
      </w:r>
      <w:r w:rsidR="002604EB">
        <w:rPr>
          <w:b/>
          <w:szCs w:val="24"/>
        </w:rPr>
        <w:t>работам</w:t>
      </w:r>
      <w:r>
        <w:rPr>
          <w:b/>
          <w:szCs w:val="24"/>
        </w:rPr>
        <w:t xml:space="preserve"> по дисциплине</w:t>
      </w:r>
    </w:p>
    <w:p w:rsidR="00A46D2E" w:rsidRPr="00AD298E" w:rsidRDefault="00A46D2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t xml:space="preserve">Какие </w:t>
      </w:r>
      <w:r w:rsidR="00F15263" w:rsidRPr="00F15263">
        <w:rPr>
          <w:szCs w:val="24"/>
        </w:rPr>
        <w:t>объекты</w:t>
      </w:r>
      <w:r w:rsidR="00F15263">
        <w:t xml:space="preserve"> относятся к классу </w:t>
      </w:r>
      <w:r w:rsidR="00F15263">
        <w:rPr>
          <w:szCs w:val="24"/>
        </w:rPr>
        <w:t>с</w:t>
      </w:r>
      <w:r w:rsidR="00F15263" w:rsidRPr="00F15263">
        <w:rPr>
          <w:szCs w:val="24"/>
        </w:rPr>
        <w:t>тохастически</w:t>
      </w:r>
      <w:r w:rsidR="00F15263">
        <w:rPr>
          <w:szCs w:val="24"/>
        </w:rPr>
        <w:t>х</w:t>
      </w:r>
      <w: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 w:rsidRPr="00AD298E">
        <w:rPr>
          <w:szCs w:val="24"/>
        </w:rPr>
        <w:t>К</w:t>
      </w:r>
      <w:r>
        <w:rPr>
          <w:szCs w:val="24"/>
        </w:rPr>
        <w:t>ак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переменны</w:t>
      </w:r>
      <w:r>
        <w:rPr>
          <w:szCs w:val="24"/>
        </w:rPr>
        <w:t>е</w:t>
      </w:r>
      <w:r w:rsidRPr="00AD298E">
        <w:rPr>
          <w:szCs w:val="24"/>
        </w:rPr>
        <w:t xml:space="preserve"> в статистических исследованиях</w:t>
      </w:r>
      <w:r>
        <w:rPr>
          <w:szCs w:val="24"/>
        </w:rPr>
        <w:t>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о</w:t>
      </w:r>
      <w:r w:rsidRPr="00AD298E">
        <w:rPr>
          <w:szCs w:val="24"/>
        </w:rPr>
        <w:t>дносторонн</w:t>
      </w:r>
      <w:r>
        <w:rPr>
          <w:szCs w:val="24"/>
        </w:rPr>
        <w:t>яя</w:t>
      </w:r>
      <w:r w:rsidRPr="00AD298E">
        <w:rPr>
          <w:szCs w:val="24"/>
        </w:rPr>
        <w:t xml:space="preserve"> стохастическ</w:t>
      </w:r>
      <w:r>
        <w:rPr>
          <w:szCs w:val="24"/>
        </w:rPr>
        <w:t>ая</w:t>
      </w:r>
      <w:r w:rsidRPr="00AD298E">
        <w:rPr>
          <w:szCs w:val="24"/>
        </w:rPr>
        <w:t xml:space="preserve"> зависимост</w:t>
      </w:r>
      <w:r>
        <w:rPr>
          <w:szCs w:val="24"/>
        </w:rPr>
        <w:t>ь?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AD298E">
        <w:rPr>
          <w:szCs w:val="24"/>
        </w:rPr>
        <w:t xml:space="preserve">модели </w:t>
      </w:r>
      <w:r>
        <w:rPr>
          <w:szCs w:val="24"/>
        </w:rPr>
        <w:t>называются р</w:t>
      </w:r>
      <w:r w:rsidRPr="00AD298E">
        <w:rPr>
          <w:szCs w:val="24"/>
        </w:rPr>
        <w:t>егрессионны</w:t>
      </w:r>
      <w:r>
        <w:rPr>
          <w:szCs w:val="24"/>
        </w:rPr>
        <w:t>ми?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По каким признакам к</w:t>
      </w:r>
      <w:r w:rsidRPr="00AD298E">
        <w:rPr>
          <w:szCs w:val="24"/>
        </w:rPr>
        <w:t>лассифи</w:t>
      </w:r>
      <w:r>
        <w:rPr>
          <w:szCs w:val="24"/>
        </w:rPr>
        <w:t>цируются</w:t>
      </w:r>
      <w:r w:rsidRPr="00AD298E">
        <w:rPr>
          <w:szCs w:val="24"/>
        </w:rPr>
        <w:t xml:space="preserve"> регрессионны</w:t>
      </w:r>
      <w:r>
        <w:rPr>
          <w:szCs w:val="24"/>
        </w:rPr>
        <w:t>е</w:t>
      </w:r>
      <w:r w:rsidRPr="00AD298E">
        <w:rPr>
          <w:szCs w:val="24"/>
        </w:rPr>
        <w:t xml:space="preserve"> модел</w:t>
      </w:r>
      <w:r>
        <w:rPr>
          <w:szCs w:val="24"/>
        </w:rPr>
        <w:t>и?</w:t>
      </w:r>
      <w:r w:rsidRPr="00AD298E">
        <w:rPr>
          <w:szCs w:val="24"/>
        </w:rPr>
        <w:t xml:space="preserve"> </w:t>
      </w:r>
    </w:p>
    <w:p w:rsidR="00AD298E" w:rsidRDefault="00AD298E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п</w:t>
      </w:r>
      <w:r w:rsidRPr="00AD298E">
        <w:rPr>
          <w:szCs w:val="24"/>
        </w:rPr>
        <w:t>ростая линейная регрессия</w:t>
      </w:r>
      <w:r>
        <w:rPr>
          <w:szCs w:val="24"/>
        </w:rPr>
        <w:t>?</w:t>
      </w:r>
    </w:p>
    <w:p w:rsidR="00AD298E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При каких условиях </w:t>
      </w:r>
      <w:r w:rsidR="00AD298E" w:rsidRPr="00AD298E">
        <w:rPr>
          <w:szCs w:val="24"/>
        </w:rPr>
        <w:t>регрессионн</w:t>
      </w:r>
      <w:r>
        <w:rPr>
          <w:szCs w:val="24"/>
        </w:rPr>
        <w:t>ый</w:t>
      </w:r>
      <w:r w:rsidR="00AD298E" w:rsidRPr="00AD298E">
        <w:rPr>
          <w:szCs w:val="24"/>
        </w:rPr>
        <w:t xml:space="preserve"> анализ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называется </w:t>
      </w:r>
      <w:r w:rsidRPr="00AD298E">
        <w:rPr>
          <w:szCs w:val="24"/>
        </w:rPr>
        <w:t>классическ</w:t>
      </w:r>
      <w:r>
        <w:rPr>
          <w:szCs w:val="24"/>
        </w:rPr>
        <w:t>им?</w:t>
      </w:r>
    </w:p>
    <w:p w:rsidR="00EF1DF8" w:rsidRDefault="00EF1DF8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Какой к</w:t>
      </w:r>
      <w:r w:rsidRPr="00EF1DF8">
        <w:rPr>
          <w:szCs w:val="24"/>
        </w:rPr>
        <w:t>ритери</w:t>
      </w:r>
      <w:r>
        <w:rPr>
          <w:szCs w:val="24"/>
        </w:rPr>
        <w:t>й</w:t>
      </w:r>
      <w:r w:rsidRPr="00EF1DF8">
        <w:rPr>
          <w:szCs w:val="24"/>
        </w:rPr>
        <w:t xml:space="preserve"> </w:t>
      </w:r>
      <w:r>
        <w:rPr>
          <w:szCs w:val="24"/>
        </w:rPr>
        <w:t xml:space="preserve">обычно используется для </w:t>
      </w:r>
      <w:r w:rsidRPr="00EF1DF8">
        <w:rPr>
          <w:szCs w:val="24"/>
        </w:rPr>
        <w:t>оценивания параметров линейной регрессии</w:t>
      </w:r>
      <w:r>
        <w:rPr>
          <w:szCs w:val="24"/>
        </w:rPr>
        <w:t>?</w:t>
      </w:r>
    </w:p>
    <w:p w:rsidR="00EF1DF8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Что такое </w:t>
      </w:r>
      <w:r w:rsidRPr="00C16F45">
        <w:rPr>
          <w:szCs w:val="24"/>
        </w:rPr>
        <w:t>ме</w:t>
      </w:r>
      <w:r>
        <w:rPr>
          <w:szCs w:val="24"/>
        </w:rPr>
        <w:t>тод</w:t>
      </w:r>
      <w:r w:rsidRPr="00C16F45">
        <w:rPr>
          <w:szCs w:val="24"/>
        </w:rPr>
        <w:t xml:space="preserve"> наименьших квадратов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формируется с</w:t>
      </w:r>
      <w:r w:rsidRPr="00C16F45">
        <w:rPr>
          <w:szCs w:val="24"/>
        </w:rPr>
        <w:t>истема нормальных уравнений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Какая </w:t>
      </w:r>
      <w:r w:rsidRPr="00C16F45">
        <w:rPr>
          <w:szCs w:val="24"/>
        </w:rPr>
        <w:t xml:space="preserve">регрессионная модель </w:t>
      </w:r>
      <w:r>
        <w:rPr>
          <w:szCs w:val="24"/>
        </w:rPr>
        <w:t>называется м</w:t>
      </w:r>
      <w:r w:rsidRPr="00C16F45">
        <w:rPr>
          <w:szCs w:val="24"/>
        </w:rPr>
        <w:t>ножественн</w:t>
      </w:r>
      <w:r>
        <w:rPr>
          <w:szCs w:val="24"/>
        </w:rPr>
        <w:t>ой?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в</w:t>
      </w:r>
      <w:r w:rsidRPr="00C16F45">
        <w:rPr>
          <w:szCs w:val="24"/>
        </w:rPr>
        <w:t>ектор-функция регрессоров модели</w:t>
      </w:r>
      <w:r>
        <w:rPr>
          <w:szCs w:val="24"/>
        </w:rPr>
        <w:t>?</w:t>
      </w:r>
    </w:p>
    <w:p w:rsidR="00C16F45" w:rsidRDefault="00C16F45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 формируется матричная форма </w:t>
      </w:r>
      <w:r w:rsidR="00623A42">
        <w:rPr>
          <w:szCs w:val="24"/>
        </w:rPr>
        <w:t>регрессионной</w:t>
      </w:r>
      <w:r w:rsidR="00623A42" w:rsidRPr="00AD298E">
        <w:rPr>
          <w:szCs w:val="24"/>
        </w:rPr>
        <w:t xml:space="preserve"> модел</w:t>
      </w:r>
      <w:r w:rsidR="00623A42">
        <w:rPr>
          <w:szCs w:val="24"/>
        </w:rPr>
        <w:t>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ценива</w:t>
      </w:r>
      <w:r>
        <w:rPr>
          <w:szCs w:val="24"/>
        </w:rPr>
        <w:t>ются</w:t>
      </w:r>
      <w:r w:rsidRPr="00623A42">
        <w:rPr>
          <w:szCs w:val="24"/>
        </w:rPr>
        <w:t xml:space="preserve"> параметр</w:t>
      </w:r>
      <w:r>
        <w:rPr>
          <w:szCs w:val="24"/>
        </w:rPr>
        <w:t>ы</w:t>
      </w:r>
      <w:r w:rsidRPr="00623A42">
        <w:rPr>
          <w:szCs w:val="24"/>
        </w:rPr>
        <w:t xml:space="preserve"> регрессии в матричной форме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несмещенными?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эффективными?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 xml:space="preserve">Какие </w:t>
      </w:r>
      <w:r w:rsidRPr="00623A42">
        <w:rPr>
          <w:szCs w:val="24"/>
        </w:rPr>
        <w:t>оцен</w:t>
      </w:r>
      <w:r>
        <w:rPr>
          <w:szCs w:val="24"/>
        </w:rPr>
        <w:t>ки</w:t>
      </w:r>
      <w:r w:rsidRPr="00623A42">
        <w:rPr>
          <w:szCs w:val="24"/>
        </w:rPr>
        <w:t xml:space="preserve"> регрессионных коэффициентов</w:t>
      </w:r>
      <w:r>
        <w:rPr>
          <w:szCs w:val="24"/>
        </w:rPr>
        <w:t xml:space="preserve"> являются состоятельными?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точност</w:t>
      </w:r>
      <w:r>
        <w:rPr>
          <w:szCs w:val="24"/>
        </w:rPr>
        <w:t>ь</w:t>
      </w:r>
      <w:r w:rsidRPr="00623A42">
        <w:rPr>
          <w:szCs w:val="24"/>
        </w:rPr>
        <w:t xml:space="preserve"> предсказанного значения функции отклика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о</w:t>
      </w:r>
      <w:r w:rsidRPr="00623A42">
        <w:rPr>
          <w:szCs w:val="24"/>
        </w:rPr>
        <w:t>цен</w:t>
      </w:r>
      <w:r>
        <w:rPr>
          <w:szCs w:val="24"/>
        </w:rPr>
        <w:t>ивается</w:t>
      </w:r>
      <w:r w:rsidRPr="00623A42">
        <w:rPr>
          <w:szCs w:val="24"/>
        </w:rPr>
        <w:t xml:space="preserve"> </w:t>
      </w:r>
      <w:r>
        <w:rPr>
          <w:szCs w:val="24"/>
        </w:rPr>
        <w:t>дисперсия</w:t>
      </w:r>
      <w:r w:rsidRPr="00623A42">
        <w:rPr>
          <w:szCs w:val="24"/>
        </w:rPr>
        <w:t xml:space="preserve"> случайной ошибки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параметров регрессии</w:t>
      </w:r>
      <w:r>
        <w:rPr>
          <w:szCs w:val="24"/>
        </w:rPr>
        <w:t>?</w:t>
      </w:r>
    </w:p>
    <w:p w:rsidR="00623A42" w:rsidRDefault="00623A4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 получаются и</w:t>
      </w:r>
      <w:r w:rsidRPr="00623A42">
        <w:rPr>
          <w:szCs w:val="24"/>
        </w:rPr>
        <w:t>нтервальн</w:t>
      </w:r>
      <w:r>
        <w:rPr>
          <w:szCs w:val="24"/>
        </w:rPr>
        <w:t>ые</w:t>
      </w:r>
      <w:r w:rsidRPr="00623A42">
        <w:rPr>
          <w:szCs w:val="24"/>
        </w:rPr>
        <w:t xml:space="preserve"> оцен</w:t>
      </w:r>
      <w:r>
        <w:rPr>
          <w:szCs w:val="24"/>
        </w:rPr>
        <w:t>ки</w:t>
      </w:r>
      <w:r w:rsidRPr="00623A42">
        <w:rPr>
          <w:szCs w:val="24"/>
        </w:rPr>
        <w:t xml:space="preserve"> </w:t>
      </w:r>
      <w:r>
        <w:rPr>
          <w:szCs w:val="24"/>
        </w:rPr>
        <w:t>предсказанного значения отклика?</w:t>
      </w:r>
    </w:p>
    <w:p w:rsidR="00CF534D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Какая процедура используется для проверки</w:t>
      </w:r>
      <w:r w:rsidR="00623A42" w:rsidRPr="00623A42">
        <w:rPr>
          <w:szCs w:val="24"/>
        </w:rPr>
        <w:t xml:space="preserve"> значимости ко</w:t>
      </w:r>
      <w:r>
        <w:rPr>
          <w:szCs w:val="24"/>
        </w:rPr>
        <w:t>эффициентов модели?</w:t>
      </w:r>
      <w:r w:rsidR="00623A42" w:rsidRPr="00623A42">
        <w:rPr>
          <w:szCs w:val="24"/>
        </w:rPr>
        <w:t xml:space="preserve"> </w:t>
      </w:r>
    </w:p>
    <w:p w:rsidR="00623A42" w:rsidRDefault="00CF534D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lastRenderedPageBreak/>
        <w:t>Какая процедура используется для проверки</w:t>
      </w:r>
      <w:r w:rsidRPr="00623A42">
        <w:rPr>
          <w:szCs w:val="24"/>
        </w:rPr>
        <w:t xml:space="preserve"> </w:t>
      </w:r>
      <w:r w:rsidR="00623A42" w:rsidRPr="00623A42">
        <w:rPr>
          <w:szCs w:val="24"/>
        </w:rPr>
        <w:t>адекватности регрессионной модели</w:t>
      </w:r>
      <w:r>
        <w:rPr>
          <w:szCs w:val="24"/>
        </w:rPr>
        <w:t>?</w:t>
      </w:r>
    </w:p>
    <w:p w:rsidR="00CF534D" w:rsidRP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Что такое к</w:t>
      </w:r>
      <w:r w:rsidRPr="00EF5602">
        <w:rPr>
          <w:bCs/>
          <w:color w:val="000000"/>
          <w:szCs w:val="24"/>
        </w:rPr>
        <w:t>оэффициент множественной детерминации</w:t>
      </w:r>
      <w:r>
        <w:rPr>
          <w:bCs/>
          <w:color w:val="000000"/>
          <w:szCs w:val="24"/>
        </w:rPr>
        <w:t>?</w:t>
      </w:r>
    </w:p>
    <w:p w:rsidR="00EF5602" w:rsidRDefault="00EF5602">
      <w:pPr>
        <w:numPr>
          <w:ilvl w:val="0"/>
          <w:numId w:val="4"/>
        </w:numPr>
        <w:tabs>
          <w:tab w:val="left" w:pos="567"/>
        </w:tabs>
        <w:ind w:left="567" w:hanging="425"/>
        <w:rPr>
          <w:szCs w:val="24"/>
        </w:rPr>
      </w:pPr>
      <w:r>
        <w:rPr>
          <w:szCs w:val="24"/>
        </w:rPr>
        <w:t>Какие о</w:t>
      </w:r>
      <w:r w:rsidRPr="00EF5602">
        <w:rPr>
          <w:szCs w:val="24"/>
        </w:rPr>
        <w:t xml:space="preserve">шибки </w:t>
      </w:r>
      <w:r>
        <w:rPr>
          <w:szCs w:val="24"/>
        </w:rPr>
        <w:t xml:space="preserve">могут быть допущены при </w:t>
      </w:r>
      <w:r w:rsidRPr="00EF5602">
        <w:rPr>
          <w:szCs w:val="24"/>
        </w:rPr>
        <w:t>спецификации регрессионной модели</w:t>
      </w:r>
      <w:r>
        <w:rPr>
          <w:szCs w:val="24"/>
        </w:rPr>
        <w:t>?</w:t>
      </w:r>
    </w:p>
    <w:p w:rsidR="00440764" w:rsidRDefault="00440764">
      <w:pPr>
        <w:tabs>
          <w:tab w:val="left" w:pos="1138"/>
        </w:tabs>
        <w:spacing w:before="170" w:after="170"/>
        <w:jc w:val="center"/>
        <w:rPr>
          <w:b/>
          <w:szCs w:val="24"/>
        </w:rPr>
      </w:pPr>
      <w:r>
        <w:rPr>
          <w:b/>
          <w:szCs w:val="24"/>
        </w:rPr>
        <w:t>Типовые задания для самостоятельной работы</w:t>
      </w:r>
    </w:p>
    <w:p w:rsidR="00F30E5A" w:rsidRPr="002F3061" w:rsidRDefault="00F30E5A" w:rsidP="00F30E5A">
      <w:pPr>
        <w:ind w:firstLine="720"/>
        <w:jc w:val="both"/>
        <w:rPr>
          <w:rFonts w:ascii="TimesNewRoman" w:hAnsi="TimesNewRoman"/>
          <w:color w:val="000000"/>
          <w:szCs w:val="24"/>
        </w:rPr>
      </w:pPr>
      <w:r w:rsidRPr="002F3061">
        <w:rPr>
          <w:iCs/>
          <w:szCs w:val="24"/>
        </w:rPr>
        <w:t>Общая цель самостоятельной работы –</w:t>
      </w:r>
      <w:r w:rsidRPr="002F3061">
        <w:rPr>
          <w:szCs w:val="24"/>
        </w:rPr>
        <w:t xml:space="preserve"> углубленное изучение наиболее важных разделов изучаемой дисциплины. В процессе самостоятельной работы у студентов формируется </w:t>
      </w:r>
      <w:r w:rsidRPr="002F3061">
        <w:rPr>
          <w:rFonts w:ascii="TimesNewRoman" w:hAnsi="TimesNewRoman"/>
          <w:color w:val="000000"/>
          <w:szCs w:val="24"/>
        </w:rPr>
        <w:t xml:space="preserve">представление о современном состоянии </w:t>
      </w:r>
      <w:r>
        <w:rPr>
          <w:rFonts w:ascii="TimesNewRoman" w:hAnsi="TimesNewRoman"/>
          <w:color w:val="000000"/>
          <w:szCs w:val="24"/>
        </w:rPr>
        <w:t>прикладной статистики</w:t>
      </w:r>
      <w:r w:rsidRPr="002F3061">
        <w:rPr>
          <w:rFonts w:ascii="TimesNewRoman" w:hAnsi="TimesNewRoman"/>
          <w:color w:val="000000"/>
          <w:szCs w:val="24"/>
        </w:rPr>
        <w:t xml:space="preserve">, тенденциях ее развития, вырабатываются </w:t>
      </w:r>
      <w:r>
        <w:rPr>
          <w:rFonts w:ascii="TimesNewRoman" w:hAnsi="TimesNewRoman"/>
          <w:color w:val="000000"/>
          <w:szCs w:val="24"/>
        </w:rPr>
        <w:t xml:space="preserve">практические </w:t>
      </w:r>
      <w:r w:rsidRPr="002F3061">
        <w:rPr>
          <w:rFonts w:ascii="TimesNewRoman" w:hAnsi="TimesNewRoman"/>
          <w:color w:val="000000"/>
          <w:szCs w:val="24"/>
        </w:rPr>
        <w:t xml:space="preserve">навыки </w:t>
      </w:r>
      <w:r>
        <w:rPr>
          <w:rFonts w:ascii="TimesNewRoman" w:hAnsi="TimesNewRoman"/>
          <w:color w:val="000000"/>
          <w:szCs w:val="24"/>
        </w:rPr>
        <w:t xml:space="preserve">решения задач обработки экспериментально-статистических данных. </w:t>
      </w:r>
    </w:p>
    <w:p w:rsidR="00CD6872" w:rsidRDefault="00CD6872" w:rsidP="00CD6872">
      <w:pPr>
        <w:tabs>
          <w:tab w:val="left" w:pos="1138"/>
        </w:tabs>
        <w:ind w:firstLine="567"/>
        <w:jc w:val="both"/>
        <w:rPr>
          <w:szCs w:val="24"/>
        </w:rPr>
      </w:pPr>
      <w:r>
        <w:rPr>
          <w:szCs w:val="24"/>
        </w:rPr>
        <w:t xml:space="preserve">Для выполнения </w:t>
      </w:r>
      <w:r w:rsidR="00E005EF">
        <w:rPr>
          <w:szCs w:val="24"/>
        </w:rPr>
        <w:t xml:space="preserve">заданий самостоятельной работы обучающихся предлагается использовать представленные в таблице </w:t>
      </w:r>
      <w:r w:rsidR="00D06288">
        <w:rPr>
          <w:szCs w:val="24"/>
        </w:rPr>
        <w:t>динамические ряды данных</w:t>
      </w:r>
      <w:r w:rsidR="00362AA2">
        <w:rPr>
          <w:szCs w:val="24"/>
        </w:rPr>
        <w:t xml:space="preserve">. </w:t>
      </w:r>
    </w:p>
    <w:p w:rsidR="00F30E5A" w:rsidRDefault="00F30E5A" w:rsidP="00CD6872">
      <w:pPr>
        <w:tabs>
          <w:tab w:val="left" w:pos="1138"/>
        </w:tabs>
        <w:ind w:firstLine="567"/>
        <w:jc w:val="both"/>
        <w:rPr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907"/>
        <w:gridCol w:w="907"/>
        <w:gridCol w:w="907"/>
        <w:gridCol w:w="907"/>
        <w:gridCol w:w="908"/>
        <w:gridCol w:w="907"/>
        <w:gridCol w:w="907"/>
        <w:gridCol w:w="907"/>
        <w:gridCol w:w="907"/>
        <w:gridCol w:w="908"/>
      </w:tblGrid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Ряд10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284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201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289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324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80893">
              <w:t>227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262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236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271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459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389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169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304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348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278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327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226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404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812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445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417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481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330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475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640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849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910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746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558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721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715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665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538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748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839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885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899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lastRenderedPageBreak/>
              <w:t>15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900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561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542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851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490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573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529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617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653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680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868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18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931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829</w:t>
            </w:r>
          </w:p>
        </w:tc>
        <w:tc>
          <w:tcPr>
            <w:tcW w:w="907" w:type="dxa"/>
          </w:tcPr>
          <w:p w:rsidR="000960A0" w:rsidRPr="008F10D9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8F10D9">
              <w:t>566</w:t>
            </w:r>
          </w:p>
        </w:tc>
        <w:tc>
          <w:tcPr>
            <w:tcW w:w="907" w:type="dxa"/>
          </w:tcPr>
          <w:p w:rsidR="000960A0" w:rsidRPr="00CB1AF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CB1AF1">
              <w:t>800</w:t>
            </w:r>
          </w:p>
        </w:tc>
        <w:tc>
          <w:tcPr>
            <w:tcW w:w="908" w:type="dxa"/>
          </w:tcPr>
          <w:p w:rsidR="000960A0" w:rsidRPr="00EF6CA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EF6CA4">
              <w:t>764</w:t>
            </w:r>
          </w:p>
        </w:tc>
        <w:tc>
          <w:tcPr>
            <w:tcW w:w="907" w:type="dxa"/>
          </w:tcPr>
          <w:p w:rsidR="000960A0" w:rsidRPr="006316B4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6316B4">
              <w:t>873</w:t>
            </w:r>
          </w:p>
        </w:tc>
        <w:tc>
          <w:tcPr>
            <w:tcW w:w="907" w:type="dxa"/>
          </w:tcPr>
          <w:p w:rsidR="000960A0" w:rsidRPr="001F65CE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1F65CE">
              <w:t>779</w:t>
            </w:r>
          </w:p>
        </w:tc>
        <w:tc>
          <w:tcPr>
            <w:tcW w:w="907" w:type="dxa"/>
          </w:tcPr>
          <w:p w:rsidR="000960A0" w:rsidRPr="00320591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320591">
              <w:t>874</w:t>
            </w:r>
          </w:p>
        </w:tc>
        <w:tc>
          <w:tcPr>
            <w:tcW w:w="907" w:type="dxa"/>
          </w:tcPr>
          <w:p w:rsidR="000960A0" w:rsidRPr="00A01F9A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 w:rsidRPr="00A01F9A">
              <w:t>720</w:t>
            </w:r>
          </w:p>
        </w:tc>
        <w:tc>
          <w:tcPr>
            <w:tcW w:w="908" w:type="dxa"/>
          </w:tcPr>
          <w:p w:rsidR="000960A0" w:rsidRPr="00E80893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</w:t>
            </w:r>
            <w:r w:rsidRPr="00E80893">
              <w:t>10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19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743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629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796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588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712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597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630</w:t>
            </w:r>
          </w:p>
        </w:tc>
      </w:tr>
      <w:tr w:rsidR="000960A0" w:rsidRPr="00B46EE6" w:rsidTr="00B46EE6">
        <w:tc>
          <w:tcPr>
            <w:tcW w:w="709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20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990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810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528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770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635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937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828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754</w:t>
            </w:r>
          </w:p>
        </w:tc>
        <w:tc>
          <w:tcPr>
            <w:tcW w:w="907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706</w:t>
            </w:r>
          </w:p>
        </w:tc>
        <w:tc>
          <w:tcPr>
            <w:tcW w:w="908" w:type="dxa"/>
          </w:tcPr>
          <w:p w:rsidR="000960A0" w:rsidRDefault="000960A0" w:rsidP="00B46EE6">
            <w:pPr>
              <w:pStyle w:val="1"/>
              <w:numPr>
                <w:ilvl w:val="0"/>
                <w:numId w:val="0"/>
              </w:numPr>
              <w:jc w:val="center"/>
            </w:pPr>
            <w:r>
              <w:t>808</w:t>
            </w:r>
          </w:p>
        </w:tc>
      </w:tr>
    </w:tbl>
    <w:p w:rsidR="00362AA2" w:rsidRDefault="00362AA2" w:rsidP="00CD6872">
      <w:pPr>
        <w:tabs>
          <w:tab w:val="left" w:pos="1138"/>
        </w:tabs>
        <w:ind w:firstLine="567"/>
        <w:jc w:val="both"/>
        <w:rPr>
          <w:szCs w:val="24"/>
        </w:rPr>
      </w:pPr>
    </w:p>
    <w:p w:rsidR="003C47F7" w:rsidRDefault="000960A0" w:rsidP="003C47F7">
      <w:pPr>
        <w:tabs>
          <w:tab w:val="left" w:pos="1138"/>
        </w:tabs>
        <w:ind w:firstLine="567"/>
        <w:jc w:val="both"/>
        <w:rPr>
          <w:szCs w:val="24"/>
        </w:rPr>
      </w:pPr>
      <w:r w:rsidRPr="003B41BD">
        <w:rPr>
          <w:szCs w:val="24"/>
        </w:rPr>
        <w:t xml:space="preserve">Для приведенных в таблице данных измерений </w:t>
      </w:r>
      <w:r>
        <w:rPr>
          <w:szCs w:val="24"/>
        </w:rPr>
        <w:t xml:space="preserve">некоторого </w:t>
      </w:r>
      <w:r w:rsidRPr="003B41BD">
        <w:rPr>
          <w:szCs w:val="24"/>
        </w:rPr>
        <w:t xml:space="preserve">технико-экономического показателя, отражающего эффективность работы предприятия, </w:t>
      </w:r>
      <w:r w:rsidRPr="000960A0">
        <w:rPr>
          <w:szCs w:val="24"/>
        </w:rPr>
        <w:t xml:space="preserve">получить оценки коэффициентов линейной регрессионной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szCs w:val="24"/>
        </w:rPr>
        <w:t xml:space="preserve"> ,и квадратичной модели </w:t>
      </w:r>
      <w:r w:rsidRPr="000960A0">
        <w:rPr>
          <w:b/>
          <w:bCs/>
          <w:szCs w:val="24"/>
          <w:lang w:val="en-US"/>
        </w:rPr>
        <w:t>y</w:t>
      </w:r>
      <w:r w:rsidRPr="000960A0">
        <w:rPr>
          <w:b/>
          <w:bCs/>
          <w:szCs w:val="24"/>
        </w:rPr>
        <w:t>=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0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1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</w:rPr>
        <w:t xml:space="preserve"> + </w:t>
      </w:r>
      <w:r w:rsidRPr="000960A0">
        <w:rPr>
          <w:b/>
          <w:bCs/>
          <w:szCs w:val="24"/>
          <w:lang w:val="en-US"/>
        </w:rPr>
        <w:t>b</w:t>
      </w:r>
      <w:r w:rsidRPr="000960A0">
        <w:rPr>
          <w:b/>
          <w:bCs/>
          <w:szCs w:val="24"/>
          <w:vertAlign w:val="subscript"/>
        </w:rPr>
        <w:t>2</w:t>
      </w:r>
      <w:r w:rsidRPr="000960A0">
        <w:rPr>
          <w:b/>
          <w:bCs/>
          <w:szCs w:val="24"/>
          <w:lang w:val="en-US"/>
        </w:rPr>
        <w:t>x</w:t>
      </w:r>
      <w:r w:rsidRPr="000960A0">
        <w:rPr>
          <w:b/>
          <w:bCs/>
          <w:szCs w:val="24"/>
          <w:vertAlign w:val="superscript"/>
        </w:rPr>
        <w:t>2</w:t>
      </w:r>
      <w:r w:rsidRPr="000960A0">
        <w:rPr>
          <w:szCs w:val="24"/>
        </w:rPr>
        <w:t xml:space="preserve"> ,представляющих зависимость </w:t>
      </w:r>
      <w:r w:rsidR="0082127E">
        <w:rPr>
          <w:szCs w:val="24"/>
        </w:rPr>
        <w:t xml:space="preserve">исследуемого показателя </w:t>
      </w:r>
      <w:r w:rsidRPr="000960A0">
        <w:rPr>
          <w:szCs w:val="24"/>
        </w:rPr>
        <w:t xml:space="preserve">от </w:t>
      </w:r>
      <w:r w:rsidR="0082127E">
        <w:rPr>
          <w:szCs w:val="24"/>
        </w:rPr>
        <w:t xml:space="preserve">момента </w:t>
      </w:r>
      <w:r w:rsidRPr="000960A0">
        <w:rPr>
          <w:szCs w:val="24"/>
        </w:rPr>
        <w:t>наблюдения.</w:t>
      </w:r>
      <w:r w:rsidR="0082127E">
        <w:rPr>
          <w:szCs w:val="24"/>
        </w:rPr>
        <w:t xml:space="preserve"> По результатам оценивания выполнить проверку значимости коэффициентов и адекватности модели. Получить интервальные оценки коэффициентов модели и предсказанного значения функции отклика.</w:t>
      </w:r>
    </w:p>
    <w:p w:rsidR="00616806" w:rsidRDefault="00616806" w:rsidP="003C47F7">
      <w:pPr>
        <w:tabs>
          <w:tab w:val="left" w:pos="1138"/>
        </w:tabs>
        <w:ind w:firstLine="567"/>
        <w:jc w:val="both"/>
        <w:rPr>
          <w:szCs w:val="24"/>
        </w:rPr>
      </w:pPr>
    </w:p>
    <w:p w:rsidR="00440764" w:rsidRDefault="00440764">
      <w:pPr>
        <w:tabs>
          <w:tab w:val="left" w:pos="573"/>
        </w:tabs>
        <w:spacing w:before="120" w:after="120"/>
        <w:jc w:val="center"/>
        <w:rPr>
          <w:szCs w:val="24"/>
        </w:rPr>
      </w:pPr>
      <w:r>
        <w:rPr>
          <w:b/>
          <w:szCs w:val="24"/>
          <w:lang w:eastAsia="ar-SA"/>
        </w:rPr>
        <w:t xml:space="preserve">Вопросы к </w:t>
      </w:r>
      <w:r w:rsidR="00F15263">
        <w:rPr>
          <w:b/>
          <w:szCs w:val="24"/>
          <w:lang w:eastAsia="ar-SA"/>
        </w:rPr>
        <w:t>зачету</w:t>
      </w:r>
      <w:r>
        <w:rPr>
          <w:b/>
          <w:szCs w:val="24"/>
          <w:lang w:eastAsia="ar-SA"/>
        </w:rPr>
        <w:t xml:space="preserve"> по дисциплине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1. Детерминированные и </w:t>
      </w:r>
      <w:r w:rsidRPr="00F15263">
        <w:t>стохастические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2. </w:t>
      </w:r>
      <w:r w:rsidRPr="00F15263">
        <w:t>Регрессионные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3. Предпосылки классического регрессионного анализа.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4. </w:t>
      </w:r>
      <w:r w:rsidRPr="00F15263">
        <w:rPr>
          <w:color w:val="000000"/>
        </w:rPr>
        <w:t xml:space="preserve">Параметры </w:t>
      </w:r>
      <w:r w:rsidRPr="00F15263">
        <w:t>простой</w:t>
      </w:r>
      <w:r w:rsidRPr="00F15263">
        <w:rPr>
          <w:color w:val="000000"/>
        </w:rPr>
        <w:t xml:space="preserve"> регрессионной</w:t>
      </w:r>
      <w:r w:rsidRPr="00F15263">
        <w:t xml:space="preserve"> зависимости.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iCs/>
        </w:rPr>
      </w:pPr>
      <w:r w:rsidRPr="00F15263">
        <w:rPr>
          <w:color w:val="000000"/>
        </w:rPr>
        <w:t xml:space="preserve">5. Критерий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6. Оценивание параметров регрессии </w:t>
      </w:r>
      <w:r w:rsidRPr="00F15263">
        <w:t>системой нормальных уравнений.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7. </w:t>
      </w:r>
      <w:r w:rsidRPr="00F15263">
        <w:t>Множественный регрессионный анализ.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t xml:space="preserve">8. </w:t>
      </w:r>
      <w:r w:rsidRPr="00F15263">
        <w:rPr>
          <w:iCs/>
        </w:rPr>
        <w:t>Метод наименьших квадратов в матричной форме.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 xml:space="preserve">9. Свойства оценок </w:t>
      </w:r>
      <w:r w:rsidRPr="00F15263">
        <w:rPr>
          <w:iCs/>
        </w:rPr>
        <w:t>метода наименьших квадратов.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  <w:rPr>
          <w:color w:val="000000"/>
        </w:rPr>
      </w:pPr>
      <w:r w:rsidRPr="00F15263">
        <w:rPr>
          <w:color w:val="000000"/>
        </w:rPr>
        <w:t>10. Наилучшие линейные оценки параметров регрессии.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rPr>
          <w:color w:val="000000"/>
        </w:rPr>
        <w:t xml:space="preserve">11. Задачи статистического анализа </w:t>
      </w:r>
      <w:r w:rsidRPr="00F15263">
        <w:t>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12. Ошибки спецификации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13. Дисперсионный анализ результатов оценивания.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14. Проверка адекватности регрессионной модели.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15. Проверка значимости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16. Интервальное оценивание регрессионных коэффициентов.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17. Доверительный интервал для предсказанного значения выхода.</w:t>
      </w:r>
    </w:p>
    <w:p w:rsid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 xml:space="preserve">18. Зависимость свойств МНК-оценок параметров регрессии от </w:t>
      </w:r>
    </w:p>
    <w:p w:rsidR="00F15263" w:rsidRPr="00F15263" w:rsidRDefault="00F15263" w:rsidP="007675DB">
      <w:pPr>
        <w:pStyle w:val="27"/>
        <w:spacing w:after="0" w:line="240" w:lineRule="auto"/>
        <w:ind w:left="0" w:firstLine="284"/>
        <w:jc w:val="both"/>
      </w:pPr>
      <w:r w:rsidRPr="00F15263">
        <w:t>характеристик информационной матрицы наблюдений.</w:t>
      </w:r>
    </w:p>
    <w:p w:rsidR="009E5A9E" w:rsidRDefault="009E5A9E">
      <w:pPr>
        <w:pStyle w:val="ac"/>
        <w:widowControl w:val="0"/>
        <w:rPr>
          <w:sz w:val="24"/>
          <w:szCs w:val="24"/>
        </w:rPr>
      </w:pPr>
    </w:p>
    <w:sectPr w:rsidR="009E5A9E" w:rsidSect="00BE4BE3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2FD3" w:rsidRDefault="00B92FD3">
      <w:r>
        <w:separator/>
      </w:r>
    </w:p>
  </w:endnote>
  <w:endnote w:type="continuationSeparator" w:id="0">
    <w:p w:rsidR="00B92FD3" w:rsidRDefault="00B92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BE4BE3">
    <w:pPr>
      <w:pStyle w:val="af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8pt;height:22.1pt;z-index:1;mso-wrap-distance-left:0;mso-wrap-distance-right:0" stroked="f">
          <v:fill opacity="0" color2="black"/>
          <v:textbox style="mso-next-textbox:#_x0000_s1025" inset="0,0,0,0">
            <w:txbxContent>
              <w:p w:rsidR="00440764" w:rsidRDefault="00BE4BE3">
                <w:pPr>
                  <w:pStyle w:val="af"/>
                </w:pPr>
                <w:r>
                  <w:rPr>
                    <w:rStyle w:val="a4"/>
                  </w:rPr>
                  <w:fldChar w:fldCharType="begin"/>
                </w:r>
                <w:r w:rsidR="00440764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7122D7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  <w:p w:rsidR="00440764" w:rsidRDefault="00440764">
                <w:pPr>
                  <w:pStyle w:val="af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764" w:rsidRDefault="00440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2FD3" w:rsidRDefault="00B92FD3">
      <w:r>
        <w:separator/>
      </w:r>
    </w:p>
  </w:footnote>
  <w:footnote w:type="continuationSeparator" w:id="0">
    <w:p w:rsidR="00B92FD3" w:rsidRDefault="00B92F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4744"/>
        </w:tabs>
        <w:ind w:left="546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6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3C0B2620"/>
    <w:multiLevelType w:val="hybridMultilevel"/>
    <w:tmpl w:val="B1F0EE0C"/>
    <w:lvl w:ilvl="0" w:tplc="04190011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536D501E"/>
    <w:multiLevelType w:val="multilevel"/>
    <w:tmpl w:val="BCD85AE8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8">
    <w:nsid w:val="74B10BBD"/>
    <w:multiLevelType w:val="hybridMultilevel"/>
    <w:tmpl w:val="80B89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isplayBackgroundShape/>
  <w:embedSystemFonts/>
  <w:stylePaneFormatFilter w:val="0000"/>
  <w:doNotTrackMoves/>
  <w:defaultTabStop w:val="720"/>
  <w:autoHyphenation/>
  <w:hyphenationZone w:val="227"/>
  <w:doNotHyphenateCaps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12"/>
    <w:rsid w:val="000960A0"/>
    <w:rsid w:val="000D23A9"/>
    <w:rsid w:val="0012378B"/>
    <w:rsid w:val="001341AB"/>
    <w:rsid w:val="00155173"/>
    <w:rsid w:val="00171561"/>
    <w:rsid w:val="001A2905"/>
    <w:rsid w:val="001C7E14"/>
    <w:rsid w:val="001F65CE"/>
    <w:rsid w:val="0021138C"/>
    <w:rsid w:val="002604EB"/>
    <w:rsid w:val="00272798"/>
    <w:rsid w:val="002F4D12"/>
    <w:rsid w:val="00320591"/>
    <w:rsid w:val="00354FE6"/>
    <w:rsid w:val="00362AA2"/>
    <w:rsid w:val="0037298D"/>
    <w:rsid w:val="003972F8"/>
    <w:rsid w:val="003B41BD"/>
    <w:rsid w:val="003C1048"/>
    <w:rsid w:val="003C47F7"/>
    <w:rsid w:val="003D2FE8"/>
    <w:rsid w:val="003E229D"/>
    <w:rsid w:val="003E5335"/>
    <w:rsid w:val="004210B6"/>
    <w:rsid w:val="00440764"/>
    <w:rsid w:val="00440AFE"/>
    <w:rsid w:val="00474E11"/>
    <w:rsid w:val="004D614E"/>
    <w:rsid w:val="004E7B34"/>
    <w:rsid w:val="004F0FD3"/>
    <w:rsid w:val="004F7E86"/>
    <w:rsid w:val="00544CE4"/>
    <w:rsid w:val="00544ECE"/>
    <w:rsid w:val="00577AA0"/>
    <w:rsid w:val="00616806"/>
    <w:rsid w:val="00623A42"/>
    <w:rsid w:val="0062580E"/>
    <w:rsid w:val="006316B4"/>
    <w:rsid w:val="00644806"/>
    <w:rsid w:val="006603BC"/>
    <w:rsid w:val="006638C3"/>
    <w:rsid w:val="00677DED"/>
    <w:rsid w:val="006B760B"/>
    <w:rsid w:val="006E66B1"/>
    <w:rsid w:val="007122D7"/>
    <w:rsid w:val="00714FEF"/>
    <w:rsid w:val="00750A2A"/>
    <w:rsid w:val="007675DB"/>
    <w:rsid w:val="00780E36"/>
    <w:rsid w:val="00811F62"/>
    <w:rsid w:val="0082127E"/>
    <w:rsid w:val="00891F88"/>
    <w:rsid w:val="008A2A1B"/>
    <w:rsid w:val="008A33E5"/>
    <w:rsid w:val="008B06EB"/>
    <w:rsid w:val="008F10D9"/>
    <w:rsid w:val="00943A43"/>
    <w:rsid w:val="00965DE9"/>
    <w:rsid w:val="0098462D"/>
    <w:rsid w:val="009E5A9E"/>
    <w:rsid w:val="009F0787"/>
    <w:rsid w:val="00A01F9A"/>
    <w:rsid w:val="00A46D2E"/>
    <w:rsid w:val="00AD298E"/>
    <w:rsid w:val="00AF5F52"/>
    <w:rsid w:val="00B013EE"/>
    <w:rsid w:val="00B02D67"/>
    <w:rsid w:val="00B30744"/>
    <w:rsid w:val="00B41831"/>
    <w:rsid w:val="00B46EE6"/>
    <w:rsid w:val="00B92FD3"/>
    <w:rsid w:val="00B964F5"/>
    <w:rsid w:val="00B96531"/>
    <w:rsid w:val="00BC2310"/>
    <w:rsid w:val="00BC3666"/>
    <w:rsid w:val="00BE4BE3"/>
    <w:rsid w:val="00BE61F0"/>
    <w:rsid w:val="00BF54A8"/>
    <w:rsid w:val="00C16F45"/>
    <w:rsid w:val="00C77CAB"/>
    <w:rsid w:val="00CB1AF1"/>
    <w:rsid w:val="00CC3F71"/>
    <w:rsid w:val="00CD11F5"/>
    <w:rsid w:val="00CD6872"/>
    <w:rsid w:val="00CF534D"/>
    <w:rsid w:val="00D06288"/>
    <w:rsid w:val="00D1020E"/>
    <w:rsid w:val="00D1372E"/>
    <w:rsid w:val="00D34EA0"/>
    <w:rsid w:val="00D35882"/>
    <w:rsid w:val="00D57AD6"/>
    <w:rsid w:val="00DB66A2"/>
    <w:rsid w:val="00DC72BA"/>
    <w:rsid w:val="00E005EF"/>
    <w:rsid w:val="00E70C8C"/>
    <w:rsid w:val="00E80893"/>
    <w:rsid w:val="00EB096B"/>
    <w:rsid w:val="00EF1DF8"/>
    <w:rsid w:val="00EF5602"/>
    <w:rsid w:val="00EF6CA4"/>
    <w:rsid w:val="00F07124"/>
    <w:rsid w:val="00F15263"/>
    <w:rsid w:val="00F30E5A"/>
    <w:rsid w:val="00F5316F"/>
    <w:rsid w:val="00F533AC"/>
    <w:rsid w:val="00F64CB4"/>
    <w:rsid w:val="00F75AEB"/>
    <w:rsid w:val="00FC3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BE3"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rsid w:val="00BE4BE3"/>
    <w:pPr>
      <w:numPr>
        <w:numId w:val="3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rsid w:val="00BE4BE3"/>
    <w:pPr>
      <w:keepNext/>
      <w:tabs>
        <w:tab w:val="num" w:pos="0"/>
      </w:tabs>
      <w:ind w:left="432" w:hanging="432"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BE4BE3"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E4BE3"/>
    <w:rPr>
      <w:i w:val="0"/>
    </w:rPr>
  </w:style>
  <w:style w:type="character" w:customStyle="1" w:styleId="WW8Num1z1">
    <w:name w:val="WW8Num1z1"/>
    <w:rsid w:val="00BE4BE3"/>
    <w:rPr>
      <w:sz w:val="24"/>
      <w:szCs w:val="24"/>
    </w:rPr>
  </w:style>
  <w:style w:type="character" w:customStyle="1" w:styleId="WW8Num1z2">
    <w:name w:val="WW8Num1z2"/>
    <w:rsid w:val="00BE4BE3"/>
  </w:style>
  <w:style w:type="character" w:customStyle="1" w:styleId="WW8Num1z3">
    <w:name w:val="WW8Num1z3"/>
    <w:rsid w:val="00BE4BE3"/>
  </w:style>
  <w:style w:type="character" w:customStyle="1" w:styleId="WW8Num1z4">
    <w:name w:val="WW8Num1z4"/>
    <w:rsid w:val="00BE4BE3"/>
  </w:style>
  <w:style w:type="character" w:customStyle="1" w:styleId="WW8Num1z5">
    <w:name w:val="WW8Num1z5"/>
    <w:rsid w:val="00BE4BE3"/>
  </w:style>
  <w:style w:type="character" w:customStyle="1" w:styleId="WW8Num1z6">
    <w:name w:val="WW8Num1z6"/>
    <w:rsid w:val="00BE4BE3"/>
  </w:style>
  <w:style w:type="character" w:customStyle="1" w:styleId="WW8Num1z7">
    <w:name w:val="WW8Num1z7"/>
    <w:rsid w:val="00BE4BE3"/>
  </w:style>
  <w:style w:type="character" w:customStyle="1" w:styleId="WW8Num1z8">
    <w:name w:val="WW8Num1z8"/>
    <w:rsid w:val="00BE4BE3"/>
  </w:style>
  <w:style w:type="character" w:customStyle="1" w:styleId="WW8Num2z0">
    <w:name w:val="WW8Num2z0"/>
    <w:rsid w:val="00BE4BE3"/>
  </w:style>
  <w:style w:type="character" w:customStyle="1" w:styleId="WW8Num2z1">
    <w:name w:val="WW8Num2z1"/>
    <w:rsid w:val="00BE4BE3"/>
  </w:style>
  <w:style w:type="character" w:customStyle="1" w:styleId="WW8Num2z2">
    <w:name w:val="WW8Num2z2"/>
    <w:rsid w:val="00BE4BE3"/>
  </w:style>
  <w:style w:type="character" w:customStyle="1" w:styleId="WW8Num2z3">
    <w:name w:val="WW8Num2z3"/>
    <w:rsid w:val="00BE4BE3"/>
  </w:style>
  <w:style w:type="character" w:customStyle="1" w:styleId="WW8Num2z4">
    <w:name w:val="WW8Num2z4"/>
    <w:rsid w:val="00BE4BE3"/>
  </w:style>
  <w:style w:type="character" w:customStyle="1" w:styleId="WW8Num2z5">
    <w:name w:val="WW8Num2z5"/>
    <w:rsid w:val="00BE4BE3"/>
  </w:style>
  <w:style w:type="character" w:customStyle="1" w:styleId="WW8Num2z6">
    <w:name w:val="WW8Num2z6"/>
    <w:rsid w:val="00BE4BE3"/>
  </w:style>
  <w:style w:type="character" w:customStyle="1" w:styleId="WW8Num2z7">
    <w:name w:val="WW8Num2z7"/>
    <w:rsid w:val="00BE4BE3"/>
  </w:style>
  <w:style w:type="character" w:customStyle="1" w:styleId="WW8Num2z8">
    <w:name w:val="WW8Num2z8"/>
    <w:rsid w:val="00BE4BE3"/>
  </w:style>
  <w:style w:type="character" w:customStyle="1" w:styleId="WW8Num3z0">
    <w:name w:val="WW8Num3z0"/>
    <w:rsid w:val="00BE4BE3"/>
    <w:rPr>
      <w:i w:val="0"/>
    </w:rPr>
  </w:style>
  <w:style w:type="character" w:customStyle="1" w:styleId="WW8Num3z1">
    <w:name w:val="WW8Num3z1"/>
    <w:rsid w:val="00BE4BE3"/>
    <w:rPr>
      <w:sz w:val="24"/>
      <w:szCs w:val="24"/>
    </w:rPr>
  </w:style>
  <w:style w:type="character" w:customStyle="1" w:styleId="WW8Num3z2">
    <w:name w:val="WW8Num3z2"/>
    <w:rsid w:val="00BE4BE3"/>
  </w:style>
  <w:style w:type="character" w:customStyle="1" w:styleId="WW8Num3z3">
    <w:name w:val="WW8Num3z3"/>
    <w:rsid w:val="00BE4BE3"/>
  </w:style>
  <w:style w:type="character" w:customStyle="1" w:styleId="WW8Num3z4">
    <w:name w:val="WW8Num3z4"/>
    <w:rsid w:val="00BE4BE3"/>
  </w:style>
  <w:style w:type="character" w:customStyle="1" w:styleId="WW8Num3z5">
    <w:name w:val="WW8Num3z5"/>
    <w:rsid w:val="00BE4BE3"/>
  </w:style>
  <w:style w:type="character" w:customStyle="1" w:styleId="WW8Num3z6">
    <w:name w:val="WW8Num3z6"/>
    <w:rsid w:val="00BE4BE3"/>
  </w:style>
  <w:style w:type="character" w:customStyle="1" w:styleId="WW8Num3z7">
    <w:name w:val="WW8Num3z7"/>
    <w:rsid w:val="00BE4BE3"/>
  </w:style>
  <w:style w:type="character" w:customStyle="1" w:styleId="WW8Num3z8">
    <w:name w:val="WW8Num3z8"/>
    <w:rsid w:val="00BE4BE3"/>
  </w:style>
  <w:style w:type="character" w:customStyle="1" w:styleId="WW8Num4z0">
    <w:name w:val="WW8Num4z0"/>
    <w:rsid w:val="00BE4BE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sid w:val="00BE4BE3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sid w:val="00BE4BE3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  <w:rsid w:val="00BE4BE3"/>
  </w:style>
  <w:style w:type="character" w:customStyle="1" w:styleId="WW8Num6z2">
    <w:name w:val="WW8Num6z2"/>
    <w:rsid w:val="00BE4BE3"/>
  </w:style>
  <w:style w:type="character" w:customStyle="1" w:styleId="WW8Num6z3">
    <w:name w:val="WW8Num6z3"/>
    <w:rsid w:val="00BE4BE3"/>
  </w:style>
  <w:style w:type="character" w:customStyle="1" w:styleId="WW8Num6z4">
    <w:name w:val="WW8Num6z4"/>
    <w:rsid w:val="00BE4BE3"/>
  </w:style>
  <w:style w:type="character" w:customStyle="1" w:styleId="WW8Num6z5">
    <w:name w:val="WW8Num6z5"/>
    <w:rsid w:val="00BE4BE3"/>
  </w:style>
  <w:style w:type="character" w:customStyle="1" w:styleId="WW8Num6z6">
    <w:name w:val="WW8Num6z6"/>
    <w:rsid w:val="00BE4BE3"/>
  </w:style>
  <w:style w:type="character" w:customStyle="1" w:styleId="WW8Num6z7">
    <w:name w:val="WW8Num6z7"/>
    <w:rsid w:val="00BE4BE3"/>
  </w:style>
  <w:style w:type="character" w:customStyle="1" w:styleId="WW8Num6z8">
    <w:name w:val="WW8Num6z8"/>
    <w:rsid w:val="00BE4BE3"/>
  </w:style>
  <w:style w:type="character" w:customStyle="1" w:styleId="6">
    <w:name w:val="Основной шрифт абзаца6"/>
    <w:rsid w:val="00BE4BE3"/>
  </w:style>
  <w:style w:type="character" w:customStyle="1" w:styleId="5">
    <w:name w:val="Основной шрифт абзаца5"/>
    <w:rsid w:val="00BE4BE3"/>
  </w:style>
  <w:style w:type="character" w:customStyle="1" w:styleId="WW8Num4z1">
    <w:name w:val="WW8Num4z1"/>
    <w:rsid w:val="00BE4BE3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  <w:rsid w:val="00BE4BE3"/>
  </w:style>
  <w:style w:type="character" w:customStyle="1" w:styleId="WW8Num4z3">
    <w:name w:val="WW8Num4z3"/>
    <w:rsid w:val="00BE4BE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  <w:rsid w:val="00BE4BE3"/>
  </w:style>
  <w:style w:type="character" w:customStyle="1" w:styleId="WW8Num4z6">
    <w:name w:val="WW8Num4z6"/>
    <w:rsid w:val="00BE4BE3"/>
  </w:style>
  <w:style w:type="character" w:customStyle="1" w:styleId="WW8Num4z7">
    <w:name w:val="WW8Num4z7"/>
    <w:rsid w:val="00BE4BE3"/>
  </w:style>
  <w:style w:type="character" w:customStyle="1" w:styleId="WW8Num4z8">
    <w:name w:val="WW8Num4z8"/>
    <w:rsid w:val="00BE4BE3"/>
  </w:style>
  <w:style w:type="character" w:customStyle="1" w:styleId="WW8Num5z1">
    <w:name w:val="WW8Num5z1"/>
    <w:rsid w:val="00BE4BE3"/>
  </w:style>
  <w:style w:type="character" w:customStyle="1" w:styleId="WW8Num5z2">
    <w:name w:val="WW8Num5z2"/>
    <w:rsid w:val="00BE4BE3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  <w:rsid w:val="00BE4BE3"/>
  </w:style>
  <w:style w:type="character" w:customStyle="1" w:styleId="WW8Num5z4">
    <w:name w:val="WW8Num5z4"/>
    <w:rsid w:val="00BE4BE3"/>
  </w:style>
  <w:style w:type="character" w:customStyle="1" w:styleId="WW8Num5z5">
    <w:name w:val="WW8Num5z5"/>
    <w:rsid w:val="00BE4BE3"/>
  </w:style>
  <w:style w:type="character" w:customStyle="1" w:styleId="WW8Num5z6">
    <w:name w:val="WW8Num5z6"/>
    <w:rsid w:val="00BE4BE3"/>
  </w:style>
  <w:style w:type="character" w:customStyle="1" w:styleId="WW8Num5z7">
    <w:name w:val="WW8Num5z7"/>
    <w:rsid w:val="00BE4BE3"/>
  </w:style>
  <w:style w:type="character" w:customStyle="1" w:styleId="WW8Num5z8">
    <w:name w:val="WW8Num5z8"/>
    <w:rsid w:val="00BE4BE3"/>
  </w:style>
  <w:style w:type="character" w:customStyle="1" w:styleId="WW8Num7z0">
    <w:name w:val="WW8Num7z0"/>
    <w:rsid w:val="00BE4BE3"/>
  </w:style>
  <w:style w:type="character" w:customStyle="1" w:styleId="WW8Num7z1">
    <w:name w:val="WW8Num7z1"/>
    <w:rsid w:val="00BE4BE3"/>
  </w:style>
  <w:style w:type="character" w:customStyle="1" w:styleId="WW8Num7z2">
    <w:name w:val="WW8Num7z2"/>
    <w:rsid w:val="00BE4BE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  <w:rsid w:val="00BE4BE3"/>
  </w:style>
  <w:style w:type="character" w:customStyle="1" w:styleId="WW8Num7z4">
    <w:name w:val="WW8Num7z4"/>
    <w:rsid w:val="00BE4BE3"/>
  </w:style>
  <w:style w:type="character" w:customStyle="1" w:styleId="WW8Num7z5">
    <w:name w:val="WW8Num7z5"/>
    <w:rsid w:val="00BE4BE3"/>
  </w:style>
  <w:style w:type="character" w:customStyle="1" w:styleId="WW8Num7z6">
    <w:name w:val="WW8Num7z6"/>
    <w:rsid w:val="00BE4BE3"/>
  </w:style>
  <w:style w:type="character" w:customStyle="1" w:styleId="WW8Num7z7">
    <w:name w:val="WW8Num7z7"/>
    <w:rsid w:val="00BE4BE3"/>
  </w:style>
  <w:style w:type="character" w:customStyle="1" w:styleId="WW8Num7z8">
    <w:name w:val="WW8Num7z8"/>
    <w:rsid w:val="00BE4BE3"/>
  </w:style>
  <w:style w:type="character" w:customStyle="1" w:styleId="WW8Num8z0">
    <w:name w:val="WW8Num8z0"/>
    <w:rsid w:val="00BE4BE3"/>
    <w:rPr>
      <w:rFonts w:ascii="Symbol" w:hAnsi="Symbol" w:cs="OpenSymbol"/>
      <w:sz w:val="24"/>
      <w:szCs w:val="24"/>
    </w:rPr>
  </w:style>
  <w:style w:type="character" w:customStyle="1" w:styleId="WW8Num8z2">
    <w:name w:val="WW8Num8z2"/>
    <w:rsid w:val="00BE4BE3"/>
    <w:rPr>
      <w:sz w:val="24"/>
      <w:szCs w:val="24"/>
    </w:rPr>
  </w:style>
  <w:style w:type="character" w:customStyle="1" w:styleId="WW8Num9z0">
    <w:name w:val="WW8Num9z0"/>
    <w:rsid w:val="00BE4BE3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  <w:rsid w:val="00BE4BE3"/>
  </w:style>
  <w:style w:type="character" w:customStyle="1" w:styleId="WW8Num10z1">
    <w:name w:val="WW8Num10z1"/>
    <w:rsid w:val="00BE4BE3"/>
  </w:style>
  <w:style w:type="character" w:customStyle="1" w:styleId="WW8Num10z2">
    <w:name w:val="WW8Num10z2"/>
    <w:rsid w:val="00BE4BE3"/>
    <w:rPr>
      <w:sz w:val="28"/>
      <w:szCs w:val="28"/>
    </w:rPr>
  </w:style>
  <w:style w:type="character" w:customStyle="1" w:styleId="WW8Num10z3">
    <w:name w:val="WW8Num10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  <w:rsid w:val="00BE4BE3"/>
  </w:style>
  <w:style w:type="character" w:customStyle="1" w:styleId="WW8Num10z5">
    <w:name w:val="WW8Num10z5"/>
    <w:rsid w:val="00BE4BE3"/>
  </w:style>
  <w:style w:type="character" w:customStyle="1" w:styleId="WW8Num10z6">
    <w:name w:val="WW8Num10z6"/>
    <w:rsid w:val="00BE4BE3"/>
  </w:style>
  <w:style w:type="character" w:customStyle="1" w:styleId="WW8Num10z7">
    <w:name w:val="WW8Num10z7"/>
    <w:rsid w:val="00BE4BE3"/>
  </w:style>
  <w:style w:type="character" w:customStyle="1" w:styleId="WW8Num10z8">
    <w:name w:val="WW8Num10z8"/>
    <w:rsid w:val="00BE4BE3"/>
  </w:style>
  <w:style w:type="character" w:customStyle="1" w:styleId="WW8Num11z0">
    <w:name w:val="WW8Num11z0"/>
    <w:rsid w:val="00BE4BE3"/>
  </w:style>
  <w:style w:type="character" w:customStyle="1" w:styleId="WW8Num11z1">
    <w:name w:val="WW8Num11z1"/>
    <w:rsid w:val="00BE4BE3"/>
  </w:style>
  <w:style w:type="character" w:customStyle="1" w:styleId="WW8Num11z2">
    <w:name w:val="WW8Num11z2"/>
    <w:rsid w:val="00BE4BE3"/>
    <w:rPr>
      <w:sz w:val="28"/>
      <w:szCs w:val="28"/>
    </w:rPr>
  </w:style>
  <w:style w:type="character" w:customStyle="1" w:styleId="WW8Num11z3">
    <w:name w:val="WW8Num11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  <w:rsid w:val="00BE4BE3"/>
  </w:style>
  <w:style w:type="character" w:customStyle="1" w:styleId="WW8Num11z5">
    <w:name w:val="WW8Num11z5"/>
    <w:rsid w:val="00BE4BE3"/>
  </w:style>
  <w:style w:type="character" w:customStyle="1" w:styleId="WW8Num11z6">
    <w:name w:val="WW8Num11z6"/>
    <w:rsid w:val="00BE4BE3"/>
  </w:style>
  <w:style w:type="character" w:customStyle="1" w:styleId="WW8Num11z7">
    <w:name w:val="WW8Num11z7"/>
    <w:rsid w:val="00BE4BE3"/>
  </w:style>
  <w:style w:type="character" w:customStyle="1" w:styleId="WW8Num11z8">
    <w:name w:val="WW8Num11z8"/>
    <w:rsid w:val="00BE4BE3"/>
  </w:style>
  <w:style w:type="character" w:customStyle="1" w:styleId="WW8Num12z0">
    <w:name w:val="WW8Num12z0"/>
    <w:rsid w:val="00BE4BE3"/>
    <w:rPr>
      <w:i w:val="0"/>
    </w:rPr>
  </w:style>
  <w:style w:type="character" w:customStyle="1" w:styleId="WW8Num12z1">
    <w:name w:val="WW8Num12z1"/>
    <w:rsid w:val="00BE4BE3"/>
    <w:rPr>
      <w:sz w:val="24"/>
      <w:szCs w:val="24"/>
    </w:rPr>
  </w:style>
  <w:style w:type="character" w:customStyle="1" w:styleId="WW8Num12z2">
    <w:name w:val="WW8Num12z2"/>
    <w:rsid w:val="00BE4BE3"/>
  </w:style>
  <w:style w:type="character" w:customStyle="1" w:styleId="WW8Num12z3">
    <w:name w:val="WW8Num12z3"/>
    <w:rsid w:val="00BE4BE3"/>
  </w:style>
  <w:style w:type="character" w:customStyle="1" w:styleId="WW8Num12z4">
    <w:name w:val="WW8Num12z4"/>
    <w:rsid w:val="00BE4BE3"/>
  </w:style>
  <w:style w:type="character" w:customStyle="1" w:styleId="WW8Num12z5">
    <w:name w:val="WW8Num12z5"/>
    <w:rsid w:val="00BE4BE3"/>
  </w:style>
  <w:style w:type="character" w:customStyle="1" w:styleId="WW8Num12z6">
    <w:name w:val="WW8Num12z6"/>
    <w:rsid w:val="00BE4BE3"/>
  </w:style>
  <w:style w:type="character" w:customStyle="1" w:styleId="WW8Num12z7">
    <w:name w:val="WW8Num12z7"/>
    <w:rsid w:val="00BE4BE3"/>
  </w:style>
  <w:style w:type="character" w:customStyle="1" w:styleId="WW8Num12z8">
    <w:name w:val="WW8Num12z8"/>
    <w:rsid w:val="00BE4BE3"/>
  </w:style>
  <w:style w:type="character" w:customStyle="1" w:styleId="WW8Num13z0">
    <w:name w:val="WW8Num13z0"/>
    <w:rsid w:val="00BE4BE3"/>
    <w:rPr>
      <w:b/>
      <w:bCs/>
      <w:sz w:val="24"/>
      <w:szCs w:val="28"/>
      <w:lang w:val="en-US"/>
    </w:rPr>
  </w:style>
  <w:style w:type="character" w:customStyle="1" w:styleId="WW8Num13z1">
    <w:name w:val="WW8Num13z1"/>
    <w:rsid w:val="00BE4BE3"/>
  </w:style>
  <w:style w:type="character" w:customStyle="1" w:styleId="WW8Num13z2">
    <w:name w:val="WW8Num13z2"/>
    <w:rsid w:val="00BE4BE3"/>
  </w:style>
  <w:style w:type="character" w:customStyle="1" w:styleId="WW8Num13z3">
    <w:name w:val="WW8Num13z3"/>
    <w:rsid w:val="00BE4BE3"/>
  </w:style>
  <w:style w:type="character" w:customStyle="1" w:styleId="WW8Num13z4">
    <w:name w:val="WW8Num13z4"/>
    <w:rsid w:val="00BE4BE3"/>
  </w:style>
  <w:style w:type="character" w:customStyle="1" w:styleId="WW8Num13z5">
    <w:name w:val="WW8Num13z5"/>
    <w:rsid w:val="00BE4BE3"/>
  </w:style>
  <w:style w:type="character" w:customStyle="1" w:styleId="WW8Num13z6">
    <w:name w:val="WW8Num13z6"/>
    <w:rsid w:val="00BE4BE3"/>
  </w:style>
  <w:style w:type="character" w:customStyle="1" w:styleId="WW8Num13z7">
    <w:name w:val="WW8Num13z7"/>
    <w:rsid w:val="00BE4BE3"/>
  </w:style>
  <w:style w:type="character" w:customStyle="1" w:styleId="WW8Num13z8">
    <w:name w:val="WW8Num13z8"/>
    <w:rsid w:val="00BE4BE3"/>
  </w:style>
  <w:style w:type="character" w:customStyle="1" w:styleId="WW8Num14z0">
    <w:name w:val="WW8Num14z0"/>
    <w:rsid w:val="00BE4BE3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sid w:val="00BE4BE3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  <w:rsid w:val="00BE4BE3"/>
  </w:style>
  <w:style w:type="character" w:customStyle="1" w:styleId="WW8Num15z2">
    <w:name w:val="WW8Num15z2"/>
    <w:rsid w:val="00BE4BE3"/>
  </w:style>
  <w:style w:type="character" w:customStyle="1" w:styleId="WW8Num15z3">
    <w:name w:val="WW8Num15z3"/>
    <w:rsid w:val="00BE4BE3"/>
  </w:style>
  <w:style w:type="character" w:customStyle="1" w:styleId="WW8Num15z4">
    <w:name w:val="WW8Num15z4"/>
    <w:rsid w:val="00BE4BE3"/>
  </w:style>
  <w:style w:type="character" w:customStyle="1" w:styleId="WW8Num15z5">
    <w:name w:val="WW8Num15z5"/>
    <w:rsid w:val="00BE4BE3"/>
  </w:style>
  <w:style w:type="character" w:customStyle="1" w:styleId="WW8Num15z6">
    <w:name w:val="WW8Num15z6"/>
    <w:rsid w:val="00BE4BE3"/>
  </w:style>
  <w:style w:type="character" w:customStyle="1" w:styleId="WW8Num15z7">
    <w:name w:val="WW8Num15z7"/>
    <w:rsid w:val="00BE4BE3"/>
  </w:style>
  <w:style w:type="character" w:customStyle="1" w:styleId="WW8Num15z8">
    <w:name w:val="WW8Num15z8"/>
    <w:rsid w:val="00BE4BE3"/>
  </w:style>
  <w:style w:type="character" w:customStyle="1" w:styleId="WW8Num16z0">
    <w:name w:val="WW8Num16z0"/>
    <w:rsid w:val="00BE4BE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  <w:rsid w:val="00BE4BE3"/>
  </w:style>
  <w:style w:type="character" w:customStyle="1" w:styleId="WW8Num16z2">
    <w:name w:val="WW8Num16z2"/>
    <w:rsid w:val="00BE4BE3"/>
  </w:style>
  <w:style w:type="character" w:customStyle="1" w:styleId="WW8Num16z3">
    <w:name w:val="WW8Num16z3"/>
    <w:rsid w:val="00BE4BE3"/>
  </w:style>
  <w:style w:type="character" w:customStyle="1" w:styleId="WW8Num16z4">
    <w:name w:val="WW8Num16z4"/>
    <w:rsid w:val="00BE4BE3"/>
  </w:style>
  <w:style w:type="character" w:customStyle="1" w:styleId="WW8Num16z5">
    <w:name w:val="WW8Num16z5"/>
    <w:rsid w:val="00BE4BE3"/>
  </w:style>
  <w:style w:type="character" w:customStyle="1" w:styleId="WW8Num16z6">
    <w:name w:val="WW8Num16z6"/>
    <w:rsid w:val="00BE4BE3"/>
  </w:style>
  <w:style w:type="character" w:customStyle="1" w:styleId="WW8Num16z7">
    <w:name w:val="WW8Num16z7"/>
    <w:rsid w:val="00BE4BE3"/>
  </w:style>
  <w:style w:type="character" w:customStyle="1" w:styleId="WW8Num16z8">
    <w:name w:val="WW8Num16z8"/>
    <w:rsid w:val="00BE4BE3"/>
  </w:style>
  <w:style w:type="character" w:customStyle="1" w:styleId="WW8Num17z0">
    <w:name w:val="WW8Num17z0"/>
    <w:rsid w:val="00BE4BE3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  <w:rsid w:val="00BE4BE3"/>
  </w:style>
  <w:style w:type="character" w:customStyle="1" w:styleId="WW8Num17z2">
    <w:name w:val="WW8Num17z2"/>
    <w:rsid w:val="00BE4BE3"/>
  </w:style>
  <w:style w:type="character" w:customStyle="1" w:styleId="WW8Num17z3">
    <w:name w:val="WW8Num17z3"/>
    <w:rsid w:val="00BE4BE3"/>
  </w:style>
  <w:style w:type="character" w:customStyle="1" w:styleId="WW8Num17z4">
    <w:name w:val="WW8Num17z4"/>
    <w:rsid w:val="00BE4BE3"/>
  </w:style>
  <w:style w:type="character" w:customStyle="1" w:styleId="WW8Num17z5">
    <w:name w:val="WW8Num17z5"/>
    <w:rsid w:val="00BE4BE3"/>
  </w:style>
  <w:style w:type="character" w:customStyle="1" w:styleId="WW8Num17z6">
    <w:name w:val="WW8Num17z6"/>
    <w:rsid w:val="00BE4BE3"/>
  </w:style>
  <w:style w:type="character" w:customStyle="1" w:styleId="WW8Num17z7">
    <w:name w:val="WW8Num17z7"/>
    <w:rsid w:val="00BE4BE3"/>
  </w:style>
  <w:style w:type="character" w:customStyle="1" w:styleId="WW8Num17z8">
    <w:name w:val="WW8Num17z8"/>
    <w:rsid w:val="00BE4BE3"/>
  </w:style>
  <w:style w:type="character" w:customStyle="1" w:styleId="WW8Num18z0">
    <w:name w:val="WW8Num18z0"/>
    <w:rsid w:val="00BE4BE3"/>
  </w:style>
  <w:style w:type="character" w:customStyle="1" w:styleId="WW8Num18z1">
    <w:name w:val="WW8Num18z1"/>
    <w:rsid w:val="00BE4BE3"/>
  </w:style>
  <w:style w:type="character" w:customStyle="1" w:styleId="WW8Num18z2">
    <w:name w:val="WW8Num18z2"/>
    <w:rsid w:val="00BE4BE3"/>
  </w:style>
  <w:style w:type="character" w:customStyle="1" w:styleId="WW8Num18z3">
    <w:name w:val="WW8Num18z3"/>
    <w:rsid w:val="00BE4BE3"/>
  </w:style>
  <w:style w:type="character" w:customStyle="1" w:styleId="WW8Num18z4">
    <w:name w:val="WW8Num18z4"/>
    <w:rsid w:val="00BE4BE3"/>
  </w:style>
  <w:style w:type="character" w:customStyle="1" w:styleId="WW8Num18z5">
    <w:name w:val="WW8Num18z5"/>
    <w:rsid w:val="00BE4BE3"/>
  </w:style>
  <w:style w:type="character" w:customStyle="1" w:styleId="WW8Num18z6">
    <w:name w:val="WW8Num18z6"/>
    <w:rsid w:val="00BE4BE3"/>
  </w:style>
  <w:style w:type="character" w:customStyle="1" w:styleId="WW8Num18z7">
    <w:name w:val="WW8Num18z7"/>
    <w:rsid w:val="00BE4BE3"/>
  </w:style>
  <w:style w:type="character" w:customStyle="1" w:styleId="WW8Num18z8">
    <w:name w:val="WW8Num18z8"/>
    <w:rsid w:val="00BE4BE3"/>
  </w:style>
  <w:style w:type="character" w:customStyle="1" w:styleId="40">
    <w:name w:val="Основной шрифт абзаца4"/>
    <w:rsid w:val="00BE4BE3"/>
  </w:style>
  <w:style w:type="character" w:customStyle="1" w:styleId="WW8Num8z1">
    <w:name w:val="WW8Num8z1"/>
    <w:rsid w:val="00BE4BE3"/>
  </w:style>
  <w:style w:type="character" w:customStyle="1" w:styleId="WW8Num8z3">
    <w:name w:val="WW8Num8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  <w:rsid w:val="00BE4BE3"/>
  </w:style>
  <w:style w:type="character" w:customStyle="1" w:styleId="WW8Num8z5">
    <w:name w:val="WW8Num8z5"/>
    <w:rsid w:val="00BE4BE3"/>
  </w:style>
  <w:style w:type="character" w:customStyle="1" w:styleId="WW8Num8z6">
    <w:name w:val="WW8Num8z6"/>
    <w:rsid w:val="00BE4BE3"/>
  </w:style>
  <w:style w:type="character" w:customStyle="1" w:styleId="WW8Num8z7">
    <w:name w:val="WW8Num8z7"/>
    <w:rsid w:val="00BE4BE3"/>
  </w:style>
  <w:style w:type="character" w:customStyle="1" w:styleId="WW8Num8z8">
    <w:name w:val="WW8Num8z8"/>
    <w:rsid w:val="00BE4BE3"/>
  </w:style>
  <w:style w:type="character" w:customStyle="1" w:styleId="WW8Num9z1">
    <w:name w:val="WW8Num9z1"/>
    <w:rsid w:val="00BE4BE3"/>
  </w:style>
  <w:style w:type="character" w:customStyle="1" w:styleId="WW8Num9z2">
    <w:name w:val="WW8Num9z2"/>
    <w:rsid w:val="00BE4BE3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  <w:rsid w:val="00BE4BE3"/>
  </w:style>
  <w:style w:type="character" w:customStyle="1" w:styleId="WW8Num9z4">
    <w:name w:val="WW8Num9z4"/>
    <w:rsid w:val="00BE4BE3"/>
  </w:style>
  <w:style w:type="character" w:customStyle="1" w:styleId="WW8Num9z5">
    <w:name w:val="WW8Num9z5"/>
    <w:rsid w:val="00BE4BE3"/>
  </w:style>
  <w:style w:type="character" w:customStyle="1" w:styleId="WW8Num9z6">
    <w:name w:val="WW8Num9z6"/>
    <w:rsid w:val="00BE4BE3"/>
  </w:style>
  <w:style w:type="character" w:customStyle="1" w:styleId="WW8Num9z7">
    <w:name w:val="WW8Num9z7"/>
    <w:rsid w:val="00BE4BE3"/>
  </w:style>
  <w:style w:type="character" w:customStyle="1" w:styleId="WW8Num9z8">
    <w:name w:val="WW8Num9z8"/>
    <w:rsid w:val="00BE4BE3"/>
  </w:style>
  <w:style w:type="character" w:customStyle="1" w:styleId="WW8Num14z1">
    <w:name w:val="WW8Num14z1"/>
    <w:rsid w:val="00BE4BE3"/>
  </w:style>
  <w:style w:type="character" w:customStyle="1" w:styleId="WW8Num14z2">
    <w:name w:val="WW8Num14z2"/>
    <w:rsid w:val="00BE4BE3"/>
  </w:style>
  <w:style w:type="character" w:customStyle="1" w:styleId="WW8Num14z3">
    <w:name w:val="WW8Num14z3"/>
    <w:rsid w:val="00BE4BE3"/>
  </w:style>
  <w:style w:type="character" w:customStyle="1" w:styleId="WW8Num14z4">
    <w:name w:val="WW8Num14z4"/>
    <w:rsid w:val="00BE4BE3"/>
  </w:style>
  <w:style w:type="character" w:customStyle="1" w:styleId="WW8Num14z5">
    <w:name w:val="WW8Num14z5"/>
    <w:rsid w:val="00BE4BE3"/>
  </w:style>
  <w:style w:type="character" w:customStyle="1" w:styleId="WW8Num14z6">
    <w:name w:val="WW8Num14z6"/>
    <w:rsid w:val="00BE4BE3"/>
  </w:style>
  <w:style w:type="character" w:customStyle="1" w:styleId="WW8Num14z7">
    <w:name w:val="WW8Num14z7"/>
    <w:rsid w:val="00BE4BE3"/>
  </w:style>
  <w:style w:type="character" w:customStyle="1" w:styleId="WW8Num14z8">
    <w:name w:val="WW8Num14z8"/>
    <w:rsid w:val="00BE4BE3"/>
  </w:style>
  <w:style w:type="character" w:customStyle="1" w:styleId="WW8Num19z0">
    <w:name w:val="WW8Num19z0"/>
    <w:rsid w:val="00BE4BE3"/>
    <w:rPr>
      <w:i w:val="0"/>
    </w:rPr>
  </w:style>
  <w:style w:type="character" w:customStyle="1" w:styleId="WW8Num19z1">
    <w:name w:val="WW8Num19z1"/>
    <w:rsid w:val="00BE4BE3"/>
  </w:style>
  <w:style w:type="character" w:customStyle="1" w:styleId="WW8Num19z2">
    <w:name w:val="WW8Num19z2"/>
    <w:rsid w:val="00BE4BE3"/>
  </w:style>
  <w:style w:type="character" w:customStyle="1" w:styleId="WW8Num19z3">
    <w:name w:val="WW8Num19z3"/>
    <w:rsid w:val="00BE4BE3"/>
  </w:style>
  <w:style w:type="character" w:customStyle="1" w:styleId="WW8Num19z4">
    <w:name w:val="WW8Num19z4"/>
    <w:rsid w:val="00BE4BE3"/>
  </w:style>
  <w:style w:type="character" w:customStyle="1" w:styleId="WW8Num19z5">
    <w:name w:val="WW8Num19z5"/>
    <w:rsid w:val="00BE4BE3"/>
  </w:style>
  <w:style w:type="character" w:customStyle="1" w:styleId="WW8Num19z6">
    <w:name w:val="WW8Num19z6"/>
    <w:rsid w:val="00BE4BE3"/>
  </w:style>
  <w:style w:type="character" w:customStyle="1" w:styleId="WW8Num19z7">
    <w:name w:val="WW8Num19z7"/>
    <w:rsid w:val="00BE4BE3"/>
  </w:style>
  <w:style w:type="character" w:customStyle="1" w:styleId="WW8Num19z8">
    <w:name w:val="WW8Num19z8"/>
    <w:rsid w:val="00BE4BE3"/>
  </w:style>
  <w:style w:type="character" w:customStyle="1" w:styleId="WW8Num20z0">
    <w:name w:val="WW8Num20z0"/>
    <w:rsid w:val="00BE4BE3"/>
  </w:style>
  <w:style w:type="character" w:customStyle="1" w:styleId="WW8Num20z1">
    <w:name w:val="WW8Num20z1"/>
    <w:rsid w:val="00BE4BE3"/>
  </w:style>
  <w:style w:type="character" w:customStyle="1" w:styleId="WW8Num20z2">
    <w:name w:val="WW8Num20z2"/>
    <w:rsid w:val="00BE4BE3"/>
    <w:rPr>
      <w:b w:val="0"/>
      <w:sz w:val="24"/>
      <w:szCs w:val="24"/>
    </w:rPr>
  </w:style>
  <w:style w:type="character" w:customStyle="1" w:styleId="WW8Num20z3">
    <w:name w:val="WW8Num20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  <w:rsid w:val="00BE4BE3"/>
  </w:style>
  <w:style w:type="character" w:customStyle="1" w:styleId="WW8Num20z5">
    <w:name w:val="WW8Num20z5"/>
    <w:rsid w:val="00BE4BE3"/>
  </w:style>
  <w:style w:type="character" w:customStyle="1" w:styleId="WW8Num20z6">
    <w:name w:val="WW8Num20z6"/>
    <w:rsid w:val="00BE4BE3"/>
  </w:style>
  <w:style w:type="character" w:customStyle="1" w:styleId="WW8Num20z7">
    <w:name w:val="WW8Num20z7"/>
    <w:rsid w:val="00BE4BE3"/>
  </w:style>
  <w:style w:type="character" w:customStyle="1" w:styleId="WW8Num20z8">
    <w:name w:val="WW8Num20z8"/>
    <w:rsid w:val="00BE4BE3"/>
  </w:style>
  <w:style w:type="character" w:customStyle="1" w:styleId="WW8Num21z0">
    <w:name w:val="WW8Num21z0"/>
    <w:rsid w:val="00BE4BE3"/>
    <w:rPr>
      <w:rFonts w:hint="default"/>
    </w:rPr>
  </w:style>
  <w:style w:type="character" w:customStyle="1" w:styleId="WW8Num22z0">
    <w:name w:val="WW8Num22z0"/>
    <w:rsid w:val="00BE4BE3"/>
    <w:rPr>
      <w:b/>
      <w:i w:val="0"/>
    </w:rPr>
  </w:style>
  <w:style w:type="character" w:customStyle="1" w:styleId="WW8Num22z1">
    <w:name w:val="WW8Num22z1"/>
    <w:rsid w:val="00BE4BE3"/>
  </w:style>
  <w:style w:type="character" w:customStyle="1" w:styleId="WW8Num22z2">
    <w:name w:val="WW8Num22z2"/>
    <w:rsid w:val="00BE4BE3"/>
  </w:style>
  <w:style w:type="character" w:customStyle="1" w:styleId="WW8Num22z3">
    <w:name w:val="WW8Num22z3"/>
    <w:rsid w:val="00BE4BE3"/>
  </w:style>
  <w:style w:type="character" w:customStyle="1" w:styleId="WW8Num22z4">
    <w:name w:val="WW8Num22z4"/>
    <w:rsid w:val="00BE4BE3"/>
  </w:style>
  <w:style w:type="character" w:customStyle="1" w:styleId="WW8Num22z5">
    <w:name w:val="WW8Num22z5"/>
    <w:rsid w:val="00BE4BE3"/>
  </w:style>
  <w:style w:type="character" w:customStyle="1" w:styleId="WW8Num22z6">
    <w:name w:val="WW8Num22z6"/>
    <w:rsid w:val="00BE4BE3"/>
  </w:style>
  <w:style w:type="character" w:customStyle="1" w:styleId="WW8Num22z7">
    <w:name w:val="WW8Num22z7"/>
    <w:rsid w:val="00BE4BE3"/>
  </w:style>
  <w:style w:type="character" w:customStyle="1" w:styleId="WW8Num22z8">
    <w:name w:val="WW8Num22z8"/>
    <w:rsid w:val="00BE4BE3"/>
  </w:style>
  <w:style w:type="character" w:customStyle="1" w:styleId="WW8Num23z0">
    <w:name w:val="WW8Num23z0"/>
    <w:rsid w:val="00BE4BE3"/>
  </w:style>
  <w:style w:type="character" w:customStyle="1" w:styleId="WW8Num23z1">
    <w:name w:val="WW8Num23z1"/>
    <w:rsid w:val="00BE4BE3"/>
  </w:style>
  <w:style w:type="character" w:customStyle="1" w:styleId="WW8Num23z2">
    <w:name w:val="WW8Num23z2"/>
    <w:rsid w:val="00BE4BE3"/>
    <w:rPr>
      <w:sz w:val="28"/>
      <w:szCs w:val="28"/>
    </w:rPr>
  </w:style>
  <w:style w:type="character" w:customStyle="1" w:styleId="WW8Num23z3">
    <w:name w:val="WW8Num23z3"/>
    <w:rsid w:val="00BE4BE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  <w:rsid w:val="00BE4BE3"/>
  </w:style>
  <w:style w:type="character" w:customStyle="1" w:styleId="WW8Num23z5">
    <w:name w:val="WW8Num23z5"/>
    <w:rsid w:val="00BE4BE3"/>
  </w:style>
  <w:style w:type="character" w:customStyle="1" w:styleId="WW8Num23z6">
    <w:name w:val="WW8Num23z6"/>
    <w:rsid w:val="00BE4BE3"/>
  </w:style>
  <w:style w:type="character" w:customStyle="1" w:styleId="WW8Num23z7">
    <w:name w:val="WW8Num23z7"/>
    <w:rsid w:val="00BE4BE3"/>
  </w:style>
  <w:style w:type="character" w:customStyle="1" w:styleId="WW8Num23z8">
    <w:name w:val="WW8Num23z8"/>
    <w:rsid w:val="00BE4BE3"/>
  </w:style>
  <w:style w:type="character" w:customStyle="1" w:styleId="3">
    <w:name w:val="Основной шрифт абзаца3"/>
    <w:rsid w:val="00BE4BE3"/>
  </w:style>
  <w:style w:type="character" w:customStyle="1" w:styleId="WW8Num21z1">
    <w:name w:val="WW8Num21z1"/>
    <w:rsid w:val="00BE4BE3"/>
  </w:style>
  <w:style w:type="character" w:customStyle="1" w:styleId="WW8Num21z2">
    <w:name w:val="WW8Num21z2"/>
    <w:rsid w:val="00BE4BE3"/>
    <w:rPr>
      <w:sz w:val="28"/>
      <w:szCs w:val="28"/>
    </w:rPr>
  </w:style>
  <w:style w:type="character" w:customStyle="1" w:styleId="WW8Num21z3">
    <w:name w:val="WW8Num21z3"/>
    <w:rsid w:val="00BE4BE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  <w:rsid w:val="00BE4BE3"/>
  </w:style>
  <w:style w:type="character" w:customStyle="1" w:styleId="WW8Num21z5">
    <w:name w:val="WW8Num21z5"/>
    <w:rsid w:val="00BE4BE3"/>
  </w:style>
  <w:style w:type="character" w:customStyle="1" w:styleId="WW8Num21z6">
    <w:name w:val="WW8Num21z6"/>
    <w:rsid w:val="00BE4BE3"/>
  </w:style>
  <w:style w:type="character" w:customStyle="1" w:styleId="WW8Num21z7">
    <w:name w:val="WW8Num21z7"/>
    <w:rsid w:val="00BE4BE3"/>
  </w:style>
  <w:style w:type="character" w:customStyle="1" w:styleId="WW8Num21z8">
    <w:name w:val="WW8Num21z8"/>
    <w:rsid w:val="00BE4BE3"/>
  </w:style>
  <w:style w:type="character" w:customStyle="1" w:styleId="21">
    <w:name w:val="Основной шрифт абзаца2"/>
    <w:rsid w:val="00BE4BE3"/>
  </w:style>
  <w:style w:type="character" w:customStyle="1" w:styleId="WW8Num4z4">
    <w:name w:val="WW8Num4z4"/>
    <w:rsid w:val="00BE4BE3"/>
  </w:style>
  <w:style w:type="character" w:customStyle="1" w:styleId="10">
    <w:name w:val="Основной шрифт абзаца1"/>
    <w:rsid w:val="00BE4BE3"/>
  </w:style>
  <w:style w:type="character" w:customStyle="1" w:styleId="WW-Absatz-Standardschriftart">
    <w:name w:val="WW-Absatz-Standardschriftart"/>
    <w:rsid w:val="00BE4BE3"/>
  </w:style>
  <w:style w:type="character" w:styleId="a3">
    <w:name w:val="Hyperlink"/>
    <w:rsid w:val="00BE4BE3"/>
    <w:rPr>
      <w:color w:val="0000FF"/>
      <w:u w:val="single"/>
    </w:rPr>
  </w:style>
  <w:style w:type="character" w:styleId="a4">
    <w:name w:val="page number"/>
    <w:basedOn w:val="10"/>
    <w:rsid w:val="00BE4BE3"/>
  </w:style>
  <w:style w:type="character" w:customStyle="1" w:styleId="a5">
    <w:name w:val="Символ нумерации"/>
    <w:rsid w:val="00BE4BE3"/>
    <w:rPr>
      <w:sz w:val="28"/>
      <w:szCs w:val="28"/>
    </w:rPr>
  </w:style>
  <w:style w:type="character" w:customStyle="1" w:styleId="a6">
    <w:name w:val="Маркеры списка"/>
    <w:rsid w:val="00BE4BE3"/>
    <w:rPr>
      <w:rFonts w:ascii="OpenSymbol" w:eastAsia="OpenSymbol" w:hAnsi="OpenSymbol" w:cs="OpenSymbol"/>
    </w:rPr>
  </w:style>
  <w:style w:type="character" w:styleId="a7">
    <w:name w:val="FollowedHyperlink"/>
    <w:rsid w:val="00BE4BE3"/>
    <w:rPr>
      <w:color w:val="800000"/>
      <w:u w:val="single"/>
    </w:rPr>
  </w:style>
  <w:style w:type="character" w:customStyle="1" w:styleId="7">
    <w:name w:val="Основной шрифт абзаца7"/>
    <w:rsid w:val="00BE4BE3"/>
  </w:style>
  <w:style w:type="character" w:customStyle="1" w:styleId="22">
    <w:name w:val="Основной текст (2)_"/>
    <w:rsid w:val="00BE4BE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sid w:val="00BE4BE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BE4BE3"/>
    <w:rPr>
      <w:rFonts w:ascii="Times New Roman" w:hAnsi="Times New Roman" w:cs="Times New Roman"/>
      <w:sz w:val="23"/>
      <w:szCs w:val="23"/>
      <w:u w:val="none"/>
    </w:rPr>
  </w:style>
  <w:style w:type="character" w:customStyle="1" w:styleId="70">
    <w:name w:val="Основной текст (7)_"/>
    <w:rsid w:val="00BE4BE3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sid w:val="00BE4BE3"/>
    <w:rPr>
      <w:b w:val="0"/>
    </w:rPr>
  </w:style>
  <w:style w:type="character" w:customStyle="1" w:styleId="12">
    <w:name w:val="Основной текст Знак1"/>
    <w:rsid w:val="00BE4BE3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sid w:val="00BE4BE3"/>
    <w:rPr>
      <w:sz w:val="28"/>
      <w:lang w:eastAsia="zh-CN"/>
    </w:rPr>
  </w:style>
  <w:style w:type="character" w:customStyle="1" w:styleId="aa">
    <w:name w:val="Верхний колонтитул Знак"/>
    <w:rsid w:val="00BE4BE3"/>
    <w:rPr>
      <w:sz w:val="24"/>
      <w:lang w:eastAsia="zh-CN"/>
    </w:rPr>
  </w:style>
  <w:style w:type="paragraph" w:customStyle="1" w:styleId="ab">
    <w:name w:val="Заголовок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sid w:val="00BE4BE3"/>
    <w:rPr>
      <w:sz w:val="28"/>
    </w:rPr>
  </w:style>
  <w:style w:type="paragraph" w:styleId="ad">
    <w:name w:val="List"/>
    <w:basedOn w:val="ac"/>
    <w:rsid w:val="00BE4BE3"/>
    <w:rPr>
      <w:rFonts w:cs="FreeSans"/>
    </w:rPr>
  </w:style>
  <w:style w:type="paragraph" w:styleId="ae">
    <w:name w:val="caption"/>
    <w:basedOn w:val="a"/>
    <w:qFormat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rsid w:val="00BE4BE3"/>
    <w:pPr>
      <w:suppressLineNumbers/>
    </w:pPr>
    <w:rPr>
      <w:rFonts w:cs="FreeSans"/>
    </w:rPr>
  </w:style>
  <w:style w:type="paragraph" w:customStyle="1" w:styleId="2">
    <w:name w:val="Текст2"/>
    <w:basedOn w:val="a"/>
    <w:rsid w:val="00BE4BE3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rsid w:val="00BE4BE3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rsid w:val="00BE4BE3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rsid w:val="00BE4BE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rsid w:val="00BE4BE3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rsid w:val="00BE4BE3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rsid w:val="00BE4BE3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rsid w:val="00BE4BE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rsid w:val="00BE4BE3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rsid w:val="00BE4BE3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rsid w:val="00BE4BE3"/>
    <w:pPr>
      <w:suppressLineNumbers/>
    </w:pPr>
    <w:rPr>
      <w:rFonts w:cs="FreeSans"/>
    </w:rPr>
  </w:style>
  <w:style w:type="paragraph" w:customStyle="1" w:styleId="16">
    <w:name w:val="Текст1"/>
    <w:basedOn w:val="a"/>
    <w:rsid w:val="00BE4BE3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rsid w:val="00BE4BE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rsid w:val="00BE4BE3"/>
    <w:pPr>
      <w:suppressLineNumbers/>
    </w:pPr>
  </w:style>
  <w:style w:type="paragraph" w:customStyle="1" w:styleId="af1">
    <w:name w:val="Заголовок таблицы"/>
    <w:basedOn w:val="af0"/>
    <w:rsid w:val="00BE4BE3"/>
    <w:pPr>
      <w:jc w:val="center"/>
    </w:pPr>
    <w:rPr>
      <w:b/>
      <w:bCs/>
    </w:rPr>
  </w:style>
  <w:style w:type="paragraph" w:customStyle="1" w:styleId="af2">
    <w:name w:val="Содержимое врезки"/>
    <w:basedOn w:val="a"/>
    <w:rsid w:val="00BE4BE3"/>
  </w:style>
  <w:style w:type="paragraph" w:customStyle="1" w:styleId="Default">
    <w:name w:val="Default"/>
    <w:rsid w:val="00BE4BE3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"/>
    <w:rsid w:val="00BE4BE3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rsid w:val="00BE4BE3"/>
    <w:pPr>
      <w:spacing w:after="120"/>
      <w:ind w:left="283" w:firstLine="760"/>
    </w:pPr>
  </w:style>
  <w:style w:type="paragraph" w:customStyle="1" w:styleId="af4">
    <w:name w:val="Подпись к таблице"/>
    <w:basedOn w:val="a"/>
    <w:rsid w:val="00BE4BE3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rsid w:val="00BE4BE3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7">
    <w:name w:val="Обычный (веб)1"/>
    <w:basedOn w:val="a"/>
    <w:rsid w:val="00BE4BE3"/>
    <w:pPr>
      <w:spacing w:before="280" w:after="280"/>
    </w:pPr>
    <w:rPr>
      <w:szCs w:val="24"/>
    </w:rPr>
  </w:style>
  <w:style w:type="paragraph" w:customStyle="1" w:styleId="af5">
    <w:name w:val="Таблица"/>
    <w:basedOn w:val="24"/>
    <w:rsid w:val="00BE4BE3"/>
  </w:style>
  <w:style w:type="paragraph" w:customStyle="1" w:styleId="FR2">
    <w:name w:val="FR2"/>
    <w:rsid w:val="00BE4BE3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Normal (Web)"/>
    <w:basedOn w:val="a"/>
    <w:rsid w:val="00BE4BE3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sid w:val="00BE4BE3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rsid w:val="00BE4BE3"/>
    <w:pPr>
      <w:tabs>
        <w:tab w:val="center" w:pos="4677"/>
        <w:tab w:val="right" w:pos="9355"/>
      </w:tabs>
    </w:pPr>
  </w:style>
  <w:style w:type="paragraph" w:styleId="af9">
    <w:name w:val="Plain Text"/>
    <w:basedOn w:val="a"/>
    <w:rsid w:val="009E5A9E"/>
    <w:pPr>
      <w:suppressAutoHyphens w:val="0"/>
    </w:pPr>
    <w:rPr>
      <w:rFonts w:ascii="Courier New" w:hAnsi="Courier New"/>
      <w:sz w:val="20"/>
      <w:szCs w:val="24"/>
      <w:lang w:eastAsia="ru-RU"/>
    </w:rPr>
  </w:style>
  <w:style w:type="table" w:styleId="afa">
    <w:name w:val="Table Grid"/>
    <w:basedOn w:val="a1"/>
    <w:rsid w:val="00362AA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7">
    <w:name w:val="Body Text Indent 2"/>
    <w:basedOn w:val="a"/>
    <w:link w:val="28"/>
    <w:rsid w:val="00F15263"/>
    <w:pPr>
      <w:suppressAutoHyphens w:val="0"/>
      <w:spacing w:after="120" w:line="480" w:lineRule="auto"/>
      <w:ind w:left="283"/>
    </w:pPr>
    <w:rPr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F15263"/>
    <w:rPr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3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Org</Company>
  <LinksUpToDate>false</LinksUpToDate>
  <CharactersWithSpaces>9266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creator>САПР ВС</dc:creator>
  <cp:lastModifiedBy>User</cp:lastModifiedBy>
  <cp:revision>4</cp:revision>
  <cp:lastPrinted>2018-01-18T09:29:00Z</cp:lastPrinted>
  <dcterms:created xsi:type="dcterms:W3CDTF">2022-10-20T19:08:00Z</dcterms:created>
  <dcterms:modified xsi:type="dcterms:W3CDTF">2022-10-20T19:20:00Z</dcterms:modified>
</cp:coreProperties>
</file>