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08C71FC4"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D206AF" w:rsidRPr="00D206AF">
        <w:rPr>
          <w:b/>
          <w:bCs/>
          <w:kern w:val="0"/>
          <w:sz w:val="28"/>
          <w:szCs w:val="28"/>
          <w:lang w:eastAsia="ru-RU"/>
        </w:rPr>
        <w:t>Проектирование информационных систем</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671B635F" w:rsidR="003374B2" w:rsidRPr="003374B2" w:rsidRDefault="006F1532" w:rsidP="003374B2">
      <w:pPr>
        <w:spacing w:line="240" w:lineRule="auto"/>
        <w:ind w:firstLine="0"/>
        <w:jc w:val="center"/>
        <w:rPr>
          <w:rFonts w:cs="Calibri"/>
          <w:bCs/>
          <w:kern w:val="0"/>
          <w:sz w:val="28"/>
          <w:szCs w:val="28"/>
        </w:rPr>
      </w:pPr>
      <w:r>
        <w:rPr>
          <w:rFonts w:cs="Calibri"/>
          <w:kern w:val="0"/>
          <w:sz w:val="28"/>
          <w:szCs w:val="28"/>
        </w:rPr>
        <w:t>09.03.91</w:t>
      </w:r>
      <w:r w:rsidR="003374B2" w:rsidRPr="003374B2">
        <w:rPr>
          <w:rFonts w:cs="Calibri"/>
          <w:kern w:val="0"/>
          <w:sz w:val="28"/>
          <w:szCs w:val="28"/>
        </w:rPr>
        <w:t xml:space="preserve"> </w:t>
      </w:r>
      <w:r w:rsidR="002E08A7">
        <w:rPr>
          <w:rFonts w:cs="Calibri"/>
          <w:kern w:val="0"/>
          <w:sz w:val="28"/>
          <w:szCs w:val="28"/>
        </w:rPr>
        <w:t>«</w:t>
      </w:r>
      <w:r>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очно-заочная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59B436C3"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D206AF" w:rsidRPr="00D206AF">
        <w:rPr>
          <w:sz w:val="22"/>
          <w:szCs w:val="22"/>
        </w:rPr>
        <w:t>Проектирование информационных систем</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w:t>
      </w:r>
      <w:r w:rsidRPr="00546709">
        <w:rPr>
          <w:sz w:val="22"/>
          <w:szCs w:val="22"/>
        </w:rPr>
        <w:lastRenderedPageBreak/>
        <w:t xml:space="preserve">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77777777"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4ED06CBF" w14:textId="77777777" w:rsidR="001B7CA0" w:rsidRPr="00683910" w:rsidRDefault="001B7CA0" w:rsidP="001B7CA0">
      <w:pPr>
        <w:jc w:val="center"/>
        <w:rPr>
          <w:rFonts w:ascii="Calibri" w:hAnsi="Calibri"/>
          <w:sz w:val="2"/>
          <w:szCs w:val="2"/>
          <w:lang w:eastAsia="en-US"/>
        </w:rPr>
      </w:pPr>
    </w:p>
    <w:p w14:paraId="770A1D67" w14:textId="77777777" w:rsidR="001B7CA0" w:rsidRPr="00683910" w:rsidRDefault="001B7CA0" w:rsidP="001B7CA0">
      <w:pPr>
        <w:rPr>
          <w:rFonts w:ascii="Calibri" w:hAnsi="Calibri"/>
          <w:sz w:val="2"/>
          <w:szCs w:val="2"/>
          <w:lang w:eastAsia="en-US"/>
        </w:rPr>
      </w:pPr>
    </w:p>
    <w:p w14:paraId="3CB76FD2" w14:textId="77777777" w:rsidR="001B7CA0" w:rsidRPr="00393FAB" w:rsidRDefault="001B7CA0" w:rsidP="001B7CA0">
      <w:pPr>
        <w:rPr>
          <w:rFonts w:ascii="Calibri" w:hAnsi="Calibri"/>
          <w:sz w:val="2"/>
          <w:szCs w:val="2"/>
          <w:lang w:eastAsia="en-US"/>
        </w:rPr>
      </w:pPr>
    </w:p>
    <w:p w14:paraId="6BA0386F" w14:textId="77777777" w:rsidR="00683910" w:rsidRPr="00393FAB" w:rsidRDefault="00683910" w:rsidP="00683910">
      <w:pPr>
        <w:rPr>
          <w:rFonts w:ascii="Calibri" w:hAnsi="Calibri"/>
          <w:sz w:val="2"/>
          <w:szCs w:val="2"/>
          <w:lang w:eastAsia="en-US"/>
        </w:rPr>
      </w:pPr>
    </w:p>
    <w:p w14:paraId="104C85B0" w14:textId="77777777" w:rsidR="00683910" w:rsidRPr="006F78A5" w:rsidRDefault="00683910" w:rsidP="00683910">
      <w:pPr>
        <w:rPr>
          <w:rFonts w:ascii="Calibri" w:hAnsi="Calibri"/>
          <w:sz w:val="2"/>
          <w:szCs w:val="2"/>
          <w:lang w:eastAsia="en-US"/>
        </w:rPr>
      </w:pPr>
    </w:p>
    <w:p w14:paraId="4D3787B8" w14:textId="77777777" w:rsidR="00683910" w:rsidRPr="006F78A5" w:rsidRDefault="00683910" w:rsidP="00683910">
      <w:pPr>
        <w:rPr>
          <w:rFonts w:ascii="Calibri" w:hAnsi="Calibri"/>
          <w:sz w:val="2"/>
          <w:szCs w:val="2"/>
          <w:lang w:eastAsia="en-US"/>
        </w:rPr>
      </w:pPr>
    </w:p>
    <w:p w14:paraId="5147A490" w14:textId="77777777" w:rsidR="00683910" w:rsidRPr="006F78A5" w:rsidRDefault="00683910" w:rsidP="00683910">
      <w:pPr>
        <w:rPr>
          <w:rFonts w:ascii="Calibri" w:hAnsi="Calibri"/>
          <w:sz w:val="2"/>
          <w:szCs w:val="2"/>
          <w:lang w:eastAsia="en-US"/>
        </w:rPr>
      </w:pPr>
    </w:p>
    <w:tbl>
      <w:tblPr>
        <w:tblpPr w:leftFromText="180" w:rightFromText="180" w:vertAnchor="text" w:horzAnchor="margin" w:tblpY="-45"/>
        <w:tblW w:w="0" w:type="auto"/>
        <w:tblCellMar>
          <w:left w:w="0" w:type="dxa"/>
          <w:right w:w="0" w:type="dxa"/>
        </w:tblCellMar>
        <w:tblLook w:val="04A0" w:firstRow="1" w:lastRow="0" w:firstColumn="1" w:lastColumn="0" w:noHBand="0" w:noVBand="1"/>
      </w:tblPr>
      <w:tblGrid>
        <w:gridCol w:w="642"/>
        <w:gridCol w:w="1736"/>
        <w:gridCol w:w="4317"/>
        <w:gridCol w:w="1370"/>
        <w:gridCol w:w="1269"/>
      </w:tblGrid>
      <w:tr w:rsidR="00D206AF" w:rsidRPr="00D206AF" w14:paraId="2DE5BCCB" w14:textId="77777777" w:rsidTr="00D206AF">
        <w:trPr>
          <w:trHeight w:val="277"/>
        </w:trPr>
        <w:tc>
          <w:tcPr>
            <w:tcW w:w="933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46E7E07"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D206AF">
              <w:rPr>
                <w:b/>
                <w:color w:val="000000"/>
                <w:kern w:val="0"/>
                <w:sz w:val="19"/>
                <w:szCs w:val="19"/>
                <w:lang w:val="en-US" w:eastAsia="en-US"/>
              </w:rPr>
              <w:t xml:space="preserve">.1. </w:t>
            </w:r>
            <w:proofErr w:type="spellStart"/>
            <w:r w:rsidRPr="00D206AF">
              <w:rPr>
                <w:b/>
                <w:color w:val="000000"/>
                <w:kern w:val="0"/>
                <w:sz w:val="19"/>
                <w:szCs w:val="19"/>
                <w:lang w:val="en-US" w:eastAsia="en-US"/>
              </w:rPr>
              <w:t>Рекомендуемая</w:t>
            </w:r>
            <w:proofErr w:type="spellEnd"/>
            <w:r w:rsidRPr="00D206AF">
              <w:rPr>
                <w:b/>
                <w:color w:val="000000"/>
                <w:kern w:val="0"/>
                <w:sz w:val="19"/>
                <w:szCs w:val="19"/>
                <w:lang w:val="en-US" w:eastAsia="en-US"/>
              </w:rPr>
              <w:t xml:space="preserve"> </w:t>
            </w:r>
            <w:proofErr w:type="spellStart"/>
            <w:r w:rsidRPr="00D206AF">
              <w:rPr>
                <w:b/>
                <w:color w:val="000000"/>
                <w:kern w:val="0"/>
                <w:sz w:val="19"/>
                <w:szCs w:val="19"/>
                <w:lang w:val="en-US" w:eastAsia="en-US"/>
              </w:rPr>
              <w:t>литература</w:t>
            </w:r>
            <w:proofErr w:type="spellEnd"/>
          </w:p>
        </w:tc>
      </w:tr>
      <w:tr w:rsidR="00D206AF" w:rsidRPr="00D206AF" w14:paraId="4CC7D5E0" w14:textId="77777777" w:rsidTr="00D206AF">
        <w:trPr>
          <w:trHeight w:val="277"/>
        </w:trPr>
        <w:tc>
          <w:tcPr>
            <w:tcW w:w="933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18880F3"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D206AF">
              <w:rPr>
                <w:b/>
                <w:color w:val="000000"/>
                <w:kern w:val="0"/>
                <w:sz w:val="19"/>
                <w:szCs w:val="19"/>
                <w:lang w:val="en-US" w:eastAsia="en-US"/>
              </w:rPr>
              <w:t xml:space="preserve">.1.1. </w:t>
            </w:r>
            <w:proofErr w:type="spellStart"/>
            <w:r w:rsidRPr="00D206AF">
              <w:rPr>
                <w:b/>
                <w:color w:val="000000"/>
                <w:kern w:val="0"/>
                <w:sz w:val="19"/>
                <w:szCs w:val="19"/>
                <w:lang w:val="en-US" w:eastAsia="en-US"/>
              </w:rPr>
              <w:t>Основная</w:t>
            </w:r>
            <w:proofErr w:type="spellEnd"/>
            <w:r w:rsidRPr="00D206AF">
              <w:rPr>
                <w:b/>
                <w:color w:val="000000"/>
                <w:kern w:val="0"/>
                <w:sz w:val="19"/>
                <w:szCs w:val="19"/>
                <w:lang w:val="en-US" w:eastAsia="en-US"/>
              </w:rPr>
              <w:t xml:space="preserve"> </w:t>
            </w:r>
            <w:proofErr w:type="spellStart"/>
            <w:r w:rsidRPr="00D206AF">
              <w:rPr>
                <w:b/>
                <w:color w:val="000000"/>
                <w:kern w:val="0"/>
                <w:sz w:val="19"/>
                <w:szCs w:val="19"/>
                <w:lang w:val="en-US" w:eastAsia="en-US"/>
              </w:rPr>
              <w:t>литература</w:t>
            </w:r>
            <w:proofErr w:type="spellEnd"/>
          </w:p>
        </w:tc>
      </w:tr>
      <w:tr w:rsidR="00D206AF" w:rsidRPr="00D206AF" w14:paraId="29CE14F1" w14:textId="77777777" w:rsidTr="00D206AF">
        <w:trPr>
          <w:trHeight w:hRule="exact" w:val="694"/>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964C5EC"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r w:rsidRPr="00D206AF">
              <w:rPr>
                <w:color w:val="000000"/>
                <w:kern w:val="0"/>
                <w:sz w:val="19"/>
                <w:szCs w:val="19"/>
                <w:lang w:val="en-US" w:eastAsia="en-US"/>
              </w:rPr>
              <w:t>№</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A09B685"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proofErr w:type="spellStart"/>
            <w:r w:rsidRPr="00D206AF">
              <w:rPr>
                <w:color w:val="000000"/>
                <w:kern w:val="0"/>
                <w:sz w:val="19"/>
                <w:szCs w:val="19"/>
                <w:lang w:val="en-US" w:eastAsia="en-US"/>
              </w:rPr>
              <w:t>Авторы</w:t>
            </w:r>
            <w:proofErr w:type="spellEnd"/>
            <w:r w:rsidRPr="00D206AF">
              <w:rPr>
                <w:color w:val="000000"/>
                <w:kern w:val="0"/>
                <w:sz w:val="19"/>
                <w:szCs w:val="19"/>
                <w:lang w:val="en-US" w:eastAsia="en-US"/>
              </w:rPr>
              <w:t xml:space="preserve">, </w:t>
            </w:r>
            <w:proofErr w:type="spellStart"/>
            <w:r w:rsidRPr="00D206AF">
              <w:rPr>
                <w:color w:val="000000"/>
                <w:kern w:val="0"/>
                <w:sz w:val="19"/>
                <w:szCs w:val="19"/>
                <w:lang w:val="en-US" w:eastAsia="en-US"/>
              </w:rPr>
              <w:t>составители</w:t>
            </w:r>
            <w:proofErr w:type="spellEnd"/>
          </w:p>
        </w:tc>
        <w:tc>
          <w:tcPr>
            <w:tcW w:w="4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1ABC03F"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proofErr w:type="spellStart"/>
            <w:r w:rsidRPr="00D206AF">
              <w:rPr>
                <w:color w:val="000000"/>
                <w:kern w:val="0"/>
                <w:sz w:val="19"/>
                <w:szCs w:val="19"/>
                <w:lang w:val="en-US" w:eastAsia="en-US"/>
              </w:rPr>
              <w:t>Заглавие</w:t>
            </w:r>
            <w:proofErr w:type="spellEnd"/>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4FADFA5"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proofErr w:type="spellStart"/>
            <w:r w:rsidRPr="00D206AF">
              <w:rPr>
                <w:color w:val="000000"/>
                <w:kern w:val="0"/>
                <w:sz w:val="19"/>
                <w:szCs w:val="19"/>
                <w:lang w:val="en-US" w:eastAsia="en-US"/>
              </w:rPr>
              <w:t>Издательство</w:t>
            </w:r>
            <w:proofErr w:type="spellEnd"/>
            <w:r w:rsidRPr="00D206AF">
              <w:rPr>
                <w:color w:val="000000"/>
                <w:kern w:val="0"/>
                <w:sz w:val="19"/>
                <w:szCs w:val="19"/>
                <w:lang w:val="en-US" w:eastAsia="en-US"/>
              </w:rPr>
              <w:t xml:space="preserve">, </w:t>
            </w:r>
            <w:proofErr w:type="spellStart"/>
            <w:r w:rsidRPr="00D206AF">
              <w:rPr>
                <w:color w:val="000000"/>
                <w:kern w:val="0"/>
                <w:sz w:val="19"/>
                <w:szCs w:val="19"/>
                <w:lang w:val="en-US" w:eastAsia="en-US"/>
              </w:rPr>
              <w:t>год</w:t>
            </w:r>
            <w:proofErr w:type="spellEnd"/>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7627D9C"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proofErr w:type="spellStart"/>
            <w:r w:rsidRPr="00D206AF">
              <w:rPr>
                <w:color w:val="000000"/>
                <w:kern w:val="0"/>
                <w:sz w:val="19"/>
                <w:szCs w:val="19"/>
                <w:lang w:val="en-US" w:eastAsia="en-US"/>
              </w:rPr>
              <w:t>Количество</w:t>
            </w:r>
            <w:proofErr w:type="spellEnd"/>
            <w:r w:rsidRPr="00D206AF">
              <w:rPr>
                <w:color w:val="000000"/>
                <w:kern w:val="0"/>
                <w:sz w:val="19"/>
                <w:szCs w:val="19"/>
                <w:lang w:val="en-US" w:eastAsia="en-US"/>
              </w:rPr>
              <w:t>/</w:t>
            </w:r>
          </w:p>
          <w:p w14:paraId="38798AC9"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proofErr w:type="spellStart"/>
            <w:r w:rsidRPr="00D206AF">
              <w:rPr>
                <w:color w:val="000000"/>
                <w:kern w:val="0"/>
                <w:sz w:val="19"/>
                <w:szCs w:val="19"/>
                <w:lang w:val="en-US" w:eastAsia="en-US"/>
              </w:rPr>
              <w:t>название</w:t>
            </w:r>
            <w:proofErr w:type="spellEnd"/>
            <w:r w:rsidRPr="00D206AF">
              <w:rPr>
                <w:color w:val="000000"/>
                <w:kern w:val="0"/>
                <w:sz w:val="19"/>
                <w:szCs w:val="19"/>
                <w:lang w:val="en-US" w:eastAsia="en-US"/>
              </w:rPr>
              <w:t xml:space="preserve"> ЭБС</w:t>
            </w:r>
          </w:p>
        </w:tc>
      </w:tr>
      <w:tr w:rsidR="00D206AF" w:rsidRPr="00D206AF" w14:paraId="7FAB1B86" w14:textId="77777777" w:rsidTr="00D206AF">
        <w:trPr>
          <w:trHeight w:hRule="exact" w:val="1137"/>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20625CF"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r w:rsidRPr="00D206AF">
              <w:rPr>
                <w:color w:val="000000"/>
                <w:kern w:val="0"/>
                <w:sz w:val="19"/>
                <w:szCs w:val="19"/>
                <w:lang w:val="en-US" w:eastAsia="en-US"/>
              </w:rPr>
              <w:t>Л1.1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0E5623F" w14:textId="77777777" w:rsidR="00D206AF" w:rsidRPr="00D206AF" w:rsidRDefault="00D206AF" w:rsidP="00D206AF">
            <w:pPr>
              <w:widowControl/>
              <w:spacing w:line="240" w:lineRule="auto"/>
              <w:ind w:firstLine="0"/>
              <w:rPr>
                <w:rFonts w:ascii="Calibri" w:hAnsi="Calibri"/>
                <w:kern w:val="0"/>
                <w:sz w:val="19"/>
                <w:szCs w:val="19"/>
                <w:lang w:val="en-US" w:eastAsia="en-US"/>
              </w:rPr>
            </w:pPr>
            <w:proofErr w:type="spellStart"/>
            <w:r w:rsidRPr="00D206AF">
              <w:rPr>
                <w:color w:val="000000"/>
                <w:kern w:val="0"/>
                <w:sz w:val="19"/>
                <w:szCs w:val="19"/>
                <w:lang w:val="en-US" w:eastAsia="en-US"/>
              </w:rPr>
              <w:t>Липаев</w:t>
            </w:r>
            <w:proofErr w:type="spellEnd"/>
            <w:r w:rsidRPr="00D206AF">
              <w:rPr>
                <w:color w:val="000000"/>
                <w:kern w:val="0"/>
                <w:sz w:val="19"/>
                <w:szCs w:val="19"/>
                <w:lang w:val="en-US" w:eastAsia="en-US"/>
              </w:rPr>
              <w:t xml:space="preserve"> В. В.</w:t>
            </w:r>
          </w:p>
        </w:tc>
        <w:tc>
          <w:tcPr>
            <w:tcW w:w="4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AF6E1E2" w14:textId="77777777" w:rsidR="00D206AF" w:rsidRPr="00D206AF" w:rsidRDefault="00D206AF" w:rsidP="00D206AF">
            <w:pPr>
              <w:widowControl/>
              <w:spacing w:line="240" w:lineRule="auto"/>
              <w:ind w:firstLine="0"/>
              <w:rPr>
                <w:rFonts w:ascii="Calibri" w:hAnsi="Calibri"/>
                <w:kern w:val="0"/>
                <w:sz w:val="19"/>
                <w:szCs w:val="19"/>
                <w:lang w:eastAsia="en-US"/>
              </w:rPr>
            </w:pPr>
            <w:r w:rsidRPr="00D206AF">
              <w:rPr>
                <w:color w:val="000000"/>
                <w:kern w:val="0"/>
                <w:sz w:val="19"/>
                <w:szCs w:val="19"/>
                <w:lang w:eastAsia="en-US"/>
              </w:rPr>
              <w:t xml:space="preserve">Программная инженерия сложных заказных программных </w:t>
            </w:r>
            <w:proofErr w:type="gramStart"/>
            <w:r w:rsidRPr="00D206AF">
              <w:rPr>
                <w:color w:val="000000"/>
                <w:kern w:val="0"/>
                <w:sz w:val="19"/>
                <w:szCs w:val="19"/>
                <w:lang w:eastAsia="en-US"/>
              </w:rPr>
              <w:t>продуктов :</w:t>
            </w:r>
            <w:proofErr w:type="gramEnd"/>
            <w:r w:rsidRPr="00D206AF">
              <w:rPr>
                <w:color w:val="000000"/>
                <w:kern w:val="0"/>
                <w:sz w:val="19"/>
                <w:szCs w:val="19"/>
                <w:lang w:eastAsia="en-US"/>
              </w:rPr>
              <w:t xml:space="preserve"> учебное пособие</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C444A29" w14:textId="77777777" w:rsidR="00D206AF" w:rsidRPr="00D206AF" w:rsidRDefault="00D206AF" w:rsidP="00D206AF">
            <w:pPr>
              <w:widowControl/>
              <w:spacing w:line="240" w:lineRule="auto"/>
              <w:ind w:firstLine="0"/>
              <w:rPr>
                <w:rFonts w:ascii="Calibri" w:hAnsi="Calibri"/>
                <w:kern w:val="0"/>
                <w:sz w:val="19"/>
                <w:szCs w:val="19"/>
                <w:lang w:val="en-US" w:eastAsia="en-US"/>
              </w:rPr>
            </w:pPr>
            <w:proofErr w:type="spellStart"/>
            <w:r w:rsidRPr="00D206AF">
              <w:rPr>
                <w:color w:val="000000"/>
                <w:kern w:val="0"/>
                <w:sz w:val="19"/>
                <w:szCs w:val="19"/>
                <w:lang w:val="en-US" w:eastAsia="en-US"/>
              </w:rPr>
              <w:t>Москва</w:t>
            </w:r>
            <w:proofErr w:type="spellEnd"/>
            <w:r w:rsidRPr="00D206AF">
              <w:rPr>
                <w:color w:val="000000"/>
                <w:kern w:val="0"/>
                <w:sz w:val="19"/>
                <w:szCs w:val="19"/>
                <w:lang w:val="en-US" w:eastAsia="en-US"/>
              </w:rPr>
              <w:t xml:space="preserve">: МАКС </w:t>
            </w:r>
            <w:proofErr w:type="spellStart"/>
            <w:r w:rsidRPr="00D206AF">
              <w:rPr>
                <w:color w:val="000000"/>
                <w:kern w:val="0"/>
                <w:sz w:val="19"/>
                <w:szCs w:val="19"/>
                <w:lang w:val="en-US" w:eastAsia="en-US"/>
              </w:rPr>
              <w:t>Пресс</w:t>
            </w:r>
            <w:proofErr w:type="spellEnd"/>
            <w:r w:rsidRPr="00D206AF">
              <w:rPr>
                <w:color w:val="000000"/>
                <w:kern w:val="0"/>
                <w:sz w:val="19"/>
                <w:szCs w:val="19"/>
                <w:lang w:val="en-US" w:eastAsia="en-US"/>
              </w:rPr>
              <w:t>, 2014, 309 с.</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2DDBD12" w14:textId="77777777" w:rsidR="00D206AF" w:rsidRPr="00D206AF" w:rsidRDefault="00D206AF" w:rsidP="00D206AF">
            <w:pPr>
              <w:widowControl/>
              <w:spacing w:line="240" w:lineRule="auto"/>
              <w:ind w:firstLine="0"/>
              <w:rPr>
                <w:rFonts w:ascii="Calibri" w:hAnsi="Calibri"/>
                <w:kern w:val="0"/>
                <w:sz w:val="19"/>
                <w:szCs w:val="19"/>
                <w:lang w:val="en-US" w:eastAsia="en-US"/>
              </w:rPr>
            </w:pPr>
            <w:r w:rsidRPr="00D206AF">
              <w:rPr>
                <w:color w:val="000000"/>
                <w:kern w:val="0"/>
                <w:sz w:val="19"/>
                <w:szCs w:val="19"/>
                <w:lang w:val="en-US" w:eastAsia="en-US"/>
              </w:rPr>
              <w:t>978-5-317- 04750-4, http://www.ipr bookshop.ru/2 7297.html</w:t>
            </w:r>
          </w:p>
        </w:tc>
      </w:tr>
      <w:tr w:rsidR="00D206AF" w:rsidRPr="00D206AF" w14:paraId="6DF8F0CC" w14:textId="77777777" w:rsidTr="00D206AF">
        <w:trPr>
          <w:trHeight w:hRule="exact" w:val="1137"/>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24BE887"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r w:rsidRPr="00D206AF">
              <w:rPr>
                <w:color w:val="000000"/>
                <w:kern w:val="0"/>
                <w:sz w:val="19"/>
                <w:szCs w:val="19"/>
                <w:lang w:val="en-US" w:eastAsia="en-US"/>
              </w:rPr>
              <w:t>Л1.2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5245ED5" w14:textId="77777777" w:rsidR="00D206AF" w:rsidRPr="00D206AF" w:rsidRDefault="00D206AF" w:rsidP="00D206AF">
            <w:pPr>
              <w:widowControl/>
              <w:spacing w:line="240" w:lineRule="auto"/>
              <w:ind w:firstLine="0"/>
              <w:rPr>
                <w:rFonts w:ascii="Calibri" w:hAnsi="Calibri"/>
                <w:kern w:val="0"/>
                <w:sz w:val="19"/>
                <w:szCs w:val="19"/>
                <w:lang w:val="en-US" w:eastAsia="en-US"/>
              </w:rPr>
            </w:pPr>
            <w:proofErr w:type="spellStart"/>
            <w:r w:rsidRPr="00D206AF">
              <w:rPr>
                <w:color w:val="000000"/>
                <w:kern w:val="0"/>
                <w:sz w:val="19"/>
                <w:szCs w:val="19"/>
                <w:lang w:val="en-US" w:eastAsia="en-US"/>
              </w:rPr>
              <w:t>Маглинец</w:t>
            </w:r>
            <w:proofErr w:type="spellEnd"/>
            <w:r w:rsidRPr="00D206AF">
              <w:rPr>
                <w:color w:val="000000"/>
                <w:kern w:val="0"/>
                <w:sz w:val="19"/>
                <w:szCs w:val="19"/>
                <w:lang w:val="en-US" w:eastAsia="en-US"/>
              </w:rPr>
              <w:t xml:space="preserve"> Ю. А.</w:t>
            </w:r>
          </w:p>
        </w:tc>
        <w:tc>
          <w:tcPr>
            <w:tcW w:w="4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F56D86A" w14:textId="77777777" w:rsidR="00D206AF" w:rsidRPr="00D206AF" w:rsidRDefault="00D206AF" w:rsidP="00D206AF">
            <w:pPr>
              <w:widowControl/>
              <w:spacing w:line="240" w:lineRule="auto"/>
              <w:ind w:firstLine="0"/>
              <w:rPr>
                <w:rFonts w:ascii="Calibri" w:hAnsi="Calibri"/>
                <w:kern w:val="0"/>
                <w:sz w:val="19"/>
                <w:szCs w:val="19"/>
                <w:lang w:eastAsia="en-US"/>
              </w:rPr>
            </w:pPr>
            <w:r w:rsidRPr="00D206AF">
              <w:rPr>
                <w:color w:val="000000"/>
                <w:kern w:val="0"/>
                <w:sz w:val="19"/>
                <w:szCs w:val="19"/>
                <w:lang w:eastAsia="en-US"/>
              </w:rPr>
              <w:t>Анализ требований к автоматизированным информационным системам</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1B9157A" w14:textId="77777777" w:rsidR="00D206AF" w:rsidRPr="00D206AF" w:rsidRDefault="00D206AF" w:rsidP="00D206AF">
            <w:pPr>
              <w:widowControl/>
              <w:spacing w:line="240" w:lineRule="auto"/>
              <w:ind w:firstLine="0"/>
              <w:rPr>
                <w:rFonts w:ascii="Calibri" w:hAnsi="Calibri"/>
                <w:kern w:val="0"/>
                <w:sz w:val="19"/>
                <w:szCs w:val="19"/>
                <w:lang w:val="en-US" w:eastAsia="en-US"/>
              </w:rPr>
            </w:pPr>
            <w:proofErr w:type="spellStart"/>
            <w:r w:rsidRPr="00D206AF">
              <w:rPr>
                <w:color w:val="000000"/>
                <w:kern w:val="0"/>
                <w:sz w:val="19"/>
                <w:szCs w:val="19"/>
                <w:lang w:val="en-US" w:eastAsia="en-US"/>
              </w:rPr>
              <w:t>Москва</w:t>
            </w:r>
            <w:proofErr w:type="spellEnd"/>
            <w:r w:rsidRPr="00D206AF">
              <w:rPr>
                <w:color w:val="000000"/>
                <w:kern w:val="0"/>
                <w:sz w:val="19"/>
                <w:szCs w:val="19"/>
                <w:lang w:val="en-US" w:eastAsia="en-US"/>
              </w:rPr>
              <w:t>: ИНТУИТ, 2016, 191 с.</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479C14A" w14:textId="77777777" w:rsidR="00D206AF" w:rsidRPr="00D206AF" w:rsidRDefault="00D206AF" w:rsidP="00D206AF">
            <w:pPr>
              <w:widowControl/>
              <w:spacing w:line="240" w:lineRule="auto"/>
              <w:ind w:firstLine="0"/>
              <w:rPr>
                <w:rFonts w:ascii="Calibri" w:hAnsi="Calibri"/>
                <w:kern w:val="0"/>
                <w:sz w:val="19"/>
                <w:szCs w:val="19"/>
                <w:lang w:val="en-US" w:eastAsia="en-US"/>
              </w:rPr>
            </w:pPr>
            <w:r w:rsidRPr="00D206AF">
              <w:rPr>
                <w:color w:val="000000"/>
                <w:kern w:val="0"/>
                <w:sz w:val="19"/>
                <w:szCs w:val="19"/>
                <w:lang w:val="en-US" w:eastAsia="en-US"/>
              </w:rPr>
              <w:t>978-5-94774- 865-9, https://e.lanbo ok.com/book/1 00567</w:t>
            </w:r>
          </w:p>
        </w:tc>
      </w:tr>
      <w:tr w:rsidR="00D206AF" w:rsidRPr="00D206AF" w14:paraId="7A8FF01F" w14:textId="77777777" w:rsidTr="00D206AF">
        <w:trPr>
          <w:trHeight w:hRule="exact" w:val="1111"/>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23AB5CE"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r w:rsidRPr="00D206AF">
              <w:rPr>
                <w:color w:val="000000"/>
                <w:kern w:val="0"/>
                <w:sz w:val="19"/>
                <w:szCs w:val="19"/>
                <w:lang w:val="en-US" w:eastAsia="en-US"/>
              </w:rPr>
              <w:t>Л1.3</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15D3E55" w14:textId="77777777" w:rsidR="00D206AF" w:rsidRPr="00D206AF" w:rsidRDefault="00D206AF" w:rsidP="00D206AF">
            <w:pPr>
              <w:widowControl/>
              <w:spacing w:line="240" w:lineRule="auto"/>
              <w:ind w:firstLine="0"/>
              <w:rPr>
                <w:rFonts w:ascii="Calibri" w:hAnsi="Calibri"/>
                <w:kern w:val="0"/>
                <w:sz w:val="19"/>
                <w:szCs w:val="19"/>
                <w:lang w:eastAsia="en-US"/>
              </w:rPr>
            </w:pPr>
            <w:r w:rsidRPr="00D206AF">
              <w:rPr>
                <w:color w:val="000000"/>
                <w:kern w:val="0"/>
                <w:sz w:val="19"/>
                <w:szCs w:val="19"/>
                <w:lang w:eastAsia="en-US"/>
              </w:rPr>
              <w:t>Белов В.В., Чистякова В.И.</w:t>
            </w:r>
          </w:p>
        </w:tc>
        <w:tc>
          <w:tcPr>
            <w:tcW w:w="4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12D19F3" w14:textId="77777777" w:rsidR="00D206AF" w:rsidRPr="00D206AF" w:rsidRDefault="00D206AF" w:rsidP="00D206AF">
            <w:pPr>
              <w:widowControl/>
              <w:spacing w:line="240" w:lineRule="auto"/>
              <w:ind w:firstLine="0"/>
              <w:rPr>
                <w:rFonts w:ascii="Calibri" w:hAnsi="Calibri"/>
                <w:kern w:val="0"/>
                <w:sz w:val="19"/>
                <w:szCs w:val="19"/>
                <w:lang w:val="en-US" w:eastAsia="en-US"/>
              </w:rPr>
            </w:pPr>
            <w:proofErr w:type="spellStart"/>
            <w:r w:rsidRPr="00D206AF">
              <w:rPr>
                <w:color w:val="000000"/>
                <w:kern w:val="0"/>
                <w:sz w:val="19"/>
                <w:szCs w:val="19"/>
                <w:lang w:val="en-US" w:eastAsia="en-US"/>
              </w:rPr>
              <w:t>Проектирование</w:t>
            </w:r>
            <w:proofErr w:type="spellEnd"/>
            <w:r w:rsidRPr="00D206AF">
              <w:rPr>
                <w:color w:val="000000"/>
                <w:kern w:val="0"/>
                <w:sz w:val="19"/>
                <w:szCs w:val="19"/>
                <w:lang w:val="en-US" w:eastAsia="en-US"/>
              </w:rPr>
              <w:t xml:space="preserve"> </w:t>
            </w:r>
            <w:proofErr w:type="spellStart"/>
            <w:r w:rsidRPr="00D206AF">
              <w:rPr>
                <w:color w:val="000000"/>
                <w:kern w:val="0"/>
                <w:sz w:val="19"/>
                <w:szCs w:val="19"/>
                <w:lang w:val="en-US" w:eastAsia="en-US"/>
              </w:rPr>
              <w:t>информационных</w:t>
            </w:r>
            <w:proofErr w:type="spellEnd"/>
            <w:r w:rsidRPr="00D206AF">
              <w:rPr>
                <w:color w:val="000000"/>
                <w:kern w:val="0"/>
                <w:sz w:val="19"/>
                <w:szCs w:val="19"/>
                <w:lang w:val="en-US" w:eastAsia="en-US"/>
              </w:rPr>
              <w:t xml:space="preserve"> </w:t>
            </w:r>
            <w:proofErr w:type="spellStart"/>
            <w:proofErr w:type="gramStart"/>
            <w:r w:rsidRPr="00D206AF">
              <w:rPr>
                <w:color w:val="000000"/>
                <w:kern w:val="0"/>
                <w:sz w:val="19"/>
                <w:szCs w:val="19"/>
                <w:lang w:val="en-US" w:eastAsia="en-US"/>
              </w:rPr>
              <w:t>систем</w:t>
            </w:r>
            <w:proofErr w:type="spellEnd"/>
            <w:r w:rsidRPr="00D206AF">
              <w:rPr>
                <w:color w:val="000000"/>
                <w:kern w:val="0"/>
                <w:sz w:val="19"/>
                <w:szCs w:val="19"/>
                <w:lang w:val="en-US" w:eastAsia="en-US"/>
              </w:rPr>
              <w:t xml:space="preserve"> :</w:t>
            </w:r>
            <w:proofErr w:type="gramEnd"/>
            <w:r w:rsidRPr="00D206AF">
              <w:rPr>
                <w:color w:val="000000"/>
                <w:kern w:val="0"/>
                <w:sz w:val="19"/>
                <w:szCs w:val="19"/>
                <w:lang w:val="en-US" w:eastAsia="en-US"/>
              </w:rPr>
              <w:t xml:space="preserve"> </w:t>
            </w:r>
            <w:proofErr w:type="spellStart"/>
            <w:r w:rsidRPr="00D206AF">
              <w:rPr>
                <w:color w:val="000000"/>
                <w:kern w:val="0"/>
                <w:sz w:val="19"/>
                <w:szCs w:val="19"/>
                <w:lang w:val="en-US" w:eastAsia="en-US"/>
              </w:rPr>
              <w:t>учеб</w:t>
            </w:r>
            <w:proofErr w:type="spellEnd"/>
            <w:r w:rsidRPr="00D206AF">
              <w:rPr>
                <w:color w:val="000000"/>
                <w:kern w:val="0"/>
                <w:sz w:val="19"/>
                <w:szCs w:val="19"/>
                <w:lang w:val="en-US" w:eastAsia="en-US"/>
              </w:rPr>
              <w:t>.</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A494C4F" w14:textId="77777777" w:rsidR="00D206AF" w:rsidRPr="00D206AF" w:rsidRDefault="00D206AF" w:rsidP="00D206AF">
            <w:pPr>
              <w:widowControl/>
              <w:spacing w:line="240" w:lineRule="auto"/>
              <w:ind w:firstLine="0"/>
              <w:rPr>
                <w:rFonts w:ascii="Calibri" w:hAnsi="Calibri"/>
                <w:kern w:val="0"/>
                <w:sz w:val="19"/>
                <w:szCs w:val="19"/>
                <w:lang w:val="en-US" w:eastAsia="en-US"/>
              </w:rPr>
            </w:pPr>
            <w:r w:rsidRPr="00D206AF">
              <w:rPr>
                <w:color w:val="000000"/>
                <w:kern w:val="0"/>
                <w:sz w:val="19"/>
                <w:szCs w:val="19"/>
                <w:lang w:val="en-US" w:eastAsia="en-US"/>
              </w:rPr>
              <w:t xml:space="preserve">М.: </w:t>
            </w:r>
            <w:proofErr w:type="spellStart"/>
            <w:r w:rsidRPr="00D206AF">
              <w:rPr>
                <w:color w:val="000000"/>
                <w:kern w:val="0"/>
                <w:sz w:val="19"/>
                <w:szCs w:val="19"/>
                <w:lang w:val="en-US" w:eastAsia="en-US"/>
              </w:rPr>
              <w:t>Академия</w:t>
            </w:r>
            <w:proofErr w:type="spellEnd"/>
            <w:r w:rsidRPr="00D206AF">
              <w:rPr>
                <w:color w:val="000000"/>
                <w:kern w:val="0"/>
                <w:sz w:val="19"/>
                <w:szCs w:val="19"/>
                <w:lang w:val="en-US" w:eastAsia="en-US"/>
              </w:rPr>
              <w:t>, 2013, 352с.</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9011BB0" w14:textId="77777777" w:rsidR="00D206AF" w:rsidRPr="00D206AF" w:rsidRDefault="00D206AF" w:rsidP="00D206AF">
            <w:pPr>
              <w:widowControl/>
              <w:spacing w:line="240" w:lineRule="auto"/>
              <w:ind w:firstLine="0"/>
              <w:rPr>
                <w:rFonts w:ascii="Calibri" w:hAnsi="Calibri"/>
                <w:kern w:val="0"/>
                <w:sz w:val="19"/>
                <w:szCs w:val="19"/>
                <w:lang w:val="en-US" w:eastAsia="en-US"/>
              </w:rPr>
            </w:pPr>
            <w:r w:rsidRPr="00D206AF">
              <w:rPr>
                <w:color w:val="000000"/>
                <w:kern w:val="0"/>
                <w:sz w:val="19"/>
                <w:szCs w:val="19"/>
                <w:lang w:val="en-US" w:eastAsia="en-US"/>
              </w:rPr>
              <w:t>978-5-7695- 7406-1, 1</w:t>
            </w:r>
          </w:p>
        </w:tc>
      </w:tr>
      <w:tr w:rsidR="00D206AF" w:rsidRPr="00D206AF" w14:paraId="2AAAC870" w14:textId="77777777" w:rsidTr="00D206AF">
        <w:trPr>
          <w:trHeight w:hRule="exact" w:val="1111"/>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EFBD682"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r w:rsidRPr="00D206AF">
              <w:rPr>
                <w:color w:val="000000"/>
                <w:kern w:val="0"/>
                <w:sz w:val="19"/>
                <w:szCs w:val="19"/>
                <w:lang w:val="en-US" w:eastAsia="en-US"/>
              </w:rPr>
              <w:t>Л1.4</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E61462B" w14:textId="77777777" w:rsidR="00D206AF" w:rsidRPr="00D206AF" w:rsidRDefault="00D206AF" w:rsidP="00D206AF">
            <w:pPr>
              <w:widowControl/>
              <w:spacing w:line="240" w:lineRule="auto"/>
              <w:ind w:firstLine="0"/>
              <w:rPr>
                <w:rFonts w:ascii="Calibri" w:hAnsi="Calibri"/>
                <w:kern w:val="0"/>
                <w:sz w:val="19"/>
                <w:szCs w:val="19"/>
                <w:lang w:eastAsia="en-US"/>
              </w:rPr>
            </w:pPr>
            <w:r w:rsidRPr="00D206AF">
              <w:rPr>
                <w:color w:val="000000"/>
                <w:kern w:val="0"/>
                <w:sz w:val="19"/>
                <w:szCs w:val="19"/>
                <w:lang w:eastAsia="en-US"/>
              </w:rPr>
              <w:t>Белов В.В., Чистякова В.И.</w:t>
            </w:r>
          </w:p>
        </w:tc>
        <w:tc>
          <w:tcPr>
            <w:tcW w:w="4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4CDACBA" w14:textId="77777777" w:rsidR="00D206AF" w:rsidRPr="00D206AF" w:rsidRDefault="00D206AF" w:rsidP="00D206AF">
            <w:pPr>
              <w:widowControl/>
              <w:spacing w:line="240" w:lineRule="auto"/>
              <w:ind w:firstLine="0"/>
              <w:rPr>
                <w:rFonts w:ascii="Calibri" w:hAnsi="Calibri"/>
                <w:kern w:val="0"/>
                <w:sz w:val="19"/>
                <w:szCs w:val="19"/>
                <w:lang w:val="en-US" w:eastAsia="en-US"/>
              </w:rPr>
            </w:pPr>
            <w:proofErr w:type="spellStart"/>
            <w:r w:rsidRPr="00D206AF">
              <w:rPr>
                <w:color w:val="000000"/>
                <w:kern w:val="0"/>
                <w:sz w:val="19"/>
                <w:szCs w:val="19"/>
                <w:lang w:val="en-US" w:eastAsia="en-US"/>
              </w:rPr>
              <w:t>Проектирование</w:t>
            </w:r>
            <w:proofErr w:type="spellEnd"/>
            <w:r w:rsidRPr="00D206AF">
              <w:rPr>
                <w:color w:val="000000"/>
                <w:kern w:val="0"/>
                <w:sz w:val="19"/>
                <w:szCs w:val="19"/>
                <w:lang w:val="en-US" w:eastAsia="en-US"/>
              </w:rPr>
              <w:t xml:space="preserve"> </w:t>
            </w:r>
            <w:proofErr w:type="spellStart"/>
            <w:r w:rsidRPr="00D206AF">
              <w:rPr>
                <w:color w:val="000000"/>
                <w:kern w:val="0"/>
                <w:sz w:val="19"/>
                <w:szCs w:val="19"/>
                <w:lang w:val="en-US" w:eastAsia="en-US"/>
              </w:rPr>
              <w:t>информационных</w:t>
            </w:r>
            <w:proofErr w:type="spellEnd"/>
            <w:r w:rsidRPr="00D206AF">
              <w:rPr>
                <w:color w:val="000000"/>
                <w:kern w:val="0"/>
                <w:sz w:val="19"/>
                <w:szCs w:val="19"/>
                <w:lang w:val="en-US" w:eastAsia="en-US"/>
              </w:rPr>
              <w:t xml:space="preserve"> </w:t>
            </w:r>
            <w:proofErr w:type="spellStart"/>
            <w:proofErr w:type="gramStart"/>
            <w:r w:rsidRPr="00D206AF">
              <w:rPr>
                <w:color w:val="000000"/>
                <w:kern w:val="0"/>
                <w:sz w:val="19"/>
                <w:szCs w:val="19"/>
                <w:lang w:val="en-US" w:eastAsia="en-US"/>
              </w:rPr>
              <w:t>систем</w:t>
            </w:r>
            <w:proofErr w:type="spellEnd"/>
            <w:r w:rsidRPr="00D206AF">
              <w:rPr>
                <w:color w:val="000000"/>
                <w:kern w:val="0"/>
                <w:sz w:val="19"/>
                <w:szCs w:val="19"/>
                <w:lang w:val="en-US" w:eastAsia="en-US"/>
              </w:rPr>
              <w:t xml:space="preserve"> :</w:t>
            </w:r>
            <w:proofErr w:type="gramEnd"/>
            <w:r w:rsidRPr="00D206AF">
              <w:rPr>
                <w:color w:val="000000"/>
                <w:kern w:val="0"/>
                <w:sz w:val="19"/>
                <w:szCs w:val="19"/>
                <w:lang w:val="en-US" w:eastAsia="en-US"/>
              </w:rPr>
              <w:t xml:space="preserve"> </w:t>
            </w:r>
            <w:proofErr w:type="spellStart"/>
            <w:r w:rsidRPr="00D206AF">
              <w:rPr>
                <w:color w:val="000000"/>
                <w:kern w:val="0"/>
                <w:sz w:val="19"/>
                <w:szCs w:val="19"/>
                <w:lang w:val="en-US" w:eastAsia="en-US"/>
              </w:rPr>
              <w:t>учеб</w:t>
            </w:r>
            <w:proofErr w:type="spellEnd"/>
            <w:r w:rsidRPr="00D206AF">
              <w:rPr>
                <w:color w:val="000000"/>
                <w:kern w:val="0"/>
                <w:sz w:val="19"/>
                <w:szCs w:val="19"/>
                <w:lang w:val="en-US" w:eastAsia="en-US"/>
              </w:rPr>
              <w:t>.</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1680B87" w14:textId="77777777" w:rsidR="00D206AF" w:rsidRPr="00D206AF" w:rsidRDefault="00D206AF" w:rsidP="00D206AF">
            <w:pPr>
              <w:widowControl/>
              <w:spacing w:line="240" w:lineRule="auto"/>
              <w:ind w:firstLine="0"/>
              <w:rPr>
                <w:rFonts w:ascii="Calibri" w:hAnsi="Calibri"/>
                <w:kern w:val="0"/>
                <w:sz w:val="19"/>
                <w:szCs w:val="19"/>
                <w:lang w:val="en-US" w:eastAsia="en-US"/>
              </w:rPr>
            </w:pPr>
            <w:r w:rsidRPr="00D206AF">
              <w:rPr>
                <w:color w:val="000000"/>
                <w:kern w:val="0"/>
                <w:sz w:val="19"/>
                <w:szCs w:val="19"/>
                <w:lang w:val="en-US" w:eastAsia="en-US"/>
              </w:rPr>
              <w:t>М.: КУРС, 2018, 395с.</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F8EF71B" w14:textId="77777777" w:rsidR="00D206AF" w:rsidRPr="00D206AF" w:rsidRDefault="00D206AF" w:rsidP="00D206AF">
            <w:pPr>
              <w:widowControl/>
              <w:spacing w:line="240" w:lineRule="auto"/>
              <w:ind w:firstLine="0"/>
              <w:rPr>
                <w:rFonts w:ascii="Calibri" w:hAnsi="Calibri"/>
                <w:kern w:val="0"/>
                <w:sz w:val="19"/>
                <w:szCs w:val="19"/>
                <w:lang w:val="en-US" w:eastAsia="en-US"/>
              </w:rPr>
            </w:pPr>
            <w:r w:rsidRPr="00D206AF">
              <w:rPr>
                <w:color w:val="000000"/>
                <w:kern w:val="0"/>
                <w:sz w:val="19"/>
                <w:szCs w:val="19"/>
                <w:lang w:val="en-US" w:eastAsia="en-US"/>
              </w:rPr>
              <w:t>978-5-906923- 53-0, 1</w:t>
            </w:r>
          </w:p>
        </w:tc>
      </w:tr>
      <w:tr w:rsidR="00D206AF" w:rsidRPr="00D206AF" w14:paraId="1AB150B2" w14:textId="77777777" w:rsidTr="00D206AF">
        <w:trPr>
          <w:trHeight w:hRule="exact" w:val="1111"/>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4D82D74"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r w:rsidRPr="00D206AF">
              <w:rPr>
                <w:color w:val="000000"/>
                <w:kern w:val="0"/>
                <w:sz w:val="19"/>
                <w:szCs w:val="19"/>
                <w:lang w:val="en-US" w:eastAsia="en-US"/>
              </w:rPr>
              <w:t>Л1.5</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454A0E5" w14:textId="77777777" w:rsidR="00D206AF" w:rsidRPr="00D206AF" w:rsidRDefault="00D206AF" w:rsidP="00D206AF">
            <w:pPr>
              <w:widowControl/>
              <w:spacing w:line="240" w:lineRule="auto"/>
              <w:ind w:firstLine="0"/>
              <w:rPr>
                <w:rFonts w:ascii="Calibri" w:hAnsi="Calibri"/>
                <w:kern w:val="0"/>
                <w:sz w:val="19"/>
                <w:szCs w:val="19"/>
                <w:lang w:eastAsia="en-US"/>
              </w:rPr>
            </w:pPr>
            <w:r w:rsidRPr="00D206AF">
              <w:rPr>
                <w:color w:val="000000"/>
                <w:kern w:val="0"/>
                <w:sz w:val="19"/>
                <w:szCs w:val="19"/>
                <w:lang w:eastAsia="en-US"/>
              </w:rPr>
              <w:t>Бубнов А.А., Бубнов С.А., Майков К.А.</w:t>
            </w:r>
          </w:p>
        </w:tc>
        <w:tc>
          <w:tcPr>
            <w:tcW w:w="4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DAD3E71" w14:textId="77777777" w:rsidR="00D206AF" w:rsidRPr="00D206AF" w:rsidRDefault="00D206AF" w:rsidP="00D206AF">
            <w:pPr>
              <w:widowControl/>
              <w:spacing w:line="240" w:lineRule="auto"/>
              <w:ind w:firstLine="0"/>
              <w:rPr>
                <w:rFonts w:ascii="Calibri" w:hAnsi="Calibri"/>
                <w:kern w:val="0"/>
                <w:sz w:val="19"/>
                <w:szCs w:val="19"/>
                <w:lang w:eastAsia="en-US"/>
              </w:rPr>
            </w:pPr>
            <w:r w:rsidRPr="00D206AF">
              <w:rPr>
                <w:color w:val="000000"/>
                <w:kern w:val="0"/>
                <w:sz w:val="19"/>
                <w:szCs w:val="19"/>
                <w:lang w:eastAsia="en-US"/>
              </w:rPr>
              <w:t xml:space="preserve">Разработка и анализ требований к программному </w:t>
            </w:r>
            <w:proofErr w:type="gramStart"/>
            <w:r w:rsidRPr="00D206AF">
              <w:rPr>
                <w:color w:val="000000"/>
                <w:kern w:val="0"/>
                <w:sz w:val="19"/>
                <w:szCs w:val="19"/>
                <w:lang w:eastAsia="en-US"/>
              </w:rPr>
              <w:t>обеспечению :</w:t>
            </w:r>
            <w:proofErr w:type="gramEnd"/>
            <w:r w:rsidRPr="00D206AF">
              <w:rPr>
                <w:color w:val="000000"/>
                <w:kern w:val="0"/>
                <w:sz w:val="19"/>
                <w:szCs w:val="19"/>
                <w:lang w:eastAsia="en-US"/>
              </w:rPr>
              <w:t xml:space="preserve"> учеб.</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41594E" w14:textId="77777777" w:rsidR="00D206AF" w:rsidRPr="00D206AF" w:rsidRDefault="00D206AF" w:rsidP="00D206AF">
            <w:pPr>
              <w:widowControl/>
              <w:spacing w:line="240" w:lineRule="auto"/>
              <w:ind w:firstLine="0"/>
              <w:rPr>
                <w:rFonts w:ascii="Calibri" w:hAnsi="Calibri"/>
                <w:kern w:val="0"/>
                <w:sz w:val="19"/>
                <w:szCs w:val="19"/>
                <w:lang w:val="en-US" w:eastAsia="en-US"/>
              </w:rPr>
            </w:pPr>
            <w:r w:rsidRPr="00D206AF">
              <w:rPr>
                <w:color w:val="000000"/>
                <w:kern w:val="0"/>
                <w:sz w:val="19"/>
                <w:szCs w:val="19"/>
                <w:lang w:val="en-US" w:eastAsia="en-US"/>
              </w:rPr>
              <w:t xml:space="preserve">М.: КУРС, 2018, 176с.; </w:t>
            </w:r>
            <w:proofErr w:type="spellStart"/>
            <w:r w:rsidRPr="00D206AF">
              <w:rPr>
                <w:color w:val="000000"/>
                <w:kern w:val="0"/>
                <w:sz w:val="19"/>
                <w:szCs w:val="19"/>
                <w:lang w:val="en-US" w:eastAsia="en-US"/>
              </w:rPr>
              <w:t>прил</w:t>
            </w:r>
            <w:proofErr w:type="spellEnd"/>
            <w:r w:rsidRPr="00D206AF">
              <w:rPr>
                <w:color w:val="000000"/>
                <w:kern w:val="0"/>
                <w:sz w:val="19"/>
                <w:szCs w:val="19"/>
                <w:lang w:val="en-US" w:eastAsia="en-US"/>
              </w:rPr>
              <w:t>.</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80BE087" w14:textId="77777777" w:rsidR="00D206AF" w:rsidRPr="00D206AF" w:rsidRDefault="00D206AF" w:rsidP="00D206AF">
            <w:pPr>
              <w:widowControl/>
              <w:spacing w:line="240" w:lineRule="auto"/>
              <w:ind w:firstLine="0"/>
              <w:rPr>
                <w:rFonts w:ascii="Calibri" w:hAnsi="Calibri"/>
                <w:kern w:val="0"/>
                <w:sz w:val="19"/>
                <w:szCs w:val="19"/>
                <w:lang w:val="en-US" w:eastAsia="en-US"/>
              </w:rPr>
            </w:pPr>
            <w:r w:rsidRPr="00D206AF">
              <w:rPr>
                <w:color w:val="000000"/>
                <w:kern w:val="0"/>
                <w:sz w:val="19"/>
                <w:szCs w:val="19"/>
                <w:lang w:val="en-US" w:eastAsia="en-US"/>
              </w:rPr>
              <w:t>978-5-906923- 46-2, 1</w:t>
            </w:r>
          </w:p>
        </w:tc>
      </w:tr>
      <w:tr w:rsidR="00D206AF" w:rsidRPr="00D206AF" w14:paraId="0F6287B7" w14:textId="77777777" w:rsidTr="00D206AF">
        <w:trPr>
          <w:trHeight w:hRule="exact" w:val="1111"/>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F71723D"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r w:rsidRPr="00D206AF">
              <w:rPr>
                <w:color w:val="000000"/>
                <w:kern w:val="0"/>
                <w:sz w:val="19"/>
                <w:szCs w:val="19"/>
                <w:lang w:val="en-US" w:eastAsia="en-US"/>
              </w:rPr>
              <w:t>Л1.6</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E386321" w14:textId="77777777" w:rsidR="00D206AF" w:rsidRPr="00D206AF" w:rsidRDefault="00D206AF" w:rsidP="00D206AF">
            <w:pPr>
              <w:widowControl/>
              <w:spacing w:line="240" w:lineRule="auto"/>
              <w:ind w:firstLine="0"/>
              <w:rPr>
                <w:rFonts w:ascii="Calibri" w:hAnsi="Calibri"/>
                <w:kern w:val="0"/>
                <w:sz w:val="19"/>
                <w:szCs w:val="19"/>
                <w:lang w:eastAsia="en-US"/>
              </w:rPr>
            </w:pPr>
            <w:r w:rsidRPr="00D206AF">
              <w:rPr>
                <w:color w:val="000000"/>
                <w:kern w:val="0"/>
                <w:sz w:val="19"/>
                <w:szCs w:val="19"/>
                <w:lang w:eastAsia="en-US"/>
              </w:rPr>
              <w:t xml:space="preserve">Коротаев А.Н., </w:t>
            </w:r>
            <w:proofErr w:type="spellStart"/>
            <w:r w:rsidRPr="00D206AF">
              <w:rPr>
                <w:color w:val="000000"/>
                <w:kern w:val="0"/>
                <w:sz w:val="19"/>
                <w:szCs w:val="19"/>
                <w:lang w:eastAsia="en-US"/>
              </w:rPr>
              <w:t>Марчев</w:t>
            </w:r>
            <w:proofErr w:type="spellEnd"/>
            <w:r w:rsidRPr="00D206AF">
              <w:rPr>
                <w:color w:val="000000"/>
                <w:kern w:val="0"/>
                <w:sz w:val="19"/>
                <w:szCs w:val="19"/>
                <w:lang w:eastAsia="en-US"/>
              </w:rPr>
              <w:t xml:space="preserve"> Д.В.</w:t>
            </w:r>
          </w:p>
        </w:tc>
        <w:tc>
          <w:tcPr>
            <w:tcW w:w="4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43FC214" w14:textId="77777777" w:rsidR="00D206AF" w:rsidRPr="00D206AF" w:rsidRDefault="00D206AF" w:rsidP="00D206AF">
            <w:pPr>
              <w:widowControl/>
              <w:spacing w:line="240" w:lineRule="auto"/>
              <w:ind w:firstLine="0"/>
              <w:rPr>
                <w:rFonts w:ascii="Calibri" w:hAnsi="Calibri"/>
                <w:kern w:val="0"/>
                <w:sz w:val="19"/>
                <w:szCs w:val="19"/>
                <w:lang w:val="en-US" w:eastAsia="en-US"/>
              </w:rPr>
            </w:pPr>
            <w:proofErr w:type="spellStart"/>
            <w:r w:rsidRPr="00D206AF">
              <w:rPr>
                <w:color w:val="000000"/>
                <w:kern w:val="0"/>
                <w:sz w:val="19"/>
                <w:szCs w:val="19"/>
                <w:lang w:val="en-US" w:eastAsia="en-US"/>
              </w:rPr>
              <w:t>Экономика</w:t>
            </w:r>
            <w:proofErr w:type="spellEnd"/>
            <w:r w:rsidRPr="00D206AF">
              <w:rPr>
                <w:color w:val="000000"/>
                <w:kern w:val="0"/>
                <w:sz w:val="19"/>
                <w:szCs w:val="19"/>
                <w:lang w:val="en-US" w:eastAsia="en-US"/>
              </w:rPr>
              <w:t xml:space="preserve"> </w:t>
            </w:r>
            <w:proofErr w:type="spellStart"/>
            <w:r w:rsidRPr="00D206AF">
              <w:rPr>
                <w:color w:val="000000"/>
                <w:kern w:val="0"/>
                <w:sz w:val="19"/>
                <w:szCs w:val="19"/>
                <w:lang w:val="en-US" w:eastAsia="en-US"/>
              </w:rPr>
              <w:t>программной</w:t>
            </w:r>
            <w:proofErr w:type="spellEnd"/>
            <w:r w:rsidRPr="00D206AF">
              <w:rPr>
                <w:color w:val="000000"/>
                <w:kern w:val="0"/>
                <w:sz w:val="19"/>
                <w:szCs w:val="19"/>
                <w:lang w:val="en-US" w:eastAsia="en-US"/>
              </w:rPr>
              <w:t xml:space="preserve"> </w:t>
            </w:r>
            <w:proofErr w:type="spellStart"/>
            <w:proofErr w:type="gramStart"/>
            <w:r w:rsidRPr="00D206AF">
              <w:rPr>
                <w:color w:val="000000"/>
                <w:kern w:val="0"/>
                <w:sz w:val="19"/>
                <w:szCs w:val="19"/>
                <w:lang w:val="en-US" w:eastAsia="en-US"/>
              </w:rPr>
              <w:t>инженерии</w:t>
            </w:r>
            <w:proofErr w:type="spellEnd"/>
            <w:r w:rsidRPr="00D206AF">
              <w:rPr>
                <w:color w:val="000000"/>
                <w:kern w:val="0"/>
                <w:sz w:val="19"/>
                <w:szCs w:val="19"/>
                <w:lang w:val="en-US" w:eastAsia="en-US"/>
              </w:rPr>
              <w:t xml:space="preserve"> :</w:t>
            </w:r>
            <w:proofErr w:type="gramEnd"/>
            <w:r w:rsidRPr="00D206AF">
              <w:rPr>
                <w:color w:val="000000"/>
                <w:kern w:val="0"/>
                <w:sz w:val="19"/>
                <w:szCs w:val="19"/>
                <w:lang w:val="en-US" w:eastAsia="en-US"/>
              </w:rPr>
              <w:t xml:space="preserve"> </w:t>
            </w:r>
            <w:proofErr w:type="spellStart"/>
            <w:r w:rsidRPr="00D206AF">
              <w:rPr>
                <w:color w:val="000000"/>
                <w:kern w:val="0"/>
                <w:sz w:val="19"/>
                <w:szCs w:val="19"/>
                <w:lang w:val="en-US" w:eastAsia="en-US"/>
              </w:rPr>
              <w:t>учеб</w:t>
            </w:r>
            <w:proofErr w:type="spellEnd"/>
            <w:r w:rsidRPr="00D206AF">
              <w:rPr>
                <w:color w:val="000000"/>
                <w:kern w:val="0"/>
                <w:sz w:val="19"/>
                <w:szCs w:val="19"/>
                <w:lang w:val="en-US" w:eastAsia="en-US"/>
              </w:rPr>
              <w:t>.</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D0551FC" w14:textId="77777777" w:rsidR="00D206AF" w:rsidRPr="00D206AF" w:rsidRDefault="00D206AF" w:rsidP="00D206AF">
            <w:pPr>
              <w:widowControl/>
              <w:spacing w:line="240" w:lineRule="auto"/>
              <w:ind w:firstLine="0"/>
              <w:rPr>
                <w:rFonts w:ascii="Calibri" w:hAnsi="Calibri"/>
                <w:kern w:val="0"/>
                <w:sz w:val="19"/>
                <w:szCs w:val="19"/>
                <w:lang w:val="en-US" w:eastAsia="en-US"/>
              </w:rPr>
            </w:pPr>
            <w:r w:rsidRPr="00D206AF">
              <w:rPr>
                <w:color w:val="000000"/>
                <w:kern w:val="0"/>
                <w:sz w:val="19"/>
                <w:szCs w:val="19"/>
                <w:lang w:val="en-US" w:eastAsia="en-US"/>
              </w:rPr>
              <w:t>М.: КУРС, 2018, 128с.</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026E66C" w14:textId="77777777" w:rsidR="00D206AF" w:rsidRPr="00D206AF" w:rsidRDefault="00D206AF" w:rsidP="00D206AF">
            <w:pPr>
              <w:widowControl/>
              <w:spacing w:line="240" w:lineRule="auto"/>
              <w:ind w:firstLine="0"/>
              <w:rPr>
                <w:rFonts w:ascii="Calibri" w:hAnsi="Calibri"/>
                <w:kern w:val="0"/>
                <w:sz w:val="19"/>
                <w:szCs w:val="19"/>
                <w:lang w:val="en-US" w:eastAsia="en-US"/>
              </w:rPr>
            </w:pPr>
            <w:r w:rsidRPr="00D206AF">
              <w:rPr>
                <w:color w:val="000000"/>
                <w:kern w:val="0"/>
                <w:sz w:val="19"/>
                <w:szCs w:val="19"/>
                <w:lang w:val="en-US" w:eastAsia="en-US"/>
              </w:rPr>
              <w:t>978-5-906923- 47-9, 1</w:t>
            </w:r>
          </w:p>
        </w:tc>
      </w:tr>
      <w:tr w:rsidR="00D206AF" w:rsidRPr="00D206AF" w14:paraId="46BDA333" w14:textId="77777777" w:rsidTr="00D206AF">
        <w:trPr>
          <w:trHeight w:hRule="exact" w:val="1111"/>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1FD4016"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r w:rsidRPr="00D206AF">
              <w:rPr>
                <w:color w:val="000000"/>
                <w:kern w:val="0"/>
                <w:sz w:val="19"/>
                <w:szCs w:val="19"/>
                <w:lang w:val="en-US" w:eastAsia="en-US"/>
              </w:rPr>
              <w:t>Л1.7</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B906634" w14:textId="77777777" w:rsidR="00D206AF" w:rsidRPr="00D206AF" w:rsidRDefault="00D206AF" w:rsidP="00D206AF">
            <w:pPr>
              <w:widowControl/>
              <w:spacing w:line="240" w:lineRule="auto"/>
              <w:ind w:firstLine="0"/>
              <w:rPr>
                <w:rFonts w:ascii="Calibri" w:hAnsi="Calibri"/>
                <w:kern w:val="0"/>
                <w:sz w:val="19"/>
                <w:szCs w:val="19"/>
                <w:lang w:eastAsia="en-US"/>
              </w:rPr>
            </w:pPr>
            <w:r w:rsidRPr="00D206AF">
              <w:rPr>
                <w:color w:val="000000"/>
                <w:kern w:val="0"/>
                <w:sz w:val="19"/>
                <w:szCs w:val="19"/>
                <w:lang w:eastAsia="en-US"/>
              </w:rPr>
              <w:t xml:space="preserve">Гринченко Н.Н., Громов А.Ю., </w:t>
            </w:r>
            <w:proofErr w:type="spellStart"/>
            <w:r w:rsidRPr="00D206AF">
              <w:rPr>
                <w:color w:val="000000"/>
                <w:kern w:val="0"/>
                <w:sz w:val="19"/>
                <w:szCs w:val="19"/>
                <w:lang w:eastAsia="en-US"/>
              </w:rPr>
              <w:t>Хизриева</w:t>
            </w:r>
            <w:proofErr w:type="spellEnd"/>
            <w:r w:rsidRPr="00D206AF">
              <w:rPr>
                <w:color w:val="000000"/>
                <w:kern w:val="0"/>
                <w:sz w:val="19"/>
                <w:szCs w:val="19"/>
                <w:lang w:eastAsia="en-US"/>
              </w:rPr>
              <w:t xml:space="preserve"> Н.И.</w:t>
            </w:r>
          </w:p>
        </w:tc>
        <w:tc>
          <w:tcPr>
            <w:tcW w:w="4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DADCD67" w14:textId="77777777" w:rsidR="00D206AF" w:rsidRPr="00D206AF" w:rsidRDefault="00D206AF" w:rsidP="00D206AF">
            <w:pPr>
              <w:widowControl/>
              <w:spacing w:line="240" w:lineRule="auto"/>
              <w:ind w:firstLine="0"/>
              <w:rPr>
                <w:rFonts w:ascii="Calibri" w:hAnsi="Calibri"/>
                <w:kern w:val="0"/>
                <w:sz w:val="19"/>
                <w:szCs w:val="19"/>
                <w:lang w:val="en-US" w:eastAsia="en-US"/>
              </w:rPr>
            </w:pPr>
            <w:proofErr w:type="spellStart"/>
            <w:r w:rsidRPr="00D206AF">
              <w:rPr>
                <w:color w:val="000000"/>
                <w:kern w:val="0"/>
                <w:sz w:val="19"/>
                <w:szCs w:val="19"/>
                <w:lang w:val="en-US" w:eastAsia="en-US"/>
              </w:rPr>
              <w:t>Проектирование</w:t>
            </w:r>
            <w:proofErr w:type="spellEnd"/>
            <w:r w:rsidRPr="00D206AF">
              <w:rPr>
                <w:color w:val="000000"/>
                <w:kern w:val="0"/>
                <w:sz w:val="19"/>
                <w:szCs w:val="19"/>
                <w:lang w:val="en-US" w:eastAsia="en-US"/>
              </w:rPr>
              <w:t xml:space="preserve"> </w:t>
            </w:r>
            <w:proofErr w:type="spellStart"/>
            <w:r w:rsidRPr="00D206AF">
              <w:rPr>
                <w:color w:val="000000"/>
                <w:kern w:val="0"/>
                <w:sz w:val="19"/>
                <w:szCs w:val="19"/>
                <w:lang w:val="en-US" w:eastAsia="en-US"/>
              </w:rPr>
              <w:t>информационных</w:t>
            </w:r>
            <w:proofErr w:type="spellEnd"/>
            <w:r w:rsidRPr="00D206AF">
              <w:rPr>
                <w:color w:val="000000"/>
                <w:kern w:val="0"/>
                <w:sz w:val="19"/>
                <w:szCs w:val="19"/>
                <w:lang w:val="en-US" w:eastAsia="en-US"/>
              </w:rPr>
              <w:t xml:space="preserve"> </w:t>
            </w:r>
            <w:proofErr w:type="spellStart"/>
            <w:proofErr w:type="gramStart"/>
            <w:r w:rsidRPr="00D206AF">
              <w:rPr>
                <w:color w:val="000000"/>
                <w:kern w:val="0"/>
                <w:sz w:val="19"/>
                <w:szCs w:val="19"/>
                <w:lang w:val="en-US" w:eastAsia="en-US"/>
              </w:rPr>
              <w:t>систем</w:t>
            </w:r>
            <w:proofErr w:type="spellEnd"/>
            <w:r w:rsidRPr="00D206AF">
              <w:rPr>
                <w:color w:val="000000"/>
                <w:kern w:val="0"/>
                <w:sz w:val="19"/>
                <w:szCs w:val="19"/>
                <w:lang w:val="en-US" w:eastAsia="en-US"/>
              </w:rPr>
              <w:t xml:space="preserve"> :</w:t>
            </w:r>
            <w:proofErr w:type="gramEnd"/>
            <w:r w:rsidRPr="00D206AF">
              <w:rPr>
                <w:color w:val="000000"/>
                <w:kern w:val="0"/>
                <w:sz w:val="19"/>
                <w:szCs w:val="19"/>
                <w:lang w:val="en-US" w:eastAsia="en-US"/>
              </w:rPr>
              <w:t xml:space="preserve"> </w:t>
            </w:r>
            <w:proofErr w:type="spellStart"/>
            <w:r w:rsidRPr="00D206AF">
              <w:rPr>
                <w:color w:val="000000"/>
                <w:kern w:val="0"/>
                <w:sz w:val="19"/>
                <w:szCs w:val="19"/>
                <w:lang w:val="en-US" w:eastAsia="en-US"/>
              </w:rPr>
              <w:t>учеб</w:t>
            </w:r>
            <w:proofErr w:type="spellEnd"/>
            <w:r w:rsidRPr="00D206AF">
              <w:rPr>
                <w:color w:val="000000"/>
                <w:kern w:val="0"/>
                <w:sz w:val="19"/>
                <w:szCs w:val="19"/>
                <w:lang w:val="en-US" w:eastAsia="en-US"/>
              </w:rPr>
              <w:t>.</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FADD3A4" w14:textId="77777777" w:rsidR="00D206AF" w:rsidRPr="00D206AF" w:rsidRDefault="00D206AF" w:rsidP="00D206AF">
            <w:pPr>
              <w:widowControl/>
              <w:spacing w:line="240" w:lineRule="auto"/>
              <w:ind w:firstLine="0"/>
              <w:rPr>
                <w:rFonts w:ascii="Calibri" w:hAnsi="Calibri"/>
                <w:kern w:val="0"/>
                <w:sz w:val="19"/>
                <w:szCs w:val="19"/>
                <w:lang w:val="en-US" w:eastAsia="en-US"/>
              </w:rPr>
            </w:pPr>
            <w:proofErr w:type="spellStart"/>
            <w:r w:rsidRPr="00D206AF">
              <w:rPr>
                <w:color w:val="000000"/>
                <w:kern w:val="0"/>
                <w:sz w:val="19"/>
                <w:szCs w:val="19"/>
                <w:lang w:val="en-US" w:eastAsia="en-US"/>
              </w:rPr>
              <w:t>Москва</w:t>
            </w:r>
            <w:proofErr w:type="spellEnd"/>
            <w:r w:rsidRPr="00D206AF">
              <w:rPr>
                <w:color w:val="000000"/>
                <w:kern w:val="0"/>
                <w:sz w:val="19"/>
                <w:szCs w:val="19"/>
                <w:lang w:val="en-US" w:eastAsia="en-US"/>
              </w:rPr>
              <w:t>: КУРС, 2021, 176с.</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A9D11B9" w14:textId="77777777" w:rsidR="00D206AF" w:rsidRPr="00D206AF" w:rsidRDefault="00D206AF" w:rsidP="00D206AF">
            <w:pPr>
              <w:widowControl/>
              <w:spacing w:line="240" w:lineRule="auto"/>
              <w:ind w:firstLine="0"/>
              <w:rPr>
                <w:rFonts w:ascii="Calibri" w:hAnsi="Calibri"/>
                <w:kern w:val="0"/>
                <w:sz w:val="19"/>
                <w:szCs w:val="19"/>
                <w:lang w:val="en-US" w:eastAsia="en-US"/>
              </w:rPr>
            </w:pPr>
            <w:r w:rsidRPr="00D206AF">
              <w:rPr>
                <w:color w:val="000000"/>
                <w:kern w:val="0"/>
                <w:sz w:val="19"/>
                <w:szCs w:val="19"/>
                <w:lang w:val="en-US" w:eastAsia="en-US"/>
              </w:rPr>
              <w:t>, 46</w:t>
            </w:r>
          </w:p>
        </w:tc>
      </w:tr>
      <w:tr w:rsidR="00D206AF" w:rsidRPr="00D206AF" w14:paraId="24A7F264" w14:textId="77777777" w:rsidTr="00D206AF">
        <w:trPr>
          <w:trHeight w:val="277"/>
        </w:trPr>
        <w:tc>
          <w:tcPr>
            <w:tcW w:w="933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42AAFD2"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D206AF">
              <w:rPr>
                <w:b/>
                <w:color w:val="000000"/>
                <w:kern w:val="0"/>
                <w:sz w:val="19"/>
                <w:szCs w:val="19"/>
                <w:lang w:val="en-US" w:eastAsia="en-US"/>
              </w:rPr>
              <w:t xml:space="preserve">.1.2. </w:t>
            </w:r>
            <w:proofErr w:type="spellStart"/>
            <w:r w:rsidRPr="00D206AF">
              <w:rPr>
                <w:b/>
                <w:color w:val="000000"/>
                <w:kern w:val="0"/>
                <w:sz w:val="19"/>
                <w:szCs w:val="19"/>
                <w:lang w:val="en-US" w:eastAsia="en-US"/>
              </w:rPr>
              <w:t>Дополнительная</w:t>
            </w:r>
            <w:proofErr w:type="spellEnd"/>
            <w:r w:rsidRPr="00D206AF">
              <w:rPr>
                <w:b/>
                <w:color w:val="000000"/>
                <w:kern w:val="0"/>
                <w:sz w:val="19"/>
                <w:szCs w:val="19"/>
                <w:lang w:val="en-US" w:eastAsia="en-US"/>
              </w:rPr>
              <w:t xml:space="preserve"> </w:t>
            </w:r>
            <w:proofErr w:type="spellStart"/>
            <w:r w:rsidRPr="00D206AF">
              <w:rPr>
                <w:b/>
                <w:color w:val="000000"/>
                <w:kern w:val="0"/>
                <w:sz w:val="19"/>
                <w:szCs w:val="19"/>
                <w:lang w:val="en-US" w:eastAsia="en-US"/>
              </w:rPr>
              <w:t>литература</w:t>
            </w:r>
            <w:proofErr w:type="spellEnd"/>
          </w:p>
        </w:tc>
      </w:tr>
    </w:tbl>
    <w:p w14:paraId="1814424B" w14:textId="77777777" w:rsidR="00393FAB" w:rsidRPr="00393FAB" w:rsidRDefault="00393FAB" w:rsidP="00393FAB">
      <w:pPr>
        <w:rPr>
          <w:rFonts w:ascii="Calibri" w:hAnsi="Calibri"/>
          <w:sz w:val="2"/>
          <w:szCs w:val="2"/>
          <w:lang w:val="en-US" w:eastAsia="en-US"/>
        </w:rPr>
      </w:pPr>
    </w:p>
    <w:p w14:paraId="1F9A5927" w14:textId="77777777" w:rsidR="00393FAB" w:rsidRPr="00393FAB" w:rsidRDefault="00393FAB" w:rsidP="00393FAB">
      <w:pPr>
        <w:rPr>
          <w:rFonts w:ascii="Calibri" w:hAnsi="Calibri"/>
          <w:sz w:val="2"/>
          <w:szCs w:val="2"/>
          <w:lang w:val="en-US" w:eastAsia="en-US"/>
        </w:rPr>
      </w:pPr>
    </w:p>
    <w:p w14:paraId="5C85AA52" w14:textId="77777777" w:rsidR="00393FAB" w:rsidRPr="00393FAB" w:rsidRDefault="00393FAB" w:rsidP="00393FAB">
      <w:pPr>
        <w:rPr>
          <w:rFonts w:ascii="Calibri" w:hAnsi="Calibri"/>
          <w:sz w:val="2"/>
          <w:szCs w:val="2"/>
          <w:lang w:val="en-US" w:eastAsia="en-US"/>
        </w:rPr>
      </w:pPr>
    </w:p>
    <w:p w14:paraId="576EA8D9" w14:textId="77777777" w:rsidR="00393FAB" w:rsidRPr="00393FAB" w:rsidRDefault="00393FAB" w:rsidP="00393FAB">
      <w:pPr>
        <w:rPr>
          <w:rFonts w:ascii="Calibri" w:hAnsi="Calibri"/>
          <w:sz w:val="2"/>
          <w:szCs w:val="2"/>
          <w:lang w:val="en-US" w:eastAsia="en-US"/>
        </w:rPr>
      </w:pPr>
    </w:p>
    <w:p w14:paraId="6A9BB6D2" w14:textId="77777777" w:rsidR="00393FAB" w:rsidRPr="00393FAB" w:rsidRDefault="00393FAB" w:rsidP="00393FAB">
      <w:pPr>
        <w:rPr>
          <w:rFonts w:ascii="Calibri" w:hAnsi="Calibri"/>
          <w:sz w:val="2"/>
          <w:szCs w:val="2"/>
          <w:lang w:val="en-US" w:eastAsia="en-US"/>
        </w:rPr>
      </w:pPr>
    </w:p>
    <w:p w14:paraId="05D4472D" w14:textId="77777777" w:rsidR="00393FAB" w:rsidRPr="00393FAB" w:rsidRDefault="00393FAB" w:rsidP="00393FAB">
      <w:pPr>
        <w:rPr>
          <w:rFonts w:ascii="Calibri" w:hAnsi="Calibri"/>
          <w:sz w:val="2"/>
          <w:szCs w:val="2"/>
          <w:lang w:val="en-US" w:eastAsia="en-US"/>
        </w:rPr>
      </w:pPr>
    </w:p>
    <w:p w14:paraId="1952B9BE" w14:textId="77777777" w:rsidR="00393FAB" w:rsidRPr="00393FAB" w:rsidRDefault="00393FAB" w:rsidP="00393FAB">
      <w:pPr>
        <w:rPr>
          <w:rFonts w:ascii="Calibri" w:hAnsi="Calibri"/>
          <w:sz w:val="2"/>
          <w:szCs w:val="2"/>
          <w:lang w:val="en-US" w:eastAsia="en-US"/>
        </w:rPr>
      </w:pPr>
    </w:p>
    <w:p w14:paraId="103987C8" w14:textId="77777777" w:rsidR="00393FAB" w:rsidRPr="00393FAB" w:rsidRDefault="00393FAB" w:rsidP="00393FAB">
      <w:pPr>
        <w:rPr>
          <w:rFonts w:ascii="Calibri" w:hAnsi="Calibri"/>
          <w:sz w:val="2"/>
          <w:szCs w:val="2"/>
          <w:lang w:val="en-US" w:eastAsia="en-US"/>
        </w:rPr>
      </w:pPr>
    </w:p>
    <w:p w14:paraId="3CC57279" w14:textId="77777777" w:rsidR="00393FAB" w:rsidRPr="00393FAB" w:rsidRDefault="00393FAB" w:rsidP="00393FAB">
      <w:pPr>
        <w:rPr>
          <w:rFonts w:ascii="Calibri" w:hAnsi="Calibri"/>
          <w:sz w:val="2"/>
          <w:szCs w:val="2"/>
          <w:lang w:val="en-US" w:eastAsia="en-US"/>
        </w:rPr>
      </w:pPr>
    </w:p>
    <w:p w14:paraId="19CACA2E" w14:textId="77777777" w:rsidR="00393FAB" w:rsidRPr="00393FAB" w:rsidRDefault="00393FAB" w:rsidP="00393FAB">
      <w:pPr>
        <w:rPr>
          <w:rFonts w:ascii="Calibri" w:hAnsi="Calibri"/>
          <w:sz w:val="2"/>
          <w:szCs w:val="2"/>
          <w:lang w:val="en-US" w:eastAsia="en-US"/>
        </w:rPr>
      </w:pPr>
    </w:p>
    <w:p w14:paraId="08254937" w14:textId="77777777" w:rsidR="00393FAB" w:rsidRPr="00393FAB" w:rsidRDefault="00393FAB" w:rsidP="00393FAB">
      <w:pPr>
        <w:rPr>
          <w:rFonts w:ascii="Calibri" w:hAnsi="Calibri"/>
          <w:sz w:val="2"/>
          <w:szCs w:val="2"/>
          <w:lang w:val="en-US" w:eastAsia="en-US"/>
        </w:rPr>
      </w:pPr>
    </w:p>
    <w:p w14:paraId="71467131" w14:textId="77777777" w:rsidR="00393FAB" w:rsidRPr="00393FAB" w:rsidRDefault="00393FAB" w:rsidP="00393FAB">
      <w:pPr>
        <w:rPr>
          <w:rFonts w:ascii="Calibri" w:hAnsi="Calibri"/>
          <w:sz w:val="2"/>
          <w:szCs w:val="2"/>
          <w:lang w:val="en-US" w:eastAsia="en-US"/>
        </w:rPr>
      </w:pPr>
    </w:p>
    <w:p w14:paraId="3290DEE9" w14:textId="77777777" w:rsidR="00393FAB" w:rsidRPr="00393FAB" w:rsidRDefault="00393FAB" w:rsidP="00393FAB">
      <w:pPr>
        <w:rPr>
          <w:rFonts w:ascii="Calibri" w:hAnsi="Calibri"/>
          <w:sz w:val="2"/>
          <w:szCs w:val="2"/>
          <w:lang w:val="en-US" w:eastAsia="en-US"/>
        </w:rPr>
      </w:pPr>
    </w:p>
    <w:p w14:paraId="5B641228" w14:textId="77777777" w:rsidR="00393FAB" w:rsidRPr="00393FAB" w:rsidRDefault="00393FAB" w:rsidP="00393FAB">
      <w:pPr>
        <w:rPr>
          <w:rFonts w:ascii="Calibri" w:hAnsi="Calibri"/>
          <w:sz w:val="2"/>
          <w:szCs w:val="2"/>
          <w:lang w:val="en-US" w:eastAsia="en-US"/>
        </w:rPr>
      </w:pPr>
    </w:p>
    <w:p w14:paraId="52A83117" w14:textId="77777777" w:rsidR="00393FAB" w:rsidRPr="00393FAB" w:rsidRDefault="00393FAB" w:rsidP="00393FAB">
      <w:pPr>
        <w:rPr>
          <w:rFonts w:ascii="Calibri" w:hAnsi="Calibri"/>
          <w:sz w:val="2"/>
          <w:szCs w:val="2"/>
          <w:lang w:val="en-US" w:eastAsia="en-US"/>
        </w:rPr>
      </w:pPr>
    </w:p>
    <w:p w14:paraId="7DD0D5D5" w14:textId="77777777" w:rsidR="00393FAB" w:rsidRPr="00393FAB" w:rsidRDefault="00393FAB" w:rsidP="00393FAB">
      <w:pPr>
        <w:rPr>
          <w:rFonts w:ascii="Calibri" w:hAnsi="Calibri"/>
          <w:sz w:val="2"/>
          <w:szCs w:val="2"/>
          <w:lang w:val="en-US" w:eastAsia="en-US"/>
        </w:rPr>
      </w:pPr>
    </w:p>
    <w:p w14:paraId="03D7212D" w14:textId="77777777" w:rsidR="00393FAB" w:rsidRPr="00393FAB" w:rsidRDefault="00393FAB" w:rsidP="00393FAB">
      <w:pPr>
        <w:rPr>
          <w:rFonts w:ascii="Calibri" w:hAnsi="Calibri"/>
          <w:sz w:val="2"/>
          <w:szCs w:val="2"/>
          <w:lang w:val="en-US" w:eastAsia="en-US"/>
        </w:rPr>
      </w:pPr>
    </w:p>
    <w:p w14:paraId="4B3CBB55" w14:textId="77777777" w:rsidR="00393FAB" w:rsidRPr="00393FAB" w:rsidRDefault="00393FAB" w:rsidP="00393FAB">
      <w:pPr>
        <w:rPr>
          <w:rFonts w:ascii="Calibri" w:hAnsi="Calibri"/>
          <w:sz w:val="2"/>
          <w:szCs w:val="2"/>
          <w:lang w:val="en-US" w:eastAsia="en-US"/>
        </w:rPr>
      </w:pPr>
    </w:p>
    <w:p w14:paraId="2CA6BED4" w14:textId="77777777" w:rsidR="00393FAB" w:rsidRPr="00393FAB" w:rsidRDefault="00393FAB" w:rsidP="00393FAB">
      <w:pPr>
        <w:rPr>
          <w:rFonts w:ascii="Calibri" w:hAnsi="Calibri"/>
          <w:sz w:val="2"/>
          <w:szCs w:val="2"/>
          <w:lang w:val="en-US" w:eastAsia="en-US"/>
        </w:rPr>
      </w:pPr>
    </w:p>
    <w:p w14:paraId="0375C957" w14:textId="77777777" w:rsidR="00393FAB" w:rsidRPr="00393FAB" w:rsidRDefault="00393FAB" w:rsidP="00393FAB">
      <w:pPr>
        <w:rPr>
          <w:rFonts w:ascii="Calibri" w:hAnsi="Calibri"/>
          <w:sz w:val="2"/>
          <w:szCs w:val="2"/>
          <w:lang w:val="en-US" w:eastAsia="en-US"/>
        </w:rPr>
      </w:pPr>
    </w:p>
    <w:p w14:paraId="697FAF7D" w14:textId="77777777" w:rsidR="00393FAB" w:rsidRPr="00393FAB" w:rsidRDefault="00393FAB" w:rsidP="00393FAB">
      <w:pPr>
        <w:rPr>
          <w:rFonts w:ascii="Calibri" w:hAnsi="Calibri"/>
          <w:sz w:val="2"/>
          <w:szCs w:val="2"/>
          <w:lang w:val="en-US" w:eastAsia="en-US"/>
        </w:rPr>
      </w:pPr>
    </w:p>
    <w:p w14:paraId="52E9D0D9" w14:textId="77777777" w:rsidR="00393FAB" w:rsidRPr="00393FAB" w:rsidRDefault="00393FAB" w:rsidP="00393FAB">
      <w:pPr>
        <w:rPr>
          <w:rFonts w:ascii="Calibri" w:hAnsi="Calibri"/>
          <w:sz w:val="2"/>
          <w:szCs w:val="2"/>
          <w:lang w:val="en-US" w:eastAsia="en-US"/>
        </w:rPr>
      </w:pPr>
    </w:p>
    <w:p w14:paraId="20B9B723" w14:textId="77777777" w:rsidR="00393FAB" w:rsidRPr="00393FAB" w:rsidRDefault="00393FAB" w:rsidP="00393FAB">
      <w:pPr>
        <w:rPr>
          <w:rFonts w:ascii="Calibri" w:hAnsi="Calibri"/>
          <w:sz w:val="2"/>
          <w:szCs w:val="2"/>
          <w:lang w:val="en-US" w:eastAsia="en-US"/>
        </w:rPr>
      </w:pPr>
    </w:p>
    <w:p w14:paraId="766D090D" w14:textId="77777777" w:rsidR="00393FAB" w:rsidRPr="00393FAB" w:rsidRDefault="00393FAB" w:rsidP="00393FAB">
      <w:pPr>
        <w:rPr>
          <w:rFonts w:ascii="Calibri" w:hAnsi="Calibri"/>
          <w:sz w:val="2"/>
          <w:szCs w:val="2"/>
          <w:lang w:val="en-US" w:eastAsia="en-US"/>
        </w:rPr>
      </w:pPr>
    </w:p>
    <w:p w14:paraId="55BABFA9" w14:textId="77777777" w:rsidR="00393FAB" w:rsidRPr="00393FAB" w:rsidRDefault="00393FAB" w:rsidP="00393FAB">
      <w:pPr>
        <w:rPr>
          <w:rFonts w:ascii="Calibri" w:hAnsi="Calibri"/>
          <w:sz w:val="2"/>
          <w:szCs w:val="2"/>
          <w:lang w:val="en-US" w:eastAsia="en-US"/>
        </w:rPr>
      </w:pPr>
    </w:p>
    <w:p w14:paraId="52987BB8" w14:textId="77777777" w:rsidR="00393FAB" w:rsidRPr="00393FAB" w:rsidRDefault="00393FAB" w:rsidP="00393FAB">
      <w:pPr>
        <w:rPr>
          <w:rFonts w:ascii="Calibri" w:hAnsi="Calibri"/>
          <w:sz w:val="2"/>
          <w:szCs w:val="2"/>
          <w:lang w:val="en-US" w:eastAsia="en-US"/>
        </w:rPr>
      </w:pPr>
    </w:p>
    <w:p w14:paraId="29ADE286" w14:textId="77777777" w:rsidR="00393FAB" w:rsidRPr="00393FAB" w:rsidRDefault="00393FAB" w:rsidP="00393FAB">
      <w:pPr>
        <w:rPr>
          <w:rFonts w:ascii="Calibri" w:hAnsi="Calibri"/>
          <w:sz w:val="2"/>
          <w:szCs w:val="2"/>
          <w:lang w:val="en-US" w:eastAsia="en-US"/>
        </w:rPr>
      </w:pPr>
    </w:p>
    <w:p w14:paraId="1002710B" w14:textId="77777777" w:rsidR="00393FAB" w:rsidRPr="00393FAB" w:rsidRDefault="00393FAB" w:rsidP="00393FAB">
      <w:pPr>
        <w:rPr>
          <w:rFonts w:ascii="Calibri" w:hAnsi="Calibri"/>
          <w:sz w:val="2"/>
          <w:szCs w:val="2"/>
          <w:lang w:val="en-US" w:eastAsia="en-US"/>
        </w:rPr>
      </w:pPr>
    </w:p>
    <w:p w14:paraId="41CE6001" w14:textId="77777777" w:rsidR="00393FAB" w:rsidRPr="00393FAB" w:rsidRDefault="00393FAB" w:rsidP="00393FAB">
      <w:pPr>
        <w:rPr>
          <w:rFonts w:ascii="Calibri" w:hAnsi="Calibri"/>
          <w:sz w:val="2"/>
          <w:szCs w:val="2"/>
          <w:lang w:val="en-US" w:eastAsia="en-US"/>
        </w:rPr>
      </w:pPr>
    </w:p>
    <w:p w14:paraId="050D38B0" w14:textId="77777777" w:rsidR="00393FAB" w:rsidRPr="00393FAB" w:rsidRDefault="00393FAB" w:rsidP="00393FAB">
      <w:pPr>
        <w:rPr>
          <w:rFonts w:ascii="Calibri" w:hAnsi="Calibri"/>
          <w:sz w:val="2"/>
          <w:szCs w:val="2"/>
          <w:lang w:val="en-US" w:eastAsia="en-US"/>
        </w:rPr>
      </w:pPr>
    </w:p>
    <w:p w14:paraId="4580A2B3" w14:textId="77777777" w:rsidR="00393FAB" w:rsidRPr="00393FAB" w:rsidRDefault="00393FAB" w:rsidP="00393FAB">
      <w:pPr>
        <w:rPr>
          <w:rFonts w:ascii="Calibri" w:hAnsi="Calibri"/>
          <w:sz w:val="2"/>
          <w:szCs w:val="2"/>
          <w:lang w:val="en-US" w:eastAsia="en-US"/>
        </w:rPr>
      </w:pPr>
    </w:p>
    <w:p w14:paraId="43068C57" w14:textId="77777777" w:rsidR="00393FAB" w:rsidRPr="00393FAB" w:rsidRDefault="00393FAB" w:rsidP="00393FAB">
      <w:pPr>
        <w:rPr>
          <w:rFonts w:ascii="Calibri" w:hAnsi="Calibri"/>
          <w:sz w:val="2"/>
          <w:szCs w:val="2"/>
          <w:lang w:val="en-US" w:eastAsia="en-US"/>
        </w:rPr>
      </w:pPr>
    </w:p>
    <w:p w14:paraId="2759F69D" w14:textId="77777777" w:rsidR="00D206AF" w:rsidRPr="00D206AF" w:rsidRDefault="00D206AF" w:rsidP="00D206AF">
      <w:pPr>
        <w:widowControl/>
        <w:spacing w:after="200" w:line="276" w:lineRule="auto"/>
        <w:ind w:firstLine="0"/>
        <w:rPr>
          <w:rFonts w:ascii="Calibri" w:hAnsi="Calibri"/>
          <w:kern w:val="0"/>
          <w:sz w:val="2"/>
          <w:szCs w:val="2"/>
          <w:lang w:val="en-US" w:eastAsia="en-US"/>
        </w:rPr>
      </w:pPr>
      <w:r w:rsidRPr="00D206AF">
        <w:rPr>
          <w:rFonts w:ascii="Calibri" w:hAnsi="Calibri"/>
          <w:kern w:val="0"/>
          <w:sz w:val="22"/>
          <w:szCs w:val="22"/>
          <w:lang w:val="en-US" w:eastAsia="en-US"/>
        </w:rPr>
        <w:br w:type="page"/>
      </w:r>
    </w:p>
    <w:tbl>
      <w:tblPr>
        <w:tblW w:w="0" w:type="auto"/>
        <w:tblCellMar>
          <w:left w:w="0" w:type="dxa"/>
          <w:right w:w="0" w:type="dxa"/>
        </w:tblCellMar>
        <w:tblLook w:val="04A0" w:firstRow="1" w:lastRow="0" w:firstColumn="1" w:lastColumn="0" w:noHBand="0" w:noVBand="1"/>
      </w:tblPr>
      <w:tblGrid>
        <w:gridCol w:w="643"/>
        <w:gridCol w:w="1734"/>
        <w:gridCol w:w="1639"/>
        <w:gridCol w:w="2699"/>
        <w:gridCol w:w="1370"/>
        <w:gridCol w:w="284"/>
        <w:gridCol w:w="985"/>
      </w:tblGrid>
      <w:tr w:rsidR="00D206AF" w:rsidRPr="00D206AF" w14:paraId="59A4F0F3" w14:textId="77777777" w:rsidTr="00D206AF">
        <w:trPr>
          <w:trHeight w:hRule="exact" w:val="416"/>
        </w:trPr>
        <w:tc>
          <w:tcPr>
            <w:tcW w:w="4692" w:type="dxa"/>
            <w:gridSpan w:val="3"/>
            <w:shd w:val="clear" w:color="auto" w:fill="FFFFFF"/>
            <w:tcMar>
              <w:top w:w="0" w:type="dxa"/>
              <w:left w:w="34" w:type="dxa"/>
              <w:bottom w:w="0" w:type="dxa"/>
              <w:right w:w="34" w:type="dxa"/>
            </w:tcMar>
            <w:hideMark/>
          </w:tcPr>
          <w:p w14:paraId="4156A998" w14:textId="54CF79C0" w:rsidR="00D206AF" w:rsidRPr="00D206AF" w:rsidRDefault="00D206AF" w:rsidP="00D206AF">
            <w:pPr>
              <w:widowControl/>
              <w:spacing w:line="240" w:lineRule="auto"/>
              <w:ind w:firstLine="0"/>
              <w:rPr>
                <w:rFonts w:ascii="Calibri" w:hAnsi="Calibri"/>
                <w:kern w:val="0"/>
                <w:sz w:val="16"/>
                <w:szCs w:val="16"/>
                <w:lang w:val="en-US" w:eastAsia="en-US"/>
              </w:rPr>
            </w:pPr>
          </w:p>
        </w:tc>
        <w:tc>
          <w:tcPr>
            <w:tcW w:w="3403" w:type="dxa"/>
          </w:tcPr>
          <w:p w14:paraId="34B50DC7" w14:textId="77777777" w:rsidR="00D206AF" w:rsidRPr="00D206AF" w:rsidRDefault="00D206AF" w:rsidP="00D206AF">
            <w:pPr>
              <w:widowControl/>
              <w:spacing w:after="200" w:line="276" w:lineRule="auto"/>
              <w:ind w:firstLine="0"/>
              <w:rPr>
                <w:rFonts w:ascii="Calibri" w:hAnsi="Calibri"/>
                <w:kern w:val="0"/>
                <w:sz w:val="22"/>
                <w:szCs w:val="22"/>
                <w:lang w:val="en-US" w:eastAsia="en-US"/>
              </w:rPr>
            </w:pPr>
          </w:p>
        </w:tc>
        <w:tc>
          <w:tcPr>
            <w:tcW w:w="1419" w:type="dxa"/>
          </w:tcPr>
          <w:p w14:paraId="20DE51CD" w14:textId="77777777" w:rsidR="00D206AF" w:rsidRPr="00D206AF" w:rsidRDefault="00D206AF" w:rsidP="00D206AF">
            <w:pPr>
              <w:widowControl/>
              <w:spacing w:after="200" w:line="276" w:lineRule="auto"/>
              <w:ind w:firstLine="0"/>
              <w:rPr>
                <w:rFonts w:ascii="Calibri" w:hAnsi="Calibri"/>
                <w:kern w:val="0"/>
                <w:sz w:val="22"/>
                <w:szCs w:val="22"/>
                <w:lang w:val="en-US" w:eastAsia="en-US"/>
              </w:rPr>
            </w:pPr>
          </w:p>
        </w:tc>
        <w:tc>
          <w:tcPr>
            <w:tcW w:w="284" w:type="dxa"/>
          </w:tcPr>
          <w:p w14:paraId="0BF4FC65" w14:textId="77777777" w:rsidR="00D206AF" w:rsidRPr="00D206AF" w:rsidRDefault="00D206AF" w:rsidP="00D206AF">
            <w:pPr>
              <w:widowControl/>
              <w:spacing w:after="200" w:line="276" w:lineRule="auto"/>
              <w:ind w:firstLine="0"/>
              <w:rPr>
                <w:rFonts w:ascii="Calibri" w:hAnsi="Calibri"/>
                <w:kern w:val="0"/>
                <w:sz w:val="22"/>
                <w:szCs w:val="22"/>
                <w:lang w:val="en-US" w:eastAsia="en-US"/>
              </w:rPr>
            </w:pPr>
          </w:p>
        </w:tc>
        <w:tc>
          <w:tcPr>
            <w:tcW w:w="1007" w:type="dxa"/>
            <w:shd w:val="clear" w:color="auto" w:fill="FFFFFF"/>
            <w:tcMar>
              <w:top w:w="0" w:type="dxa"/>
              <w:left w:w="34" w:type="dxa"/>
              <w:bottom w:w="0" w:type="dxa"/>
              <w:right w:w="34" w:type="dxa"/>
            </w:tcMar>
            <w:hideMark/>
          </w:tcPr>
          <w:p w14:paraId="508356C7" w14:textId="393C2E78" w:rsidR="00D206AF" w:rsidRPr="00D206AF" w:rsidRDefault="00D206AF" w:rsidP="00D206AF">
            <w:pPr>
              <w:widowControl/>
              <w:spacing w:line="240" w:lineRule="auto"/>
              <w:ind w:firstLine="0"/>
              <w:jc w:val="right"/>
              <w:rPr>
                <w:rFonts w:ascii="Calibri" w:hAnsi="Calibri"/>
                <w:kern w:val="0"/>
                <w:sz w:val="16"/>
                <w:szCs w:val="16"/>
                <w:lang w:val="en-US" w:eastAsia="en-US"/>
              </w:rPr>
            </w:pPr>
          </w:p>
        </w:tc>
      </w:tr>
      <w:tr w:rsidR="00D206AF" w:rsidRPr="00D206AF" w14:paraId="4A4A5832" w14:textId="77777777" w:rsidTr="00D206AF">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7BC8042"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r w:rsidRPr="00D206AF">
              <w:rPr>
                <w:color w:val="000000"/>
                <w:kern w:val="0"/>
                <w:sz w:val="19"/>
                <w:szCs w:val="19"/>
                <w:lang w:val="en-US" w:eastAsia="en-US"/>
              </w:rPr>
              <w:t>№</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5911FA0"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proofErr w:type="spellStart"/>
            <w:r w:rsidRPr="00D206AF">
              <w:rPr>
                <w:color w:val="000000"/>
                <w:kern w:val="0"/>
                <w:sz w:val="19"/>
                <w:szCs w:val="19"/>
                <w:lang w:val="en-US" w:eastAsia="en-US"/>
              </w:rPr>
              <w:t>Авторы</w:t>
            </w:r>
            <w:proofErr w:type="spellEnd"/>
            <w:r w:rsidRPr="00D206AF">
              <w:rPr>
                <w:color w:val="000000"/>
                <w:kern w:val="0"/>
                <w:sz w:val="19"/>
                <w:szCs w:val="19"/>
                <w:lang w:val="en-US" w:eastAsia="en-US"/>
              </w:rPr>
              <w:t xml:space="preserve">, </w:t>
            </w:r>
            <w:proofErr w:type="spellStart"/>
            <w:r w:rsidRPr="00D206AF">
              <w:rPr>
                <w:color w:val="000000"/>
                <w:kern w:val="0"/>
                <w:sz w:val="19"/>
                <w:szCs w:val="19"/>
                <w:lang w:val="en-US" w:eastAsia="en-US"/>
              </w:rPr>
              <w:t>составители</w:t>
            </w:r>
            <w:proofErr w:type="spellEnd"/>
          </w:p>
        </w:tc>
        <w:tc>
          <w:tcPr>
            <w:tcW w:w="5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B76E0B8"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proofErr w:type="spellStart"/>
            <w:r w:rsidRPr="00D206AF">
              <w:rPr>
                <w:color w:val="000000"/>
                <w:kern w:val="0"/>
                <w:sz w:val="19"/>
                <w:szCs w:val="19"/>
                <w:lang w:val="en-US" w:eastAsia="en-US"/>
              </w:rPr>
              <w:t>Заглавие</w:t>
            </w:r>
            <w:proofErr w:type="spellEnd"/>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A97B10A"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proofErr w:type="spellStart"/>
            <w:r w:rsidRPr="00D206AF">
              <w:rPr>
                <w:color w:val="000000"/>
                <w:kern w:val="0"/>
                <w:sz w:val="19"/>
                <w:szCs w:val="19"/>
                <w:lang w:val="en-US" w:eastAsia="en-US"/>
              </w:rPr>
              <w:t>Издательство</w:t>
            </w:r>
            <w:proofErr w:type="spellEnd"/>
            <w:r w:rsidRPr="00D206AF">
              <w:rPr>
                <w:color w:val="000000"/>
                <w:kern w:val="0"/>
                <w:sz w:val="19"/>
                <w:szCs w:val="19"/>
                <w:lang w:val="en-US" w:eastAsia="en-US"/>
              </w:rPr>
              <w:t xml:space="preserve">, </w:t>
            </w:r>
            <w:proofErr w:type="spellStart"/>
            <w:r w:rsidRPr="00D206AF">
              <w:rPr>
                <w:color w:val="000000"/>
                <w:kern w:val="0"/>
                <w:sz w:val="19"/>
                <w:szCs w:val="19"/>
                <w:lang w:val="en-US" w:eastAsia="en-US"/>
              </w:rPr>
              <w:t>год</w:t>
            </w:r>
            <w:proofErr w:type="spellEnd"/>
          </w:p>
        </w:tc>
        <w:tc>
          <w:tcPr>
            <w:tcW w:w="12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86F76F7"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proofErr w:type="spellStart"/>
            <w:r w:rsidRPr="00D206AF">
              <w:rPr>
                <w:color w:val="000000"/>
                <w:kern w:val="0"/>
                <w:sz w:val="19"/>
                <w:szCs w:val="19"/>
                <w:lang w:val="en-US" w:eastAsia="en-US"/>
              </w:rPr>
              <w:t>Количество</w:t>
            </w:r>
            <w:proofErr w:type="spellEnd"/>
            <w:r w:rsidRPr="00D206AF">
              <w:rPr>
                <w:color w:val="000000"/>
                <w:kern w:val="0"/>
                <w:sz w:val="19"/>
                <w:szCs w:val="19"/>
                <w:lang w:val="en-US" w:eastAsia="en-US"/>
              </w:rPr>
              <w:t>/</w:t>
            </w:r>
          </w:p>
          <w:p w14:paraId="6733D39F"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proofErr w:type="spellStart"/>
            <w:r w:rsidRPr="00D206AF">
              <w:rPr>
                <w:color w:val="000000"/>
                <w:kern w:val="0"/>
                <w:sz w:val="19"/>
                <w:szCs w:val="19"/>
                <w:lang w:val="en-US" w:eastAsia="en-US"/>
              </w:rPr>
              <w:t>название</w:t>
            </w:r>
            <w:proofErr w:type="spellEnd"/>
            <w:r w:rsidRPr="00D206AF">
              <w:rPr>
                <w:color w:val="000000"/>
                <w:kern w:val="0"/>
                <w:sz w:val="19"/>
                <w:szCs w:val="19"/>
                <w:lang w:val="en-US" w:eastAsia="en-US"/>
              </w:rPr>
              <w:t xml:space="preserve"> ЭБС</w:t>
            </w:r>
          </w:p>
        </w:tc>
      </w:tr>
      <w:tr w:rsidR="00D206AF" w:rsidRPr="00D206AF" w14:paraId="11BB5293" w14:textId="77777777" w:rsidTr="00D206AF">
        <w:trPr>
          <w:trHeight w:hRule="exact" w:val="2016"/>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1266369"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r w:rsidRPr="00D206AF">
              <w:rPr>
                <w:color w:val="000000"/>
                <w:kern w:val="0"/>
                <w:sz w:val="19"/>
                <w:szCs w:val="19"/>
                <w:lang w:val="en-US" w:eastAsia="en-US"/>
              </w:rPr>
              <w:t>Л2.1</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8C0868A" w14:textId="77777777" w:rsidR="00D206AF" w:rsidRPr="00D206AF" w:rsidRDefault="00D206AF" w:rsidP="00D206AF">
            <w:pPr>
              <w:widowControl/>
              <w:spacing w:line="240" w:lineRule="auto"/>
              <w:ind w:firstLine="0"/>
              <w:rPr>
                <w:rFonts w:ascii="Calibri" w:hAnsi="Calibri"/>
                <w:kern w:val="0"/>
                <w:sz w:val="19"/>
                <w:szCs w:val="19"/>
                <w:lang w:eastAsia="en-US"/>
              </w:rPr>
            </w:pPr>
            <w:r w:rsidRPr="00D206AF">
              <w:rPr>
                <w:color w:val="000000"/>
                <w:kern w:val="0"/>
                <w:sz w:val="19"/>
                <w:szCs w:val="19"/>
                <w:lang w:eastAsia="en-US"/>
              </w:rPr>
              <w:t>Соловьева С. В., Александровская Ю. П., Хайрутдинова Ю. В.</w:t>
            </w:r>
          </w:p>
        </w:tc>
        <w:tc>
          <w:tcPr>
            <w:tcW w:w="5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CF63C57" w14:textId="77777777" w:rsidR="00D206AF" w:rsidRPr="00D206AF" w:rsidRDefault="00D206AF" w:rsidP="00D206AF">
            <w:pPr>
              <w:widowControl/>
              <w:spacing w:line="240" w:lineRule="auto"/>
              <w:ind w:firstLine="0"/>
              <w:rPr>
                <w:rFonts w:ascii="Calibri" w:hAnsi="Calibri"/>
                <w:kern w:val="0"/>
                <w:sz w:val="19"/>
                <w:szCs w:val="19"/>
                <w:lang w:val="en-US" w:eastAsia="en-US"/>
              </w:rPr>
            </w:pPr>
            <w:r w:rsidRPr="00D206AF">
              <w:rPr>
                <w:color w:val="000000"/>
                <w:kern w:val="0"/>
                <w:sz w:val="19"/>
                <w:szCs w:val="19"/>
                <w:lang w:eastAsia="en-US"/>
              </w:rPr>
              <w:t xml:space="preserve">Информационные технологии в профессиональной деятельности. </w:t>
            </w:r>
            <w:proofErr w:type="spellStart"/>
            <w:r w:rsidRPr="00D206AF">
              <w:rPr>
                <w:color w:val="000000"/>
                <w:kern w:val="0"/>
                <w:sz w:val="19"/>
                <w:szCs w:val="19"/>
                <w:lang w:val="en-US" w:eastAsia="en-US"/>
              </w:rPr>
              <w:t>Инструментарий</w:t>
            </w:r>
            <w:proofErr w:type="spellEnd"/>
            <w:r w:rsidRPr="00D206AF">
              <w:rPr>
                <w:color w:val="000000"/>
                <w:kern w:val="0"/>
                <w:sz w:val="19"/>
                <w:szCs w:val="19"/>
                <w:lang w:val="en-US" w:eastAsia="en-US"/>
              </w:rPr>
              <w:t xml:space="preserve"> </w:t>
            </w:r>
            <w:proofErr w:type="spellStart"/>
            <w:r w:rsidRPr="00D206AF">
              <w:rPr>
                <w:color w:val="000000"/>
                <w:kern w:val="0"/>
                <w:sz w:val="19"/>
                <w:szCs w:val="19"/>
                <w:lang w:val="en-US" w:eastAsia="en-US"/>
              </w:rPr>
              <w:t>бизнес-</w:t>
            </w:r>
            <w:proofErr w:type="gramStart"/>
            <w:r w:rsidRPr="00D206AF">
              <w:rPr>
                <w:color w:val="000000"/>
                <w:kern w:val="0"/>
                <w:sz w:val="19"/>
                <w:szCs w:val="19"/>
                <w:lang w:val="en-US" w:eastAsia="en-US"/>
              </w:rPr>
              <w:t>аналитики</w:t>
            </w:r>
            <w:proofErr w:type="spellEnd"/>
            <w:r w:rsidRPr="00D206AF">
              <w:rPr>
                <w:color w:val="000000"/>
                <w:kern w:val="0"/>
                <w:sz w:val="19"/>
                <w:szCs w:val="19"/>
                <w:lang w:val="en-US" w:eastAsia="en-US"/>
              </w:rPr>
              <w:t xml:space="preserve"> :</w:t>
            </w:r>
            <w:proofErr w:type="gramEnd"/>
            <w:r w:rsidRPr="00D206AF">
              <w:rPr>
                <w:color w:val="000000"/>
                <w:kern w:val="0"/>
                <w:sz w:val="19"/>
                <w:szCs w:val="19"/>
                <w:lang w:val="en-US" w:eastAsia="en-US"/>
              </w:rPr>
              <w:t xml:space="preserve"> </w:t>
            </w:r>
            <w:proofErr w:type="spellStart"/>
            <w:r w:rsidRPr="00D206AF">
              <w:rPr>
                <w:color w:val="000000"/>
                <w:kern w:val="0"/>
                <w:sz w:val="19"/>
                <w:szCs w:val="19"/>
                <w:lang w:val="en-US" w:eastAsia="en-US"/>
              </w:rPr>
              <w:t>практикум</w:t>
            </w:r>
            <w:proofErr w:type="spellEnd"/>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D75B823" w14:textId="77777777" w:rsidR="00D206AF" w:rsidRPr="00D206AF" w:rsidRDefault="00D206AF" w:rsidP="00D206AF">
            <w:pPr>
              <w:widowControl/>
              <w:spacing w:line="240" w:lineRule="auto"/>
              <w:ind w:firstLine="0"/>
              <w:rPr>
                <w:rFonts w:ascii="Calibri" w:hAnsi="Calibri"/>
                <w:kern w:val="0"/>
                <w:sz w:val="19"/>
                <w:szCs w:val="19"/>
                <w:lang w:eastAsia="en-US"/>
              </w:rPr>
            </w:pPr>
            <w:r w:rsidRPr="00D206AF">
              <w:rPr>
                <w:color w:val="000000"/>
                <w:kern w:val="0"/>
                <w:sz w:val="19"/>
                <w:szCs w:val="19"/>
                <w:lang w:eastAsia="en-US"/>
              </w:rPr>
              <w:t xml:space="preserve">Казань: Казанский национальный </w:t>
            </w:r>
            <w:proofErr w:type="spellStart"/>
            <w:r w:rsidRPr="00D206AF">
              <w:rPr>
                <w:color w:val="000000"/>
                <w:kern w:val="0"/>
                <w:sz w:val="19"/>
                <w:szCs w:val="19"/>
                <w:lang w:eastAsia="en-US"/>
              </w:rPr>
              <w:t>исследовательс</w:t>
            </w:r>
            <w:proofErr w:type="spellEnd"/>
            <w:r w:rsidRPr="00D206AF">
              <w:rPr>
                <w:color w:val="000000"/>
                <w:kern w:val="0"/>
                <w:sz w:val="19"/>
                <w:szCs w:val="19"/>
                <w:lang w:eastAsia="en-US"/>
              </w:rPr>
              <w:t xml:space="preserve"> кий </w:t>
            </w:r>
            <w:proofErr w:type="spellStart"/>
            <w:r w:rsidRPr="00D206AF">
              <w:rPr>
                <w:color w:val="000000"/>
                <w:kern w:val="0"/>
                <w:sz w:val="19"/>
                <w:szCs w:val="19"/>
                <w:lang w:eastAsia="en-US"/>
              </w:rPr>
              <w:t>технологическ</w:t>
            </w:r>
            <w:proofErr w:type="spellEnd"/>
            <w:r w:rsidRPr="00D206AF">
              <w:rPr>
                <w:color w:val="000000"/>
                <w:kern w:val="0"/>
                <w:sz w:val="19"/>
                <w:szCs w:val="19"/>
                <w:lang w:eastAsia="en-US"/>
              </w:rPr>
              <w:t xml:space="preserve"> </w:t>
            </w:r>
            <w:proofErr w:type="spellStart"/>
            <w:r w:rsidRPr="00D206AF">
              <w:rPr>
                <w:color w:val="000000"/>
                <w:kern w:val="0"/>
                <w:sz w:val="19"/>
                <w:szCs w:val="19"/>
                <w:lang w:eastAsia="en-US"/>
              </w:rPr>
              <w:t>ий</w:t>
            </w:r>
            <w:proofErr w:type="spellEnd"/>
            <w:r w:rsidRPr="00D206AF">
              <w:rPr>
                <w:color w:val="000000"/>
                <w:kern w:val="0"/>
                <w:sz w:val="19"/>
                <w:szCs w:val="19"/>
                <w:lang w:eastAsia="en-US"/>
              </w:rPr>
              <w:t xml:space="preserve"> университет, 2017, 104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825EB28" w14:textId="77777777" w:rsidR="00D206AF" w:rsidRPr="00D206AF" w:rsidRDefault="00D206AF" w:rsidP="00D206AF">
            <w:pPr>
              <w:widowControl/>
              <w:spacing w:line="240" w:lineRule="auto"/>
              <w:ind w:firstLine="0"/>
              <w:rPr>
                <w:rFonts w:ascii="Calibri" w:hAnsi="Calibri"/>
                <w:kern w:val="0"/>
                <w:sz w:val="19"/>
                <w:szCs w:val="19"/>
                <w:lang w:val="en-US" w:eastAsia="en-US"/>
              </w:rPr>
            </w:pPr>
            <w:r w:rsidRPr="00D206AF">
              <w:rPr>
                <w:color w:val="000000"/>
                <w:kern w:val="0"/>
                <w:sz w:val="19"/>
                <w:szCs w:val="19"/>
                <w:lang w:val="en-US" w:eastAsia="en-US"/>
              </w:rPr>
              <w:t>978-5-7882- 2217-2, http://www.ipr bookshop.ru/7 9292.html</w:t>
            </w:r>
          </w:p>
        </w:tc>
      </w:tr>
      <w:tr w:rsidR="00D206AF" w:rsidRPr="00D206AF" w14:paraId="065290E4" w14:textId="77777777" w:rsidTr="00D206AF">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5B7A3D"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r w:rsidRPr="00D206AF">
              <w:rPr>
                <w:color w:val="000000"/>
                <w:kern w:val="0"/>
                <w:sz w:val="19"/>
                <w:szCs w:val="19"/>
                <w:lang w:val="en-US" w:eastAsia="en-US"/>
              </w:rPr>
              <w:t>Л2.2</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26D4FC7" w14:textId="77777777" w:rsidR="00D206AF" w:rsidRPr="00D206AF" w:rsidRDefault="00D206AF" w:rsidP="00D206AF">
            <w:pPr>
              <w:widowControl/>
              <w:spacing w:line="240" w:lineRule="auto"/>
              <w:ind w:firstLine="0"/>
              <w:rPr>
                <w:rFonts w:ascii="Calibri" w:hAnsi="Calibri"/>
                <w:kern w:val="0"/>
                <w:sz w:val="19"/>
                <w:szCs w:val="19"/>
                <w:lang w:eastAsia="en-US"/>
              </w:rPr>
            </w:pPr>
            <w:proofErr w:type="spellStart"/>
            <w:r w:rsidRPr="00D206AF">
              <w:rPr>
                <w:color w:val="000000"/>
                <w:kern w:val="0"/>
                <w:sz w:val="19"/>
                <w:szCs w:val="19"/>
                <w:lang w:eastAsia="en-US"/>
              </w:rPr>
              <w:t>Побаруев</w:t>
            </w:r>
            <w:proofErr w:type="spellEnd"/>
            <w:r w:rsidRPr="00D206AF">
              <w:rPr>
                <w:color w:val="000000"/>
                <w:kern w:val="0"/>
                <w:sz w:val="19"/>
                <w:szCs w:val="19"/>
                <w:lang w:eastAsia="en-US"/>
              </w:rPr>
              <w:t xml:space="preserve"> В.И., Москвитин А.Э.</w:t>
            </w:r>
          </w:p>
        </w:tc>
        <w:tc>
          <w:tcPr>
            <w:tcW w:w="5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69A4210" w14:textId="77777777" w:rsidR="00D206AF" w:rsidRPr="00D206AF" w:rsidRDefault="00D206AF" w:rsidP="00D206AF">
            <w:pPr>
              <w:widowControl/>
              <w:spacing w:line="240" w:lineRule="auto"/>
              <w:ind w:firstLine="0"/>
              <w:rPr>
                <w:rFonts w:ascii="Calibri" w:hAnsi="Calibri"/>
                <w:kern w:val="0"/>
                <w:sz w:val="19"/>
                <w:szCs w:val="19"/>
                <w:lang w:val="en-US" w:eastAsia="en-US"/>
              </w:rPr>
            </w:pPr>
            <w:proofErr w:type="spellStart"/>
            <w:r w:rsidRPr="00D206AF">
              <w:rPr>
                <w:color w:val="000000"/>
                <w:kern w:val="0"/>
                <w:sz w:val="19"/>
                <w:szCs w:val="19"/>
                <w:lang w:val="en-US" w:eastAsia="en-US"/>
              </w:rPr>
              <w:t>Технологии</w:t>
            </w:r>
            <w:proofErr w:type="spellEnd"/>
            <w:r w:rsidRPr="00D206AF">
              <w:rPr>
                <w:color w:val="000000"/>
                <w:kern w:val="0"/>
                <w:sz w:val="19"/>
                <w:szCs w:val="19"/>
                <w:lang w:val="en-US" w:eastAsia="en-US"/>
              </w:rPr>
              <w:t xml:space="preserve"> </w:t>
            </w:r>
            <w:proofErr w:type="spellStart"/>
            <w:proofErr w:type="gramStart"/>
            <w:r w:rsidRPr="00D206AF">
              <w:rPr>
                <w:color w:val="000000"/>
                <w:kern w:val="0"/>
                <w:sz w:val="19"/>
                <w:szCs w:val="19"/>
                <w:lang w:val="en-US" w:eastAsia="en-US"/>
              </w:rPr>
              <w:t>программирования</w:t>
            </w:r>
            <w:proofErr w:type="spellEnd"/>
            <w:r w:rsidRPr="00D206AF">
              <w:rPr>
                <w:color w:val="000000"/>
                <w:kern w:val="0"/>
                <w:sz w:val="19"/>
                <w:szCs w:val="19"/>
                <w:lang w:val="en-US" w:eastAsia="en-US"/>
              </w:rPr>
              <w:t xml:space="preserve"> :</w:t>
            </w:r>
            <w:proofErr w:type="gramEnd"/>
            <w:r w:rsidRPr="00D206AF">
              <w:rPr>
                <w:color w:val="000000"/>
                <w:kern w:val="0"/>
                <w:sz w:val="19"/>
                <w:szCs w:val="19"/>
                <w:lang w:val="en-US" w:eastAsia="en-US"/>
              </w:rPr>
              <w:t xml:space="preserve"> </w:t>
            </w:r>
            <w:proofErr w:type="spellStart"/>
            <w:r w:rsidRPr="00D206AF">
              <w:rPr>
                <w:color w:val="000000"/>
                <w:kern w:val="0"/>
                <w:sz w:val="19"/>
                <w:szCs w:val="19"/>
                <w:lang w:val="en-US" w:eastAsia="en-US"/>
              </w:rPr>
              <w:t>Учеб.пособие</w:t>
            </w:r>
            <w:proofErr w:type="spellEnd"/>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6E51F34" w14:textId="77777777" w:rsidR="00D206AF" w:rsidRPr="00D206AF" w:rsidRDefault="00D206AF" w:rsidP="00D206AF">
            <w:pPr>
              <w:widowControl/>
              <w:spacing w:line="240" w:lineRule="auto"/>
              <w:ind w:firstLine="0"/>
              <w:rPr>
                <w:rFonts w:ascii="Calibri" w:hAnsi="Calibri"/>
                <w:kern w:val="0"/>
                <w:sz w:val="19"/>
                <w:szCs w:val="19"/>
                <w:lang w:val="en-US" w:eastAsia="en-US"/>
              </w:rPr>
            </w:pPr>
            <w:proofErr w:type="spellStart"/>
            <w:r w:rsidRPr="00D206AF">
              <w:rPr>
                <w:color w:val="000000"/>
                <w:kern w:val="0"/>
                <w:sz w:val="19"/>
                <w:szCs w:val="19"/>
                <w:lang w:val="en-US" w:eastAsia="en-US"/>
              </w:rPr>
              <w:t>Рязань</w:t>
            </w:r>
            <w:proofErr w:type="spellEnd"/>
            <w:r w:rsidRPr="00D206AF">
              <w:rPr>
                <w:color w:val="000000"/>
                <w:kern w:val="0"/>
                <w:sz w:val="19"/>
                <w:szCs w:val="19"/>
                <w:lang w:val="en-US" w:eastAsia="en-US"/>
              </w:rPr>
              <w:t>, 2007, 182с.</w:t>
            </w:r>
          </w:p>
        </w:tc>
        <w:tc>
          <w:tcPr>
            <w:tcW w:w="12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EEAF1FF" w14:textId="77777777" w:rsidR="00D206AF" w:rsidRPr="00D206AF" w:rsidRDefault="00D206AF" w:rsidP="00D206AF">
            <w:pPr>
              <w:widowControl/>
              <w:spacing w:line="240" w:lineRule="auto"/>
              <w:ind w:firstLine="0"/>
              <w:rPr>
                <w:rFonts w:ascii="Calibri" w:hAnsi="Calibri"/>
                <w:kern w:val="0"/>
                <w:sz w:val="19"/>
                <w:szCs w:val="19"/>
                <w:lang w:val="en-US" w:eastAsia="en-US"/>
              </w:rPr>
            </w:pPr>
            <w:r w:rsidRPr="00D206AF">
              <w:rPr>
                <w:color w:val="000000"/>
                <w:kern w:val="0"/>
                <w:sz w:val="19"/>
                <w:szCs w:val="19"/>
                <w:lang w:val="en-US" w:eastAsia="en-US"/>
              </w:rPr>
              <w:t>5-7722-0175- 1, 1</w:t>
            </w:r>
          </w:p>
        </w:tc>
      </w:tr>
      <w:tr w:rsidR="00D206AF" w:rsidRPr="00D206AF" w14:paraId="2C9B6F36" w14:textId="77777777" w:rsidTr="00D206AF">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88D38B8"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r w:rsidRPr="00D206AF">
              <w:rPr>
                <w:color w:val="000000"/>
                <w:kern w:val="0"/>
                <w:sz w:val="19"/>
                <w:szCs w:val="19"/>
                <w:lang w:val="en-US" w:eastAsia="en-US"/>
              </w:rPr>
              <w:t>Л2.3</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CC5C608" w14:textId="77777777" w:rsidR="00D206AF" w:rsidRPr="00D206AF" w:rsidRDefault="00D206AF" w:rsidP="00D206AF">
            <w:pPr>
              <w:widowControl/>
              <w:spacing w:line="240" w:lineRule="auto"/>
              <w:ind w:firstLine="0"/>
              <w:rPr>
                <w:rFonts w:ascii="Calibri" w:hAnsi="Calibri"/>
                <w:kern w:val="0"/>
                <w:sz w:val="19"/>
                <w:szCs w:val="19"/>
                <w:lang w:val="en-US" w:eastAsia="en-US"/>
              </w:rPr>
            </w:pPr>
            <w:proofErr w:type="spellStart"/>
            <w:r w:rsidRPr="00D206AF">
              <w:rPr>
                <w:color w:val="000000"/>
                <w:kern w:val="0"/>
                <w:sz w:val="19"/>
                <w:szCs w:val="19"/>
                <w:lang w:val="en-US" w:eastAsia="en-US"/>
              </w:rPr>
              <w:t>Коваленко</w:t>
            </w:r>
            <w:proofErr w:type="spellEnd"/>
            <w:r w:rsidRPr="00D206AF">
              <w:rPr>
                <w:color w:val="000000"/>
                <w:kern w:val="0"/>
                <w:sz w:val="19"/>
                <w:szCs w:val="19"/>
                <w:lang w:val="en-US" w:eastAsia="en-US"/>
              </w:rPr>
              <w:t xml:space="preserve"> В.В.</w:t>
            </w:r>
          </w:p>
        </w:tc>
        <w:tc>
          <w:tcPr>
            <w:tcW w:w="5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4AFCEB" w14:textId="77777777" w:rsidR="00D206AF" w:rsidRPr="00D206AF" w:rsidRDefault="00D206AF" w:rsidP="00D206AF">
            <w:pPr>
              <w:widowControl/>
              <w:spacing w:line="240" w:lineRule="auto"/>
              <w:ind w:firstLine="0"/>
              <w:rPr>
                <w:rFonts w:ascii="Calibri" w:hAnsi="Calibri"/>
                <w:kern w:val="0"/>
                <w:sz w:val="19"/>
                <w:szCs w:val="19"/>
                <w:lang w:eastAsia="en-US"/>
              </w:rPr>
            </w:pPr>
            <w:r w:rsidRPr="00D206AF">
              <w:rPr>
                <w:color w:val="000000"/>
                <w:kern w:val="0"/>
                <w:sz w:val="19"/>
                <w:szCs w:val="19"/>
                <w:lang w:eastAsia="en-US"/>
              </w:rPr>
              <w:t xml:space="preserve">Проектирование информационных </w:t>
            </w:r>
            <w:proofErr w:type="gramStart"/>
            <w:r w:rsidRPr="00D206AF">
              <w:rPr>
                <w:color w:val="000000"/>
                <w:kern w:val="0"/>
                <w:sz w:val="19"/>
                <w:szCs w:val="19"/>
                <w:lang w:eastAsia="en-US"/>
              </w:rPr>
              <w:t>систем :</w:t>
            </w:r>
            <w:proofErr w:type="gramEnd"/>
            <w:r w:rsidRPr="00D206AF">
              <w:rPr>
                <w:color w:val="000000"/>
                <w:kern w:val="0"/>
                <w:sz w:val="19"/>
                <w:szCs w:val="19"/>
                <w:lang w:eastAsia="en-US"/>
              </w:rPr>
              <w:t xml:space="preserve"> учеб.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9D59F50" w14:textId="77777777" w:rsidR="00D206AF" w:rsidRPr="00D206AF" w:rsidRDefault="00D206AF" w:rsidP="00D206AF">
            <w:pPr>
              <w:widowControl/>
              <w:spacing w:line="240" w:lineRule="auto"/>
              <w:ind w:firstLine="0"/>
              <w:rPr>
                <w:rFonts w:ascii="Calibri" w:hAnsi="Calibri"/>
                <w:kern w:val="0"/>
                <w:sz w:val="19"/>
                <w:szCs w:val="19"/>
                <w:lang w:val="en-US" w:eastAsia="en-US"/>
              </w:rPr>
            </w:pPr>
            <w:r w:rsidRPr="00D206AF">
              <w:rPr>
                <w:color w:val="000000"/>
                <w:kern w:val="0"/>
                <w:sz w:val="19"/>
                <w:szCs w:val="19"/>
                <w:lang w:val="en-US" w:eastAsia="en-US"/>
              </w:rPr>
              <w:t>М.: ФОРУМ, 2012, 320с.</w:t>
            </w:r>
          </w:p>
        </w:tc>
        <w:tc>
          <w:tcPr>
            <w:tcW w:w="12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34D6EAB" w14:textId="77777777" w:rsidR="00D206AF" w:rsidRPr="00D206AF" w:rsidRDefault="00D206AF" w:rsidP="00D206AF">
            <w:pPr>
              <w:widowControl/>
              <w:spacing w:line="240" w:lineRule="auto"/>
              <w:ind w:firstLine="0"/>
              <w:rPr>
                <w:rFonts w:ascii="Calibri" w:hAnsi="Calibri"/>
                <w:kern w:val="0"/>
                <w:sz w:val="19"/>
                <w:szCs w:val="19"/>
                <w:lang w:val="en-US" w:eastAsia="en-US"/>
              </w:rPr>
            </w:pPr>
            <w:r w:rsidRPr="00D206AF">
              <w:rPr>
                <w:color w:val="000000"/>
                <w:kern w:val="0"/>
                <w:sz w:val="19"/>
                <w:szCs w:val="19"/>
                <w:lang w:val="en-US" w:eastAsia="en-US"/>
              </w:rPr>
              <w:t>978-5-91134- 549-5, 1</w:t>
            </w:r>
          </w:p>
        </w:tc>
      </w:tr>
      <w:tr w:rsidR="00D206AF" w:rsidRPr="00D206AF" w14:paraId="35F755BA" w14:textId="77777777" w:rsidTr="00D206AF">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2064355"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r w:rsidRPr="00D206AF">
              <w:rPr>
                <w:color w:val="000000"/>
                <w:kern w:val="0"/>
                <w:sz w:val="19"/>
                <w:szCs w:val="19"/>
                <w:lang w:val="en-US" w:eastAsia="en-US"/>
              </w:rPr>
              <w:t>Л2.4</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551F01E" w14:textId="77777777" w:rsidR="00D206AF" w:rsidRPr="00D206AF" w:rsidRDefault="00D206AF" w:rsidP="00D206AF">
            <w:pPr>
              <w:widowControl/>
              <w:spacing w:line="240" w:lineRule="auto"/>
              <w:ind w:firstLine="0"/>
              <w:rPr>
                <w:rFonts w:ascii="Calibri" w:hAnsi="Calibri"/>
                <w:kern w:val="0"/>
                <w:sz w:val="19"/>
                <w:szCs w:val="19"/>
                <w:lang w:eastAsia="en-US"/>
              </w:rPr>
            </w:pPr>
            <w:r w:rsidRPr="00D206AF">
              <w:rPr>
                <w:color w:val="000000"/>
                <w:kern w:val="0"/>
                <w:sz w:val="19"/>
                <w:szCs w:val="19"/>
                <w:lang w:eastAsia="en-US"/>
              </w:rPr>
              <w:t xml:space="preserve">Антипов В.А., Бубнов А.А., </w:t>
            </w:r>
            <w:proofErr w:type="spellStart"/>
            <w:r w:rsidRPr="00D206AF">
              <w:rPr>
                <w:color w:val="000000"/>
                <w:kern w:val="0"/>
                <w:sz w:val="19"/>
                <w:szCs w:val="19"/>
                <w:lang w:eastAsia="en-US"/>
              </w:rPr>
              <w:t>Столчнев</w:t>
            </w:r>
            <w:proofErr w:type="spellEnd"/>
            <w:r w:rsidRPr="00D206AF">
              <w:rPr>
                <w:color w:val="000000"/>
                <w:kern w:val="0"/>
                <w:sz w:val="19"/>
                <w:szCs w:val="19"/>
                <w:lang w:eastAsia="en-US"/>
              </w:rPr>
              <w:t xml:space="preserve"> В.К., </w:t>
            </w:r>
            <w:proofErr w:type="spellStart"/>
            <w:r w:rsidRPr="00D206AF">
              <w:rPr>
                <w:color w:val="000000"/>
                <w:kern w:val="0"/>
                <w:sz w:val="19"/>
                <w:szCs w:val="19"/>
                <w:lang w:eastAsia="en-US"/>
              </w:rPr>
              <w:t>Пылькин</w:t>
            </w:r>
            <w:proofErr w:type="spellEnd"/>
            <w:r w:rsidRPr="00D206AF">
              <w:rPr>
                <w:color w:val="000000"/>
                <w:kern w:val="0"/>
                <w:sz w:val="19"/>
                <w:szCs w:val="19"/>
                <w:lang w:eastAsia="en-US"/>
              </w:rPr>
              <w:t xml:space="preserve"> А.Н.</w:t>
            </w:r>
          </w:p>
        </w:tc>
        <w:tc>
          <w:tcPr>
            <w:tcW w:w="5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757960" w14:textId="77777777" w:rsidR="00D206AF" w:rsidRPr="00D206AF" w:rsidRDefault="00D206AF" w:rsidP="00D206AF">
            <w:pPr>
              <w:widowControl/>
              <w:spacing w:line="240" w:lineRule="auto"/>
              <w:ind w:firstLine="0"/>
              <w:rPr>
                <w:rFonts w:ascii="Calibri" w:hAnsi="Calibri"/>
                <w:kern w:val="0"/>
                <w:sz w:val="19"/>
                <w:szCs w:val="19"/>
                <w:lang w:eastAsia="en-US"/>
              </w:rPr>
            </w:pPr>
            <w:r w:rsidRPr="00D206AF">
              <w:rPr>
                <w:color w:val="000000"/>
                <w:kern w:val="0"/>
                <w:sz w:val="19"/>
                <w:szCs w:val="19"/>
                <w:lang w:eastAsia="en-US"/>
              </w:rPr>
              <w:t xml:space="preserve">Введение в программную </w:t>
            </w:r>
            <w:proofErr w:type="gramStart"/>
            <w:r w:rsidRPr="00D206AF">
              <w:rPr>
                <w:color w:val="000000"/>
                <w:kern w:val="0"/>
                <w:sz w:val="19"/>
                <w:szCs w:val="19"/>
                <w:lang w:eastAsia="en-US"/>
              </w:rPr>
              <w:t>инженерию :</w:t>
            </w:r>
            <w:proofErr w:type="gramEnd"/>
            <w:r w:rsidRPr="00D206AF">
              <w:rPr>
                <w:color w:val="000000"/>
                <w:kern w:val="0"/>
                <w:sz w:val="19"/>
                <w:szCs w:val="19"/>
                <w:lang w:eastAsia="en-US"/>
              </w:rPr>
              <w:t xml:space="preserve"> учеб.</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CBE46D8" w14:textId="77777777" w:rsidR="00D206AF" w:rsidRPr="00D206AF" w:rsidRDefault="00D206AF" w:rsidP="00D206AF">
            <w:pPr>
              <w:widowControl/>
              <w:spacing w:line="240" w:lineRule="auto"/>
              <w:ind w:firstLine="0"/>
              <w:rPr>
                <w:rFonts w:ascii="Calibri" w:hAnsi="Calibri"/>
                <w:kern w:val="0"/>
                <w:sz w:val="19"/>
                <w:szCs w:val="19"/>
                <w:lang w:val="en-US" w:eastAsia="en-US"/>
              </w:rPr>
            </w:pPr>
            <w:r w:rsidRPr="00D206AF">
              <w:rPr>
                <w:color w:val="000000"/>
                <w:kern w:val="0"/>
                <w:sz w:val="19"/>
                <w:szCs w:val="19"/>
                <w:lang w:val="en-US" w:eastAsia="en-US"/>
              </w:rPr>
              <w:t>М.: КУРС, 2017, 331с.</w:t>
            </w:r>
          </w:p>
        </w:tc>
        <w:tc>
          <w:tcPr>
            <w:tcW w:w="12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AB0A6B0" w14:textId="77777777" w:rsidR="00D206AF" w:rsidRPr="00D206AF" w:rsidRDefault="00D206AF" w:rsidP="00D206AF">
            <w:pPr>
              <w:widowControl/>
              <w:spacing w:line="240" w:lineRule="auto"/>
              <w:ind w:firstLine="0"/>
              <w:rPr>
                <w:rFonts w:ascii="Calibri" w:hAnsi="Calibri"/>
                <w:kern w:val="0"/>
                <w:sz w:val="19"/>
                <w:szCs w:val="19"/>
                <w:lang w:val="en-US" w:eastAsia="en-US"/>
              </w:rPr>
            </w:pPr>
            <w:r w:rsidRPr="00D206AF">
              <w:rPr>
                <w:color w:val="000000"/>
                <w:kern w:val="0"/>
                <w:sz w:val="19"/>
                <w:szCs w:val="19"/>
                <w:lang w:val="en-US" w:eastAsia="en-US"/>
              </w:rPr>
              <w:t>978-5-906923- 22-6, 1</w:t>
            </w:r>
          </w:p>
        </w:tc>
      </w:tr>
      <w:tr w:rsidR="00D206AF" w:rsidRPr="00D206AF" w14:paraId="6528C428" w14:textId="77777777" w:rsidTr="00D206AF">
        <w:trPr>
          <w:trHeigh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CA0855A" w14:textId="620D7486" w:rsidR="00D206AF" w:rsidRPr="00D206AF" w:rsidRDefault="00D206AF" w:rsidP="00D206AF">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D206AF">
              <w:rPr>
                <w:b/>
                <w:color w:val="000000"/>
                <w:kern w:val="0"/>
                <w:sz w:val="19"/>
                <w:szCs w:val="19"/>
                <w:lang w:val="en-US" w:eastAsia="en-US"/>
              </w:rPr>
              <w:t xml:space="preserve">.1.3. </w:t>
            </w:r>
            <w:proofErr w:type="spellStart"/>
            <w:r w:rsidRPr="00D206AF">
              <w:rPr>
                <w:b/>
                <w:color w:val="000000"/>
                <w:kern w:val="0"/>
                <w:sz w:val="19"/>
                <w:szCs w:val="19"/>
                <w:lang w:val="en-US" w:eastAsia="en-US"/>
              </w:rPr>
              <w:t>Методические</w:t>
            </w:r>
            <w:proofErr w:type="spellEnd"/>
            <w:r w:rsidRPr="00D206AF">
              <w:rPr>
                <w:b/>
                <w:color w:val="000000"/>
                <w:kern w:val="0"/>
                <w:sz w:val="19"/>
                <w:szCs w:val="19"/>
                <w:lang w:val="en-US" w:eastAsia="en-US"/>
              </w:rPr>
              <w:t xml:space="preserve"> </w:t>
            </w:r>
            <w:proofErr w:type="spellStart"/>
            <w:r w:rsidRPr="00D206AF">
              <w:rPr>
                <w:b/>
                <w:color w:val="000000"/>
                <w:kern w:val="0"/>
                <w:sz w:val="19"/>
                <w:szCs w:val="19"/>
                <w:lang w:val="en-US" w:eastAsia="en-US"/>
              </w:rPr>
              <w:t>разработки</w:t>
            </w:r>
            <w:proofErr w:type="spellEnd"/>
          </w:p>
        </w:tc>
      </w:tr>
      <w:tr w:rsidR="00D206AF" w:rsidRPr="00D206AF" w14:paraId="5584B584" w14:textId="77777777" w:rsidTr="00D206AF">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7FA131D"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r w:rsidRPr="00D206AF">
              <w:rPr>
                <w:color w:val="000000"/>
                <w:kern w:val="0"/>
                <w:sz w:val="19"/>
                <w:szCs w:val="19"/>
                <w:lang w:val="en-US" w:eastAsia="en-US"/>
              </w:rPr>
              <w:t>№</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FBC1E8A"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proofErr w:type="spellStart"/>
            <w:r w:rsidRPr="00D206AF">
              <w:rPr>
                <w:color w:val="000000"/>
                <w:kern w:val="0"/>
                <w:sz w:val="19"/>
                <w:szCs w:val="19"/>
                <w:lang w:val="en-US" w:eastAsia="en-US"/>
              </w:rPr>
              <w:t>Авторы</w:t>
            </w:r>
            <w:proofErr w:type="spellEnd"/>
            <w:r w:rsidRPr="00D206AF">
              <w:rPr>
                <w:color w:val="000000"/>
                <w:kern w:val="0"/>
                <w:sz w:val="19"/>
                <w:szCs w:val="19"/>
                <w:lang w:val="en-US" w:eastAsia="en-US"/>
              </w:rPr>
              <w:t xml:space="preserve">, </w:t>
            </w:r>
            <w:proofErr w:type="spellStart"/>
            <w:r w:rsidRPr="00D206AF">
              <w:rPr>
                <w:color w:val="000000"/>
                <w:kern w:val="0"/>
                <w:sz w:val="19"/>
                <w:szCs w:val="19"/>
                <w:lang w:val="en-US" w:eastAsia="en-US"/>
              </w:rPr>
              <w:t>составители</w:t>
            </w:r>
            <w:proofErr w:type="spellEnd"/>
          </w:p>
        </w:tc>
        <w:tc>
          <w:tcPr>
            <w:tcW w:w="5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EECA09F"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proofErr w:type="spellStart"/>
            <w:r w:rsidRPr="00D206AF">
              <w:rPr>
                <w:color w:val="000000"/>
                <w:kern w:val="0"/>
                <w:sz w:val="19"/>
                <w:szCs w:val="19"/>
                <w:lang w:val="en-US" w:eastAsia="en-US"/>
              </w:rPr>
              <w:t>Заглавие</w:t>
            </w:r>
            <w:proofErr w:type="spellEnd"/>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6DAE3C9"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proofErr w:type="spellStart"/>
            <w:r w:rsidRPr="00D206AF">
              <w:rPr>
                <w:color w:val="000000"/>
                <w:kern w:val="0"/>
                <w:sz w:val="19"/>
                <w:szCs w:val="19"/>
                <w:lang w:val="en-US" w:eastAsia="en-US"/>
              </w:rPr>
              <w:t>Издательство</w:t>
            </w:r>
            <w:proofErr w:type="spellEnd"/>
            <w:r w:rsidRPr="00D206AF">
              <w:rPr>
                <w:color w:val="000000"/>
                <w:kern w:val="0"/>
                <w:sz w:val="19"/>
                <w:szCs w:val="19"/>
                <w:lang w:val="en-US" w:eastAsia="en-US"/>
              </w:rPr>
              <w:t xml:space="preserve">, </w:t>
            </w:r>
            <w:proofErr w:type="spellStart"/>
            <w:r w:rsidRPr="00D206AF">
              <w:rPr>
                <w:color w:val="000000"/>
                <w:kern w:val="0"/>
                <w:sz w:val="19"/>
                <w:szCs w:val="19"/>
                <w:lang w:val="en-US" w:eastAsia="en-US"/>
              </w:rPr>
              <w:t>год</w:t>
            </w:r>
            <w:proofErr w:type="spellEnd"/>
          </w:p>
        </w:tc>
        <w:tc>
          <w:tcPr>
            <w:tcW w:w="12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661386A"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proofErr w:type="spellStart"/>
            <w:r w:rsidRPr="00D206AF">
              <w:rPr>
                <w:color w:val="000000"/>
                <w:kern w:val="0"/>
                <w:sz w:val="19"/>
                <w:szCs w:val="19"/>
                <w:lang w:val="en-US" w:eastAsia="en-US"/>
              </w:rPr>
              <w:t>Количество</w:t>
            </w:r>
            <w:proofErr w:type="spellEnd"/>
            <w:r w:rsidRPr="00D206AF">
              <w:rPr>
                <w:color w:val="000000"/>
                <w:kern w:val="0"/>
                <w:sz w:val="19"/>
                <w:szCs w:val="19"/>
                <w:lang w:val="en-US" w:eastAsia="en-US"/>
              </w:rPr>
              <w:t>/</w:t>
            </w:r>
          </w:p>
          <w:p w14:paraId="2ABDFC4C"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proofErr w:type="spellStart"/>
            <w:r w:rsidRPr="00D206AF">
              <w:rPr>
                <w:color w:val="000000"/>
                <w:kern w:val="0"/>
                <w:sz w:val="19"/>
                <w:szCs w:val="19"/>
                <w:lang w:val="en-US" w:eastAsia="en-US"/>
              </w:rPr>
              <w:t>название</w:t>
            </w:r>
            <w:proofErr w:type="spellEnd"/>
            <w:r w:rsidRPr="00D206AF">
              <w:rPr>
                <w:color w:val="000000"/>
                <w:kern w:val="0"/>
                <w:sz w:val="19"/>
                <w:szCs w:val="19"/>
                <w:lang w:val="en-US" w:eastAsia="en-US"/>
              </w:rPr>
              <w:t xml:space="preserve"> ЭБС</w:t>
            </w:r>
          </w:p>
        </w:tc>
      </w:tr>
      <w:tr w:rsidR="00D206AF" w:rsidRPr="00D206AF" w14:paraId="2F344F2C" w14:textId="77777777" w:rsidTr="00D206AF">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F3474D9"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r w:rsidRPr="00D206AF">
              <w:rPr>
                <w:color w:val="000000"/>
                <w:kern w:val="0"/>
                <w:sz w:val="19"/>
                <w:szCs w:val="19"/>
                <w:lang w:val="en-US" w:eastAsia="en-US"/>
              </w:rPr>
              <w:t>Л3.1</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A73983F" w14:textId="77777777" w:rsidR="00D206AF" w:rsidRPr="00D206AF" w:rsidRDefault="00D206AF" w:rsidP="00D206AF">
            <w:pPr>
              <w:widowControl/>
              <w:spacing w:line="240" w:lineRule="auto"/>
              <w:ind w:firstLine="0"/>
              <w:rPr>
                <w:rFonts w:ascii="Calibri" w:hAnsi="Calibri"/>
                <w:kern w:val="0"/>
                <w:sz w:val="19"/>
                <w:szCs w:val="19"/>
                <w:lang w:eastAsia="en-US"/>
              </w:rPr>
            </w:pPr>
            <w:r w:rsidRPr="00D206AF">
              <w:rPr>
                <w:color w:val="000000"/>
                <w:kern w:val="0"/>
                <w:sz w:val="19"/>
                <w:szCs w:val="19"/>
                <w:lang w:eastAsia="en-US"/>
              </w:rPr>
              <w:t xml:space="preserve">Громов А.Ю., Гринченко Н.Н., </w:t>
            </w:r>
            <w:proofErr w:type="spellStart"/>
            <w:r w:rsidRPr="00D206AF">
              <w:rPr>
                <w:color w:val="000000"/>
                <w:kern w:val="0"/>
                <w:sz w:val="19"/>
                <w:szCs w:val="19"/>
                <w:lang w:eastAsia="en-US"/>
              </w:rPr>
              <w:t>Шемонаев</w:t>
            </w:r>
            <w:proofErr w:type="spellEnd"/>
            <w:r w:rsidRPr="00D206AF">
              <w:rPr>
                <w:color w:val="000000"/>
                <w:kern w:val="0"/>
                <w:sz w:val="19"/>
                <w:szCs w:val="19"/>
                <w:lang w:eastAsia="en-US"/>
              </w:rPr>
              <w:t xml:space="preserve"> Н.В.</w:t>
            </w:r>
          </w:p>
        </w:tc>
        <w:tc>
          <w:tcPr>
            <w:tcW w:w="5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FA4ACE9" w14:textId="77777777" w:rsidR="00D206AF" w:rsidRPr="00D206AF" w:rsidRDefault="00D206AF" w:rsidP="00D206AF">
            <w:pPr>
              <w:widowControl/>
              <w:spacing w:line="240" w:lineRule="auto"/>
              <w:ind w:firstLine="0"/>
              <w:rPr>
                <w:rFonts w:ascii="Calibri" w:hAnsi="Calibri"/>
                <w:kern w:val="0"/>
                <w:sz w:val="19"/>
                <w:szCs w:val="19"/>
                <w:lang w:eastAsia="en-US"/>
              </w:rPr>
            </w:pPr>
            <w:r w:rsidRPr="00D206AF">
              <w:rPr>
                <w:color w:val="000000"/>
                <w:kern w:val="0"/>
                <w:sz w:val="19"/>
                <w:szCs w:val="19"/>
                <w:lang w:eastAsia="en-US"/>
              </w:rPr>
              <w:t xml:space="preserve">Современные технологии разработки интегрированных информационных </w:t>
            </w:r>
            <w:proofErr w:type="gramStart"/>
            <w:r w:rsidRPr="00D206AF">
              <w:rPr>
                <w:color w:val="000000"/>
                <w:kern w:val="0"/>
                <w:sz w:val="19"/>
                <w:szCs w:val="19"/>
                <w:lang w:eastAsia="en-US"/>
              </w:rPr>
              <w:t>систем :</w:t>
            </w:r>
            <w:proofErr w:type="gramEnd"/>
            <w:r w:rsidRPr="00D206AF">
              <w:rPr>
                <w:color w:val="000000"/>
                <w:kern w:val="0"/>
                <w:sz w:val="19"/>
                <w:szCs w:val="19"/>
                <w:lang w:eastAsia="en-US"/>
              </w:rPr>
              <w:t xml:space="preserve">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B8A4295" w14:textId="77777777" w:rsidR="00D206AF" w:rsidRPr="00D206AF" w:rsidRDefault="00D206AF" w:rsidP="00D206AF">
            <w:pPr>
              <w:widowControl/>
              <w:spacing w:line="240" w:lineRule="auto"/>
              <w:ind w:firstLine="0"/>
              <w:rPr>
                <w:rFonts w:ascii="Calibri" w:hAnsi="Calibri"/>
                <w:kern w:val="0"/>
                <w:sz w:val="19"/>
                <w:szCs w:val="19"/>
                <w:lang w:val="en-US" w:eastAsia="en-US"/>
              </w:rPr>
            </w:pPr>
            <w:proofErr w:type="spellStart"/>
            <w:r w:rsidRPr="00D206AF">
              <w:rPr>
                <w:color w:val="000000"/>
                <w:kern w:val="0"/>
                <w:sz w:val="19"/>
                <w:szCs w:val="19"/>
                <w:lang w:val="en-US" w:eastAsia="en-US"/>
              </w:rPr>
              <w:t>Рязань</w:t>
            </w:r>
            <w:proofErr w:type="spellEnd"/>
            <w:r w:rsidRPr="00D206AF">
              <w:rPr>
                <w:color w:val="000000"/>
                <w:kern w:val="0"/>
                <w:sz w:val="19"/>
                <w:szCs w:val="19"/>
                <w:lang w:val="en-US" w:eastAsia="en-US"/>
              </w:rPr>
              <w:t>: РИЦ РГРТУ, 2015,</w:t>
            </w:r>
          </w:p>
        </w:tc>
        <w:tc>
          <w:tcPr>
            <w:tcW w:w="12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2292318" w14:textId="77777777" w:rsidR="00D206AF" w:rsidRPr="00D206AF" w:rsidRDefault="00D206AF" w:rsidP="00D206AF">
            <w:pPr>
              <w:widowControl/>
              <w:spacing w:line="240" w:lineRule="auto"/>
              <w:ind w:firstLine="0"/>
              <w:rPr>
                <w:rFonts w:ascii="Calibri" w:hAnsi="Calibri"/>
                <w:kern w:val="0"/>
                <w:sz w:val="19"/>
                <w:szCs w:val="19"/>
                <w:lang w:val="en-US" w:eastAsia="en-US"/>
              </w:rPr>
            </w:pPr>
            <w:r w:rsidRPr="00D206AF">
              <w:rPr>
                <w:color w:val="000000"/>
                <w:kern w:val="0"/>
                <w:sz w:val="19"/>
                <w:szCs w:val="19"/>
                <w:lang w:val="en-US" w:eastAsia="en-US"/>
              </w:rPr>
              <w:t>, https://elib.rsre u.ru/</w:t>
            </w:r>
            <w:proofErr w:type="spellStart"/>
            <w:r w:rsidRPr="00D206AF">
              <w:rPr>
                <w:color w:val="000000"/>
                <w:kern w:val="0"/>
                <w:sz w:val="19"/>
                <w:szCs w:val="19"/>
                <w:lang w:val="en-US" w:eastAsia="en-US"/>
              </w:rPr>
              <w:t>ebs</w:t>
            </w:r>
            <w:proofErr w:type="spellEnd"/>
            <w:r w:rsidRPr="00D206AF">
              <w:rPr>
                <w:color w:val="000000"/>
                <w:kern w:val="0"/>
                <w:sz w:val="19"/>
                <w:szCs w:val="19"/>
                <w:lang w:val="en-US" w:eastAsia="en-US"/>
              </w:rPr>
              <w:t>/</w:t>
            </w:r>
            <w:proofErr w:type="spellStart"/>
            <w:r w:rsidRPr="00D206AF">
              <w:rPr>
                <w:color w:val="000000"/>
                <w:kern w:val="0"/>
                <w:sz w:val="19"/>
                <w:szCs w:val="19"/>
                <w:lang w:val="en-US" w:eastAsia="en-US"/>
              </w:rPr>
              <w:t>downl</w:t>
            </w:r>
            <w:proofErr w:type="spellEnd"/>
            <w:r w:rsidRPr="00D206AF">
              <w:rPr>
                <w:color w:val="000000"/>
                <w:kern w:val="0"/>
                <w:sz w:val="19"/>
                <w:szCs w:val="19"/>
                <w:lang w:val="en-US" w:eastAsia="en-US"/>
              </w:rPr>
              <w:t xml:space="preserve"> </w:t>
            </w:r>
            <w:proofErr w:type="spellStart"/>
            <w:r w:rsidRPr="00D206AF">
              <w:rPr>
                <w:color w:val="000000"/>
                <w:kern w:val="0"/>
                <w:sz w:val="19"/>
                <w:szCs w:val="19"/>
                <w:lang w:val="en-US" w:eastAsia="en-US"/>
              </w:rPr>
              <w:t>oad</w:t>
            </w:r>
            <w:proofErr w:type="spellEnd"/>
            <w:r w:rsidRPr="00D206AF">
              <w:rPr>
                <w:color w:val="000000"/>
                <w:kern w:val="0"/>
                <w:sz w:val="19"/>
                <w:szCs w:val="19"/>
                <w:lang w:val="en-US" w:eastAsia="en-US"/>
              </w:rPr>
              <w:t>/562</w:t>
            </w:r>
          </w:p>
        </w:tc>
      </w:tr>
      <w:tr w:rsidR="00D206AF" w:rsidRPr="00D206AF" w14:paraId="4657C18B" w14:textId="77777777" w:rsidTr="00D206AF">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4CE23C7" w14:textId="77777777" w:rsidR="00D206AF" w:rsidRPr="00D206AF" w:rsidRDefault="00D206AF" w:rsidP="00D206AF">
            <w:pPr>
              <w:widowControl/>
              <w:spacing w:line="240" w:lineRule="auto"/>
              <w:ind w:firstLine="0"/>
              <w:jc w:val="center"/>
              <w:rPr>
                <w:rFonts w:ascii="Calibri" w:hAnsi="Calibri"/>
                <w:kern w:val="0"/>
                <w:sz w:val="19"/>
                <w:szCs w:val="19"/>
                <w:lang w:val="en-US" w:eastAsia="en-US"/>
              </w:rPr>
            </w:pPr>
            <w:r w:rsidRPr="00D206AF">
              <w:rPr>
                <w:color w:val="000000"/>
                <w:kern w:val="0"/>
                <w:sz w:val="19"/>
                <w:szCs w:val="19"/>
                <w:lang w:val="en-US" w:eastAsia="en-US"/>
              </w:rPr>
              <w:t>Л3.2</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33F4622" w14:textId="77777777" w:rsidR="00D206AF" w:rsidRPr="00D206AF" w:rsidRDefault="00D206AF" w:rsidP="00D206AF">
            <w:pPr>
              <w:widowControl/>
              <w:spacing w:line="240" w:lineRule="auto"/>
              <w:ind w:firstLine="0"/>
              <w:rPr>
                <w:rFonts w:ascii="Calibri" w:hAnsi="Calibri"/>
                <w:kern w:val="0"/>
                <w:sz w:val="19"/>
                <w:szCs w:val="19"/>
                <w:lang w:eastAsia="en-US"/>
              </w:rPr>
            </w:pPr>
            <w:r w:rsidRPr="00D206AF">
              <w:rPr>
                <w:color w:val="000000"/>
                <w:kern w:val="0"/>
                <w:sz w:val="19"/>
                <w:szCs w:val="19"/>
                <w:lang w:eastAsia="en-US"/>
              </w:rPr>
              <w:t>Гринченко Н.Н., Конкин Ю.В.</w:t>
            </w:r>
          </w:p>
        </w:tc>
        <w:tc>
          <w:tcPr>
            <w:tcW w:w="5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D727312" w14:textId="77777777" w:rsidR="00D206AF" w:rsidRPr="00D206AF" w:rsidRDefault="00D206AF" w:rsidP="00D206AF">
            <w:pPr>
              <w:widowControl/>
              <w:spacing w:line="240" w:lineRule="auto"/>
              <w:ind w:firstLine="0"/>
              <w:rPr>
                <w:rFonts w:ascii="Calibri" w:hAnsi="Calibri"/>
                <w:kern w:val="0"/>
                <w:sz w:val="19"/>
                <w:szCs w:val="19"/>
                <w:lang w:eastAsia="en-US"/>
              </w:rPr>
            </w:pPr>
            <w:r w:rsidRPr="00D206AF">
              <w:rPr>
                <w:color w:val="000000"/>
                <w:kern w:val="0"/>
                <w:sz w:val="19"/>
                <w:szCs w:val="19"/>
                <w:lang w:eastAsia="en-US"/>
              </w:rPr>
              <w:t xml:space="preserve">Разработка моделей информационных систем на языке </w:t>
            </w:r>
            <w:proofErr w:type="gramStart"/>
            <w:r w:rsidRPr="00D206AF">
              <w:rPr>
                <w:color w:val="000000"/>
                <w:kern w:val="0"/>
                <w:sz w:val="19"/>
                <w:szCs w:val="19"/>
                <w:lang w:val="en-US" w:eastAsia="en-US"/>
              </w:rPr>
              <w:t>UML</w:t>
            </w:r>
            <w:r w:rsidRPr="00D206AF">
              <w:rPr>
                <w:color w:val="000000"/>
                <w:kern w:val="0"/>
                <w:sz w:val="19"/>
                <w:szCs w:val="19"/>
                <w:lang w:eastAsia="en-US"/>
              </w:rPr>
              <w:t xml:space="preserve"> :</w:t>
            </w:r>
            <w:proofErr w:type="gramEnd"/>
            <w:r w:rsidRPr="00D206AF">
              <w:rPr>
                <w:color w:val="000000"/>
                <w:kern w:val="0"/>
                <w:sz w:val="19"/>
                <w:szCs w:val="19"/>
                <w:lang w:eastAsia="en-US"/>
              </w:rPr>
              <w:t xml:space="preserve">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AB568F6" w14:textId="77777777" w:rsidR="00D206AF" w:rsidRPr="00D206AF" w:rsidRDefault="00D206AF" w:rsidP="00D206AF">
            <w:pPr>
              <w:widowControl/>
              <w:spacing w:line="240" w:lineRule="auto"/>
              <w:ind w:firstLine="0"/>
              <w:rPr>
                <w:rFonts w:ascii="Calibri" w:hAnsi="Calibri"/>
                <w:kern w:val="0"/>
                <w:sz w:val="19"/>
                <w:szCs w:val="19"/>
                <w:lang w:val="en-US" w:eastAsia="en-US"/>
              </w:rPr>
            </w:pPr>
            <w:proofErr w:type="spellStart"/>
            <w:r w:rsidRPr="00D206AF">
              <w:rPr>
                <w:color w:val="000000"/>
                <w:kern w:val="0"/>
                <w:sz w:val="19"/>
                <w:szCs w:val="19"/>
                <w:lang w:val="en-US" w:eastAsia="en-US"/>
              </w:rPr>
              <w:t>Рязань</w:t>
            </w:r>
            <w:proofErr w:type="spellEnd"/>
            <w:r w:rsidRPr="00D206AF">
              <w:rPr>
                <w:color w:val="000000"/>
                <w:kern w:val="0"/>
                <w:sz w:val="19"/>
                <w:szCs w:val="19"/>
                <w:lang w:val="en-US" w:eastAsia="en-US"/>
              </w:rPr>
              <w:t>: РИЦ РГРТУ, 2015,</w:t>
            </w:r>
          </w:p>
        </w:tc>
        <w:tc>
          <w:tcPr>
            <w:tcW w:w="12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C885CA9" w14:textId="77777777" w:rsidR="00D206AF" w:rsidRPr="00D206AF" w:rsidRDefault="00D206AF" w:rsidP="00D206AF">
            <w:pPr>
              <w:widowControl/>
              <w:spacing w:line="240" w:lineRule="auto"/>
              <w:ind w:firstLine="0"/>
              <w:rPr>
                <w:rFonts w:ascii="Calibri" w:hAnsi="Calibri"/>
                <w:kern w:val="0"/>
                <w:sz w:val="19"/>
                <w:szCs w:val="19"/>
                <w:lang w:val="en-US" w:eastAsia="en-US"/>
              </w:rPr>
            </w:pPr>
            <w:r w:rsidRPr="00D206AF">
              <w:rPr>
                <w:color w:val="000000"/>
                <w:kern w:val="0"/>
                <w:sz w:val="19"/>
                <w:szCs w:val="19"/>
                <w:lang w:val="en-US" w:eastAsia="en-US"/>
              </w:rPr>
              <w:t>, https://elib.rsre u.ru/</w:t>
            </w:r>
            <w:proofErr w:type="spellStart"/>
            <w:r w:rsidRPr="00D206AF">
              <w:rPr>
                <w:color w:val="000000"/>
                <w:kern w:val="0"/>
                <w:sz w:val="19"/>
                <w:szCs w:val="19"/>
                <w:lang w:val="en-US" w:eastAsia="en-US"/>
              </w:rPr>
              <w:t>ebs</w:t>
            </w:r>
            <w:proofErr w:type="spellEnd"/>
            <w:r w:rsidRPr="00D206AF">
              <w:rPr>
                <w:color w:val="000000"/>
                <w:kern w:val="0"/>
                <w:sz w:val="19"/>
                <w:szCs w:val="19"/>
                <w:lang w:val="en-US" w:eastAsia="en-US"/>
              </w:rPr>
              <w:t>/</w:t>
            </w:r>
            <w:proofErr w:type="spellStart"/>
            <w:r w:rsidRPr="00D206AF">
              <w:rPr>
                <w:color w:val="000000"/>
                <w:kern w:val="0"/>
                <w:sz w:val="19"/>
                <w:szCs w:val="19"/>
                <w:lang w:val="en-US" w:eastAsia="en-US"/>
              </w:rPr>
              <w:t>downl</w:t>
            </w:r>
            <w:proofErr w:type="spellEnd"/>
            <w:r w:rsidRPr="00D206AF">
              <w:rPr>
                <w:color w:val="000000"/>
                <w:kern w:val="0"/>
                <w:sz w:val="19"/>
                <w:szCs w:val="19"/>
                <w:lang w:val="en-US" w:eastAsia="en-US"/>
              </w:rPr>
              <w:t xml:space="preserve"> </w:t>
            </w:r>
            <w:proofErr w:type="spellStart"/>
            <w:r w:rsidRPr="00D206AF">
              <w:rPr>
                <w:color w:val="000000"/>
                <w:kern w:val="0"/>
                <w:sz w:val="19"/>
                <w:szCs w:val="19"/>
                <w:lang w:val="en-US" w:eastAsia="en-US"/>
              </w:rPr>
              <w:t>oad</w:t>
            </w:r>
            <w:proofErr w:type="spellEnd"/>
            <w:r w:rsidRPr="00D206AF">
              <w:rPr>
                <w:color w:val="000000"/>
                <w:kern w:val="0"/>
                <w:sz w:val="19"/>
                <w:szCs w:val="19"/>
                <w:lang w:val="en-US" w:eastAsia="en-US"/>
              </w:rPr>
              <w:t>/2166</w:t>
            </w:r>
          </w:p>
        </w:tc>
      </w:tr>
    </w:tbl>
    <w:p w14:paraId="32B1E15E" w14:textId="77777777" w:rsidR="00393FAB" w:rsidRPr="00D206AF" w:rsidRDefault="00393FAB" w:rsidP="00393FAB">
      <w:pPr>
        <w:rPr>
          <w:rFonts w:ascii="Calibri" w:hAnsi="Calibri"/>
          <w:sz w:val="2"/>
          <w:szCs w:val="2"/>
          <w:lang w:val="en-US" w:eastAsia="en-US"/>
        </w:rPr>
      </w:pPr>
    </w:p>
    <w:sectPr w:rsidR="00393FAB" w:rsidRPr="00D206AF"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780FB" w14:textId="77777777" w:rsidR="0019798B" w:rsidRDefault="0019798B">
      <w:pPr>
        <w:spacing w:line="240" w:lineRule="auto"/>
      </w:pPr>
      <w:r>
        <w:separator/>
      </w:r>
    </w:p>
  </w:endnote>
  <w:endnote w:type="continuationSeparator" w:id="0">
    <w:p w14:paraId="21BAB31D" w14:textId="77777777" w:rsidR="0019798B" w:rsidRDefault="00197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7FAB" w14:textId="77777777" w:rsidR="005210F9" w:rsidRDefault="00E91EB3" w:rsidP="000D6049">
    <w:pPr>
      <w:pStyle w:val="af1"/>
      <w:jc w:val="center"/>
    </w:pPr>
    <w:r>
      <w:fldChar w:fldCharType="begin"/>
    </w:r>
    <w:r w:rsidR="005210F9">
      <w:instrText>PAGE   \* MERGEFORMAT</w:instrText>
    </w:r>
    <w:r>
      <w:fldChar w:fldCharType="separate"/>
    </w:r>
    <w:r w:rsidR="00063999">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A174E" w14:textId="77777777" w:rsidR="0019798B" w:rsidRDefault="0019798B">
      <w:pPr>
        <w:spacing w:line="240" w:lineRule="auto"/>
      </w:pPr>
      <w:r>
        <w:separator/>
      </w:r>
    </w:p>
  </w:footnote>
  <w:footnote w:type="continuationSeparator" w:id="0">
    <w:p w14:paraId="3DABD06D" w14:textId="77777777" w:rsidR="0019798B" w:rsidRDefault="00197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16cid:durableId="1691952350">
    <w:abstractNumId w:val="4"/>
  </w:num>
  <w:num w:numId="2" w16cid:durableId="2121563716">
    <w:abstractNumId w:val="0"/>
  </w:num>
  <w:num w:numId="3" w16cid:durableId="18967436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399327">
    <w:abstractNumId w:val="13"/>
  </w:num>
  <w:num w:numId="5" w16cid:durableId="894704041">
    <w:abstractNumId w:val="2"/>
  </w:num>
  <w:num w:numId="6" w16cid:durableId="276067960">
    <w:abstractNumId w:val="30"/>
  </w:num>
  <w:num w:numId="7" w16cid:durableId="340091529">
    <w:abstractNumId w:val="7"/>
  </w:num>
  <w:num w:numId="8" w16cid:durableId="14566350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04904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41241">
    <w:abstractNumId w:val="21"/>
  </w:num>
  <w:num w:numId="11" w16cid:durableId="929314968">
    <w:abstractNumId w:val="24"/>
  </w:num>
  <w:num w:numId="12" w16cid:durableId="473375346">
    <w:abstractNumId w:val="12"/>
  </w:num>
  <w:num w:numId="13" w16cid:durableId="72120928">
    <w:abstractNumId w:val="14"/>
  </w:num>
  <w:num w:numId="14" w16cid:durableId="1811094846">
    <w:abstractNumId w:val="20"/>
  </w:num>
  <w:num w:numId="15" w16cid:durableId="16726849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1939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7888165">
    <w:abstractNumId w:val="26"/>
  </w:num>
  <w:num w:numId="18" w16cid:durableId="1754667100">
    <w:abstractNumId w:val="18"/>
  </w:num>
  <w:num w:numId="19" w16cid:durableId="1568343801">
    <w:abstractNumId w:val="17"/>
  </w:num>
  <w:num w:numId="20" w16cid:durableId="870343403">
    <w:abstractNumId w:val="5"/>
  </w:num>
  <w:num w:numId="21" w16cid:durableId="2059010552">
    <w:abstractNumId w:val="8"/>
  </w:num>
  <w:num w:numId="22" w16cid:durableId="988172049">
    <w:abstractNumId w:val="9"/>
  </w:num>
  <w:num w:numId="23" w16cid:durableId="1639873999">
    <w:abstractNumId w:val="16"/>
  </w:num>
  <w:num w:numId="24" w16cid:durableId="560792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7944888">
    <w:abstractNumId w:val="19"/>
  </w:num>
  <w:num w:numId="26" w16cid:durableId="1367179248">
    <w:abstractNumId w:val="22"/>
  </w:num>
  <w:num w:numId="27" w16cid:durableId="1675642462">
    <w:abstractNumId w:val="23"/>
  </w:num>
  <w:num w:numId="28" w16cid:durableId="1218785964">
    <w:abstractNumId w:val="11"/>
  </w:num>
  <w:num w:numId="29" w16cid:durableId="192841509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9798B"/>
    <w:rsid w:val="001B746D"/>
    <w:rsid w:val="001B7CA0"/>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93FAB"/>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3772B"/>
    <w:rsid w:val="00544B45"/>
    <w:rsid w:val="005468C6"/>
    <w:rsid w:val="00547380"/>
    <w:rsid w:val="00562CDF"/>
    <w:rsid w:val="005660D0"/>
    <w:rsid w:val="005848DF"/>
    <w:rsid w:val="00596A43"/>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83910"/>
    <w:rsid w:val="006923FA"/>
    <w:rsid w:val="006A5C78"/>
    <w:rsid w:val="006B16AF"/>
    <w:rsid w:val="006C0005"/>
    <w:rsid w:val="006C495B"/>
    <w:rsid w:val="006C68CD"/>
    <w:rsid w:val="006C7AAB"/>
    <w:rsid w:val="006D161C"/>
    <w:rsid w:val="006D2F24"/>
    <w:rsid w:val="006D3BE6"/>
    <w:rsid w:val="006E4FC8"/>
    <w:rsid w:val="006F1532"/>
    <w:rsid w:val="006F2768"/>
    <w:rsid w:val="006F3BDA"/>
    <w:rsid w:val="006F78A5"/>
    <w:rsid w:val="00707ACA"/>
    <w:rsid w:val="007106F5"/>
    <w:rsid w:val="00714856"/>
    <w:rsid w:val="00714B4D"/>
    <w:rsid w:val="00733585"/>
    <w:rsid w:val="00737114"/>
    <w:rsid w:val="007466CE"/>
    <w:rsid w:val="00752030"/>
    <w:rsid w:val="00757EC7"/>
    <w:rsid w:val="00784398"/>
    <w:rsid w:val="00786D07"/>
    <w:rsid w:val="00791DBA"/>
    <w:rsid w:val="00795884"/>
    <w:rsid w:val="007A1237"/>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E2D"/>
    <w:rsid w:val="00892FF8"/>
    <w:rsid w:val="008970BA"/>
    <w:rsid w:val="008A0526"/>
    <w:rsid w:val="008A574E"/>
    <w:rsid w:val="008A76F1"/>
    <w:rsid w:val="008B6B47"/>
    <w:rsid w:val="008C0674"/>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35F67"/>
    <w:rsid w:val="009433CA"/>
    <w:rsid w:val="00950478"/>
    <w:rsid w:val="0096799F"/>
    <w:rsid w:val="009737A3"/>
    <w:rsid w:val="00973E25"/>
    <w:rsid w:val="009752BC"/>
    <w:rsid w:val="00981D30"/>
    <w:rsid w:val="00982A2B"/>
    <w:rsid w:val="00983AF3"/>
    <w:rsid w:val="00984A96"/>
    <w:rsid w:val="0099174D"/>
    <w:rsid w:val="00992459"/>
    <w:rsid w:val="009A23FA"/>
    <w:rsid w:val="009A35FB"/>
    <w:rsid w:val="009A5C36"/>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81C82"/>
    <w:rsid w:val="00B90BFB"/>
    <w:rsid w:val="00B92D7B"/>
    <w:rsid w:val="00B9518F"/>
    <w:rsid w:val="00BB0BDD"/>
    <w:rsid w:val="00BB4C41"/>
    <w:rsid w:val="00BB716D"/>
    <w:rsid w:val="00BC337E"/>
    <w:rsid w:val="00BC4BEF"/>
    <w:rsid w:val="00BC4C13"/>
    <w:rsid w:val="00BC5B8B"/>
    <w:rsid w:val="00BC7B91"/>
    <w:rsid w:val="00BD0008"/>
    <w:rsid w:val="00BE1701"/>
    <w:rsid w:val="00BE3BA1"/>
    <w:rsid w:val="00BE3D25"/>
    <w:rsid w:val="00BE5543"/>
    <w:rsid w:val="00BE5F91"/>
    <w:rsid w:val="00BE79A8"/>
    <w:rsid w:val="00BF1E4F"/>
    <w:rsid w:val="00C078B6"/>
    <w:rsid w:val="00C12851"/>
    <w:rsid w:val="00C15499"/>
    <w:rsid w:val="00C16C5C"/>
    <w:rsid w:val="00C20A71"/>
    <w:rsid w:val="00C20C82"/>
    <w:rsid w:val="00C222D6"/>
    <w:rsid w:val="00C223D2"/>
    <w:rsid w:val="00C3114B"/>
    <w:rsid w:val="00C321B4"/>
    <w:rsid w:val="00C52D58"/>
    <w:rsid w:val="00C575B5"/>
    <w:rsid w:val="00C61980"/>
    <w:rsid w:val="00C77636"/>
    <w:rsid w:val="00C812A0"/>
    <w:rsid w:val="00C81963"/>
    <w:rsid w:val="00C83989"/>
    <w:rsid w:val="00C85F4D"/>
    <w:rsid w:val="00C9292F"/>
    <w:rsid w:val="00CA1122"/>
    <w:rsid w:val="00CB20FA"/>
    <w:rsid w:val="00CB496A"/>
    <w:rsid w:val="00CC5188"/>
    <w:rsid w:val="00CD2C2D"/>
    <w:rsid w:val="00CE3B01"/>
    <w:rsid w:val="00CE5700"/>
    <w:rsid w:val="00CF0A95"/>
    <w:rsid w:val="00D04DE2"/>
    <w:rsid w:val="00D07BE7"/>
    <w:rsid w:val="00D16AE6"/>
    <w:rsid w:val="00D202AC"/>
    <w:rsid w:val="00D2033A"/>
    <w:rsid w:val="00D206AF"/>
    <w:rsid w:val="00D24256"/>
    <w:rsid w:val="00D30206"/>
    <w:rsid w:val="00D349D8"/>
    <w:rsid w:val="00D3639F"/>
    <w:rsid w:val="00D401A2"/>
    <w:rsid w:val="00D4593A"/>
    <w:rsid w:val="00D45DD6"/>
    <w:rsid w:val="00D5139D"/>
    <w:rsid w:val="00D55D4B"/>
    <w:rsid w:val="00D70BBA"/>
    <w:rsid w:val="00D71A21"/>
    <w:rsid w:val="00D7235F"/>
    <w:rsid w:val="00D80EB0"/>
    <w:rsid w:val="00D83033"/>
    <w:rsid w:val="00D846BA"/>
    <w:rsid w:val="00DA24B6"/>
    <w:rsid w:val="00DA3724"/>
    <w:rsid w:val="00DA3F52"/>
    <w:rsid w:val="00DB21FE"/>
    <w:rsid w:val="00DB37BD"/>
    <w:rsid w:val="00DB6C81"/>
    <w:rsid w:val="00DC4175"/>
    <w:rsid w:val="00DC69C8"/>
    <w:rsid w:val="00DE708F"/>
    <w:rsid w:val="00DF497F"/>
    <w:rsid w:val="00E022F9"/>
    <w:rsid w:val="00E033DB"/>
    <w:rsid w:val="00E1666A"/>
    <w:rsid w:val="00E1717A"/>
    <w:rsid w:val="00E2149B"/>
    <w:rsid w:val="00E246BA"/>
    <w:rsid w:val="00E30599"/>
    <w:rsid w:val="00E3320A"/>
    <w:rsid w:val="00E363DA"/>
    <w:rsid w:val="00E36E3F"/>
    <w:rsid w:val="00E46570"/>
    <w:rsid w:val="00E55011"/>
    <w:rsid w:val="00E56CF9"/>
    <w:rsid w:val="00E61B79"/>
    <w:rsid w:val="00E709F0"/>
    <w:rsid w:val="00E83074"/>
    <w:rsid w:val="00E91EB3"/>
    <w:rsid w:val="00EA02C4"/>
    <w:rsid w:val="00EA48C6"/>
    <w:rsid w:val="00EB31EB"/>
    <w:rsid w:val="00EB3E1C"/>
    <w:rsid w:val="00EB67AB"/>
    <w:rsid w:val="00EC0317"/>
    <w:rsid w:val="00EC511D"/>
    <w:rsid w:val="00EC7AC9"/>
    <w:rsid w:val="00ED116F"/>
    <w:rsid w:val="00ED4FA3"/>
    <w:rsid w:val="00ED7F43"/>
    <w:rsid w:val="00EE3D1E"/>
    <w:rsid w:val="00EE5127"/>
    <w:rsid w:val="00EF2DC0"/>
    <w:rsid w:val="00F0096D"/>
    <w:rsid w:val="00F016B7"/>
    <w:rsid w:val="00F05BEB"/>
    <w:rsid w:val="00F20836"/>
    <w:rsid w:val="00F221D9"/>
    <w:rsid w:val="00F2255A"/>
    <w:rsid w:val="00F25B8B"/>
    <w:rsid w:val="00F25D52"/>
    <w:rsid w:val="00F26C5B"/>
    <w:rsid w:val="00F32AED"/>
    <w:rsid w:val="00F33A52"/>
    <w:rsid w:val="00F51D31"/>
    <w:rsid w:val="00F6760F"/>
    <w:rsid w:val="00F73D74"/>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315">
      <w:bodyDiv w:val="1"/>
      <w:marLeft w:val="0"/>
      <w:marRight w:val="0"/>
      <w:marTop w:val="0"/>
      <w:marBottom w:val="0"/>
      <w:divBdr>
        <w:top w:val="none" w:sz="0" w:space="0" w:color="auto"/>
        <w:left w:val="none" w:sz="0" w:space="0" w:color="auto"/>
        <w:bottom w:val="none" w:sz="0" w:space="0" w:color="auto"/>
        <w:right w:val="none" w:sz="0" w:space="0" w:color="auto"/>
      </w:divBdr>
    </w:div>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06852751">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66283">
      <w:bodyDiv w:val="1"/>
      <w:marLeft w:val="0"/>
      <w:marRight w:val="0"/>
      <w:marTop w:val="0"/>
      <w:marBottom w:val="0"/>
      <w:divBdr>
        <w:top w:val="none" w:sz="0" w:space="0" w:color="auto"/>
        <w:left w:val="none" w:sz="0" w:space="0" w:color="auto"/>
        <w:bottom w:val="none" w:sz="0" w:space="0" w:color="auto"/>
        <w:right w:val="none" w:sz="0" w:space="0" w:color="auto"/>
      </w:divBdr>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361514052">
      <w:bodyDiv w:val="1"/>
      <w:marLeft w:val="0"/>
      <w:marRight w:val="0"/>
      <w:marTop w:val="0"/>
      <w:marBottom w:val="0"/>
      <w:divBdr>
        <w:top w:val="none" w:sz="0" w:space="0" w:color="auto"/>
        <w:left w:val="none" w:sz="0" w:space="0" w:color="auto"/>
        <w:bottom w:val="none" w:sz="0" w:space="0" w:color="auto"/>
        <w:right w:val="none" w:sz="0" w:space="0" w:color="auto"/>
      </w:divBdr>
    </w:div>
    <w:div w:id="396129168">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62312541">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70314524">
      <w:bodyDiv w:val="1"/>
      <w:marLeft w:val="0"/>
      <w:marRight w:val="0"/>
      <w:marTop w:val="0"/>
      <w:marBottom w:val="0"/>
      <w:divBdr>
        <w:top w:val="none" w:sz="0" w:space="0" w:color="auto"/>
        <w:left w:val="none" w:sz="0" w:space="0" w:color="auto"/>
        <w:bottom w:val="none" w:sz="0" w:space="0" w:color="auto"/>
        <w:right w:val="none" w:sz="0" w:space="0" w:color="auto"/>
      </w:divBdr>
    </w:div>
    <w:div w:id="58684182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16260092">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38847986">
      <w:bodyDiv w:val="1"/>
      <w:marLeft w:val="0"/>
      <w:marRight w:val="0"/>
      <w:marTop w:val="0"/>
      <w:marBottom w:val="0"/>
      <w:divBdr>
        <w:top w:val="none" w:sz="0" w:space="0" w:color="auto"/>
        <w:left w:val="none" w:sz="0" w:space="0" w:color="auto"/>
        <w:bottom w:val="none" w:sz="0" w:space="0" w:color="auto"/>
        <w:right w:val="none" w:sz="0" w:space="0" w:color="auto"/>
      </w:divBdr>
    </w:div>
    <w:div w:id="679164530">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692418274">
      <w:bodyDiv w:val="1"/>
      <w:marLeft w:val="0"/>
      <w:marRight w:val="0"/>
      <w:marTop w:val="0"/>
      <w:marBottom w:val="0"/>
      <w:divBdr>
        <w:top w:val="none" w:sz="0" w:space="0" w:color="auto"/>
        <w:left w:val="none" w:sz="0" w:space="0" w:color="auto"/>
        <w:bottom w:val="none" w:sz="0" w:space="0" w:color="auto"/>
        <w:right w:val="none" w:sz="0" w:space="0" w:color="auto"/>
      </w:divBdr>
    </w:div>
    <w:div w:id="699863438">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41102188">
      <w:bodyDiv w:val="1"/>
      <w:marLeft w:val="0"/>
      <w:marRight w:val="0"/>
      <w:marTop w:val="0"/>
      <w:marBottom w:val="0"/>
      <w:divBdr>
        <w:top w:val="none" w:sz="0" w:space="0" w:color="auto"/>
        <w:left w:val="none" w:sz="0" w:space="0" w:color="auto"/>
        <w:bottom w:val="none" w:sz="0" w:space="0" w:color="auto"/>
        <w:right w:val="none" w:sz="0" w:space="0" w:color="auto"/>
      </w:divBdr>
    </w:div>
    <w:div w:id="758794005">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05388730">
      <w:bodyDiv w:val="1"/>
      <w:marLeft w:val="0"/>
      <w:marRight w:val="0"/>
      <w:marTop w:val="0"/>
      <w:marBottom w:val="0"/>
      <w:divBdr>
        <w:top w:val="none" w:sz="0" w:space="0" w:color="auto"/>
        <w:left w:val="none" w:sz="0" w:space="0" w:color="auto"/>
        <w:bottom w:val="none" w:sz="0" w:space="0" w:color="auto"/>
        <w:right w:val="none" w:sz="0" w:space="0" w:color="auto"/>
      </w:divBdr>
    </w:div>
    <w:div w:id="809707621">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863979069">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19965969">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079209286">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36526155">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1229616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76067471">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49875529">
      <w:bodyDiv w:val="1"/>
      <w:marLeft w:val="0"/>
      <w:marRight w:val="0"/>
      <w:marTop w:val="0"/>
      <w:marBottom w:val="0"/>
      <w:divBdr>
        <w:top w:val="none" w:sz="0" w:space="0" w:color="auto"/>
        <w:left w:val="none" w:sz="0" w:space="0" w:color="auto"/>
        <w:bottom w:val="none" w:sz="0" w:space="0" w:color="auto"/>
        <w:right w:val="none" w:sz="0" w:space="0" w:color="auto"/>
      </w:divBdr>
    </w:div>
    <w:div w:id="1552881228">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55837239">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756585914">
      <w:bodyDiv w:val="1"/>
      <w:marLeft w:val="0"/>
      <w:marRight w:val="0"/>
      <w:marTop w:val="0"/>
      <w:marBottom w:val="0"/>
      <w:divBdr>
        <w:top w:val="none" w:sz="0" w:space="0" w:color="auto"/>
        <w:left w:val="none" w:sz="0" w:space="0" w:color="auto"/>
        <w:bottom w:val="none" w:sz="0" w:space="0" w:color="auto"/>
        <w:right w:val="none" w:sz="0" w:space="0" w:color="auto"/>
      </w:divBdr>
    </w:div>
    <w:div w:id="1783262566">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1990940338">
      <w:bodyDiv w:val="1"/>
      <w:marLeft w:val="0"/>
      <w:marRight w:val="0"/>
      <w:marTop w:val="0"/>
      <w:marBottom w:val="0"/>
      <w:divBdr>
        <w:top w:val="none" w:sz="0" w:space="0" w:color="auto"/>
        <w:left w:val="none" w:sz="0" w:space="0" w:color="auto"/>
        <w:bottom w:val="none" w:sz="0" w:space="0" w:color="auto"/>
        <w:right w:val="none" w:sz="0" w:space="0" w:color="auto"/>
      </w:divBdr>
    </w:div>
    <w:div w:id="2002193781">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3CD43-3D55-45B6-B193-4CD70D50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3478</Words>
  <Characters>19831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Илюха Илюха</cp:lastModifiedBy>
  <cp:revision>2</cp:revision>
  <cp:lastPrinted>2021-03-23T09:54:00Z</cp:lastPrinted>
  <dcterms:created xsi:type="dcterms:W3CDTF">2023-09-21T19:30:00Z</dcterms:created>
  <dcterms:modified xsi:type="dcterms:W3CDTF">2023-09-21T19:30:00Z</dcterms:modified>
</cp:coreProperties>
</file>