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48B4" w14:textId="77777777"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07B60580" w14:textId="77777777" w:rsidR="00A93ED9" w:rsidRPr="00A93ED9" w:rsidRDefault="00A93ED9" w:rsidP="00A00F69">
      <w:pPr>
        <w:ind w:firstLine="0"/>
        <w:jc w:val="center"/>
        <w:rPr>
          <w:b/>
          <w:bCs/>
          <w:sz w:val="28"/>
          <w:szCs w:val="28"/>
        </w:rPr>
      </w:pPr>
    </w:p>
    <w:p w14:paraId="6CFDA663" w14:textId="77777777"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59E50838" w14:textId="77777777" w:rsidR="00A93ED9" w:rsidRPr="00A93ED9" w:rsidRDefault="00A93ED9" w:rsidP="00A00F69">
      <w:pPr>
        <w:ind w:firstLine="0"/>
        <w:jc w:val="center"/>
        <w:rPr>
          <w:b/>
          <w:bCs/>
          <w:sz w:val="28"/>
          <w:szCs w:val="28"/>
        </w:rPr>
      </w:pPr>
    </w:p>
    <w:p w14:paraId="427927AE" w14:textId="77777777"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14:paraId="3CF42829" w14:textId="77777777" w:rsidR="00A93ED9" w:rsidRPr="009B4F02" w:rsidRDefault="00A93ED9" w:rsidP="00A00F69">
      <w:pPr>
        <w:ind w:firstLine="0"/>
        <w:jc w:val="center"/>
        <w:rPr>
          <w:sz w:val="28"/>
          <w:szCs w:val="28"/>
        </w:rPr>
      </w:pPr>
    </w:p>
    <w:p w14:paraId="7DB58096" w14:textId="77777777"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14:paraId="3712F693" w14:textId="77777777"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6D8A3772" w14:textId="77777777"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2C681277" w14:textId="77777777"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14:paraId="2F9937B9" w14:textId="77777777" w:rsidR="00A93ED9" w:rsidRPr="009B4F02" w:rsidRDefault="00A93ED9" w:rsidP="00A00F69">
      <w:pPr>
        <w:ind w:firstLine="0"/>
        <w:jc w:val="center"/>
        <w:rPr>
          <w:sz w:val="28"/>
          <w:szCs w:val="28"/>
        </w:rPr>
      </w:pPr>
    </w:p>
    <w:p w14:paraId="23FB870B" w14:textId="136AA3E7" w:rsidR="00A93ED9" w:rsidRPr="00DB0ADC" w:rsidRDefault="00DB0ADC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ВЫЧИСЛИТЕЛЬНЫЕ МАШИНЫ И МИКРОПРОЦЕССОР</w:t>
      </w:r>
      <w:r w:rsidR="00A00F69">
        <w:rPr>
          <w:b/>
          <w:bCs/>
          <w:i/>
          <w:iCs/>
          <w:sz w:val="40"/>
          <w:szCs w:val="40"/>
        </w:rPr>
        <w:t>НАЯ ТЕХНИКА</w:t>
      </w:r>
    </w:p>
    <w:p w14:paraId="03787021" w14:textId="77777777"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14:paraId="4313C1A0" w14:textId="77777777" w:rsidR="00DB0ADC" w:rsidRPr="00DB0ADC" w:rsidRDefault="00DB0ADC" w:rsidP="00DB0ADC">
      <w:pPr>
        <w:widowControl/>
        <w:suppressAutoHyphens/>
        <w:spacing w:line="360" w:lineRule="auto"/>
        <w:ind w:firstLine="0"/>
        <w:jc w:val="center"/>
        <w:rPr>
          <w:rFonts w:eastAsia="Times New Roman"/>
          <w:kern w:val="0"/>
          <w:sz w:val="26"/>
          <w:szCs w:val="26"/>
          <w:lang w:eastAsia="zh-CN"/>
        </w:rPr>
      </w:pPr>
      <w:r w:rsidRPr="00DB0ADC">
        <w:rPr>
          <w:rFonts w:eastAsia="Times New Roman"/>
          <w:kern w:val="0"/>
          <w:sz w:val="26"/>
          <w:szCs w:val="26"/>
          <w:lang w:eastAsia="zh-CN"/>
        </w:rPr>
        <w:t>Направление подготовки</w:t>
      </w:r>
    </w:p>
    <w:p w14:paraId="67F7DE74" w14:textId="458C45F9" w:rsidR="00DB0ADC" w:rsidRPr="00DB0ADC" w:rsidRDefault="00DB0ADC" w:rsidP="00DB0ADC">
      <w:pPr>
        <w:widowControl/>
        <w:suppressAutoHyphens/>
        <w:spacing w:line="360" w:lineRule="auto"/>
        <w:ind w:firstLine="360"/>
        <w:jc w:val="center"/>
        <w:rPr>
          <w:rFonts w:eastAsia="Times New Roman"/>
          <w:kern w:val="0"/>
          <w:sz w:val="28"/>
          <w:lang w:eastAsia="zh-CN"/>
        </w:rPr>
      </w:pPr>
      <w:r>
        <w:rPr>
          <w:rFonts w:eastAsia="Times New Roman"/>
          <w:kern w:val="0"/>
          <w:sz w:val="28"/>
          <w:lang w:eastAsia="zh-CN"/>
        </w:rPr>
        <w:t>01</w:t>
      </w:r>
      <w:r w:rsidRPr="00DB0ADC">
        <w:rPr>
          <w:rFonts w:eastAsia="Times New Roman"/>
          <w:kern w:val="0"/>
          <w:sz w:val="28"/>
          <w:lang w:eastAsia="zh-CN"/>
        </w:rPr>
        <w:t>.03.0</w:t>
      </w:r>
      <w:r>
        <w:rPr>
          <w:rFonts w:eastAsia="Times New Roman"/>
          <w:kern w:val="0"/>
          <w:sz w:val="28"/>
          <w:lang w:eastAsia="zh-CN"/>
        </w:rPr>
        <w:t>2</w:t>
      </w:r>
      <w:r w:rsidRPr="00DB0ADC">
        <w:rPr>
          <w:rFonts w:eastAsia="Times New Roman"/>
          <w:kern w:val="0"/>
          <w:sz w:val="28"/>
          <w:lang w:eastAsia="zh-CN"/>
        </w:rPr>
        <w:t xml:space="preserve"> </w:t>
      </w:r>
      <w:r>
        <w:rPr>
          <w:rFonts w:eastAsia="Times New Roman"/>
          <w:kern w:val="0"/>
          <w:sz w:val="28"/>
          <w:lang w:eastAsia="zh-CN"/>
        </w:rPr>
        <w:t>Прикладная математика и информатика</w:t>
      </w:r>
    </w:p>
    <w:p w14:paraId="2B1E0559" w14:textId="77777777" w:rsidR="00DB0ADC" w:rsidRPr="00DB0ADC" w:rsidRDefault="00DB0ADC" w:rsidP="00A00F69">
      <w:pPr>
        <w:widowControl/>
        <w:suppressAutoHyphens/>
        <w:spacing w:line="360" w:lineRule="auto"/>
        <w:ind w:firstLine="0"/>
        <w:jc w:val="center"/>
        <w:rPr>
          <w:rFonts w:eastAsia="Times New Roman"/>
          <w:kern w:val="0"/>
          <w:sz w:val="28"/>
          <w:lang w:eastAsia="zh-CN"/>
        </w:rPr>
      </w:pPr>
    </w:p>
    <w:p w14:paraId="39BFEED0" w14:textId="5CD51F35" w:rsidR="00DB0ADC" w:rsidRPr="00DB0ADC" w:rsidRDefault="00DB0ADC" w:rsidP="00DB0ADC">
      <w:pPr>
        <w:widowControl/>
        <w:suppressAutoHyphens/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  <w:lang w:eastAsia="zh-CN"/>
        </w:rPr>
      </w:pPr>
      <w:r w:rsidRPr="00DB0ADC">
        <w:rPr>
          <w:rFonts w:eastAsia="Times New Roman"/>
          <w:kern w:val="0"/>
          <w:sz w:val="28"/>
          <w:lang w:eastAsia="zh-CN"/>
        </w:rPr>
        <w:t xml:space="preserve">ОПОП </w:t>
      </w:r>
    </w:p>
    <w:p w14:paraId="13398658" w14:textId="2CCCB434" w:rsidR="00DB0ADC" w:rsidRPr="00DB0ADC" w:rsidRDefault="00DB0ADC" w:rsidP="00DB0ADC">
      <w:pPr>
        <w:widowControl/>
        <w:suppressAutoHyphens/>
        <w:spacing w:line="360" w:lineRule="auto"/>
        <w:ind w:firstLine="0"/>
        <w:jc w:val="center"/>
        <w:rPr>
          <w:rFonts w:eastAsia="Times New Roman"/>
          <w:kern w:val="0"/>
          <w:sz w:val="24"/>
          <w:lang w:eastAsia="zh-CN"/>
        </w:rPr>
      </w:pPr>
      <w:r w:rsidRPr="00DB0ADC">
        <w:rPr>
          <w:rFonts w:eastAsia="TimesNewRomanPSMT"/>
          <w:kern w:val="0"/>
          <w:sz w:val="28"/>
          <w:szCs w:val="28"/>
          <w:lang w:eastAsia="zh-CN"/>
        </w:rPr>
        <w:t>«</w:t>
      </w:r>
      <w:r w:rsidR="009F1D7F">
        <w:rPr>
          <w:rFonts w:eastAsia="Times New Roman"/>
          <w:kern w:val="0"/>
          <w:sz w:val="28"/>
          <w:lang w:eastAsia="zh-CN"/>
        </w:rPr>
        <w:t>Программирование и анализ данных</w:t>
      </w:r>
      <w:r w:rsidRPr="00DB0ADC">
        <w:rPr>
          <w:rFonts w:eastAsia="TimesNewRomanPSMT"/>
          <w:kern w:val="0"/>
          <w:sz w:val="28"/>
          <w:szCs w:val="28"/>
          <w:lang w:eastAsia="zh-CN"/>
        </w:rPr>
        <w:t>»</w:t>
      </w:r>
    </w:p>
    <w:p w14:paraId="20E39D36" w14:textId="77777777" w:rsidR="00DB0ADC" w:rsidRPr="00DB0ADC" w:rsidRDefault="00DB0ADC" w:rsidP="00A00F69">
      <w:pPr>
        <w:widowControl/>
        <w:suppressAutoHyphens/>
        <w:spacing w:line="360" w:lineRule="auto"/>
        <w:ind w:firstLine="0"/>
        <w:jc w:val="center"/>
        <w:rPr>
          <w:rFonts w:eastAsia="Times New Roman"/>
          <w:kern w:val="0"/>
          <w:sz w:val="28"/>
          <w:szCs w:val="28"/>
          <w:lang w:eastAsia="zh-CN"/>
        </w:rPr>
      </w:pPr>
    </w:p>
    <w:p w14:paraId="5712DFC8" w14:textId="77777777" w:rsidR="00DB0ADC" w:rsidRPr="00DB0ADC" w:rsidRDefault="00DB0ADC" w:rsidP="00DB0ADC">
      <w:pPr>
        <w:widowControl/>
        <w:suppressAutoHyphens/>
        <w:autoSpaceDE w:val="0"/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  <w:lang w:eastAsia="zh-CN"/>
        </w:rPr>
      </w:pPr>
      <w:r w:rsidRPr="00DB0ADC">
        <w:rPr>
          <w:rFonts w:eastAsia="TimesNewRomanPSMT"/>
          <w:kern w:val="0"/>
          <w:sz w:val="28"/>
          <w:szCs w:val="28"/>
          <w:lang w:eastAsia="zh-CN"/>
        </w:rPr>
        <w:t>Квалификация (степень) выпускника – бакалавр</w:t>
      </w:r>
    </w:p>
    <w:p w14:paraId="0A1FDA38" w14:textId="77777777" w:rsidR="00DB0ADC" w:rsidRPr="00DB0ADC" w:rsidRDefault="00DB0ADC" w:rsidP="00DB0ADC">
      <w:pPr>
        <w:widowControl/>
        <w:suppressAutoHyphens/>
        <w:spacing w:line="240" w:lineRule="auto"/>
        <w:ind w:firstLine="0"/>
        <w:jc w:val="center"/>
        <w:rPr>
          <w:rFonts w:eastAsia="Times New Roman"/>
          <w:kern w:val="0"/>
          <w:sz w:val="28"/>
          <w:szCs w:val="28"/>
          <w:lang w:eastAsia="zh-CN"/>
        </w:rPr>
      </w:pPr>
      <w:r w:rsidRPr="00DB0ADC">
        <w:rPr>
          <w:rFonts w:eastAsia="TimesNewRomanPSMT"/>
          <w:kern w:val="0"/>
          <w:sz w:val="28"/>
          <w:szCs w:val="28"/>
          <w:lang w:eastAsia="zh-CN"/>
        </w:rPr>
        <w:t xml:space="preserve">Формы обучения – </w:t>
      </w:r>
      <w:proofErr w:type="gramStart"/>
      <w:r w:rsidRPr="00DB0ADC">
        <w:rPr>
          <w:rFonts w:eastAsia="TimesNewRomanPSMT"/>
          <w:kern w:val="0"/>
          <w:sz w:val="28"/>
          <w:szCs w:val="28"/>
          <w:lang w:eastAsia="zh-CN"/>
        </w:rPr>
        <w:t>очная</w:t>
      </w:r>
      <w:proofErr w:type="gramEnd"/>
    </w:p>
    <w:p w14:paraId="4900962A" w14:textId="77777777"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368D9BFB" w14:textId="77777777"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71A5B40A" w14:textId="77777777"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7CF8C4E3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6EA62FF9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788B58DE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14DD2EC4" w14:textId="77777777"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0457E142" w14:textId="77777777"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14:paraId="3A696277" w14:textId="054B3A18"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FD7108" w:rsidRPr="00A00F69">
        <w:rPr>
          <w:rFonts w:eastAsia="Times New Roman"/>
          <w:kern w:val="0"/>
          <w:sz w:val="28"/>
          <w:szCs w:val="28"/>
        </w:rPr>
        <w:t>2</w:t>
      </w:r>
      <w:r w:rsidRPr="00D26D44">
        <w:rPr>
          <w:rFonts w:eastAsia="Times New Roman"/>
          <w:kern w:val="0"/>
          <w:sz w:val="28"/>
          <w:szCs w:val="28"/>
        </w:rPr>
        <w:t>г.</w:t>
      </w:r>
    </w:p>
    <w:p w14:paraId="77F33FA0" w14:textId="77777777"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ной профессиональной образовательной программы.</w:t>
      </w:r>
    </w:p>
    <w:p w14:paraId="49DCD981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14:paraId="389117C9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14:paraId="314A3F68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14:paraId="086F33E7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14:paraId="2D26E475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14:paraId="4817378B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14:paraId="3DBA9D92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14:paraId="3B3BCE38" w14:textId="77777777"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14:paraId="00630E91" w14:textId="77777777"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14:paraId="73328A71" w14:textId="77777777"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14:paraId="74F612FA" w14:textId="77777777"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14:paraId="1F42E7B3" w14:textId="77777777"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64BF80A3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21B6D96A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7EBF7612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12218415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2AD4D0B4" w14:textId="77777777"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14:paraId="41575046" w14:textId="77777777"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2A339A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2A339A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14:paraId="4DAF60D3" w14:textId="77777777"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 w14:paraId="0FBCA0B4" w14:textId="77777777" w:rsidTr="00D2184D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25EDC" w14:textId="77777777"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gramStart"/>
            <w:r w:rsidRPr="00841702">
              <w:rPr>
                <w:b/>
              </w:rPr>
              <w:t>п</w:t>
            </w:r>
            <w:proofErr w:type="gramEnd"/>
            <w:r w:rsidRPr="00841702">
              <w:rPr>
                <w:b/>
              </w:rPr>
              <w:t>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E0074" w14:textId="77777777"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плины</w:t>
            </w:r>
          </w:p>
          <w:p w14:paraId="21843683" w14:textId="77777777"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C074B" w14:textId="77777777"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контролир</w:t>
            </w:r>
            <w:r w:rsidRPr="00D26D44">
              <w:rPr>
                <w:rStyle w:val="110"/>
                <w:b/>
                <w:bCs/>
                <w:color w:val="000000"/>
              </w:rPr>
              <w:t>у</w:t>
            </w:r>
            <w:r w:rsidRPr="00D26D44">
              <w:rPr>
                <w:rStyle w:val="110"/>
                <w:b/>
                <w:bCs/>
                <w:color w:val="000000"/>
              </w:rPr>
              <w:t>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C1ED" w14:textId="77777777"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 w14:paraId="68369568" w14:textId="77777777" w:rsidTr="00D2184D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DD9C1" w14:textId="77777777"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79C13" w14:textId="77777777"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3B725F" w14:textId="77777777"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8ED0" w14:textId="77777777"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 w14:paraId="19168ED9" w14:textId="77777777" w:rsidTr="00D218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E9A70" w14:textId="77777777" w:rsidR="00766F68" w:rsidRPr="006231F7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7847D" w14:textId="77777777" w:rsidR="00766F68" w:rsidRPr="006231F7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2AC63" w14:textId="77777777" w:rsidR="00766F68" w:rsidRPr="006231F7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5144" w14:textId="77777777" w:rsidR="00766F68" w:rsidRPr="006231F7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4</w:t>
            </w:r>
          </w:p>
        </w:tc>
      </w:tr>
      <w:tr w:rsidR="00D2184D" w:rsidRPr="00734297" w14:paraId="46EF6D64" w14:textId="77777777" w:rsidTr="00C768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2D8F3" w14:textId="3873C8C7" w:rsidR="00D2184D" w:rsidRPr="006231F7" w:rsidRDefault="00D2184D" w:rsidP="00D2184D">
            <w:pPr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748B9" w14:textId="67A530FA" w:rsidR="00D2184D" w:rsidRPr="006231F7" w:rsidRDefault="006231F7" w:rsidP="00D2184D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jc w:val="both"/>
              <w:rPr>
                <w:i/>
                <w:color w:val="000000"/>
                <w:spacing w:val="1"/>
                <w:sz w:val="22"/>
                <w:szCs w:val="22"/>
              </w:rPr>
            </w:pPr>
            <w:r>
              <w:rPr>
                <w:i/>
                <w:color w:val="000000"/>
                <w:spacing w:val="1"/>
                <w:sz w:val="22"/>
                <w:szCs w:val="22"/>
              </w:rPr>
              <w:t>1-й</w:t>
            </w:r>
            <w:r w:rsidR="00D2184D" w:rsidRPr="006231F7">
              <w:rPr>
                <w:i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pacing w:val="1"/>
                <w:sz w:val="22"/>
                <w:szCs w:val="22"/>
              </w:rPr>
              <w:t>раздел</w:t>
            </w:r>
          </w:p>
          <w:p w14:paraId="6E48985F" w14:textId="461DC3E3" w:rsidR="00D2184D" w:rsidRPr="006231F7" w:rsidRDefault="00D2184D" w:rsidP="00D2184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Основные понятия вычислительной техники и при</w:t>
            </w:r>
            <w:r w:rsidRPr="006231F7">
              <w:rPr>
                <w:sz w:val="22"/>
                <w:szCs w:val="22"/>
              </w:rPr>
              <w:t>н</w:t>
            </w:r>
            <w:r w:rsidRPr="006231F7">
              <w:rPr>
                <w:sz w:val="22"/>
                <w:szCs w:val="22"/>
              </w:rPr>
              <w:t>ципы построения ЭВМ</w:t>
            </w:r>
            <w:r w:rsidRPr="006231F7">
              <w:rPr>
                <w:bCs/>
                <w:color w:val="000000"/>
                <w:spacing w:val="1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D8E3F" w14:textId="0605FF0F" w:rsidR="00D2184D" w:rsidRPr="006231F7" w:rsidRDefault="00D2184D" w:rsidP="00D218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ОПК-4.1</w:t>
            </w:r>
            <w:r w:rsidR="006231F7">
              <w:rPr>
                <w:color w:val="000000"/>
                <w:sz w:val="22"/>
                <w:szCs w:val="22"/>
              </w:rPr>
              <w:t>-З</w:t>
            </w:r>
          </w:p>
          <w:p w14:paraId="5FF98B0A" w14:textId="2F1699F9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ОПК-4.1</w:t>
            </w:r>
            <w:r>
              <w:rPr>
                <w:color w:val="000000"/>
                <w:sz w:val="22"/>
                <w:szCs w:val="22"/>
              </w:rPr>
              <w:t>-У</w:t>
            </w:r>
          </w:p>
          <w:p w14:paraId="0357E896" w14:textId="111DAFCA" w:rsidR="006231F7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ОПК-4.1</w:t>
            </w:r>
            <w:r>
              <w:rPr>
                <w:color w:val="000000"/>
                <w:sz w:val="22"/>
                <w:szCs w:val="22"/>
              </w:rPr>
              <w:t>-В</w:t>
            </w:r>
          </w:p>
          <w:p w14:paraId="67D998D1" w14:textId="7A247E1C" w:rsidR="00D2184D" w:rsidRDefault="00D2184D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ОПК-4.2</w:t>
            </w:r>
            <w:r w:rsidR="006231F7">
              <w:rPr>
                <w:color w:val="000000"/>
                <w:sz w:val="22"/>
                <w:szCs w:val="22"/>
              </w:rPr>
              <w:t>-З</w:t>
            </w:r>
          </w:p>
          <w:p w14:paraId="2093DD46" w14:textId="6FDD16B1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ОПК-4.2</w:t>
            </w:r>
            <w:r>
              <w:rPr>
                <w:color w:val="000000"/>
                <w:sz w:val="22"/>
                <w:szCs w:val="22"/>
              </w:rPr>
              <w:t>-У</w:t>
            </w:r>
          </w:p>
          <w:p w14:paraId="65A30DE1" w14:textId="51C6663F" w:rsidR="006231F7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ОПК-4.2</w:t>
            </w:r>
            <w:r>
              <w:rPr>
                <w:color w:val="000000"/>
                <w:sz w:val="22"/>
                <w:szCs w:val="22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B253" w14:textId="77777777" w:rsidR="00D2184D" w:rsidRPr="006231F7" w:rsidRDefault="00D2184D" w:rsidP="00D2184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 xml:space="preserve">Экзамен </w:t>
            </w:r>
          </w:p>
          <w:p w14:paraId="6AE3E082" w14:textId="77777777" w:rsidR="00D2184D" w:rsidRPr="006231F7" w:rsidRDefault="00D2184D" w:rsidP="00D2184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лабораторная работа,</w:t>
            </w:r>
          </w:p>
          <w:p w14:paraId="4328CA92" w14:textId="77777777" w:rsidR="00D2184D" w:rsidRPr="006231F7" w:rsidRDefault="00D2184D" w:rsidP="00D2184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курсовая</w:t>
            </w:r>
          </w:p>
          <w:p w14:paraId="3B585631" w14:textId="0EF019E2" w:rsidR="00D2184D" w:rsidRPr="006231F7" w:rsidRDefault="00D2184D" w:rsidP="00D218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 xml:space="preserve"> работа</w:t>
            </w:r>
          </w:p>
        </w:tc>
      </w:tr>
      <w:tr w:rsidR="00D2184D" w:rsidRPr="00734297" w14:paraId="2475DA8A" w14:textId="77777777" w:rsidTr="00C768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447C21" w14:textId="560EDDFC" w:rsidR="00D2184D" w:rsidRPr="006231F7" w:rsidRDefault="00D2184D" w:rsidP="00D218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C2A06" w14:textId="0685A393" w:rsidR="00D2184D" w:rsidRPr="006231F7" w:rsidRDefault="006231F7" w:rsidP="00D2184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2"/>
                <w:szCs w:val="22"/>
              </w:rPr>
            </w:pPr>
            <w:r>
              <w:rPr>
                <w:i/>
                <w:color w:val="000000"/>
                <w:spacing w:val="1"/>
                <w:sz w:val="22"/>
                <w:szCs w:val="22"/>
              </w:rPr>
              <w:t>2-й раздел</w:t>
            </w:r>
          </w:p>
          <w:p w14:paraId="194D23B9" w14:textId="5E74ED69" w:rsidR="00D2184D" w:rsidRPr="006231F7" w:rsidRDefault="00D2184D" w:rsidP="00D2184D">
            <w:pPr>
              <w:spacing w:line="240" w:lineRule="auto"/>
              <w:ind w:firstLine="0"/>
              <w:rPr>
                <w:iCs/>
                <w:color w:val="000000"/>
                <w:spacing w:val="1"/>
                <w:sz w:val="22"/>
                <w:szCs w:val="22"/>
              </w:rPr>
            </w:pPr>
            <w:r w:rsidRPr="006231F7">
              <w:rPr>
                <w:iCs/>
                <w:color w:val="000000"/>
                <w:spacing w:val="1"/>
                <w:sz w:val="22"/>
                <w:szCs w:val="22"/>
              </w:rPr>
              <w:t>Организация памяти в ЭВМ.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77F32" w14:textId="77777777" w:rsidR="006231F7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ОПК-4.1</w:t>
            </w:r>
            <w:r>
              <w:rPr>
                <w:color w:val="000000"/>
                <w:sz w:val="22"/>
                <w:szCs w:val="22"/>
              </w:rPr>
              <w:t>-З</w:t>
            </w:r>
          </w:p>
          <w:p w14:paraId="66976486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ОПК-4.1</w:t>
            </w:r>
            <w:r>
              <w:rPr>
                <w:color w:val="000000"/>
                <w:sz w:val="22"/>
                <w:szCs w:val="22"/>
              </w:rPr>
              <w:t>-У</w:t>
            </w:r>
          </w:p>
          <w:p w14:paraId="58F84DD5" w14:textId="77777777" w:rsidR="006231F7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ОПК-4.1</w:t>
            </w:r>
            <w:r>
              <w:rPr>
                <w:color w:val="000000"/>
                <w:sz w:val="22"/>
                <w:szCs w:val="22"/>
              </w:rPr>
              <w:t>-В</w:t>
            </w:r>
          </w:p>
          <w:p w14:paraId="48CEC676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ОПК-4.2</w:t>
            </w:r>
            <w:r>
              <w:rPr>
                <w:color w:val="000000"/>
                <w:sz w:val="22"/>
                <w:szCs w:val="22"/>
              </w:rPr>
              <w:t>-З</w:t>
            </w:r>
          </w:p>
          <w:p w14:paraId="3FA06DCA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ОПК-4.2</w:t>
            </w:r>
            <w:r>
              <w:rPr>
                <w:color w:val="000000"/>
                <w:sz w:val="22"/>
                <w:szCs w:val="22"/>
              </w:rPr>
              <w:t>-У</w:t>
            </w:r>
          </w:p>
          <w:p w14:paraId="529B417E" w14:textId="08A0BED2" w:rsidR="00D2184D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ОПК-4.2</w:t>
            </w:r>
            <w:r>
              <w:rPr>
                <w:color w:val="000000"/>
                <w:sz w:val="22"/>
                <w:szCs w:val="22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A40A" w14:textId="77777777" w:rsidR="00D2184D" w:rsidRPr="006231F7" w:rsidRDefault="00D2184D" w:rsidP="00D2184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 xml:space="preserve">Экзамен </w:t>
            </w:r>
          </w:p>
          <w:p w14:paraId="6B98F603" w14:textId="77777777" w:rsidR="00D2184D" w:rsidRPr="006231F7" w:rsidRDefault="00D2184D" w:rsidP="00D2184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лабораторная работа,</w:t>
            </w:r>
          </w:p>
          <w:p w14:paraId="6622BDE2" w14:textId="77777777" w:rsidR="00D2184D" w:rsidRPr="006231F7" w:rsidRDefault="00D2184D" w:rsidP="00D2184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курсовая</w:t>
            </w:r>
          </w:p>
          <w:p w14:paraId="292C52EB" w14:textId="5DDB7D69" w:rsidR="00D2184D" w:rsidRPr="006231F7" w:rsidRDefault="00D2184D" w:rsidP="00D218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 xml:space="preserve"> работа</w:t>
            </w:r>
          </w:p>
        </w:tc>
      </w:tr>
      <w:tr w:rsidR="00D2184D" w:rsidRPr="00734297" w14:paraId="51D7084D" w14:textId="77777777" w:rsidTr="00C768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D9974" w14:textId="0AB938F5" w:rsidR="00D2184D" w:rsidRPr="006231F7" w:rsidRDefault="00D2184D" w:rsidP="00D218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D0171" w14:textId="012DF320" w:rsidR="003B0F0F" w:rsidRPr="006231F7" w:rsidRDefault="003B0F0F" w:rsidP="006231F7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jc w:val="both"/>
              <w:rPr>
                <w:i/>
                <w:color w:val="000000"/>
                <w:spacing w:val="1"/>
                <w:sz w:val="22"/>
                <w:szCs w:val="22"/>
              </w:rPr>
            </w:pPr>
            <w:r w:rsidRPr="006231F7">
              <w:rPr>
                <w:i/>
                <w:color w:val="000000"/>
                <w:spacing w:val="1"/>
                <w:sz w:val="22"/>
                <w:szCs w:val="22"/>
              </w:rPr>
              <w:t>3-</w:t>
            </w:r>
            <w:r w:rsidR="006231F7">
              <w:rPr>
                <w:i/>
                <w:color w:val="000000"/>
                <w:spacing w:val="1"/>
                <w:sz w:val="22"/>
                <w:szCs w:val="22"/>
              </w:rPr>
              <w:t>й</w:t>
            </w:r>
            <w:r w:rsidRPr="006231F7">
              <w:rPr>
                <w:i/>
                <w:color w:val="000000"/>
                <w:spacing w:val="1"/>
                <w:sz w:val="22"/>
                <w:szCs w:val="22"/>
              </w:rPr>
              <w:t xml:space="preserve"> </w:t>
            </w:r>
            <w:r w:rsidR="006231F7">
              <w:rPr>
                <w:i/>
                <w:color w:val="000000"/>
                <w:spacing w:val="1"/>
                <w:sz w:val="22"/>
                <w:szCs w:val="22"/>
              </w:rPr>
              <w:t>раздел</w:t>
            </w:r>
          </w:p>
          <w:p w14:paraId="378FE1D5" w14:textId="6A0D3A45" w:rsidR="00D2184D" w:rsidRPr="006231F7" w:rsidRDefault="003B0F0F" w:rsidP="003B0F0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Системные устройства вычислительной машины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1D43C" w14:textId="77777777" w:rsidR="006231F7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ОПК-4.1</w:t>
            </w:r>
            <w:r>
              <w:rPr>
                <w:color w:val="000000"/>
                <w:sz w:val="22"/>
                <w:szCs w:val="22"/>
              </w:rPr>
              <w:t>-З</w:t>
            </w:r>
          </w:p>
          <w:p w14:paraId="1337DDF6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ОПК-4.1</w:t>
            </w:r>
            <w:r>
              <w:rPr>
                <w:color w:val="000000"/>
                <w:sz w:val="22"/>
                <w:szCs w:val="22"/>
              </w:rPr>
              <w:t>-У</w:t>
            </w:r>
          </w:p>
          <w:p w14:paraId="614AE9E0" w14:textId="77777777" w:rsidR="006231F7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ОПК-4.1</w:t>
            </w:r>
            <w:r>
              <w:rPr>
                <w:color w:val="000000"/>
                <w:sz w:val="22"/>
                <w:szCs w:val="22"/>
              </w:rPr>
              <w:t>-В</w:t>
            </w:r>
          </w:p>
          <w:p w14:paraId="11FB2978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ОПК-4.2</w:t>
            </w:r>
            <w:r>
              <w:rPr>
                <w:color w:val="000000"/>
                <w:sz w:val="22"/>
                <w:szCs w:val="22"/>
              </w:rPr>
              <w:t>-З</w:t>
            </w:r>
          </w:p>
          <w:p w14:paraId="6B729411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ОПК-4.2</w:t>
            </w:r>
            <w:r>
              <w:rPr>
                <w:color w:val="000000"/>
                <w:sz w:val="22"/>
                <w:szCs w:val="22"/>
              </w:rPr>
              <w:t>-У</w:t>
            </w:r>
          </w:p>
          <w:p w14:paraId="0CEA3DC5" w14:textId="25A74836" w:rsidR="00D2184D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ОПК-4.2</w:t>
            </w:r>
            <w:r>
              <w:rPr>
                <w:color w:val="000000"/>
                <w:sz w:val="22"/>
                <w:szCs w:val="22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8A7A" w14:textId="77777777" w:rsidR="00D2184D" w:rsidRPr="006231F7" w:rsidRDefault="00D2184D" w:rsidP="00D2184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 xml:space="preserve">Экзамен </w:t>
            </w:r>
          </w:p>
          <w:p w14:paraId="3C9E2EF5" w14:textId="77777777" w:rsidR="00D2184D" w:rsidRPr="006231F7" w:rsidRDefault="00D2184D" w:rsidP="00D2184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лабораторная работа,</w:t>
            </w:r>
          </w:p>
          <w:p w14:paraId="1B7C2F2B" w14:textId="77777777" w:rsidR="00D2184D" w:rsidRPr="006231F7" w:rsidRDefault="00D2184D" w:rsidP="00D2184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курсовая</w:t>
            </w:r>
          </w:p>
          <w:p w14:paraId="115054EF" w14:textId="062A4703" w:rsidR="00D2184D" w:rsidRPr="006231F7" w:rsidRDefault="00D2184D" w:rsidP="00D218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 xml:space="preserve"> работа</w:t>
            </w:r>
          </w:p>
        </w:tc>
      </w:tr>
      <w:tr w:rsidR="00D2184D" w:rsidRPr="00734297" w14:paraId="4C31ED7B" w14:textId="77777777" w:rsidTr="00C768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6643A5" w14:textId="77777777" w:rsidR="00D2184D" w:rsidRPr="006231F7" w:rsidRDefault="00D2184D" w:rsidP="00D218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C974F" w14:textId="2C8C6DF5" w:rsidR="003B0F0F" w:rsidRPr="006231F7" w:rsidRDefault="003B0F0F" w:rsidP="006231F7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jc w:val="both"/>
              <w:rPr>
                <w:i/>
                <w:color w:val="000000"/>
                <w:spacing w:val="1"/>
                <w:sz w:val="22"/>
                <w:szCs w:val="22"/>
              </w:rPr>
            </w:pPr>
            <w:bookmarkStart w:id="0" w:name="OLE_LINK73"/>
            <w:bookmarkStart w:id="1" w:name="OLE_LINK74"/>
            <w:bookmarkStart w:id="2" w:name="OLE_LINK75"/>
            <w:bookmarkStart w:id="3" w:name="OLE_LINK76"/>
            <w:bookmarkStart w:id="4" w:name="OLE_LINK77"/>
            <w:r w:rsidRPr="006231F7">
              <w:rPr>
                <w:i/>
                <w:color w:val="000000"/>
                <w:spacing w:val="1"/>
                <w:sz w:val="22"/>
                <w:szCs w:val="22"/>
              </w:rPr>
              <w:t>4-</w:t>
            </w:r>
            <w:r w:rsidR="006231F7">
              <w:rPr>
                <w:i/>
                <w:color w:val="000000"/>
                <w:spacing w:val="1"/>
                <w:sz w:val="22"/>
                <w:szCs w:val="22"/>
              </w:rPr>
              <w:t>й</w:t>
            </w:r>
            <w:r w:rsidRPr="006231F7">
              <w:rPr>
                <w:i/>
                <w:color w:val="000000"/>
                <w:spacing w:val="1"/>
                <w:sz w:val="22"/>
                <w:szCs w:val="22"/>
              </w:rPr>
              <w:t xml:space="preserve"> </w:t>
            </w:r>
            <w:r w:rsidR="006231F7">
              <w:rPr>
                <w:i/>
                <w:color w:val="000000"/>
                <w:spacing w:val="1"/>
                <w:sz w:val="22"/>
                <w:szCs w:val="22"/>
              </w:rPr>
              <w:t>раздел</w:t>
            </w:r>
          </w:p>
          <w:bookmarkEnd w:id="0"/>
          <w:bookmarkEnd w:id="1"/>
          <w:bookmarkEnd w:id="2"/>
          <w:bookmarkEnd w:id="3"/>
          <w:bookmarkEnd w:id="4"/>
          <w:p w14:paraId="61538D1A" w14:textId="55355AFC" w:rsidR="00D2184D" w:rsidRPr="006231F7" w:rsidRDefault="003B0F0F" w:rsidP="003B0F0F">
            <w:pPr>
              <w:suppressAutoHyphens/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Основы микропроцессорной техники</w:t>
            </w:r>
            <w:r w:rsidRPr="006231F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0AB51" w14:textId="77777777" w:rsidR="006231F7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ОПК-4.1</w:t>
            </w:r>
            <w:r>
              <w:rPr>
                <w:color w:val="000000"/>
                <w:sz w:val="22"/>
                <w:szCs w:val="22"/>
              </w:rPr>
              <w:t>-З</w:t>
            </w:r>
          </w:p>
          <w:p w14:paraId="2A98FED2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ОПК-4.1</w:t>
            </w:r>
            <w:r>
              <w:rPr>
                <w:color w:val="000000"/>
                <w:sz w:val="22"/>
                <w:szCs w:val="22"/>
              </w:rPr>
              <w:t>-У</w:t>
            </w:r>
          </w:p>
          <w:p w14:paraId="4A748133" w14:textId="77777777" w:rsidR="006231F7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ОПК-4.1</w:t>
            </w:r>
            <w:r>
              <w:rPr>
                <w:color w:val="000000"/>
                <w:sz w:val="22"/>
                <w:szCs w:val="22"/>
              </w:rPr>
              <w:t>-В</w:t>
            </w:r>
          </w:p>
          <w:p w14:paraId="728D633B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ОПК-4.2</w:t>
            </w:r>
            <w:r>
              <w:rPr>
                <w:color w:val="000000"/>
                <w:sz w:val="22"/>
                <w:szCs w:val="22"/>
              </w:rPr>
              <w:t>-З</w:t>
            </w:r>
          </w:p>
          <w:p w14:paraId="3524C93E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ОПК-4.2</w:t>
            </w:r>
            <w:r>
              <w:rPr>
                <w:color w:val="000000"/>
                <w:sz w:val="22"/>
                <w:szCs w:val="22"/>
              </w:rPr>
              <w:t>-У</w:t>
            </w:r>
          </w:p>
          <w:p w14:paraId="167D7814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ОПК-4.2</w:t>
            </w:r>
            <w:r>
              <w:rPr>
                <w:color w:val="000000"/>
                <w:sz w:val="22"/>
                <w:szCs w:val="22"/>
              </w:rPr>
              <w:t>-В</w:t>
            </w:r>
            <w:r w:rsidRPr="006231F7">
              <w:rPr>
                <w:color w:val="000000"/>
                <w:sz w:val="22"/>
                <w:szCs w:val="22"/>
              </w:rPr>
              <w:t xml:space="preserve"> </w:t>
            </w:r>
          </w:p>
          <w:p w14:paraId="6905BCB8" w14:textId="10DA4521" w:rsidR="006231F7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231F7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>-З</w:t>
            </w:r>
          </w:p>
          <w:p w14:paraId="1C25D1B6" w14:textId="34A0487B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231F7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>-У</w:t>
            </w:r>
          </w:p>
          <w:p w14:paraId="71EAF80C" w14:textId="780F2348" w:rsidR="006231F7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231F7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>-В</w:t>
            </w:r>
          </w:p>
          <w:p w14:paraId="5E3AE8C2" w14:textId="06E7CA05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231F7">
              <w:rPr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>-З</w:t>
            </w:r>
          </w:p>
          <w:p w14:paraId="150032D2" w14:textId="279A2589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231F7">
              <w:rPr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>-У</w:t>
            </w:r>
          </w:p>
          <w:p w14:paraId="0B1A1A47" w14:textId="794EBB26" w:rsidR="00D2184D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231F7">
              <w:rPr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>-В</w:t>
            </w:r>
            <w:r w:rsidRPr="006231F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316C" w14:textId="77777777" w:rsidR="00D2184D" w:rsidRPr="006231F7" w:rsidRDefault="00D2184D" w:rsidP="00D2184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 xml:space="preserve">Экзамен </w:t>
            </w:r>
          </w:p>
          <w:p w14:paraId="4965EA27" w14:textId="77777777" w:rsidR="00D2184D" w:rsidRPr="006231F7" w:rsidRDefault="00D2184D" w:rsidP="00D2184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лабораторная работа,</w:t>
            </w:r>
          </w:p>
          <w:p w14:paraId="65D4C5EA" w14:textId="77777777" w:rsidR="00D2184D" w:rsidRPr="006231F7" w:rsidRDefault="00D2184D" w:rsidP="00D2184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курсовая</w:t>
            </w:r>
          </w:p>
          <w:p w14:paraId="036EC96C" w14:textId="2EB9837E" w:rsidR="00D2184D" w:rsidRPr="006231F7" w:rsidRDefault="00D2184D" w:rsidP="00D218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 xml:space="preserve"> работа</w:t>
            </w:r>
          </w:p>
        </w:tc>
      </w:tr>
      <w:tr w:rsidR="00D2184D" w:rsidRPr="00734297" w14:paraId="27992816" w14:textId="77777777" w:rsidTr="00C768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058D5" w14:textId="77777777" w:rsidR="00D2184D" w:rsidRPr="006231F7" w:rsidRDefault="00D2184D" w:rsidP="00D218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454E3A" w14:textId="47B7EEEA" w:rsidR="003B0F0F" w:rsidRPr="006231F7" w:rsidRDefault="003B0F0F" w:rsidP="006231F7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jc w:val="both"/>
              <w:rPr>
                <w:i/>
                <w:color w:val="000000"/>
                <w:spacing w:val="1"/>
                <w:sz w:val="22"/>
                <w:szCs w:val="22"/>
              </w:rPr>
            </w:pPr>
            <w:r w:rsidRPr="006231F7">
              <w:rPr>
                <w:i/>
                <w:color w:val="000000"/>
                <w:spacing w:val="1"/>
                <w:sz w:val="22"/>
                <w:szCs w:val="22"/>
              </w:rPr>
              <w:t>5-</w:t>
            </w:r>
            <w:r w:rsidR="006231F7">
              <w:rPr>
                <w:i/>
                <w:color w:val="000000"/>
                <w:spacing w:val="1"/>
                <w:sz w:val="22"/>
                <w:szCs w:val="22"/>
              </w:rPr>
              <w:t>й раздел</w:t>
            </w:r>
          </w:p>
          <w:p w14:paraId="512311C4" w14:textId="5FD6DB96" w:rsidR="00D2184D" w:rsidRPr="006231F7" w:rsidRDefault="003B0F0F" w:rsidP="003B0F0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Принципы обмена данными в ВМ. Интерфейсы ВМ.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CD77B" w14:textId="77777777" w:rsidR="006231F7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ОПК-4.1</w:t>
            </w:r>
            <w:r>
              <w:rPr>
                <w:color w:val="000000"/>
                <w:sz w:val="22"/>
                <w:szCs w:val="22"/>
              </w:rPr>
              <w:t>-З</w:t>
            </w:r>
          </w:p>
          <w:p w14:paraId="60136F36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ОПК-4.1</w:t>
            </w:r>
            <w:r>
              <w:rPr>
                <w:color w:val="000000"/>
                <w:sz w:val="22"/>
                <w:szCs w:val="22"/>
              </w:rPr>
              <w:t>-У</w:t>
            </w:r>
          </w:p>
          <w:p w14:paraId="649E4940" w14:textId="77777777" w:rsidR="006231F7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ОПК-4.1</w:t>
            </w:r>
            <w:r>
              <w:rPr>
                <w:color w:val="000000"/>
                <w:sz w:val="22"/>
                <w:szCs w:val="22"/>
              </w:rPr>
              <w:t>-В</w:t>
            </w:r>
          </w:p>
          <w:p w14:paraId="276D05E7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ОПК-4.2</w:t>
            </w:r>
            <w:r>
              <w:rPr>
                <w:color w:val="000000"/>
                <w:sz w:val="22"/>
                <w:szCs w:val="22"/>
              </w:rPr>
              <w:t>-З</w:t>
            </w:r>
          </w:p>
          <w:p w14:paraId="1C8826BE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ОПК-4.2</w:t>
            </w:r>
            <w:r>
              <w:rPr>
                <w:color w:val="000000"/>
                <w:sz w:val="22"/>
                <w:szCs w:val="22"/>
              </w:rPr>
              <w:t>-У</w:t>
            </w:r>
          </w:p>
          <w:p w14:paraId="2E4306DD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ОПК-4.2</w:t>
            </w:r>
            <w:r>
              <w:rPr>
                <w:color w:val="000000"/>
                <w:sz w:val="22"/>
                <w:szCs w:val="22"/>
              </w:rPr>
              <w:t>-В</w:t>
            </w:r>
            <w:r w:rsidRPr="006231F7">
              <w:rPr>
                <w:color w:val="000000"/>
                <w:sz w:val="22"/>
                <w:szCs w:val="22"/>
              </w:rPr>
              <w:t xml:space="preserve"> </w:t>
            </w:r>
          </w:p>
          <w:p w14:paraId="5C6B1CD5" w14:textId="77777777" w:rsidR="006231F7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231F7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>-З</w:t>
            </w:r>
          </w:p>
          <w:p w14:paraId="143DFB56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231F7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>-У</w:t>
            </w:r>
          </w:p>
          <w:p w14:paraId="28DFD18F" w14:textId="77777777" w:rsidR="006231F7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231F7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>-В</w:t>
            </w:r>
          </w:p>
          <w:p w14:paraId="2D772115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231F7">
              <w:rPr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>-З</w:t>
            </w:r>
          </w:p>
          <w:p w14:paraId="4E3CFD11" w14:textId="77777777" w:rsid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231F7">
              <w:rPr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>-У</w:t>
            </w:r>
          </w:p>
          <w:p w14:paraId="107F0927" w14:textId="14C5583C" w:rsidR="00D2184D" w:rsidRPr="006231F7" w:rsidRDefault="006231F7" w:rsidP="006231F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231F7">
              <w:rPr>
                <w:color w:val="000000"/>
                <w:sz w:val="22"/>
                <w:szCs w:val="22"/>
              </w:rPr>
              <w:t>ОПК-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231F7">
              <w:rPr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95E9" w14:textId="77777777" w:rsidR="00D2184D" w:rsidRPr="006231F7" w:rsidRDefault="00D2184D" w:rsidP="00D2184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 xml:space="preserve">Экзамен </w:t>
            </w:r>
          </w:p>
          <w:p w14:paraId="15D3B2AF" w14:textId="77777777" w:rsidR="00D2184D" w:rsidRPr="006231F7" w:rsidRDefault="00D2184D" w:rsidP="00D2184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лабораторная работа,</w:t>
            </w:r>
          </w:p>
          <w:p w14:paraId="757AAF66" w14:textId="77777777" w:rsidR="00D2184D" w:rsidRPr="006231F7" w:rsidRDefault="00D2184D" w:rsidP="00D2184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>курсовая</w:t>
            </w:r>
          </w:p>
          <w:p w14:paraId="748EDBF4" w14:textId="7EA7D55C" w:rsidR="00D2184D" w:rsidRPr="006231F7" w:rsidRDefault="00D2184D" w:rsidP="00D218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31F7">
              <w:rPr>
                <w:sz w:val="22"/>
                <w:szCs w:val="22"/>
              </w:rPr>
              <w:t xml:space="preserve"> работа</w:t>
            </w:r>
          </w:p>
        </w:tc>
      </w:tr>
    </w:tbl>
    <w:p w14:paraId="42014C1F" w14:textId="6BB24C12" w:rsidR="003C0744" w:rsidRPr="0051320D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14:paraId="459834C0" w14:textId="77777777"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14:paraId="7B2C74C0" w14:textId="77777777"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14:paraId="7387E322" w14:textId="272F411C"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 Уровень усвоения материала, предусмотренного программой.</w:t>
      </w:r>
    </w:p>
    <w:p w14:paraId="3F217315" w14:textId="7BA913F9"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</w:t>
      </w:r>
      <w:r w:rsidR="006E28DF">
        <w:rPr>
          <w:rStyle w:val="21"/>
          <w:color w:val="000000"/>
          <w:kern w:val="0"/>
          <w:sz w:val="28"/>
          <w:szCs w:val="28"/>
        </w:rPr>
        <w:t> </w:t>
      </w:r>
      <w:r w:rsidRPr="00D26D44">
        <w:rPr>
          <w:rStyle w:val="21"/>
          <w:color w:val="000000"/>
          <w:kern w:val="0"/>
          <w:sz w:val="28"/>
          <w:szCs w:val="28"/>
        </w:rPr>
        <w:t>Умение анализировать материал, устанавливать причинно-</w:t>
      </w:r>
      <w:r w:rsidRPr="00D26D44">
        <w:rPr>
          <w:rStyle w:val="21"/>
          <w:color w:val="000000"/>
          <w:kern w:val="0"/>
          <w:sz w:val="28"/>
          <w:szCs w:val="28"/>
        </w:rPr>
        <w:lastRenderedPageBreak/>
        <w:t>следственные связи.</w:t>
      </w:r>
    </w:p>
    <w:p w14:paraId="0148BD7B" w14:textId="20703916"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 Ответы на вопросы: полнота, аргументированность, убежденность, умение</w:t>
      </w:r>
    </w:p>
    <w:p w14:paraId="5E99CAC8" w14:textId="687F5B16"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 xml:space="preserve">4) </w:t>
      </w:r>
      <w:r w:rsidR="006E28DF">
        <w:rPr>
          <w:rStyle w:val="21"/>
          <w:color w:val="000000"/>
          <w:kern w:val="0"/>
          <w:sz w:val="28"/>
          <w:szCs w:val="28"/>
        </w:rPr>
        <w:t xml:space="preserve"> </w:t>
      </w:r>
      <w:r w:rsidRPr="00D26D44">
        <w:rPr>
          <w:rStyle w:val="21"/>
          <w:color w:val="000000"/>
          <w:kern w:val="0"/>
          <w:sz w:val="28"/>
          <w:szCs w:val="28"/>
        </w:rPr>
        <w:t>Качество ответа (его общая композиция, логичность, убежденность, общая эрудиция)</w:t>
      </w:r>
    </w:p>
    <w:p w14:paraId="4D055637" w14:textId="0B5C218A"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</w:t>
      </w:r>
      <w:r w:rsidR="006E28DF">
        <w:rPr>
          <w:rStyle w:val="21"/>
          <w:color w:val="000000"/>
          <w:kern w:val="0"/>
          <w:sz w:val="28"/>
          <w:szCs w:val="28"/>
        </w:rPr>
        <w:t xml:space="preserve"> </w:t>
      </w:r>
      <w:r w:rsidRPr="00D26D44">
        <w:rPr>
          <w:rStyle w:val="21"/>
          <w:color w:val="000000"/>
          <w:kern w:val="0"/>
          <w:sz w:val="28"/>
          <w:szCs w:val="28"/>
        </w:rPr>
        <w:t xml:space="preserve"> Использование дополнительной литературы при подготовке ответов.</w:t>
      </w:r>
    </w:p>
    <w:p w14:paraId="60C94F13" w14:textId="77777777"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14:paraId="25EB769A" w14:textId="77777777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14:paraId="5531BE99" w14:textId="77777777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14:paraId="7069C673" w14:textId="77777777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14:paraId="24EF25EF" w14:textId="77777777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14:paraId="058F1AEB" w14:textId="77777777"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01B3A473" w14:textId="77777777"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14:paraId="3642E0CD" w14:textId="77777777" w:rsidR="00851519" w:rsidRP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851519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14:paraId="3EB6E354" w14:textId="77777777" w:rsidR="00851519" w:rsidRDefault="00851519" w:rsidP="006E28DF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14:paraId="093BD29A" w14:textId="77777777"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94600B">
        <w:rPr>
          <w:b/>
          <w:sz w:val="28"/>
          <w:szCs w:val="28"/>
        </w:rPr>
        <w:t xml:space="preserve">Вопросы к </w:t>
      </w:r>
      <w:r w:rsidR="00F42427" w:rsidRPr="0094600B">
        <w:rPr>
          <w:b/>
          <w:sz w:val="28"/>
          <w:szCs w:val="28"/>
        </w:rPr>
        <w:t>экзамену</w:t>
      </w:r>
      <w:r w:rsidRPr="0094600B">
        <w:rPr>
          <w:b/>
          <w:sz w:val="28"/>
          <w:szCs w:val="28"/>
        </w:rPr>
        <w:t xml:space="preserve"> по дисциплине</w:t>
      </w:r>
    </w:p>
    <w:p w14:paraId="570B238D" w14:textId="77777777"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14:paraId="00E3C56C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kern w:val="0"/>
          <w:sz w:val="28"/>
          <w:szCs w:val="24"/>
          <w:lang w:eastAsia="zh-CN"/>
        </w:rPr>
        <w:t xml:space="preserve">Принципы организации ЭВМ. </w:t>
      </w:r>
    </w:p>
    <w:p w14:paraId="3D1983D2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proofErr w:type="spellStart"/>
      <w:r w:rsidRPr="006E28DF">
        <w:rPr>
          <w:rFonts w:eastAsia="Times New Roman"/>
          <w:bCs/>
          <w:kern w:val="0"/>
          <w:sz w:val="28"/>
          <w:szCs w:val="24"/>
          <w:lang w:eastAsia="zh-CN"/>
        </w:rPr>
        <w:t>Фоннеймановская</w:t>
      </w:r>
      <w:proofErr w:type="spellEnd"/>
      <w:r w:rsidRPr="006E28DF">
        <w:rPr>
          <w:rFonts w:eastAsia="Times New Roman"/>
          <w:bCs/>
          <w:kern w:val="0"/>
          <w:sz w:val="28"/>
          <w:szCs w:val="24"/>
          <w:lang w:eastAsia="zh-CN"/>
        </w:rPr>
        <w:t xml:space="preserve"> и гарвардская структуры ЭВМ</w:t>
      </w:r>
      <w:r w:rsidRPr="006E28DF">
        <w:rPr>
          <w:rFonts w:eastAsia="Times New Roman"/>
          <w:kern w:val="0"/>
          <w:sz w:val="28"/>
          <w:szCs w:val="24"/>
          <w:lang w:eastAsia="zh-CN"/>
        </w:rPr>
        <w:t>.</w:t>
      </w:r>
    </w:p>
    <w:p w14:paraId="16E2E2FD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kern w:val="0"/>
          <w:sz w:val="28"/>
          <w:szCs w:val="24"/>
          <w:lang w:eastAsia="zh-CN"/>
        </w:rPr>
        <w:lastRenderedPageBreak/>
        <w:t>Общее определение памяти ЭВМ и ее иерархия.</w:t>
      </w:r>
    </w:p>
    <w:p w14:paraId="192ABEBB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NewRoman" w:cs="TimesNewRoman"/>
          <w:kern w:val="0"/>
          <w:sz w:val="28"/>
          <w:szCs w:val="24"/>
          <w:lang w:eastAsia="zh-CN"/>
        </w:rPr>
        <w:t>Иерархия памяти ЭВМ.</w:t>
      </w:r>
    </w:p>
    <w:p w14:paraId="17E3D5F7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bCs/>
          <w:kern w:val="0"/>
          <w:sz w:val="28"/>
          <w:szCs w:val="24"/>
          <w:lang w:eastAsia="zh-CN"/>
        </w:rPr>
        <w:t>Основные модели памяти в ЭВМ</w:t>
      </w:r>
      <w:r w:rsidRPr="006E28DF">
        <w:rPr>
          <w:rFonts w:eastAsia="Times New Roman"/>
          <w:kern w:val="0"/>
          <w:sz w:val="28"/>
          <w:szCs w:val="24"/>
          <w:lang w:eastAsia="zh-CN"/>
        </w:rPr>
        <w:t>.</w:t>
      </w:r>
    </w:p>
    <w:p w14:paraId="1A9429E4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Классификация и основные характеристики ЭВМ.</w:t>
      </w:r>
    </w:p>
    <w:p w14:paraId="4117DC68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Режимы работы и модели вычислений. Структуры многопроцессорных систем</w:t>
      </w:r>
      <w:r w:rsidRPr="006E28DF">
        <w:rPr>
          <w:rFonts w:eastAsia="Times New Roman"/>
          <w:kern w:val="0"/>
          <w:sz w:val="28"/>
          <w:szCs w:val="24"/>
          <w:lang w:eastAsia="zh-CN"/>
        </w:rPr>
        <w:t>.</w:t>
      </w:r>
    </w:p>
    <w:p w14:paraId="4B6F4DAF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Основные виды физической памяти в ЭВМ</w:t>
      </w:r>
      <w:r w:rsidRPr="006E28DF">
        <w:rPr>
          <w:rFonts w:eastAsia="Times New Roman"/>
          <w:kern w:val="0"/>
          <w:sz w:val="28"/>
          <w:szCs w:val="24"/>
          <w:lang w:eastAsia="zh-CN"/>
        </w:rPr>
        <w:t>.</w:t>
      </w:r>
    </w:p>
    <w:p w14:paraId="08040C7E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kern w:val="0"/>
          <w:sz w:val="28"/>
          <w:szCs w:val="24"/>
          <w:lang w:eastAsia="zh-CN"/>
        </w:rPr>
        <w:t>Организация арифметико-логического устройства ЭВМ.</w:t>
      </w:r>
    </w:p>
    <w:p w14:paraId="1E5FF00D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kern w:val="0"/>
          <w:sz w:val="28"/>
          <w:szCs w:val="24"/>
          <w:lang w:eastAsia="zh-CN"/>
        </w:rPr>
        <w:t xml:space="preserve"> Организация устройства управления ЭВМ.</w:t>
      </w:r>
    </w:p>
    <w:p w14:paraId="6188F7FD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Понятие о комбинационной схеме и цифровом автомате. Конечный автомат – основная модель вычислительного устройства.</w:t>
      </w:r>
    </w:p>
    <w:p w14:paraId="5E9E99DF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Микроконтроллеры и цифровые процессоры обработки сигналов – отдельный класс МП</w:t>
      </w:r>
      <w:r w:rsidRPr="006E28DF">
        <w:rPr>
          <w:rFonts w:eastAsia="Times New Roman"/>
          <w:kern w:val="0"/>
          <w:sz w:val="28"/>
          <w:szCs w:val="24"/>
          <w:lang w:eastAsia="zh-CN"/>
        </w:rPr>
        <w:t>.</w:t>
      </w:r>
    </w:p>
    <w:p w14:paraId="0581EE9C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Архитектура МП К1810ВМ86 (</w:t>
      </w:r>
      <w:proofErr w:type="spellStart"/>
      <w:r w:rsidRPr="006E28DF">
        <w:rPr>
          <w:rFonts w:eastAsia="Times New Roman"/>
          <w:iCs/>
          <w:kern w:val="0"/>
          <w:sz w:val="28"/>
          <w:szCs w:val="24"/>
          <w:lang w:val="en-US" w:eastAsia="zh-CN"/>
        </w:rPr>
        <w:t>i</w:t>
      </w:r>
      <w:proofErr w:type="spellEnd"/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8086)</w:t>
      </w:r>
      <w:r w:rsidRPr="006E28DF">
        <w:rPr>
          <w:rFonts w:eastAsia="Times New Roman"/>
          <w:kern w:val="0"/>
          <w:sz w:val="28"/>
          <w:szCs w:val="24"/>
          <w:lang w:eastAsia="zh-CN"/>
        </w:rPr>
        <w:t>.</w:t>
      </w:r>
    </w:p>
    <w:p w14:paraId="64AB8E0B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Программная модель МП К1810ВМ86</w:t>
      </w:r>
      <w:r w:rsidRPr="006E28DF">
        <w:rPr>
          <w:rFonts w:eastAsia="Times New Roman"/>
          <w:kern w:val="0"/>
          <w:sz w:val="28"/>
          <w:szCs w:val="24"/>
          <w:lang w:eastAsia="zh-CN"/>
        </w:rPr>
        <w:t>.</w:t>
      </w:r>
    </w:p>
    <w:p w14:paraId="24751EC1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Сегментная организация памяти</w:t>
      </w:r>
      <w:r w:rsidRPr="006E28DF">
        <w:rPr>
          <w:rFonts w:eastAsia="Times New Roman"/>
          <w:kern w:val="0"/>
          <w:sz w:val="28"/>
          <w:szCs w:val="24"/>
          <w:lang w:eastAsia="zh-CN"/>
        </w:rPr>
        <w:t>.</w:t>
      </w:r>
    </w:p>
    <w:p w14:paraId="3C299506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Набор команд МП К1810ВМ86</w:t>
      </w:r>
      <w:r w:rsidRPr="006E28DF">
        <w:rPr>
          <w:rFonts w:eastAsia="Times New Roman"/>
          <w:kern w:val="0"/>
          <w:sz w:val="28"/>
          <w:szCs w:val="24"/>
          <w:lang w:eastAsia="zh-CN"/>
        </w:rPr>
        <w:t>.</w:t>
      </w:r>
    </w:p>
    <w:p w14:paraId="2246E8E3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kern w:val="0"/>
          <w:sz w:val="28"/>
          <w:szCs w:val="24"/>
          <w:lang w:eastAsia="zh-CN"/>
        </w:rPr>
        <w:t xml:space="preserve">Формат команд </w:t>
      </w: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МП К1810ВМ86</w:t>
      </w:r>
      <w:r w:rsidRPr="006E28DF">
        <w:rPr>
          <w:rFonts w:eastAsia="Times New Roman"/>
          <w:kern w:val="0"/>
          <w:sz w:val="28"/>
          <w:szCs w:val="24"/>
          <w:lang w:eastAsia="zh-CN"/>
        </w:rPr>
        <w:t>.</w:t>
      </w:r>
    </w:p>
    <w:p w14:paraId="156120E9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kern w:val="0"/>
          <w:sz w:val="28"/>
          <w:szCs w:val="24"/>
          <w:lang w:eastAsia="zh-CN"/>
        </w:rPr>
        <w:t xml:space="preserve">Методы адресации </w:t>
      </w: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МП К1810ВМ86</w:t>
      </w:r>
      <w:r w:rsidRPr="006E28DF">
        <w:rPr>
          <w:rFonts w:eastAsia="Times New Roman"/>
          <w:kern w:val="0"/>
          <w:sz w:val="28"/>
          <w:szCs w:val="24"/>
          <w:lang w:eastAsia="zh-CN"/>
        </w:rPr>
        <w:t>.</w:t>
      </w:r>
    </w:p>
    <w:p w14:paraId="4A385952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Организация прерывания в МП</w:t>
      </w:r>
      <w:r w:rsidRPr="006E28DF">
        <w:rPr>
          <w:rFonts w:eastAsia="Times New Roman"/>
          <w:kern w:val="0"/>
          <w:sz w:val="28"/>
          <w:szCs w:val="24"/>
          <w:lang w:eastAsia="zh-CN"/>
        </w:rPr>
        <w:t>.</w:t>
      </w:r>
    </w:p>
    <w:p w14:paraId="6EC76DFC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 xml:space="preserve">Основы языка ассемблера </w:t>
      </w:r>
      <w:proofErr w:type="spellStart"/>
      <w:r w:rsidRPr="006E28DF">
        <w:rPr>
          <w:rFonts w:eastAsia="Times New Roman"/>
          <w:iCs/>
          <w:kern w:val="0"/>
          <w:sz w:val="28"/>
          <w:szCs w:val="24"/>
          <w:lang w:val="en-US" w:eastAsia="zh-CN"/>
        </w:rPr>
        <w:t>i</w:t>
      </w:r>
      <w:proofErr w:type="spellEnd"/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8086.</w:t>
      </w:r>
    </w:p>
    <w:p w14:paraId="73D35C86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 xml:space="preserve"> Директивы и операторы языка ассемблера.</w:t>
      </w:r>
    </w:p>
    <w:p w14:paraId="0E9163D0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 xml:space="preserve"> Программная модель современных МП архитектуры </w:t>
      </w:r>
      <w:r w:rsidRPr="006E28DF">
        <w:rPr>
          <w:rFonts w:eastAsia="Times New Roman"/>
          <w:iCs/>
          <w:kern w:val="0"/>
          <w:sz w:val="28"/>
          <w:szCs w:val="24"/>
          <w:lang w:val="en-US" w:eastAsia="zh-CN"/>
        </w:rPr>
        <w:t>IA</w:t>
      </w: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32.</w:t>
      </w:r>
    </w:p>
    <w:p w14:paraId="7AAEE206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 xml:space="preserve"> Пользовательские регистры, системные регистры, формат команд, адресация операндов, управление памятью МП.</w:t>
      </w:r>
    </w:p>
    <w:p w14:paraId="2221FA9D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 xml:space="preserve"> Понятие дескрипторов и дескрипторных таблиц.</w:t>
      </w:r>
    </w:p>
    <w:p w14:paraId="0C982B63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kern w:val="0"/>
          <w:sz w:val="28"/>
          <w:szCs w:val="24"/>
          <w:lang w:eastAsia="zh-CN"/>
        </w:rPr>
        <w:t xml:space="preserve"> </w:t>
      </w: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Уровни привилегий, организация защиты памяти.</w:t>
      </w:r>
    </w:p>
    <w:p w14:paraId="44C519FB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 xml:space="preserve"> Назначение, принципы построения и классификация устрой</w:t>
      </w:r>
      <w:proofErr w:type="gramStart"/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ств вв</w:t>
      </w:r>
      <w:proofErr w:type="gramEnd"/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ода – вывода.</w:t>
      </w:r>
    </w:p>
    <w:p w14:paraId="588281AE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kern w:val="0"/>
          <w:sz w:val="28"/>
          <w:szCs w:val="24"/>
          <w:lang w:eastAsia="zh-CN"/>
        </w:rPr>
        <w:t xml:space="preserve"> </w:t>
      </w: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Принципы организации обмена данными между ядром ЭВМ и периферийными устройствами.</w:t>
      </w:r>
    </w:p>
    <w:p w14:paraId="21B5E5B3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 xml:space="preserve"> БИС программируемых устрой</w:t>
      </w:r>
      <w:proofErr w:type="gramStart"/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ств вв</w:t>
      </w:r>
      <w:proofErr w:type="gramEnd"/>
      <w:r w:rsidRPr="006E28DF">
        <w:rPr>
          <w:rFonts w:eastAsia="Times New Roman"/>
          <w:iCs/>
          <w:kern w:val="0"/>
          <w:sz w:val="28"/>
          <w:szCs w:val="24"/>
          <w:lang w:eastAsia="zh-CN"/>
        </w:rPr>
        <w:t>ода-вывода.</w:t>
      </w:r>
    </w:p>
    <w:p w14:paraId="5A39D6AC" w14:textId="77777777" w:rsidR="003B0F0F" w:rsidRPr="006E28DF" w:rsidRDefault="003B0F0F" w:rsidP="003B0F0F">
      <w:pPr>
        <w:widowControl/>
        <w:numPr>
          <w:ilvl w:val="0"/>
          <w:numId w:val="36"/>
        </w:numPr>
        <w:suppressAutoHyphens/>
        <w:spacing w:line="240" w:lineRule="auto"/>
        <w:jc w:val="both"/>
        <w:rPr>
          <w:rFonts w:eastAsia="Times New Roman"/>
          <w:kern w:val="0"/>
          <w:sz w:val="28"/>
          <w:szCs w:val="24"/>
          <w:lang w:eastAsia="zh-CN"/>
        </w:rPr>
      </w:pPr>
      <w:r w:rsidRPr="006E28DF">
        <w:rPr>
          <w:rFonts w:eastAsia="Times New Roman"/>
          <w:iCs/>
          <w:kern w:val="0"/>
          <w:sz w:val="28"/>
          <w:szCs w:val="24"/>
          <w:lang w:eastAsia="zh-CN"/>
        </w:rPr>
        <w:t xml:space="preserve"> Особенности организации интерфейсов в ПЭВМ.</w:t>
      </w:r>
    </w:p>
    <w:p w14:paraId="0DE1C17E" w14:textId="77777777" w:rsidR="003E3F97" w:rsidRDefault="003E3F97" w:rsidP="003E3F97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14:paraId="36AA5014" w14:textId="77777777" w:rsidR="003E3F97" w:rsidRPr="00B71DD9" w:rsidRDefault="003E3F97" w:rsidP="003E3F97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B71DD9">
        <w:rPr>
          <w:b/>
          <w:sz w:val="28"/>
          <w:szCs w:val="28"/>
        </w:rPr>
        <w:t>Типовые задания для самостоятельной работы</w:t>
      </w:r>
    </w:p>
    <w:p w14:paraId="6C1412AB" w14:textId="77777777" w:rsidR="00F60FA0" w:rsidRPr="00F60FA0" w:rsidRDefault="00F60FA0" w:rsidP="00F60FA0">
      <w:pPr>
        <w:spacing w:line="240" w:lineRule="auto"/>
        <w:ind w:firstLine="0"/>
        <w:jc w:val="center"/>
        <w:rPr>
          <w:b/>
          <w:sz w:val="24"/>
          <w:szCs w:val="28"/>
          <w:lang w:val="en-US"/>
        </w:rPr>
      </w:pPr>
    </w:p>
    <w:p w14:paraId="52C95C4D" w14:textId="77777777" w:rsidR="00CC44E1" w:rsidRPr="00C7684C" w:rsidRDefault="00CC44E1" w:rsidP="00CC44E1">
      <w:pPr>
        <w:tabs>
          <w:tab w:val="left" w:pos="0"/>
        </w:tabs>
        <w:suppressAutoHyphens/>
        <w:spacing w:line="240" w:lineRule="auto"/>
        <w:ind w:firstLine="0"/>
        <w:jc w:val="both"/>
        <w:rPr>
          <w:sz w:val="28"/>
          <w:szCs w:val="24"/>
        </w:rPr>
      </w:pPr>
      <w:r w:rsidRPr="00C7684C">
        <w:rPr>
          <w:sz w:val="28"/>
          <w:szCs w:val="24"/>
        </w:rPr>
        <w:t xml:space="preserve">1. </w:t>
      </w:r>
      <w:r w:rsidRPr="00C7684C">
        <w:rPr>
          <w:iCs/>
          <w:sz w:val="28"/>
          <w:szCs w:val="24"/>
        </w:rPr>
        <w:t>Две формы представления информации – два класса ЭВМ.</w:t>
      </w:r>
    </w:p>
    <w:p w14:paraId="11E6E2FF" w14:textId="33F92EBE" w:rsidR="00CC44E1" w:rsidRPr="00C7684C" w:rsidRDefault="00CC44E1" w:rsidP="00CC44E1">
      <w:pPr>
        <w:tabs>
          <w:tab w:val="left" w:pos="0"/>
        </w:tabs>
        <w:suppressAutoHyphens/>
        <w:spacing w:line="240" w:lineRule="auto"/>
        <w:ind w:firstLine="0"/>
        <w:jc w:val="both"/>
        <w:rPr>
          <w:sz w:val="28"/>
          <w:szCs w:val="24"/>
        </w:rPr>
      </w:pPr>
      <w:r w:rsidRPr="00C7684C">
        <w:rPr>
          <w:sz w:val="28"/>
          <w:szCs w:val="24"/>
        </w:rPr>
        <w:t xml:space="preserve">2. </w:t>
      </w:r>
      <w:r w:rsidRPr="00C7684C">
        <w:rPr>
          <w:iCs/>
          <w:sz w:val="28"/>
          <w:szCs w:val="24"/>
        </w:rPr>
        <w:t>Основные виды физической памяти в ПЭВМ</w:t>
      </w:r>
      <w:r w:rsidRPr="00C7684C">
        <w:rPr>
          <w:sz w:val="28"/>
          <w:szCs w:val="24"/>
        </w:rPr>
        <w:t>.</w:t>
      </w:r>
    </w:p>
    <w:p w14:paraId="619F0F20" w14:textId="798307F6" w:rsidR="00CC44E1" w:rsidRPr="00C7684C" w:rsidRDefault="00CC44E1" w:rsidP="00CC44E1">
      <w:pPr>
        <w:tabs>
          <w:tab w:val="left" w:pos="0"/>
        </w:tabs>
        <w:suppressAutoHyphens/>
        <w:spacing w:line="240" w:lineRule="auto"/>
        <w:ind w:firstLine="0"/>
        <w:jc w:val="both"/>
        <w:rPr>
          <w:iCs/>
          <w:sz w:val="28"/>
          <w:szCs w:val="24"/>
        </w:rPr>
      </w:pPr>
      <w:r w:rsidRPr="00C7684C">
        <w:rPr>
          <w:sz w:val="28"/>
          <w:szCs w:val="24"/>
        </w:rPr>
        <w:t xml:space="preserve">3. </w:t>
      </w:r>
      <w:r w:rsidRPr="00C7684C">
        <w:rPr>
          <w:iCs/>
          <w:sz w:val="28"/>
          <w:szCs w:val="24"/>
        </w:rPr>
        <w:t>Система команд МП К1810ВМ86.</w:t>
      </w:r>
    </w:p>
    <w:p w14:paraId="2E142B33" w14:textId="32D55983" w:rsidR="00CC44E1" w:rsidRPr="00C7684C" w:rsidRDefault="00CC44E1" w:rsidP="00CC44E1">
      <w:pPr>
        <w:widowControl/>
        <w:suppressAutoHyphens/>
        <w:spacing w:line="240" w:lineRule="auto"/>
        <w:ind w:firstLine="0"/>
        <w:jc w:val="both"/>
        <w:rPr>
          <w:rFonts w:eastAsia="Times New Roman"/>
          <w:iCs/>
          <w:kern w:val="0"/>
          <w:sz w:val="28"/>
          <w:szCs w:val="24"/>
          <w:lang w:eastAsia="zh-CN"/>
        </w:rPr>
      </w:pPr>
      <w:r w:rsidRPr="00C7684C">
        <w:rPr>
          <w:rFonts w:eastAsia="Times New Roman"/>
          <w:iCs/>
          <w:kern w:val="0"/>
          <w:sz w:val="28"/>
          <w:szCs w:val="24"/>
          <w:lang w:eastAsia="zh-CN"/>
        </w:rPr>
        <w:t xml:space="preserve">4. Основы языка ассемблера </w:t>
      </w:r>
      <w:proofErr w:type="spellStart"/>
      <w:r w:rsidRPr="00C7684C">
        <w:rPr>
          <w:rFonts w:eastAsia="Times New Roman"/>
          <w:iCs/>
          <w:kern w:val="0"/>
          <w:sz w:val="28"/>
          <w:szCs w:val="24"/>
          <w:lang w:val="en-US" w:eastAsia="zh-CN"/>
        </w:rPr>
        <w:t>i</w:t>
      </w:r>
      <w:proofErr w:type="spellEnd"/>
      <w:r w:rsidRPr="00C7684C">
        <w:rPr>
          <w:rFonts w:eastAsia="Times New Roman"/>
          <w:iCs/>
          <w:kern w:val="0"/>
          <w:sz w:val="28"/>
          <w:szCs w:val="24"/>
          <w:lang w:eastAsia="zh-CN"/>
        </w:rPr>
        <w:t xml:space="preserve">8086. </w:t>
      </w:r>
    </w:p>
    <w:p w14:paraId="56C9FE92" w14:textId="77777777" w:rsidR="00CC44E1" w:rsidRPr="00C7684C" w:rsidRDefault="00CC44E1" w:rsidP="00CC44E1">
      <w:pPr>
        <w:widowControl/>
        <w:suppressAutoHyphens/>
        <w:spacing w:line="240" w:lineRule="auto"/>
        <w:ind w:firstLine="0"/>
        <w:jc w:val="both"/>
        <w:rPr>
          <w:rFonts w:eastAsia="Times New Roman"/>
          <w:iCs/>
          <w:kern w:val="0"/>
          <w:sz w:val="28"/>
          <w:szCs w:val="24"/>
          <w:lang w:eastAsia="zh-CN"/>
        </w:rPr>
      </w:pPr>
      <w:r w:rsidRPr="00C7684C">
        <w:rPr>
          <w:rFonts w:eastAsia="Times New Roman"/>
          <w:iCs/>
          <w:kern w:val="0"/>
          <w:sz w:val="28"/>
          <w:szCs w:val="24"/>
          <w:lang w:eastAsia="zh-CN"/>
        </w:rPr>
        <w:t>5. Директивы и операторы языка ассемблера.</w:t>
      </w:r>
    </w:p>
    <w:p w14:paraId="1E3805FA" w14:textId="77777777" w:rsidR="00CC44E1" w:rsidRPr="00C7684C" w:rsidRDefault="00CC44E1" w:rsidP="00CC44E1">
      <w:pPr>
        <w:widowControl/>
        <w:suppressAutoHyphens/>
        <w:spacing w:line="240" w:lineRule="auto"/>
        <w:ind w:firstLine="0"/>
        <w:jc w:val="both"/>
        <w:rPr>
          <w:rFonts w:eastAsia="Times New Roman"/>
          <w:iCs/>
          <w:kern w:val="0"/>
          <w:sz w:val="28"/>
          <w:szCs w:val="24"/>
          <w:lang w:eastAsia="zh-CN"/>
        </w:rPr>
      </w:pPr>
      <w:r w:rsidRPr="00C7684C">
        <w:rPr>
          <w:rFonts w:eastAsia="Times New Roman"/>
          <w:iCs/>
          <w:kern w:val="0"/>
          <w:sz w:val="28"/>
          <w:szCs w:val="24"/>
          <w:lang w:eastAsia="zh-CN"/>
        </w:rPr>
        <w:t>6. БИС программируемых устрой</w:t>
      </w:r>
      <w:proofErr w:type="gramStart"/>
      <w:r w:rsidRPr="00C7684C">
        <w:rPr>
          <w:rFonts w:eastAsia="Times New Roman"/>
          <w:iCs/>
          <w:kern w:val="0"/>
          <w:sz w:val="28"/>
          <w:szCs w:val="24"/>
          <w:lang w:eastAsia="zh-CN"/>
        </w:rPr>
        <w:t>ств вв</w:t>
      </w:r>
      <w:proofErr w:type="gramEnd"/>
      <w:r w:rsidRPr="00C7684C">
        <w:rPr>
          <w:rFonts w:eastAsia="Times New Roman"/>
          <w:iCs/>
          <w:kern w:val="0"/>
          <w:sz w:val="28"/>
          <w:szCs w:val="24"/>
          <w:lang w:eastAsia="zh-CN"/>
        </w:rPr>
        <w:t>ода-вывода.</w:t>
      </w:r>
    </w:p>
    <w:p w14:paraId="664A009D" w14:textId="77777777" w:rsidR="00CC44E1" w:rsidRPr="00C7684C" w:rsidRDefault="00CC44E1" w:rsidP="00CC44E1">
      <w:pPr>
        <w:suppressAutoHyphens/>
        <w:spacing w:line="240" w:lineRule="auto"/>
        <w:ind w:firstLine="0"/>
        <w:jc w:val="both"/>
        <w:rPr>
          <w:rFonts w:eastAsia="Times New Roman"/>
          <w:iCs/>
          <w:snapToGrid w:val="0"/>
          <w:kern w:val="0"/>
          <w:sz w:val="28"/>
          <w:szCs w:val="24"/>
          <w:lang w:eastAsia="ru-RU"/>
        </w:rPr>
      </w:pPr>
      <w:r w:rsidRPr="00C7684C">
        <w:rPr>
          <w:rFonts w:eastAsia="Times New Roman"/>
          <w:iCs/>
          <w:snapToGrid w:val="0"/>
          <w:kern w:val="0"/>
          <w:sz w:val="28"/>
          <w:szCs w:val="24"/>
          <w:lang w:eastAsia="ru-RU"/>
        </w:rPr>
        <w:t>7. Особенности организации интерфейсов в ПЭВМ.</w:t>
      </w:r>
    </w:p>
    <w:p w14:paraId="6B18C5B6" w14:textId="77777777" w:rsidR="00C7684C" w:rsidRDefault="00C7684C" w:rsidP="00F60FA0">
      <w:pPr>
        <w:pStyle w:val="2"/>
        <w:keepLines w:val="0"/>
        <w:widowControl/>
        <w:numPr>
          <w:ilvl w:val="1"/>
          <w:numId w:val="3"/>
        </w:numPr>
        <w:tabs>
          <w:tab w:val="clear" w:pos="576"/>
        </w:tabs>
        <w:suppressAutoHyphens/>
        <w:spacing w:before="0" w:line="240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BFC7593" w14:textId="77777777" w:rsidR="00766F68" w:rsidRPr="003D7A2B" w:rsidRDefault="002E48F6" w:rsidP="00F60FA0">
      <w:pPr>
        <w:pStyle w:val="2"/>
        <w:keepLines w:val="0"/>
        <w:widowControl/>
        <w:numPr>
          <w:ilvl w:val="1"/>
          <w:numId w:val="3"/>
        </w:numPr>
        <w:tabs>
          <w:tab w:val="clear" w:pos="576"/>
        </w:tabs>
        <w:suppressAutoHyphens/>
        <w:spacing w:before="0" w:line="240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3D7A2B">
        <w:rPr>
          <w:rFonts w:ascii="Times New Roman" w:hAnsi="Times New Roman"/>
          <w:color w:val="auto"/>
          <w:sz w:val="28"/>
          <w:szCs w:val="28"/>
        </w:rPr>
        <w:t>Лабораторный практикум</w:t>
      </w:r>
    </w:p>
    <w:p w14:paraId="0F6C8066" w14:textId="77777777" w:rsidR="00473E48" w:rsidRPr="00F60FA0" w:rsidRDefault="00473E48" w:rsidP="00F60FA0">
      <w:pPr>
        <w:spacing w:line="240" w:lineRule="auto"/>
        <w:ind w:firstLine="0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4680"/>
        <w:gridCol w:w="2464"/>
      </w:tblGrid>
      <w:tr w:rsidR="002E48F6" w:rsidRPr="00B76DEC" w14:paraId="7811E450" w14:textId="77777777" w:rsidTr="00D77D8A">
        <w:tc>
          <w:tcPr>
            <w:tcW w:w="648" w:type="dxa"/>
            <w:shd w:val="clear" w:color="auto" w:fill="auto"/>
            <w:vAlign w:val="center"/>
          </w:tcPr>
          <w:p w14:paraId="50868838" w14:textId="77777777" w:rsidR="002E48F6" w:rsidRPr="00B76DEC" w:rsidRDefault="002E48F6" w:rsidP="00B76DE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24AAE7" w14:textId="77777777" w:rsidR="002E48F6" w:rsidRPr="00B76DEC" w:rsidRDefault="002E48F6" w:rsidP="00B76DE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 xml:space="preserve">№ раздела </w:t>
            </w:r>
          </w:p>
          <w:p w14:paraId="1DBD429A" w14:textId="77777777" w:rsidR="002E48F6" w:rsidRPr="00B76DEC" w:rsidRDefault="002E48F6" w:rsidP="00B76DE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0B0C9E4" w14:textId="77777777" w:rsidR="002E48F6" w:rsidRPr="00B76DEC" w:rsidRDefault="002E48F6" w:rsidP="00B76DE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Наименование лабораторной работы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93DEF4C" w14:textId="77777777" w:rsidR="002E48F6" w:rsidRPr="00B76DEC" w:rsidRDefault="002E48F6" w:rsidP="00B76DE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Трудоемкость, час</w:t>
            </w:r>
          </w:p>
        </w:tc>
      </w:tr>
      <w:tr w:rsidR="002E48F6" w:rsidRPr="00B76DEC" w14:paraId="566F4F05" w14:textId="77777777" w:rsidTr="00D77D8A">
        <w:tc>
          <w:tcPr>
            <w:tcW w:w="648" w:type="dxa"/>
            <w:shd w:val="clear" w:color="auto" w:fill="auto"/>
            <w:vAlign w:val="center"/>
          </w:tcPr>
          <w:p w14:paraId="6170D51F" w14:textId="77777777" w:rsidR="002E48F6" w:rsidRPr="00B76DEC" w:rsidRDefault="0071366F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ACF8D4" w14:textId="17420D3A" w:rsidR="002E48F6" w:rsidRPr="00B76DEC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6D2AC71" w14:textId="7FEC22B5" w:rsidR="002E48F6" w:rsidRPr="00CC44E1" w:rsidRDefault="00CC44E1" w:rsidP="00F60FA0">
            <w:pPr>
              <w:spacing w:line="36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C44E1">
              <w:rPr>
                <w:sz w:val="24"/>
                <w:szCs w:val="24"/>
              </w:rPr>
              <w:t>Пересылка данных и двоичная арифметика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B2E3336" w14:textId="77777777" w:rsidR="002E48F6" w:rsidRPr="005D5D1A" w:rsidRDefault="002E48F6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D5D1A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CC44E1" w:rsidRPr="00B76DEC" w14:paraId="6EA6BDED" w14:textId="77777777" w:rsidTr="00C7684C">
        <w:tc>
          <w:tcPr>
            <w:tcW w:w="648" w:type="dxa"/>
            <w:shd w:val="clear" w:color="auto" w:fill="auto"/>
            <w:vAlign w:val="center"/>
          </w:tcPr>
          <w:p w14:paraId="073759B2" w14:textId="77777777" w:rsidR="00CC44E1" w:rsidRPr="00B76DEC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78C433" w14:textId="09E227CA" w:rsidR="00CC44E1" w:rsidRPr="00B76DEC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14:paraId="410BBDC1" w14:textId="6E9DE6F6" w:rsidR="00CC44E1" w:rsidRPr="00CC44E1" w:rsidRDefault="00CC44E1" w:rsidP="00F60FA0">
            <w:pPr>
              <w:spacing w:line="36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C44E1">
              <w:rPr>
                <w:sz w:val="24"/>
                <w:szCs w:val="24"/>
              </w:rPr>
              <w:t>Циклические вычисления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7A7B7E3C" w14:textId="372E85C4" w:rsidR="00CC44E1" w:rsidRPr="005D5D1A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CC44E1" w:rsidRPr="00B76DEC" w14:paraId="25E23C87" w14:textId="77777777" w:rsidTr="00D77D8A">
        <w:tc>
          <w:tcPr>
            <w:tcW w:w="648" w:type="dxa"/>
            <w:shd w:val="clear" w:color="auto" w:fill="auto"/>
            <w:vAlign w:val="center"/>
          </w:tcPr>
          <w:p w14:paraId="0DD1304D" w14:textId="77777777" w:rsidR="00CC44E1" w:rsidRPr="00B76DEC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36AF8C" w14:textId="2BC4CE4E" w:rsidR="00CC44E1" w:rsidRPr="00B76DEC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5F962D4" w14:textId="4DA3989D" w:rsidR="00CC44E1" w:rsidRPr="00CC44E1" w:rsidRDefault="00CC44E1" w:rsidP="00F60FA0">
            <w:pPr>
              <w:spacing w:line="36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C44E1">
              <w:rPr>
                <w:sz w:val="24"/>
                <w:szCs w:val="24"/>
              </w:rPr>
              <w:t>Логические инструкции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6B51381A" w14:textId="24843A51" w:rsidR="00CC44E1" w:rsidRPr="005D5D1A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CC44E1" w:rsidRPr="00B76DEC" w14:paraId="4077D7DF" w14:textId="77777777" w:rsidTr="00C7684C">
        <w:tc>
          <w:tcPr>
            <w:tcW w:w="648" w:type="dxa"/>
            <w:shd w:val="clear" w:color="auto" w:fill="auto"/>
            <w:vAlign w:val="center"/>
          </w:tcPr>
          <w:p w14:paraId="7338BCEA" w14:textId="77777777" w:rsidR="00CC44E1" w:rsidRPr="00B76DEC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B44DD9" w14:textId="6F7D9967" w:rsidR="00CC44E1" w:rsidRPr="00B76DEC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14:paraId="3A1B6CF4" w14:textId="290C27E5" w:rsidR="00CC44E1" w:rsidRPr="00CC44E1" w:rsidRDefault="00CC44E1" w:rsidP="00F60FA0">
            <w:pPr>
              <w:spacing w:line="36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C44E1">
              <w:rPr>
                <w:sz w:val="24"/>
                <w:szCs w:val="24"/>
              </w:rPr>
              <w:t>Обработка символьной информации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92F8E6D" w14:textId="36A1F4CD" w:rsidR="00CC44E1" w:rsidRPr="005D5D1A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CC44E1" w:rsidRPr="00B76DEC" w14:paraId="35A048AD" w14:textId="77777777" w:rsidTr="00D77D8A">
        <w:tc>
          <w:tcPr>
            <w:tcW w:w="648" w:type="dxa"/>
            <w:shd w:val="clear" w:color="auto" w:fill="auto"/>
            <w:vAlign w:val="center"/>
          </w:tcPr>
          <w:p w14:paraId="50A14B8B" w14:textId="77777777" w:rsidR="00CC44E1" w:rsidRPr="00B76DEC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6DC02EA" w14:textId="13DC03AC" w:rsidR="00CC44E1" w:rsidRPr="00B76DEC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168A8AB" w14:textId="714884EC" w:rsidR="00CC44E1" w:rsidRPr="00CC44E1" w:rsidRDefault="00CC44E1" w:rsidP="00F60FA0">
            <w:pPr>
              <w:spacing w:line="36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C44E1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71B83E9" w14:textId="77777777" w:rsidR="00CC44E1" w:rsidRPr="005D5D1A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CC44E1" w:rsidRPr="00B76DEC" w14:paraId="74041D48" w14:textId="77777777" w:rsidTr="00D77D8A">
        <w:tc>
          <w:tcPr>
            <w:tcW w:w="648" w:type="dxa"/>
            <w:shd w:val="clear" w:color="auto" w:fill="auto"/>
            <w:vAlign w:val="center"/>
          </w:tcPr>
          <w:p w14:paraId="6110F62E" w14:textId="77777777" w:rsidR="00CC44E1" w:rsidRPr="00B76DEC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C11AAD" w14:textId="77777777" w:rsidR="00CC44E1" w:rsidRPr="00B76DEC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5294221" w14:textId="6B1E728D" w:rsidR="00CC44E1" w:rsidRPr="00CC44E1" w:rsidRDefault="00CC44E1" w:rsidP="00F60FA0">
            <w:pPr>
              <w:spacing w:line="36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C44E1">
              <w:rPr>
                <w:sz w:val="24"/>
                <w:szCs w:val="24"/>
              </w:rPr>
              <w:t>Обработка прерываний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ADAB951" w14:textId="77777777" w:rsidR="00CC44E1" w:rsidRPr="005D5D1A" w:rsidRDefault="00CC44E1" w:rsidP="00F60FA0">
            <w:pPr>
              <w:spacing w:line="36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</w:tbl>
    <w:p w14:paraId="11558B4C" w14:textId="77777777" w:rsidR="00766F68" w:rsidRPr="00087D67" w:rsidRDefault="00766F68" w:rsidP="00C7684C">
      <w:pPr>
        <w:shd w:val="clear" w:color="auto" w:fill="FFFFFF"/>
        <w:spacing w:line="240" w:lineRule="auto"/>
        <w:ind w:firstLine="0"/>
        <w:jc w:val="both"/>
        <w:rPr>
          <w:bCs/>
          <w:sz w:val="28"/>
          <w:szCs w:val="28"/>
        </w:rPr>
      </w:pPr>
    </w:p>
    <w:p w14:paraId="19CDA4EC" w14:textId="77777777" w:rsidR="003E1D6D" w:rsidRDefault="003E1D6D" w:rsidP="00C7684C">
      <w:pPr>
        <w:spacing w:line="240" w:lineRule="auto"/>
        <w:ind w:firstLine="0"/>
        <w:rPr>
          <w:b/>
          <w:sz w:val="28"/>
          <w:szCs w:val="28"/>
        </w:rPr>
      </w:pPr>
    </w:p>
    <w:p w14:paraId="6CEB95E2" w14:textId="77777777" w:rsidR="002D139D" w:rsidRPr="000762A3" w:rsidRDefault="002D139D" w:rsidP="00042CB5">
      <w:pPr>
        <w:ind w:firstLine="0"/>
        <w:jc w:val="center"/>
        <w:rPr>
          <w:b/>
          <w:sz w:val="28"/>
          <w:szCs w:val="28"/>
        </w:rPr>
      </w:pPr>
      <w:r w:rsidRPr="000762A3">
        <w:rPr>
          <w:b/>
          <w:sz w:val="28"/>
          <w:szCs w:val="28"/>
        </w:rPr>
        <w:t>СПИСОК</w:t>
      </w:r>
    </w:p>
    <w:p w14:paraId="24E1EB9A" w14:textId="77777777" w:rsidR="00473E48" w:rsidRDefault="002D139D" w:rsidP="00042CB5">
      <w:pPr>
        <w:ind w:firstLine="0"/>
        <w:jc w:val="center"/>
        <w:rPr>
          <w:b/>
          <w:sz w:val="28"/>
          <w:szCs w:val="28"/>
        </w:rPr>
      </w:pPr>
      <w:r w:rsidRPr="000762A3">
        <w:rPr>
          <w:b/>
          <w:sz w:val="28"/>
          <w:szCs w:val="28"/>
        </w:rPr>
        <w:t xml:space="preserve">заданий на </w:t>
      </w:r>
      <w:r w:rsidR="00473E48">
        <w:rPr>
          <w:b/>
          <w:sz w:val="28"/>
          <w:szCs w:val="28"/>
        </w:rPr>
        <w:t xml:space="preserve">проверку </w:t>
      </w:r>
      <w:r w:rsidRPr="000762A3">
        <w:rPr>
          <w:b/>
          <w:sz w:val="28"/>
          <w:szCs w:val="28"/>
        </w:rPr>
        <w:t>знани</w:t>
      </w:r>
      <w:r w:rsidR="007D6E4E">
        <w:rPr>
          <w:b/>
          <w:sz w:val="28"/>
          <w:szCs w:val="28"/>
        </w:rPr>
        <w:t>я</w:t>
      </w:r>
      <w:r w:rsidRPr="000762A3">
        <w:rPr>
          <w:b/>
          <w:sz w:val="28"/>
          <w:szCs w:val="28"/>
        </w:rPr>
        <w:t xml:space="preserve"> </w:t>
      </w:r>
    </w:p>
    <w:p w14:paraId="0A182706" w14:textId="77777777" w:rsidR="002D139D" w:rsidRPr="000762A3" w:rsidRDefault="002D139D" w:rsidP="00042CB5">
      <w:pPr>
        <w:ind w:firstLine="0"/>
        <w:jc w:val="center"/>
        <w:rPr>
          <w:b/>
          <w:sz w:val="28"/>
          <w:szCs w:val="28"/>
        </w:rPr>
      </w:pPr>
      <w:r w:rsidRPr="000762A3">
        <w:rPr>
          <w:b/>
          <w:sz w:val="28"/>
          <w:szCs w:val="28"/>
        </w:rPr>
        <w:t>основ программирования на языке Паскаль</w:t>
      </w:r>
    </w:p>
    <w:p w14:paraId="5B9DCDDF" w14:textId="77777777" w:rsidR="002D139D" w:rsidRDefault="002D139D"/>
    <w:p w14:paraId="4FEFC2CC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 w:rsidRPr="00FA477B">
        <w:rPr>
          <w:sz w:val="28"/>
          <w:szCs w:val="28"/>
        </w:rPr>
        <w:t>Ввести с клавиатуры в массив десять вещественных чисел.</w:t>
      </w:r>
      <w:r>
        <w:rPr>
          <w:sz w:val="28"/>
          <w:szCs w:val="28"/>
        </w:rPr>
        <w:t xml:space="preserve"> </w:t>
      </w:r>
      <w:r w:rsidRPr="00FA477B">
        <w:rPr>
          <w:sz w:val="28"/>
          <w:szCs w:val="28"/>
        </w:rPr>
        <w:t>Вывести эти</w:t>
      </w:r>
      <w:r>
        <w:rPr>
          <w:sz w:val="28"/>
        </w:rPr>
        <w:t xml:space="preserve"> чи</w:t>
      </w:r>
      <w:r>
        <w:rPr>
          <w:sz w:val="28"/>
        </w:rPr>
        <w:t>с</w:t>
      </w:r>
      <w:r>
        <w:rPr>
          <w:sz w:val="28"/>
        </w:rPr>
        <w:t>ла в два окна: положительные числа вывести в окно, расположенное в вер</w:t>
      </w:r>
      <w:r>
        <w:rPr>
          <w:sz w:val="28"/>
        </w:rPr>
        <w:t>х</w:t>
      </w:r>
      <w:r>
        <w:rPr>
          <w:sz w:val="28"/>
        </w:rPr>
        <w:t>ней части экрана, имеющие красный цвет фона, а отрицательные числа в</w:t>
      </w:r>
      <w:r>
        <w:rPr>
          <w:sz w:val="28"/>
        </w:rPr>
        <w:t>ы</w:t>
      </w:r>
      <w:r>
        <w:rPr>
          <w:sz w:val="28"/>
        </w:rPr>
        <w:t>вести в окно, расположенное в нижней части экрана и имеющее зеленый цвет фона. Цвет выводимых символов установить желтый.</w:t>
      </w:r>
    </w:p>
    <w:p w14:paraId="3C10DD55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rPr>
          <w:sz w:val="28"/>
        </w:rPr>
        <w:t>Сгенерировать 25 случайных целых чисел, каждое из которых распределено в диапазоне от 1 до 79, и записать их в массив. Вывести на экран каждое из этих чисел: первое число вывести в первую строку, второе – во вторую и т.д. Причем значение числа определяет позицию соответствующей строки, в к</w:t>
      </w:r>
      <w:r>
        <w:rPr>
          <w:sz w:val="28"/>
        </w:rPr>
        <w:t>о</w:t>
      </w:r>
      <w:r>
        <w:rPr>
          <w:sz w:val="28"/>
        </w:rPr>
        <w:t>торой это число должно выводиться. Например, седьмой элемент массива, равный 35, должен вывестись в седьмой строке, начиная с 35-й позиции.</w:t>
      </w:r>
    </w:p>
    <w:p w14:paraId="6E07DBD2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rPr>
          <w:sz w:val="28"/>
        </w:rPr>
        <w:t>Сформировать путем ввода с клавиатуры массив вещественных чисел, ра</w:t>
      </w:r>
      <w:r>
        <w:rPr>
          <w:sz w:val="28"/>
        </w:rPr>
        <w:t>з</w:t>
      </w:r>
      <w:r>
        <w:rPr>
          <w:sz w:val="28"/>
        </w:rPr>
        <w:t>мерностью от 1 до 20. Написать процедуру, которая выводит на экран только те числа, дробная часть которых равна нулю.</w:t>
      </w:r>
    </w:p>
    <w:p w14:paraId="3E88EE3E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rPr>
          <w:sz w:val="28"/>
        </w:rPr>
        <w:t>Генерировать случайные целые числа в диапазоне от –5 до 5 до тех пор, пока сумма положительных чисел не превысит модуль суммы отрицательных ч</w:t>
      </w:r>
      <w:r>
        <w:rPr>
          <w:sz w:val="28"/>
        </w:rPr>
        <w:t>и</w:t>
      </w:r>
      <w:r>
        <w:rPr>
          <w:sz w:val="28"/>
        </w:rPr>
        <w:t>сел на заранее заданное число. Вывести на экран сумму положительных ч</w:t>
      </w:r>
      <w:r>
        <w:rPr>
          <w:sz w:val="28"/>
        </w:rPr>
        <w:t>и</w:t>
      </w:r>
      <w:r>
        <w:rPr>
          <w:sz w:val="28"/>
        </w:rPr>
        <w:t>сел и сумму отрицательных чисел.</w:t>
      </w:r>
    </w:p>
    <w:p w14:paraId="26288A2E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rPr>
          <w:sz w:val="28"/>
        </w:rPr>
        <w:t>Ввести с клавиатуры слово из 10 символов. Составить процедуру, которая сформирует из этого слова массив символов. После этого основная програ</w:t>
      </w:r>
      <w:r>
        <w:rPr>
          <w:sz w:val="28"/>
        </w:rPr>
        <w:t>м</w:t>
      </w:r>
      <w:r>
        <w:rPr>
          <w:sz w:val="28"/>
        </w:rPr>
        <w:t>ма должна вывести в первой строке это слово, а в последующих строках каждый элемент массива в отдельной строке,</w:t>
      </w:r>
    </w:p>
    <w:p w14:paraId="7C49CF63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rPr>
          <w:sz w:val="28"/>
        </w:rPr>
        <w:lastRenderedPageBreak/>
        <w:t>Сформировать массив символов русского алфавита из 10 элементов. Опред</w:t>
      </w:r>
      <w:r>
        <w:rPr>
          <w:sz w:val="28"/>
        </w:rPr>
        <w:t>е</w:t>
      </w:r>
      <w:r>
        <w:rPr>
          <w:sz w:val="28"/>
        </w:rPr>
        <w:t>лить, сколько среди них гласных и согласных и вывести эти количества на экран.</w:t>
      </w:r>
    </w:p>
    <w:p w14:paraId="36A61083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rPr>
          <w:sz w:val="28"/>
        </w:rPr>
        <w:t>Ввести с клавиатуры в массив целых чисел 10 значений. Составить процед</w:t>
      </w:r>
      <w:r>
        <w:rPr>
          <w:sz w:val="28"/>
        </w:rPr>
        <w:t>у</w:t>
      </w:r>
      <w:r>
        <w:rPr>
          <w:sz w:val="28"/>
        </w:rPr>
        <w:t>ру, подсчитывающую количество четных  элементов массива.</w:t>
      </w:r>
    </w:p>
    <w:p w14:paraId="1BD43BB2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rPr>
          <w:sz w:val="28"/>
        </w:rPr>
        <w:t>Сформировать массив целых чисел, элементы которого имеют значения ст</w:t>
      </w:r>
      <w:r>
        <w:rPr>
          <w:sz w:val="28"/>
        </w:rPr>
        <w:t>е</w:t>
      </w:r>
      <w:r>
        <w:rPr>
          <w:sz w:val="28"/>
        </w:rPr>
        <w:t>пени двойки (от 0 до 10). Вывести его содержимое на экран так, чтобы в каждой строке выводилась степень двойки и само значение.</w:t>
      </w:r>
    </w:p>
    <w:p w14:paraId="3802E7CB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rPr>
          <w:sz w:val="28"/>
        </w:rPr>
        <w:t>Составить программу игры</w:t>
      </w:r>
      <w:r w:rsidRPr="00825331">
        <w:rPr>
          <w:sz w:val="28"/>
        </w:rPr>
        <w:t xml:space="preserve"> ”</w:t>
      </w:r>
      <w:proofErr w:type="spellStart"/>
      <w:r>
        <w:rPr>
          <w:sz w:val="28"/>
        </w:rPr>
        <w:t>Угадайка</w:t>
      </w:r>
      <w:proofErr w:type="spellEnd"/>
      <w:r w:rsidRPr="00825331">
        <w:rPr>
          <w:sz w:val="28"/>
        </w:rPr>
        <w:t>”</w:t>
      </w:r>
      <w:r>
        <w:rPr>
          <w:sz w:val="28"/>
        </w:rPr>
        <w:t xml:space="preserve">, в которой компьютер по случайному закону загадывает число от 0 до 9, а пользователь имеет три попытки, чтобы его угадать. Вывести на экран результаты сравнения в виде слов </w:t>
      </w:r>
      <w:r w:rsidRPr="00825331">
        <w:rPr>
          <w:sz w:val="28"/>
        </w:rPr>
        <w:t>“</w:t>
      </w:r>
      <w:r>
        <w:rPr>
          <w:sz w:val="28"/>
        </w:rPr>
        <w:t>неверно</w:t>
      </w:r>
      <w:r w:rsidRPr="00825331">
        <w:rPr>
          <w:sz w:val="28"/>
        </w:rPr>
        <w:t>”</w:t>
      </w:r>
      <w:r>
        <w:rPr>
          <w:sz w:val="28"/>
        </w:rPr>
        <w:t xml:space="preserve"> или </w:t>
      </w:r>
      <w:r w:rsidRPr="00825331">
        <w:rPr>
          <w:sz w:val="28"/>
        </w:rPr>
        <w:t>“</w:t>
      </w:r>
      <w:r>
        <w:rPr>
          <w:sz w:val="28"/>
        </w:rPr>
        <w:t>правильно</w:t>
      </w:r>
      <w:r w:rsidRPr="00825331">
        <w:rPr>
          <w:sz w:val="28"/>
        </w:rPr>
        <w:t>”</w:t>
      </w:r>
      <w:r>
        <w:rPr>
          <w:sz w:val="28"/>
        </w:rPr>
        <w:t>.</w:t>
      </w:r>
    </w:p>
    <w:p w14:paraId="62831F33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rPr>
          <w:sz w:val="28"/>
        </w:rPr>
        <w:t xml:space="preserve"> Ввести с клавиатуры два целых числа и составить процедуру, определя</w:t>
      </w:r>
      <w:r>
        <w:rPr>
          <w:sz w:val="28"/>
        </w:rPr>
        <w:t>ю</w:t>
      </w:r>
      <w:r>
        <w:rPr>
          <w:sz w:val="28"/>
        </w:rPr>
        <w:t>щую их наибольший общий делитель.</w:t>
      </w:r>
    </w:p>
    <w:p w14:paraId="5B50DA2B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t xml:space="preserve"> </w:t>
      </w:r>
      <w:r>
        <w:rPr>
          <w:sz w:val="28"/>
        </w:rPr>
        <w:t>Ввести с клавиатуры женское имя. Составить процедуру, которая последов</w:t>
      </w:r>
      <w:r>
        <w:rPr>
          <w:sz w:val="28"/>
        </w:rPr>
        <w:t>а</w:t>
      </w:r>
      <w:r>
        <w:rPr>
          <w:sz w:val="28"/>
        </w:rPr>
        <w:t>тельно по одной букве выводит это имя на экран с задержкой в выводе ка</w:t>
      </w:r>
      <w:r>
        <w:rPr>
          <w:sz w:val="28"/>
        </w:rPr>
        <w:t>ж</w:t>
      </w:r>
      <w:r>
        <w:rPr>
          <w:sz w:val="28"/>
        </w:rPr>
        <w:t>дой буквы в одну секунду.</w:t>
      </w:r>
    </w:p>
    <w:p w14:paraId="47CE7A03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rPr>
          <w:sz w:val="28"/>
        </w:rPr>
        <w:t xml:space="preserve"> Ввести с клавиатуры предложение. Составить процедуру, подсчитывающую число слов в этом предложении.</w:t>
      </w:r>
    </w:p>
    <w:p w14:paraId="572BAF7D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rPr>
          <w:sz w:val="28"/>
        </w:rPr>
        <w:t xml:space="preserve"> Ввести в массив значения температуры воздуха в каждый день недели. Определить среднюю температуру за неделю и вывести ее на экран.</w:t>
      </w:r>
    </w:p>
    <w:p w14:paraId="41F8258D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t xml:space="preserve"> </w:t>
      </w:r>
      <w:r>
        <w:rPr>
          <w:sz w:val="28"/>
        </w:rPr>
        <w:t>Сформировать массив из 20 целых случайных чисел в диапазоне от 0 до 10. Составить процедуру, определяющую, сколько раз встречается в массиве з</w:t>
      </w:r>
      <w:r>
        <w:rPr>
          <w:sz w:val="28"/>
        </w:rPr>
        <w:t>а</w:t>
      </w:r>
      <w:r>
        <w:rPr>
          <w:sz w:val="28"/>
        </w:rPr>
        <w:t>данное число.</w:t>
      </w:r>
    </w:p>
    <w:p w14:paraId="67C57593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t xml:space="preserve"> </w:t>
      </w:r>
      <w:r>
        <w:rPr>
          <w:sz w:val="28"/>
        </w:rPr>
        <w:t>Ввести в массив целых чисел рост каждого ученика класса.  Составить пр</w:t>
      </w:r>
      <w:r>
        <w:rPr>
          <w:sz w:val="28"/>
        </w:rPr>
        <w:t>о</w:t>
      </w:r>
      <w:r>
        <w:rPr>
          <w:sz w:val="28"/>
        </w:rPr>
        <w:t>грамму, определяющую количество учеников в  классе, чей рост превышает средний рост класса.</w:t>
      </w:r>
    </w:p>
    <w:p w14:paraId="1D3C8310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rPr>
          <w:sz w:val="28"/>
        </w:rPr>
        <w:t xml:space="preserve"> Создать файл из пяти целых случайных чисел в диапазоне от 0 до 10. По</w:t>
      </w:r>
      <w:r>
        <w:rPr>
          <w:sz w:val="28"/>
        </w:rPr>
        <w:t>д</w:t>
      </w:r>
      <w:r>
        <w:rPr>
          <w:sz w:val="28"/>
        </w:rPr>
        <w:t>считать количество четных и нечетных чисел в файле и вывести эти значения на экран.</w:t>
      </w:r>
    </w:p>
    <w:p w14:paraId="357CBD8D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t xml:space="preserve"> </w:t>
      </w:r>
      <w:r>
        <w:rPr>
          <w:sz w:val="28"/>
        </w:rPr>
        <w:t>Создать файл библиотечного каталога, в который для каждой книги записать ее автора, название, год издания, число страниц. Посчитать, сколько в би</w:t>
      </w:r>
      <w:r>
        <w:rPr>
          <w:sz w:val="28"/>
        </w:rPr>
        <w:t>б</w:t>
      </w:r>
      <w:r>
        <w:rPr>
          <w:sz w:val="28"/>
        </w:rPr>
        <w:t>лиотеке имеется книг заданного автора.</w:t>
      </w:r>
    </w:p>
    <w:p w14:paraId="0D80A1AB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t xml:space="preserve"> </w:t>
      </w:r>
      <w:r>
        <w:rPr>
          <w:sz w:val="28"/>
        </w:rPr>
        <w:t>Создать файл базы данных по жильцам дома, в которую включить название улицы, номер дома и квартиры, площадь квартиры и число проживающих в квартире. Посчитать сколько всего жильцов проживает в доме.</w:t>
      </w:r>
    </w:p>
    <w:p w14:paraId="1AC6CFA0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lastRenderedPageBreak/>
        <w:t xml:space="preserve"> </w:t>
      </w:r>
      <w:r>
        <w:rPr>
          <w:sz w:val="28"/>
        </w:rPr>
        <w:t>Имеется файл целых чисел, в котором записаны значения температуры в т</w:t>
      </w:r>
      <w:r>
        <w:rPr>
          <w:sz w:val="28"/>
        </w:rPr>
        <w:t>е</w:t>
      </w:r>
      <w:r>
        <w:rPr>
          <w:sz w:val="28"/>
        </w:rPr>
        <w:t>чение всего месяца. Определить, сколько дней температура была ниже сре</w:t>
      </w:r>
      <w:r>
        <w:rPr>
          <w:sz w:val="28"/>
        </w:rPr>
        <w:t>д</w:t>
      </w:r>
      <w:r>
        <w:rPr>
          <w:sz w:val="28"/>
        </w:rPr>
        <w:t>немесячной.</w:t>
      </w:r>
    </w:p>
    <w:p w14:paraId="5817F0EF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rPr>
          <w:sz w:val="28"/>
        </w:rPr>
        <w:t xml:space="preserve"> Записать в файл расписание движения скорых поездов по станции Рязань, включив в него название станции отправления и станции назначения, время прибытия на станцию Рязань, время стоянки. Посчитать общее время стоя</w:t>
      </w:r>
      <w:r>
        <w:rPr>
          <w:sz w:val="28"/>
        </w:rPr>
        <w:t>н</w:t>
      </w:r>
      <w:r>
        <w:rPr>
          <w:sz w:val="28"/>
        </w:rPr>
        <w:t>ки всех поездов.</w:t>
      </w:r>
    </w:p>
    <w:p w14:paraId="2982E96D" w14:textId="77777777" w:rsidR="002D139D" w:rsidRPr="00FA477B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rPr>
          <w:sz w:val="28"/>
        </w:rPr>
        <w:t xml:space="preserve"> Имеется файл целых чисел, в котором записана успеваемость студентов группы по информатике. Определить, сколько всего получено пятерок, че</w:t>
      </w:r>
      <w:r>
        <w:rPr>
          <w:sz w:val="28"/>
        </w:rPr>
        <w:t>т</w:t>
      </w:r>
      <w:r>
        <w:rPr>
          <w:sz w:val="28"/>
        </w:rPr>
        <w:t>верок и троек. Информацию об этом вывести разным цветом.</w:t>
      </w:r>
    </w:p>
    <w:p w14:paraId="1E41C3F4" w14:textId="77777777" w:rsidR="002D139D" w:rsidRPr="00C7684C" w:rsidRDefault="002D139D" w:rsidP="002D139D">
      <w:pPr>
        <w:widowControl/>
        <w:numPr>
          <w:ilvl w:val="0"/>
          <w:numId w:val="38"/>
        </w:numPr>
        <w:spacing w:after="240" w:line="240" w:lineRule="auto"/>
        <w:ind w:left="357" w:hanging="357"/>
        <w:jc w:val="both"/>
      </w:pPr>
      <w:r>
        <w:rPr>
          <w:sz w:val="28"/>
        </w:rPr>
        <w:t xml:space="preserve"> Составить программу по учету калорийности продуктов питания, потребл</w:t>
      </w:r>
      <w:r>
        <w:rPr>
          <w:sz w:val="28"/>
        </w:rPr>
        <w:t>я</w:t>
      </w:r>
      <w:r>
        <w:rPr>
          <w:sz w:val="28"/>
        </w:rPr>
        <w:t>емых в течение дня. Для этого создать файл, в который вводить название продукта, его вес и количество калорий. При превышении общего колич</w:t>
      </w:r>
      <w:r>
        <w:rPr>
          <w:sz w:val="28"/>
        </w:rPr>
        <w:t>е</w:t>
      </w:r>
      <w:r>
        <w:rPr>
          <w:sz w:val="28"/>
        </w:rPr>
        <w:t>ства калорий некоторой пороговой величины программа должна выдавать предупреждающее сообщение.</w:t>
      </w:r>
    </w:p>
    <w:p w14:paraId="31626CBA" w14:textId="77777777" w:rsidR="00165826" w:rsidRPr="00C7684C" w:rsidRDefault="00165826" w:rsidP="00F60FA0">
      <w:pPr>
        <w:ind w:firstLine="0"/>
        <w:jc w:val="center"/>
        <w:rPr>
          <w:b/>
          <w:sz w:val="28"/>
          <w:szCs w:val="28"/>
        </w:rPr>
      </w:pPr>
      <w:r w:rsidRPr="00165826">
        <w:rPr>
          <w:b/>
          <w:sz w:val="28"/>
          <w:szCs w:val="28"/>
        </w:rPr>
        <w:t xml:space="preserve">Тестовые вопросы по дисциплине </w:t>
      </w:r>
    </w:p>
    <w:p w14:paraId="4D6DEB98" w14:textId="77777777" w:rsidR="00165826" w:rsidRPr="00E4493C" w:rsidRDefault="00165826" w:rsidP="00165826">
      <w:pPr>
        <w:widowControl/>
        <w:suppressAutoHyphens/>
        <w:spacing w:line="240" w:lineRule="auto"/>
        <w:ind w:left="360" w:right="-365" w:firstLine="0"/>
        <w:rPr>
          <w:rFonts w:eastAsia="Times New Roman" w:cs="Arial"/>
          <w:bCs/>
          <w:kern w:val="0"/>
          <w:sz w:val="24"/>
          <w:szCs w:val="24"/>
          <w:lang w:eastAsia="zh-CN"/>
        </w:rPr>
      </w:pPr>
      <w:r w:rsidRPr="00E4493C">
        <w:rPr>
          <w:rFonts w:eastAsia="Times New Roman" w:cs="Arial"/>
          <w:bCs/>
          <w:kern w:val="0"/>
          <w:sz w:val="24"/>
          <w:szCs w:val="24"/>
          <w:lang w:eastAsia="zh-CN"/>
        </w:rPr>
        <w:t>Типы вопросов:</w:t>
      </w:r>
    </w:p>
    <w:p w14:paraId="0CF3F4F9" w14:textId="77777777" w:rsidR="00165826" w:rsidRPr="00E4493C" w:rsidRDefault="00165826" w:rsidP="00165826">
      <w:pPr>
        <w:widowControl/>
        <w:numPr>
          <w:ilvl w:val="0"/>
          <w:numId w:val="46"/>
        </w:numPr>
        <w:suppressAutoHyphens/>
        <w:spacing w:line="240" w:lineRule="auto"/>
        <w:ind w:right="-365"/>
        <w:rPr>
          <w:rFonts w:eastAsia="Times New Roman" w:cs="Arial"/>
          <w:b/>
          <w:bCs/>
          <w:kern w:val="0"/>
          <w:sz w:val="24"/>
          <w:szCs w:val="24"/>
          <w:lang w:eastAsia="zh-CN"/>
        </w:rPr>
      </w:pPr>
      <w:r w:rsidRPr="00E4493C">
        <w:rPr>
          <w:rFonts w:eastAsia="Times New Roman" w:cs="Arial"/>
          <w:kern w:val="0"/>
          <w:sz w:val="24"/>
          <w:szCs w:val="24"/>
          <w:lang w:eastAsia="zh-CN"/>
        </w:rPr>
        <w:t>с выбором  одного правильного ответа;</w:t>
      </w:r>
    </w:p>
    <w:p w14:paraId="0609A444" w14:textId="77777777" w:rsidR="00165826" w:rsidRPr="00E4493C" w:rsidRDefault="00165826" w:rsidP="00165826">
      <w:pPr>
        <w:widowControl/>
        <w:numPr>
          <w:ilvl w:val="0"/>
          <w:numId w:val="46"/>
        </w:numPr>
        <w:suppressAutoHyphens/>
        <w:spacing w:line="240" w:lineRule="auto"/>
        <w:ind w:right="-365"/>
        <w:rPr>
          <w:rFonts w:eastAsia="Times New Roman" w:cs="Arial"/>
          <w:b/>
          <w:bCs/>
          <w:kern w:val="0"/>
          <w:sz w:val="24"/>
          <w:szCs w:val="24"/>
          <w:lang w:eastAsia="zh-CN"/>
        </w:rPr>
      </w:pPr>
      <w:r w:rsidRPr="00E4493C">
        <w:rPr>
          <w:rFonts w:eastAsia="Times New Roman" w:cs="Arial"/>
          <w:kern w:val="0"/>
          <w:sz w:val="24"/>
          <w:szCs w:val="24"/>
          <w:lang w:eastAsia="zh-CN"/>
        </w:rPr>
        <w:t>с выбором нескольких правильных ответов;</w:t>
      </w:r>
    </w:p>
    <w:p w14:paraId="3AEF73D5" w14:textId="77777777" w:rsidR="00165826" w:rsidRPr="00E4493C" w:rsidRDefault="00165826" w:rsidP="00165826">
      <w:pPr>
        <w:widowControl/>
        <w:numPr>
          <w:ilvl w:val="0"/>
          <w:numId w:val="46"/>
        </w:numPr>
        <w:suppressAutoHyphens/>
        <w:spacing w:line="240" w:lineRule="auto"/>
        <w:ind w:right="-365"/>
        <w:rPr>
          <w:rFonts w:eastAsia="Times New Roman" w:cs="Arial"/>
          <w:bCs/>
          <w:kern w:val="0"/>
          <w:sz w:val="24"/>
          <w:szCs w:val="24"/>
          <w:lang w:eastAsia="zh-CN"/>
        </w:rPr>
      </w:pPr>
      <w:r w:rsidRPr="00E4493C">
        <w:rPr>
          <w:rFonts w:eastAsia="Times New Roman" w:cs="Arial"/>
          <w:bCs/>
          <w:kern w:val="0"/>
          <w:sz w:val="24"/>
          <w:szCs w:val="24"/>
          <w:lang w:eastAsia="zh-CN"/>
        </w:rPr>
        <w:t>вводом правильного ответа</w:t>
      </w:r>
      <w:r w:rsidRPr="00E4493C">
        <w:rPr>
          <w:rFonts w:eastAsia="Times New Roman" w:cs="Arial"/>
          <w:bCs/>
          <w:kern w:val="0"/>
          <w:sz w:val="24"/>
          <w:szCs w:val="24"/>
          <w:lang w:val="en-US" w:eastAsia="zh-CN"/>
        </w:rPr>
        <w:t>;</w:t>
      </w:r>
    </w:p>
    <w:p w14:paraId="0F3B95E3" w14:textId="77777777" w:rsidR="00165826" w:rsidRPr="00165826" w:rsidRDefault="00165826" w:rsidP="00E4493C">
      <w:pPr>
        <w:widowControl/>
        <w:suppressAutoHyphens/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bookmarkStart w:id="5" w:name="_GoBack"/>
      <w:bookmarkEnd w:id="5"/>
    </w:p>
    <w:p w14:paraId="7BF1E154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jc w:val="both"/>
        <w:rPr>
          <w:rFonts w:eastAsia="Times New Roman"/>
          <w:b/>
          <w:kern w:val="0"/>
          <w:sz w:val="24"/>
          <w:szCs w:val="24"/>
          <w:lang w:eastAsia="zh-CN"/>
        </w:rPr>
      </w:pPr>
      <w:r w:rsidRPr="00165826">
        <w:rPr>
          <w:rFonts w:eastAsia="Times New Roman"/>
          <w:b/>
          <w:kern w:val="0"/>
          <w:sz w:val="24"/>
          <w:szCs w:val="24"/>
          <w:lang w:eastAsia="zh-CN"/>
        </w:rPr>
        <w:t>Какие компоненты составляют однокристальную ЭВМ</w:t>
      </w:r>
      <w:proofErr w:type="gramStart"/>
      <w:r w:rsidRPr="00165826">
        <w:rPr>
          <w:rFonts w:eastAsia="Times New Roman"/>
          <w:b/>
          <w:kern w:val="0"/>
          <w:sz w:val="24"/>
          <w:szCs w:val="24"/>
          <w:lang w:eastAsia="zh-CN"/>
        </w:rPr>
        <w:t xml:space="preserve"> ?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6E3FC7D1" w14:textId="77777777" w:rsidTr="00D75020">
        <w:tc>
          <w:tcPr>
            <w:tcW w:w="462" w:type="dxa"/>
            <w:shd w:val="clear" w:color="auto" w:fill="auto"/>
          </w:tcPr>
          <w:p w14:paraId="095E58B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037F230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3F6E96C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109A6F9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0FB6AE0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24AD7DF4" w14:textId="77777777" w:rsidTr="00D75020">
        <w:tc>
          <w:tcPr>
            <w:tcW w:w="462" w:type="dxa"/>
            <w:shd w:val="clear" w:color="auto" w:fill="auto"/>
          </w:tcPr>
          <w:p w14:paraId="1FE1856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29C695CF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4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4"/>
                <w:lang w:eastAsia="zh-CN"/>
              </w:rPr>
              <w:t>Память, операционный блок, устройство управления</w:t>
            </w:r>
          </w:p>
        </w:tc>
        <w:tc>
          <w:tcPr>
            <w:tcW w:w="900" w:type="dxa"/>
            <w:shd w:val="clear" w:color="auto" w:fill="auto"/>
          </w:tcPr>
          <w:p w14:paraId="426DE92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D9798C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BCBCE1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  <w:t>1</w:t>
            </w:r>
          </w:p>
        </w:tc>
      </w:tr>
      <w:tr w:rsidR="00D75020" w:rsidRPr="00165826" w14:paraId="76E9ACB5" w14:textId="77777777" w:rsidTr="00D75020">
        <w:tc>
          <w:tcPr>
            <w:tcW w:w="462" w:type="dxa"/>
            <w:shd w:val="clear" w:color="auto" w:fill="auto"/>
          </w:tcPr>
          <w:p w14:paraId="2EC5C55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742F9FCC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4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4"/>
                <w:lang w:eastAsia="zh-CN"/>
              </w:rPr>
              <w:t>Процессор, память, устройства ввода-вывода</w:t>
            </w:r>
          </w:p>
        </w:tc>
        <w:tc>
          <w:tcPr>
            <w:tcW w:w="900" w:type="dxa"/>
            <w:shd w:val="clear" w:color="auto" w:fill="auto"/>
          </w:tcPr>
          <w:p w14:paraId="62123A1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704C3EA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80D726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</w:tr>
      <w:tr w:rsidR="00D75020" w:rsidRPr="00165826" w14:paraId="18360B6B" w14:textId="77777777" w:rsidTr="00D75020">
        <w:tc>
          <w:tcPr>
            <w:tcW w:w="462" w:type="dxa"/>
            <w:shd w:val="clear" w:color="auto" w:fill="auto"/>
          </w:tcPr>
          <w:p w14:paraId="7D9381C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1EE7A4F6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4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4"/>
                <w:lang w:eastAsia="zh-CN"/>
              </w:rPr>
              <w:t>Операционный блок, СОЗУ, устройство управления, память, устройства ввода-вывода</w:t>
            </w:r>
          </w:p>
        </w:tc>
        <w:tc>
          <w:tcPr>
            <w:tcW w:w="900" w:type="dxa"/>
            <w:shd w:val="clear" w:color="auto" w:fill="auto"/>
          </w:tcPr>
          <w:p w14:paraId="37B0453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005C0C4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64FA33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</w:tr>
      <w:tr w:rsidR="00D75020" w:rsidRPr="00165826" w14:paraId="1A7C6E0B" w14:textId="77777777" w:rsidTr="00D75020">
        <w:tc>
          <w:tcPr>
            <w:tcW w:w="462" w:type="dxa"/>
            <w:shd w:val="clear" w:color="auto" w:fill="auto"/>
          </w:tcPr>
          <w:p w14:paraId="6C60C8D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szCs w:val="24"/>
                <w:lang w:val="en-US" w:eastAsia="zh-CN"/>
              </w:rPr>
              <w:t>d)</w:t>
            </w:r>
          </w:p>
        </w:tc>
        <w:tc>
          <w:tcPr>
            <w:tcW w:w="6666" w:type="dxa"/>
            <w:shd w:val="clear" w:color="auto" w:fill="auto"/>
          </w:tcPr>
          <w:p w14:paraId="58057FB9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4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4"/>
                <w:lang w:eastAsia="zh-CN"/>
              </w:rPr>
              <w:t>Нет правильных ответов</w:t>
            </w:r>
          </w:p>
        </w:tc>
        <w:tc>
          <w:tcPr>
            <w:tcW w:w="900" w:type="dxa"/>
            <w:shd w:val="clear" w:color="auto" w:fill="auto"/>
          </w:tcPr>
          <w:p w14:paraId="6601CF3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E77909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BF2538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zh-CN"/>
              </w:rPr>
            </w:pPr>
          </w:p>
        </w:tc>
      </w:tr>
    </w:tbl>
    <w:p w14:paraId="32964E6D" w14:textId="77777777" w:rsidR="00165826" w:rsidRPr="00165826" w:rsidRDefault="00165826" w:rsidP="00E4493C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4B4B6870" w14:textId="77777777" w:rsidR="00165826" w:rsidRPr="00E4493C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ind w:right="-365"/>
        <w:rPr>
          <w:rFonts w:eastAsia="Times New Roman"/>
          <w:b/>
          <w:bCs/>
          <w:kern w:val="0"/>
          <w:sz w:val="24"/>
          <w:lang w:eastAsia="zh-CN"/>
        </w:rPr>
      </w:pPr>
      <w:r w:rsidRPr="00E4493C">
        <w:rPr>
          <w:rFonts w:eastAsia="Times New Roman"/>
          <w:b/>
          <w:bCs/>
          <w:kern w:val="0"/>
          <w:sz w:val="24"/>
          <w:lang w:eastAsia="zh-CN"/>
        </w:rPr>
        <w:t>Какую организацию памяти подразумевает Гарвардская архитектура?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656F9468" w14:textId="77777777" w:rsidTr="00D75020">
        <w:tc>
          <w:tcPr>
            <w:tcW w:w="462" w:type="dxa"/>
            <w:shd w:val="clear" w:color="auto" w:fill="auto"/>
          </w:tcPr>
          <w:p w14:paraId="26F27D6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3FC1EE2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0DD9185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5C86BB5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37CD98E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3DBCD9E4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049D465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20A0CC1B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Совмещенная память программ и данных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C2E06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26C86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8E2BEC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6BD3AFAC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10FFC94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3FD8C31E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Раздельные памяти программ и данных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C21D1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6E2778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910929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33074203" w14:textId="77777777" w:rsidR="00165826" w:rsidRPr="00165826" w:rsidRDefault="00165826" w:rsidP="00165826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387C2F8D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Для </w:t>
      </w:r>
      <w:proofErr w:type="gramStart"/>
      <w:r w:rsidRPr="00165826">
        <w:rPr>
          <w:rFonts w:eastAsia="Times New Roman"/>
          <w:b/>
          <w:kern w:val="0"/>
          <w:sz w:val="24"/>
          <w:lang w:eastAsia="zh-CN"/>
        </w:rPr>
        <w:t>решения</w:t>
      </w:r>
      <w:proofErr w:type="gramEnd"/>
      <w:r w:rsidRPr="00165826">
        <w:rPr>
          <w:rFonts w:eastAsia="Times New Roman"/>
          <w:b/>
          <w:kern w:val="0"/>
          <w:sz w:val="24"/>
          <w:lang w:eastAsia="zh-CN"/>
        </w:rPr>
        <w:t xml:space="preserve"> каких задач в основном предназначены цифровые процессоры обработки сигналов?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29F3254C" w14:textId="77777777" w:rsidTr="00D75020">
        <w:tc>
          <w:tcPr>
            <w:tcW w:w="462" w:type="dxa"/>
            <w:shd w:val="clear" w:color="auto" w:fill="auto"/>
          </w:tcPr>
          <w:p w14:paraId="0F39127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1B86E5D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212CCEF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4F0D7DE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53A2DC8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6F60D9A8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6FEAB0E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19921F2F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Для обработки потоков данных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C312A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AEB26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3FF2CA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137A652B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718AFDC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7C37F118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Для обработки событий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29328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C838AC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D6EECA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5987DE90" w14:textId="77777777" w:rsidR="00165826" w:rsidRDefault="00165826" w:rsidP="00165826">
      <w:pPr>
        <w:widowControl/>
        <w:suppressAutoHyphens/>
        <w:spacing w:line="240" w:lineRule="auto"/>
        <w:ind w:left="709" w:firstLine="0"/>
        <w:rPr>
          <w:rFonts w:eastAsia="Times New Roman"/>
          <w:b/>
          <w:kern w:val="0"/>
          <w:sz w:val="24"/>
          <w:lang w:eastAsia="zh-CN"/>
        </w:rPr>
      </w:pPr>
    </w:p>
    <w:p w14:paraId="4C722024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lastRenderedPageBreak/>
        <w:t xml:space="preserve">Для </w:t>
      </w:r>
      <w:proofErr w:type="gramStart"/>
      <w:r w:rsidRPr="00165826">
        <w:rPr>
          <w:rFonts w:eastAsia="Times New Roman"/>
          <w:b/>
          <w:kern w:val="0"/>
          <w:sz w:val="24"/>
          <w:lang w:eastAsia="zh-CN"/>
        </w:rPr>
        <w:t>решения</w:t>
      </w:r>
      <w:proofErr w:type="gramEnd"/>
      <w:r w:rsidRPr="00165826">
        <w:rPr>
          <w:rFonts w:eastAsia="Times New Roman"/>
          <w:b/>
          <w:kern w:val="0"/>
          <w:sz w:val="24"/>
          <w:lang w:eastAsia="zh-CN"/>
        </w:rPr>
        <w:t xml:space="preserve"> каких задач в основном предназначены микроконтроллеры?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4C94A8A3" w14:textId="77777777" w:rsidTr="00D75020">
        <w:tc>
          <w:tcPr>
            <w:tcW w:w="462" w:type="dxa"/>
            <w:shd w:val="clear" w:color="auto" w:fill="auto"/>
          </w:tcPr>
          <w:p w14:paraId="5147D92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4C62590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73FD38C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54790E9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4331123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144BC3D0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7E165B3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3AB548CF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Для обработки потоков данных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B6F72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3477B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4E1C4E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4B935FD9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39A3B9A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59156919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Для обработки событий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6DB77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D24A38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1A2549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6FD0D681" w14:textId="77777777" w:rsidR="00165826" w:rsidRPr="00E4493C" w:rsidRDefault="00165826" w:rsidP="00E4493C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39C213E4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>Отдельные представители одного семейства микроконтроллеров имеют …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4DCA7C6B" w14:textId="77777777" w:rsidTr="00D75020">
        <w:tc>
          <w:tcPr>
            <w:tcW w:w="462" w:type="dxa"/>
            <w:shd w:val="clear" w:color="auto" w:fill="auto"/>
          </w:tcPr>
          <w:p w14:paraId="6581E39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43045EC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19B428F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2F93980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4C3CA67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027195CE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6C13EB4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533553BD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Разные системы команд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DA50C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5AABD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27EB84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1D688750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5A8CB0E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626BD9E0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Одну систему команд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92413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BDBADF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5ADF3A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4E1BCC66" w14:textId="77777777" w:rsidR="00165826" w:rsidRPr="00E4493C" w:rsidRDefault="00165826" w:rsidP="00165826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val="en-US" w:eastAsia="zh-CN"/>
        </w:rPr>
      </w:pPr>
    </w:p>
    <w:p w14:paraId="1B7D31B5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val="en-US" w:eastAsia="zh-CN"/>
        </w:rPr>
        <w:t>MSC</w:t>
      </w:r>
      <w:r w:rsidRPr="00165826">
        <w:rPr>
          <w:rFonts w:eastAsia="Times New Roman"/>
          <w:b/>
          <w:kern w:val="0"/>
          <w:sz w:val="24"/>
          <w:lang w:eastAsia="zh-CN"/>
        </w:rPr>
        <w:t>-51 имеет резидентное ОЗУ данных объемом…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28DD216D" w14:textId="77777777" w:rsidTr="00D75020">
        <w:tc>
          <w:tcPr>
            <w:tcW w:w="462" w:type="dxa"/>
            <w:shd w:val="clear" w:color="auto" w:fill="auto"/>
          </w:tcPr>
          <w:p w14:paraId="2CE8BFA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780C32E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070A3A6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2E6EB9B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68D75B7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20A584D1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46581EB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3D9F8E07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256 байт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186ED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D6044A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137B19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563BAEA0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08E502E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54ADC5AA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4 кбайт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84F1D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C3F5C5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5C734A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7331C2D5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4AA726A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098308E0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64 кбайт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F826E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4FA631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4B808A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570C48D8" w14:textId="77777777" w:rsidR="00165826" w:rsidRPr="00E4493C" w:rsidRDefault="00165826" w:rsidP="00165826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0D537870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val="en-US" w:eastAsia="zh-CN"/>
        </w:rPr>
        <w:t>MSC</w:t>
      </w:r>
      <w:r w:rsidRPr="00165826">
        <w:rPr>
          <w:rFonts w:eastAsia="Times New Roman"/>
          <w:b/>
          <w:kern w:val="0"/>
          <w:sz w:val="24"/>
          <w:lang w:eastAsia="zh-CN"/>
        </w:rPr>
        <w:t>-51 имеет адресное пространство внешнего ОЗУ данных …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60EC056C" w14:textId="77777777" w:rsidTr="00D75020">
        <w:tc>
          <w:tcPr>
            <w:tcW w:w="462" w:type="dxa"/>
            <w:shd w:val="clear" w:color="auto" w:fill="auto"/>
          </w:tcPr>
          <w:p w14:paraId="56401EB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74E7AEB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7725B66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7CD49D2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039E09D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15157DD5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5998E04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58E171D7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256 байт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D921B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EF56C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FE1D0D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5492F169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748910F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495DDE74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4 кбайт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2BDD7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ADCB39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FE3788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2FB8CAC6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24442F6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66DC19C0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64 кбайт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D4BA9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006CC2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FD3E9A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5F47CC7E" w14:textId="77777777" w:rsidR="00165826" w:rsidRPr="00E4493C" w:rsidRDefault="00165826" w:rsidP="00165826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607CF150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val="en-US" w:eastAsia="zh-CN"/>
        </w:rPr>
        <w:t>MSC</w:t>
      </w:r>
      <w:r w:rsidRPr="00165826">
        <w:rPr>
          <w:rFonts w:eastAsia="Times New Roman"/>
          <w:b/>
          <w:kern w:val="0"/>
          <w:sz w:val="24"/>
          <w:lang w:eastAsia="zh-CN"/>
        </w:rPr>
        <w:t>-51 имеет адресное пространство памяти программ…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7ED88598" w14:textId="77777777" w:rsidTr="00D75020">
        <w:tc>
          <w:tcPr>
            <w:tcW w:w="462" w:type="dxa"/>
            <w:shd w:val="clear" w:color="auto" w:fill="auto"/>
          </w:tcPr>
          <w:p w14:paraId="3442675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7283A0A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3EB68F3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7CA1108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4A03622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7D01FDF4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538A10D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72B5661D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256 байт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1B6E7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69452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08F1AC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0F87C787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5078816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3A097814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4 кбайт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50766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1DC014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02AA84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75EC4C9C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66FE3DF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429B0D5C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64 кбайт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5C4ED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D49BF2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1376A0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0543FF6D" w14:textId="77777777" w:rsidR="00165826" w:rsidRPr="00E4493C" w:rsidRDefault="00165826" w:rsidP="00165826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1CAAAABA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Каким методом адресации возможен доступ к нижней странице резидентной памяти данных в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MSC</w:t>
      </w:r>
      <w:r w:rsidRPr="00165826">
        <w:rPr>
          <w:rFonts w:eastAsia="Times New Roman"/>
          <w:b/>
          <w:kern w:val="0"/>
          <w:sz w:val="24"/>
          <w:lang w:eastAsia="zh-CN"/>
        </w:rPr>
        <w:t>-51</w:t>
      </w:r>
      <w:proofErr w:type="gramStart"/>
      <w:r w:rsidRPr="00165826">
        <w:rPr>
          <w:rFonts w:eastAsia="Times New Roman"/>
          <w:b/>
          <w:kern w:val="0"/>
          <w:sz w:val="24"/>
          <w:lang w:eastAsia="zh-CN"/>
        </w:rPr>
        <w:t xml:space="preserve"> ?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06B6C353" w14:textId="77777777" w:rsidTr="00D75020">
        <w:tc>
          <w:tcPr>
            <w:tcW w:w="462" w:type="dxa"/>
            <w:shd w:val="clear" w:color="auto" w:fill="auto"/>
          </w:tcPr>
          <w:p w14:paraId="5A6468E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59193CC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383CCC5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0F774A9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6E74824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1113F212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2C6FFF6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5FA6BBE2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Только прямым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82AB4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F1F5B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A6C8AC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4B36ADF7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453A5BD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6AE2A6B0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Только косвенным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21AEB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B396BC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4E90A2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49E6862A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0BBCC0F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63445EBC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Косвенным и прямым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F32E4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C4468A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76F0A3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2BB5D1F9" w14:textId="77777777" w:rsidR="00165826" w:rsidRDefault="00165826" w:rsidP="00165826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6A0B8D6B" w14:textId="77777777" w:rsidR="00E4493C" w:rsidRDefault="00E4493C" w:rsidP="00165826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583D3CFA" w14:textId="77777777" w:rsidR="00E4493C" w:rsidRDefault="00E4493C" w:rsidP="00165826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40592D5E" w14:textId="77777777" w:rsidR="00E4493C" w:rsidRDefault="00E4493C" w:rsidP="00165826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382E543A" w14:textId="77777777" w:rsidR="00E4493C" w:rsidRDefault="00E4493C" w:rsidP="00165826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6462102E" w14:textId="77777777" w:rsidR="00E4493C" w:rsidRPr="00E4493C" w:rsidRDefault="00E4493C" w:rsidP="00165826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794519B1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lastRenderedPageBreak/>
        <w:t xml:space="preserve">Каким методом адресации возможен доступ к верхней странице резидентной памяти данных в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MSC</w:t>
      </w:r>
      <w:r w:rsidRPr="00165826">
        <w:rPr>
          <w:rFonts w:eastAsia="Times New Roman"/>
          <w:b/>
          <w:kern w:val="0"/>
          <w:sz w:val="24"/>
          <w:lang w:eastAsia="zh-CN"/>
        </w:rPr>
        <w:t>-51</w:t>
      </w:r>
      <w:proofErr w:type="gramStart"/>
      <w:r w:rsidRPr="00165826">
        <w:rPr>
          <w:rFonts w:eastAsia="Times New Roman"/>
          <w:b/>
          <w:kern w:val="0"/>
          <w:sz w:val="24"/>
          <w:lang w:eastAsia="zh-CN"/>
        </w:rPr>
        <w:t xml:space="preserve"> ?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4422128D" w14:textId="77777777" w:rsidTr="00D75020">
        <w:tc>
          <w:tcPr>
            <w:tcW w:w="462" w:type="dxa"/>
            <w:shd w:val="clear" w:color="auto" w:fill="auto"/>
          </w:tcPr>
          <w:p w14:paraId="6AF78C2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35C8303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5BEDD66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4E46873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02BDBDA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698036DF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6A2E855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15BF1EF9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Только прямым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13F64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DC922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0DFEC7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38631155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76C6037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257EFE9D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Только косвенным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FA8A8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DA221E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1FFC981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E4493C" w14:paraId="03AAE45A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4B9CAA18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543627BE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Косвенным и прямым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9F99BC" w14:textId="77777777" w:rsidR="00165826" w:rsidRPr="00E4493C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8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1D9A8D9" w14:textId="77777777" w:rsidR="00165826" w:rsidRPr="00E4493C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8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62F67B9" w14:textId="77777777" w:rsidR="00165826" w:rsidRPr="00E4493C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8"/>
                <w:lang w:eastAsia="zh-CN"/>
              </w:rPr>
            </w:pPr>
          </w:p>
        </w:tc>
      </w:tr>
    </w:tbl>
    <w:p w14:paraId="531743D5" w14:textId="77777777" w:rsidR="00E4493C" w:rsidRDefault="00E4493C" w:rsidP="00E4493C">
      <w:pPr>
        <w:widowControl/>
        <w:suppressAutoHyphens/>
        <w:spacing w:line="240" w:lineRule="auto"/>
        <w:ind w:firstLine="0"/>
        <w:rPr>
          <w:rFonts w:eastAsia="Times New Roman"/>
          <w:b/>
          <w:kern w:val="0"/>
          <w:sz w:val="24"/>
          <w:lang w:eastAsia="zh-CN"/>
        </w:rPr>
      </w:pPr>
    </w:p>
    <w:p w14:paraId="7B40FFCC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Каким методом адресации возможен доступ к 32 начальным ячейкам резидентной памяти данных в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MSC</w:t>
      </w:r>
      <w:r w:rsidRPr="00165826">
        <w:rPr>
          <w:rFonts w:eastAsia="Times New Roman"/>
          <w:b/>
          <w:kern w:val="0"/>
          <w:sz w:val="24"/>
          <w:lang w:eastAsia="zh-CN"/>
        </w:rPr>
        <w:t>-51</w:t>
      </w:r>
      <w:proofErr w:type="gramStart"/>
      <w:r w:rsidRPr="00165826">
        <w:rPr>
          <w:rFonts w:eastAsia="Times New Roman"/>
          <w:b/>
          <w:kern w:val="0"/>
          <w:sz w:val="24"/>
          <w:lang w:eastAsia="zh-CN"/>
        </w:rPr>
        <w:t xml:space="preserve"> ?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2B439CB0" w14:textId="77777777" w:rsidTr="00D75020">
        <w:tc>
          <w:tcPr>
            <w:tcW w:w="462" w:type="dxa"/>
            <w:shd w:val="clear" w:color="auto" w:fill="auto"/>
          </w:tcPr>
          <w:p w14:paraId="07A21C4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7123FB0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0C61311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07A48C5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4EA857F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704C38F3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5BDECC6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0D5360CF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Только прямым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B5A82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01FBC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D23C51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059E7E2C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3731B45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08DF72F4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Косвенным и прямым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49A0D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6ACBD7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BED31D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545B7619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2C5B08C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3B6C3C8B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Косвенным, прямым и регистровым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5B653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7466B6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7392733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1E4B686B" w14:textId="77777777" w:rsidTr="00D75020">
        <w:trPr>
          <w:trHeight w:val="320"/>
        </w:trPr>
        <w:tc>
          <w:tcPr>
            <w:tcW w:w="462" w:type="dxa"/>
            <w:shd w:val="clear" w:color="auto" w:fill="auto"/>
          </w:tcPr>
          <w:p w14:paraId="53CE8B0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d)</w:t>
            </w:r>
          </w:p>
        </w:tc>
        <w:tc>
          <w:tcPr>
            <w:tcW w:w="6666" w:type="dxa"/>
            <w:shd w:val="clear" w:color="auto" w:fill="auto"/>
          </w:tcPr>
          <w:p w14:paraId="35B76ABF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Косвенным, прямым и побитовым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8702D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E85E48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19DD04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4DF18EB0" w14:textId="77777777" w:rsidR="00165826" w:rsidRPr="0098271B" w:rsidRDefault="00165826" w:rsidP="00165826">
      <w:pPr>
        <w:widowControl/>
        <w:suppressAutoHyphens/>
        <w:spacing w:line="240" w:lineRule="auto"/>
        <w:ind w:firstLine="0"/>
        <w:rPr>
          <w:rFonts w:eastAsia="Times New Roman"/>
          <w:b/>
          <w:kern w:val="0"/>
          <w:sz w:val="24"/>
          <w:lang w:eastAsia="zh-CN"/>
        </w:rPr>
      </w:pPr>
    </w:p>
    <w:p w14:paraId="46FBD5A9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Сколько доступных битов имеется в программной модели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MSC</w:t>
      </w:r>
      <w:r w:rsidRPr="00165826">
        <w:rPr>
          <w:rFonts w:eastAsia="Times New Roman"/>
          <w:b/>
          <w:kern w:val="0"/>
          <w:sz w:val="24"/>
          <w:lang w:eastAsia="zh-CN"/>
        </w:rPr>
        <w:t>-51</w:t>
      </w:r>
      <w:proofErr w:type="gramStart"/>
      <w:r w:rsidRPr="00165826">
        <w:rPr>
          <w:rFonts w:eastAsia="Times New Roman"/>
          <w:b/>
          <w:kern w:val="0"/>
          <w:sz w:val="24"/>
          <w:lang w:eastAsia="zh-CN"/>
        </w:rPr>
        <w:t xml:space="preserve"> ?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5348CD5A" w14:textId="77777777" w:rsidTr="00D75020">
        <w:tc>
          <w:tcPr>
            <w:tcW w:w="462" w:type="dxa"/>
            <w:shd w:val="clear" w:color="auto" w:fill="auto"/>
          </w:tcPr>
          <w:p w14:paraId="46407CC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32FFA39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1434257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2F8DE38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715E8CB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67357FE5" w14:textId="77777777" w:rsidTr="00D75020">
        <w:tc>
          <w:tcPr>
            <w:tcW w:w="462" w:type="dxa"/>
            <w:shd w:val="clear" w:color="auto" w:fill="auto"/>
          </w:tcPr>
          <w:p w14:paraId="2AFAC83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71DED91D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 xml:space="preserve">512 </w:t>
            </w:r>
          </w:p>
        </w:tc>
        <w:tc>
          <w:tcPr>
            <w:tcW w:w="900" w:type="dxa"/>
            <w:shd w:val="clear" w:color="auto" w:fill="auto"/>
          </w:tcPr>
          <w:p w14:paraId="0D3C1B2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EA9D7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4A84A4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14F6B1DC" w14:textId="77777777" w:rsidTr="00D75020">
        <w:tc>
          <w:tcPr>
            <w:tcW w:w="462" w:type="dxa"/>
            <w:shd w:val="clear" w:color="auto" w:fill="auto"/>
          </w:tcPr>
          <w:p w14:paraId="0A785DB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46AF1F8D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256</w:t>
            </w:r>
          </w:p>
        </w:tc>
        <w:tc>
          <w:tcPr>
            <w:tcW w:w="900" w:type="dxa"/>
            <w:shd w:val="clear" w:color="auto" w:fill="auto"/>
          </w:tcPr>
          <w:p w14:paraId="475A2C4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69627C2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2410F5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211E1C1A" w14:textId="77777777" w:rsidTr="00D75020">
        <w:tc>
          <w:tcPr>
            <w:tcW w:w="462" w:type="dxa"/>
            <w:shd w:val="clear" w:color="auto" w:fill="auto"/>
          </w:tcPr>
          <w:p w14:paraId="5712074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69AF4FFE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32</w:t>
            </w:r>
          </w:p>
        </w:tc>
        <w:tc>
          <w:tcPr>
            <w:tcW w:w="900" w:type="dxa"/>
            <w:shd w:val="clear" w:color="auto" w:fill="auto"/>
          </w:tcPr>
          <w:p w14:paraId="059CAB8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66C1A6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C3CBCA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58B89F1D" w14:textId="77777777" w:rsidTr="00D75020">
        <w:tc>
          <w:tcPr>
            <w:tcW w:w="462" w:type="dxa"/>
            <w:shd w:val="clear" w:color="auto" w:fill="auto"/>
          </w:tcPr>
          <w:p w14:paraId="1B28C53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d)</w:t>
            </w:r>
          </w:p>
        </w:tc>
        <w:tc>
          <w:tcPr>
            <w:tcW w:w="6666" w:type="dxa"/>
            <w:shd w:val="clear" w:color="auto" w:fill="auto"/>
          </w:tcPr>
          <w:p w14:paraId="0622E2E5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Нет правильных ответов</w:t>
            </w:r>
          </w:p>
        </w:tc>
        <w:tc>
          <w:tcPr>
            <w:tcW w:w="900" w:type="dxa"/>
            <w:shd w:val="clear" w:color="auto" w:fill="auto"/>
          </w:tcPr>
          <w:p w14:paraId="03670DB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386B50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1DB64D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3DBD03EA" w14:textId="77777777" w:rsidR="00165826" w:rsidRPr="00165826" w:rsidRDefault="00165826" w:rsidP="0098271B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174BF377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Какой элемент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MSC</w:t>
      </w:r>
      <w:r w:rsidRPr="00165826">
        <w:rPr>
          <w:rFonts w:eastAsia="Times New Roman"/>
          <w:b/>
          <w:kern w:val="0"/>
          <w:sz w:val="24"/>
          <w:lang w:eastAsia="zh-CN"/>
        </w:rPr>
        <w:t>-51 является источником адреса при обращении к памяти программ для чтения очередного байта команды</w:t>
      </w:r>
      <w:proofErr w:type="gramStart"/>
      <w:r w:rsidRPr="00165826">
        <w:rPr>
          <w:rFonts w:eastAsia="Times New Roman"/>
          <w:b/>
          <w:kern w:val="0"/>
          <w:sz w:val="24"/>
          <w:lang w:eastAsia="zh-CN"/>
        </w:rPr>
        <w:t xml:space="preserve"> ?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45EC68C8" w14:textId="77777777" w:rsidTr="00D75020">
        <w:tc>
          <w:tcPr>
            <w:tcW w:w="462" w:type="dxa"/>
            <w:shd w:val="clear" w:color="auto" w:fill="auto"/>
          </w:tcPr>
          <w:p w14:paraId="57C7CC5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26F6CA3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64B9A5E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411E990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4DE0D8D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3DB26C3C" w14:textId="77777777" w:rsidTr="00D75020">
        <w:tc>
          <w:tcPr>
            <w:tcW w:w="462" w:type="dxa"/>
            <w:shd w:val="clear" w:color="auto" w:fill="auto"/>
          </w:tcPr>
          <w:p w14:paraId="197C99F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5C2BACB6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val="en-US" w:eastAsia="zh-CN"/>
              </w:rPr>
              <w:t>SP</w:t>
            </w:r>
          </w:p>
        </w:tc>
        <w:tc>
          <w:tcPr>
            <w:tcW w:w="900" w:type="dxa"/>
            <w:shd w:val="clear" w:color="auto" w:fill="auto"/>
          </w:tcPr>
          <w:p w14:paraId="128DB85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1E646A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A31A5C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76E75EA5" w14:textId="77777777" w:rsidTr="00D75020">
        <w:tc>
          <w:tcPr>
            <w:tcW w:w="462" w:type="dxa"/>
            <w:shd w:val="clear" w:color="auto" w:fill="auto"/>
          </w:tcPr>
          <w:p w14:paraId="00EF0D9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6DE8505C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val="en-US" w:eastAsia="zh-CN"/>
              </w:rPr>
              <w:t>PC</w:t>
            </w:r>
          </w:p>
        </w:tc>
        <w:tc>
          <w:tcPr>
            <w:tcW w:w="900" w:type="dxa"/>
            <w:shd w:val="clear" w:color="auto" w:fill="auto"/>
          </w:tcPr>
          <w:p w14:paraId="045FCDB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6A63A0E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B2072F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5BA283D1" w14:textId="77777777" w:rsidTr="00D75020">
        <w:tc>
          <w:tcPr>
            <w:tcW w:w="462" w:type="dxa"/>
            <w:shd w:val="clear" w:color="auto" w:fill="auto"/>
          </w:tcPr>
          <w:p w14:paraId="2526D5E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5DE7EEFB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val="en-US" w:eastAsia="zh-CN"/>
              </w:rPr>
              <w:t>DPTR</w:t>
            </w:r>
          </w:p>
        </w:tc>
        <w:tc>
          <w:tcPr>
            <w:tcW w:w="900" w:type="dxa"/>
            <w:shd w:val="clear" w:color="auto" w:fill="auto"/>
          </w:tcPr>
          <w:p w14:paraId="25C7EFA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2416C5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2E58EC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58E9D185" w14:textId="77777777" w:rsidTr="00D75020">
        <w:tc>
          <w:tcPr>
            <w:tcW w:w="462" w:type="dxa"/>
            <w:shd w:val="clear" w:color="auto" w:fill="auto"/>
          </w:tcPr>
          <w:p w14:paraId="04A7C38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d)</w:t>
            </w:r>
          </w:p>
        </w:tc>
        <w:tc>
          <w:tcPr>
            <w:tcW w:w="6666" w:type="dxa"/>
            <w:shd w:val="clear" w:color="auto" w:fill="auto"/>
          </w:tcPr>
          <w:p w14:paraId="33046995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Нет правильных ответов</w:t>
            </w:r>
          </w:p>
        </w:tc>
        <w:tc>
          <w:tcPr>
            <w:tcW w:w="900" w:type="dxa"/>
            <w:shd w:val="clear" w:color="auto" w:fill="auto"/>
          </w:tcPr>
          <w:p w14:paraId="4B534FA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6244B7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96F966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1D17CEEF" w14:textId="77777777" w:rsidR="00165826" w:rsidRPr="00165826" w:rsidRDefault="00165826" w:rsidP="00E4493C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356A64B7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>Для чего используется сторожевой таймер (</w:t>
      </w:r>
      <w:r w:rsidRPr="00165826">
        <w:rPr>
          <w:rFonts w:eastAsia="Times New Roman"/>
          <w:b/>
          <w:kern w:val="0"/>
          <w:sz w:val="24"/>
          <w:lang w:val="en-US" w:eastAsia="zh-CN"/>
        </w:rPr>
        <w:t>WDT</w:t>
      </w:r>
      <w:r w:rsidRPr="00165826">
        <w:rPr>
          <w:rFonts w:eastAsia="Times New Roman"/>
          <w:b/>
          <w:kern w:val="0"/>
          <w:sz w:val="24"/>
          <w:lang w:eastAsia="zh-CN"/>
        </w:rPr>
        <w:t>)</w:t>
      </w:r>
      <w:proofErr w:type="gramStart"/>
      <w:r w:rsidRPr="00165826">
        <w:rPr>
          <w:rFonts w:eastAsia="Times New Roman"/>
          <w:b/>
          <w:kern w:val="0"/>
          <w:sz w:val="24"/>
          <w:lang w:eastAsia="zh-CN"/>
        </w:rPr>
        <w:t xml:space="preserve"> ?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66D9BF3C" w14:textId="77777777" w:rsidTr="00D75020">
        <w:tc>
          <w:tcPr>
            <w:tcW w:w="462" w:type="dxa"/>
            <w:shd w:val="clear" w:color="auto" w:fill="auto"/>
          </w:tcPr>
          <w:p w14:paraId="4DA69BA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0BAECB2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4BB3B34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47F1F2D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27FE6E4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2CF64EEA" w14:textId="77777777" w:rsidTr="00D75020">
        <w:tc>
          <w:tcPr>
            <w:tcW w:w="462" w:type="dxa"/>
            <w:shd w:val="clear" w:color="auto" w:fill="auto"/>
          </w:tcPr>
          <w:p w14:paraId="4A8A3D0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34544CC0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Для защиты от несанкционированного доступа</w:t>
            </w:r>
          </w:p>
        </w:tc>
        <w:tc>
          <w:tcPr>
            <w:tcW w:w="900" w:type="dxa"/>
            <w:shd w:val="clear" w:color="auto" w:fill="auto"/>
          </w:tcPr>
          <w:p w14:paraId="21112A5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92BF4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AC0AE9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5A43351C" w14:textId="77777777" w:rsidTr="00D75020">
        <w:tc>
          <w:tcPr>
            <w:tcW w:w="462" w:type="dxa"/>
            <w:shd w:val="clear" w:color="auto" w:fill="auto"/>
          </w:tcPr>
          <w:p w14:paraId="003E371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6DD4E750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 xml:space="preserve">Для формирования </w:t>
            </w:r>
            <w:proofErr w:type="spellStart"/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программно</w:t>
            </w:r>
            <w:proofErr w:type="spellEnd"/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 xml:space="preserve"> управляемых интервалов времени </w:t>
            </w:r>
          </w:p>
        </w:tc>
        <w:tc>
          <w:tcPr>
            <w:tcW w:w="900" w:type="dxa"/>
            <w:shd w:val="clear" w:color="auto" w:fill="auto"/>
          </w:tcPr>
          <w:p w14:paraId="1BBAE67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C285BF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35BF7E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7DF598ED" w14:textId="77777777" w:rsidTr="00D75020">
        <w:tc>
          <w:tcPr>
            <w:tcW w:w="462" w:type="dxa"/>
            <w:shd w:val="clear" w:color="auto" w:fill="auto"/>
          </w:tcPr>
          <w:p w14:paraId="5F59503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0067D834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Для защиты от сбоев программы</w:t>
            </w:r>
          </w:p>
        </w:tc>
        <w:tc>
          <w:tcPr>
            <w:tcW w:w="900" w:type="dxa"/>
            <w:shd w:val="clear" w:color="auto" w:fill="auto"/>
          </w:tcPr>
          <w:p w14:paraId="2ADE048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22608D6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D1C9E6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456031F0" w14:textId="77777777" w:rsidTr="00D75020">
        <w:tc>
          <w:tcPr>
            <w:tcW w:w="462" w:type="dxa"/>
            <w:shd w:val="clear" w:color="auto" w:fill="auto"/>
          </w:tcPr>
          <w:p w14:paraId="51F8AF4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d)</w:t>
            </w:r>
          </w:p>
        </w:tc>
        <w:tc>
          <w:tcPr>
            <w:tcW w:w="6666" w:type="dxa"/>
            <w:shd w:val="clear" w:color="auto" w:fill="auto"/>
          </w:tcPr>
          <w:p w14:paraId="4C687E39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Нет правильных ответов</w:t>
            </w:r>
          </w:p>
        </w:tc>
        <w:tc>
          <w:tcPr>
            <w:tcW w:w="900" w:type="dxa"/>
            <w:shd w:val="clear" w:color="auto" w:fill="auto"/>
          </w:tcPr>
          <w:p w14:paraId="5FBF253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303F7B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A42F29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1668A3CD" w14:textId="77777777" w:rsidR="00165826" w:rsidRDefault="00165826" w:rsidP="0098271B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2113B01F" w14:textId="77777777" w:rsidR="00E4493C" w:rsidRDefault="00E4493C" w:rsidP="0098271B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0B584EF6" w14:textId="77777777" w:rsidR="00E4493C" w:rsidRPr="00165826" w:rsidRDefault="00E4493C" w:rsidP="0098271B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47609A42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lastRenderedPageBreak/>
        <w:t xml:space="preserve">Какой метод адресации используется для доступа к источнику в команде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MOV</w:t>
      </w:r>
      <w:r w:rsidRPr="00165826">
        <w:rPr>
          <w:rFonts w:eastAsia="Times New Roman"/>
          <w:b/>
          <w:kern w:val="0"/>
          <w:sz w:val="24"/>
          <w:lang w:eastAsia="zh-CN"/>
        </w:rPr>
        <w:t xml:space="preserve">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TMOD</w:t>
      </w:r>
      <w:r w:rsidRPr="00165826">
        <w:rPr>
          <w:rFonts w:eastAsia="Times New Roman"/>
          <w:b/>
          <w:kern w:val="0"/>
          <w:sz w:val="24"/>
          <w:lang w:eastAsia="zh-CN"/>
        </w:rPr>
        <w:t>, #58</w:t>
      </w:r>
      <w:proofErr w:type="gramStart"/>
      <w:r w:rsidRPr="00165826">
        <w:rPr>
          <w:rFonts w:eastAsia="Times New Roman"/>
          <w:b/>
          <w:kern w:val="0"/>
          <w:sz w:val="24"/>
          <w:lang w:eastAsia="zh-CN"/>
        </w:rPr>
        <w:t xml:space="preserve"> ?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2F832FEE" w14:textId="77777777" w:rsidTr="00D75020">
        <w:tc>
          <w:tcPr>
            <w:tcW w:w="462" w:type="dxa"/>
            <w:shd w:val="clear" w:color="auto" w:fill="auto"/>
          </w:tcPr>
          <w:p w14:paraId="600AA4F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1366E95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6E12EAD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66C7854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0F50F2E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37F8247B" w14:textId="77777777" w:rsidTr="00D75020">
        <w:tc>
          <w:tcPr>
            <w:tcW w:w="462" w:type="dxa"/>
            <w:shd w:val="clear" w:color="auto" w:fill="auto"/>
          </w:tcPr>
          <w:p w14:paraId="56D2972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67FD76E7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Неявный</w:t>
            </w:r>
          </w:p>
        </w:tc>
        <w:tc>
          <w:tcPr>
            <w:tcW w:w="900" w:type="dxa"/>
            <w:shd w:val="clear" w:color="auto" w:fill="auto"/>
          </w:tcPr>
          <w:p w14:paraId="01C75D8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5CB7B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80020D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0DC8282C" w14:textId="77777777" w:rsidTr="00D75020">
        <w:tc>
          <w:tcPr>
            <w:tcW w:w="462" w:type="dxa"/>
            <w:shd w:val="clear" w:color="auto" w:fill="auto"/>
          </w:tcPr>
          <w:p w14:paraId="459C56D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19BBDC2F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Непосредственный</w:t>
            </w:r>
          </w:p>
        </w:tc>
        <w:tc>
          <w:tcPr>
            <w:tcW w:w="900" w:type="dxa"/>
            <w:shd w:val="clear" w:color="auto" w:fill="auto"/>
          </w:tcPr>
          <w:p w14:paraId="56FAB06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6A4DEAC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A35D20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0B8EA09C" w14:textId="77777777" w:rsidTr="00D75020">
        <w:tc>
          <w:tcPr>
            <w:tcW w:w="462" w:type="dxa"/>
            <w:shd w:val="clear" w:color="auto" w:fill="auto"/>
          </w:tcPr>
          <w:p w14:paraId="52B9E59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40A9C83E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Прямой</w:t>
            </w:r>
          </w:p>
        </w:tc>
        <w:tc>
          <w:tcPr>
            <w:tcW w:w="900" w:type="dxa"/>
            <w:shd w:val="clear" w:color="auto" w:fill="auto"/>
          </w:tcPr>
          <w:p w14:paraId="4C73CC1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1685DF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BEA035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7DE8C496" w14:textId="77777777" w:rsidTr="00D75020">
        <w:tc>
          <w:tcPr>
            <w:tcW w:w="462" w:type="dxa"/>
            <w:shd w:val="clear" w:color="auto" w:fill="auto"/>
          </w:tcPr>
          <w:p w14:paraId="79B4342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d)</w:t>
            </w:r>
          </w:p>
        </w:tc>
        <w:tc>
          <w:tcPr>
            <w:tcW w:w="6666" w:type="dxa"/>
            <w:shd w:val="clear" w:color="auto" w:fill="auto"/>
          </w:tcPr>
          <w:p w14:paraId="1141677B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Косвенно-регистровый</w:t>
            </w:r>
          </w:p>
        </w:tc>
        <w:tc>
          <w:tcPr>
            <w:tcW w:w="900" w:type="dxa"/>
            <w:shd w:val="clear" w:color="auto" w:fill="auto"/>
          </w:tcPr>
          <w:p w14:paraId="152B8CD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2C7B01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1BAFF8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65CAAEB2" w14:textId="77777777" w:rsidR="00165826" w:rsidRDefault="00165826" w:rsidP="0098271B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2B9CCB57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Какой метод адресации используется для доступа к приемнику в команде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MOV</w:t>
      </w:r>
      <w:r w:rsidRPr="00165826">
        <w:rPr>
          <w:rFonts w:eastAsia="Times New Roman"/>
          <w:b/>
          <w:kern w:val="0"/>
          <w:sz w:val="24"/>
          <w:lang w:eastAsia="zh-CN"/>
        </w:rPr>
        <w:t xml:space="preserve">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TMOD</w:t>
      </w:r>
      <w:r w:rsidRPr="00165826">
        <w:rPr>
          <w:rFonts w:eastAsia="Times New Roman"/>
          <w:b/>
          <w:kern w:val="0"/>
          <w:sz w:val="24"/>
          <w:lang w:eastAsia="zh-CN"/>
        </w:rPr>
        <w:t>, #58</w:t>
      </w:r>
      <w:proofErr w:type="gramStart"/>
      <w:r w:rsidRPr="00165826">
        <w:rPr>
          <w:rFonts w:eastAsia="Times New Roman"/>
          <w:b/>
          <w:kern w:val="0"/>
          <w:sz w:val="24"/>
          <w:lang w:eastAsia="zh-CN"/>
        </w:rPr>
        <w:t xml:space="preserve"> ?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345BDF6D" w14:textId="77777777" w:rsidTr="00D75020">
        <w:tc>
          <w:tcPr>
            <w:tcW w:w="462" w:type="dxa"/>
            <w:shd w:val="clear" w:color="auto" w:fill="auto"/>
          </w:tcPr>
          <w:p w14:paraId="393198E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3EC4B18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1ADABA4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5428AE1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37AAF3E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25EA6C7B" w14:textId="77777777" w:rsidTr="00D75020">
        <w:tc>
          <w:tcPr>
            <w:tcW w:w="462" w:type="dxa"/>
            <w:shd w:val="clear" w:color="auto" w:fill="auto"/>
          </w:tcPr>
          <w:p w14:paraId="439731C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1A5CE587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Неявный</w:t>
            </w:r>
          </w:p>
        </w:tc>
        <w:tc>
          <w:tcPr>
            <w:tcW w:w="900" w:type="dxa"/>
            <w:shd w:val="clear" w:color="auto" w:fill="auto"/>
          </w:tcPr>
          <w:p w14:paraId="78DE1DC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C29E5F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E67F9E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068D01BF" w14:textId="77777777" w:rsidTr="00D75020">
        <w:tc>
          <w:tcPr>
            <w:tcW w:w="462" w:type="dxa"/>
            <w:shd w:val="clear" w:color="auto" w:fill="auto"/>
          </w:tcPr>
          <w:p w14:paraId="2D507DA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03F06641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Непосредственный</w:t>
            </w:r>
          </w:p>
        </w:tc>
        <w:tc>
          <w:tcPr>
            <w:tcW w:w="900" w:type="dxa"/>
            <w:shd w:val="clear" w:color="auto" w:fill="auto"/>
          </w:tcPr>
          <w:p w14:paraId="388F7A2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34DAF8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655042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224EF38E" w14:textId="77777777" w:rsidTr="00D75020">
        <w:tc>
          <w:tcPr>
            <w:tcW w:w="462" w:type="dxa"/>
            <w:shd w:val="clear" w:color="auto" w:fill="auto"/>
          </w:tcPr>
          <w:p w14:paraId="6A88AAF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1814AB5E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Прямой</w:t>
            </w:r>
          </w:p>
        </w:tc>
        <w:tc>
          <w:tcPr>
            <w:tcW w:w="900" w:type="dxa"/>
            <w:shd w:val="clear" w:color="auto" w:fill="auto"/>
          </w:tcPr>
          <w:p w14:paraId="6BFEE77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2D03F5B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BF71E3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0BC3AAFC" w14:textId="77777777" w:rsidTr="00D75020">
        <w:tc>
          <w:tcPr>
            <w:tcW w:w="462" w:type="dxa"/>
            <w:shd w:val="clear" w:color="auto" w:fill="auto"/>
          </w:tcPr>
          <w:p w14:paraId="49E264A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d)</w:t>
            </w:r>
          </w:p>
        </w:tc>
        <w:tc>
          <w:tcPr>
            <w:tcW w:w="6666" w:type="dxa"/>
            <w:shd w:val="clear" w:color="auto" w:fill="auto"/>
          </w:tcPr>
          <w:p w14:paraId="0D3D35BD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Косвенно-регистровый</w:t>
            </w:r>
          </w:p>
        </w:tc>
        <w:tc>
          <w:tcPr>
            <w:tcW w:w="900" w:type="dxa"/>
            <w:shd w:val="clear" w:color="auto" w:fill="auto"/>
          </w:tcPr>
          <w:p w14:paraId="004354E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21DC39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AE55A3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6309F93F" w14:textId="77777777" w:rsidR="00F60FA0" w:rsidRPr="00165826" w:rsidRDefault="00F60FA0" w:rsidP="00165826">
      <w:pPr>
        <w:widowControl/>
        <w:suppressAutoHyphens/>
        <w:spacing w:line="240" w:lineRule="auto"/>
        <w:ind w:left="360" w:firstLine="0"/>
        <w:rPr>
          <w:rFonts w:eastAsia="Times New Roman"/>
          <w:kern w:val="0"/>
          <w:sz w:val="24"/>
          <w:lang w:val="en-US" w:eastAsia="zh-CN"/>
        </w:rPr>
      </w:pPr>
    </w:p>
    <w:p w14:paraId="7EFC0632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Какой метод адресации используется для доступа к источнику в команде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MOV</w:t>
      </w:r>
      <w:r w:rsidRPr="00165826">
        <w:rPr>
          <w:rFonts w:eastAsia="Times New Roman"/>
          <w:b/>
          <w:kern w:val="0"/>
          <w:sz w:val="24"/>
          <w:lang w:eastAsia="zh-CN"/>
        </w:rPr>
        <w:t xml:space="preserve">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R</w:t>
      </w:r>
      <w:r w:rsidRPr="00165826">
        <w:rPr>
          <w:rFonts w:eastAsia="Times New Roman"/>
          <w:b/>
          <w:kern w:val="0"/>
          <w:sz w:val="24"/>
          <w:lang w:eastAsia="zh-CN"/>
        </w:rPr>
        <w:t>7, @</w:t>
      </w:r>
      <w:r w:rsidRPr="00165826">
        <w:rPr>
          <w:rFonts w:eastAsia="Times New Roman"/>
          <w:b/>
          <w:kern w:val="0"/>
          <w:sz w:val="24"/>
          <w:lang w:val="en-US" w:eastAsia="zh-CN"/>
        </w:rPr>
        <w:t>R</w:t>
      </w:r>
      <w:r w:rsidRPr="00165826">
        <w:rPr>
          <w:rFonts w:eastAsia="Times New Roman"/>
          <w:b/>
          <w:kern w:val="0"/>
          <w:sz w:val="24"/>
          <w:lang w:eastAsia="zh-CN"/>
        </w:rPr>
        <w:t>1</w:t>
      </w:r>
      <w:proofErr w:type="gramStart"/>
      <w:r w:rsidRPr="00165826">
        <w:rPr>
          <w:rFonts w:eastAsia="Times New Roman"/>
          <w:b/>
          <w:kern w:val="0"/>
          <w:sz w:val="24"/>
          <w:lang w:eastAsia="zh-CN"/>
        </w:rPr>
        <w:t xml:space="preserve"> ?</w:t>
      </w:r>
      <w:proofErr w:type="gramEnd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57B9B8B1" w14:textId="77777777" w:rsidTr="00D75020">
        <w:tc>
          <w:tcPr>
            <w:tcW w:w="462" w:type="dxa"/>
            <w:shd w:val="clear" w:color="auto" w:fill="auto"/>
          </w:tcPr>
          <w:p w14:paraId="2586AE2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3AD460C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009215E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7F5FF83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1FC15A8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33C76758" w14:textId="77777777" w:rsidTr="00D75020">
        <w:tc>
          <w:tcPr>
            <w:tcW w:w="462" w:type="dxa"/>
            <w:shd w:val="clear" w:color="auto" w:fill="auto"/>
          </w:tcPr>
          <w:p w14:paraId="0AEF302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1515FC97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Неявный</w:t>
            </w:r>
          </w:p>
        </w:tc>
        <w:tc>
          <w:tcPr>
            <w:tcW w:w="900" w:type="dxa"/>
            <w:shd w:val="clear" w:color="auto" w:fill="auto"/>
          </w:tcPr>
          <w:p w14:paraId="0787F2D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7BEE9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E7D9B9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3A88E283" w14:textId="77777777" w:rsidTr="00D75020">
        <w:tc>
          <w:tcPr>
            <w:tcW w:w="462" w:type="dxa"/>
            <w:shd w:val="clear" w:color="auto" w:fill="auto"/>
          </w:tcPr>
          <w:p w14:paraId="03D4735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08587D76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Непосредственный</w:t>
            </w:r>
          </w:p>
        </w:tc>
        <w:tc>
          <w:tcPr>
            <w:tcW w:w="900" w:type="dxa"/>
            <w:shd w:val="clear" w:color="auto" w:fill="auto"/>
          </w:tcPr>
          <w:p w14:paraId="45D1D09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D3BF79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096215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697331D0" w14:textId="77777777" w:rsidTr="00D75020">
        <w:tc>
          <w:tcPr>
            <w:tcW w:w="462" w:type="dxa"/>
            <w:shd w:val="clear" w:color="auto" w:fill="auto"/>
          </w:tcPr>
          <w:p w14:paraId="30669D5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6BB020EC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Прямой</w:t>
            </w:r>
          </w:p>
        </w:tc>
        <w:tc>
          <w:tcPr>
            <w:tcW w:w="900" w:type="dxa"/>
            <w:shd w:val="clear" w:color="auto" w:fill="auto"/>
          </w:tcPr>
          <w:p w14:paraId="5EEBEEA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C2F4C5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D8F9C7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3716C41D" w14:textId="77777777" w:rsidTr="00D75020">
        <w:tc>
          <w:tcPr>
            <w:tcW w:w="462" w:type="dxa"/>
            <w:shd w:val="clear" w:color="auto" w:fill="auto"/>
          </w:tcPr>
          <w:p w14:paraId="034AE09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d)</w:t>
            </w:r>
          </w:p>
        </w:tc>
        <w:tc>
          <w:tcPr>
            <w:tcW w:w="6666" w:type="dxa"/>
            <w:shd w:val="clear" w:color="auto" w:fill="auto"/>
          </w:tcPr>
          <w:p w14:paraId="6A95D2A5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Косвенно-регистровый</w:t>
            </w:r>
          </w:p>
        </w:tc>
        <w:tc>
          <w:tcPr>
            <w:tcW w:w="900" w:type="dxa"/>
            <w:shd w:val="clear" w:color="auto" w:fill="auto"/>
          </w:tcPr>
          <w:p w14:paraId="10BEF81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09401CF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BA2FED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7F6E4FE4" w14:textId="77777777" w:rsidR="00165826" w:rsidRPr="00165826" w:rsidRDefault="00165826" w:rsidP="00165826">
      <w:pPr>
        <w:widowControl/>
        <w:suppressAutoHyphens/>
        <w:spacing w:line="240" w:lineRule="auto"/>
        <w:ind w:left="360" w:firstLine="0"/>
        <w:rPr>
          <w:rFonts w:eastAsia="Times New Roman"/>
          <w:kern w:val="0"/>
          <w:sz w:val="24"/>
          <w:lang w:val="en-US" w:eastAsia="zh-CN"/>
        </w:rPr>
      </w:pPr>
    </w:p>
    <w:p w14:paraId="45FBE958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Какой метод адресации используется для доступа к источнику в команде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MOV</w:t>
      </w:r>
      <w:r w:rsidRPr="00165826">
        <w:rPr>
          <w:rFonts w:eastAsia="Times New Roman"/>
          <w:b/>
          <w:kern w:val="0"/>
          <w:sz w:val="24"/>
          <w:lang w:eastAsia="zh-CN"/>
        </w:rPr>
        <w:t xml:space="preserve">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R</w:t>
      </w:r>
      <w:r w:rsidRPr="00165826">
        <w:rPr>
          <w:rFonts w:eastAsia="Times New Roman"/>
          <w:b/>
          <w:kern w:val="0"/>
          <w:sz w:val="24"/>
          <w:lang w:eastAsia="zh-CN"/>
        </w:rPr>
        <w:t>7, @</w:t>
      </w:r>
      <w:r w:rsidRPr="00165826">
        <w:rPr>
          <w:rFonts w:eastAsia="Times New Roman"/>
          <w:b/>
          <w:kern w:val="0"/>
          <w:sz w:val="24"/>
          <w:lang w:val="en-US" w:eastAsia="zh-CN"/>
        </w:rPr>
        <w:t>R</w:t>
      </w:r>
      <w:r w:rsidRPr="00165826">
        <w:rPr>
          <w:rFonts w:eastAsia="Times New Roman"/>
          <w:b/>
          <w:kern w:val="0"/>
          <w:sz w:val="24"/>
          <w:lang w:eastAsia="zh-CN"/>
        </w:rPr>
        <w:t>1?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109CB492" w14:textId="77777777" w:rsidTr="00D75020">
        <w:tc>
          <w:tcPr>
            <w:tcW w:w="462" w:type="dxa"/>
            <w:shd w:val="clear" w:color="auto" w:fill="auto"/>
          </w:tcPr>
          <w:p w14:paraId="6C33B73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1707FE6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28B6F44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0DC7341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2E265BC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2C94B0C1" w14:textId="77777777" w:rsidTr="00D75020">
        <w:tc>
          <w:tcPr>
            <w:tcW w:w="462" w:type="dxa"/>
            <w:shd w:val="clear" w:color="auto" w:fill="auto"/>
          </w:tcPr>
          <w:p w14:paraId="66C80A7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23479297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Неявный</w:t>
            </w:r>
          </w:p>
        </w:tc>
        <w:tc>
          <w:tcPr>
            <w:tcW w:w="900" w:type="dxa"/>
            <w:shd w:val="clear" w:color="auto" w:fill="auto"/>
          </w:tcPr>
          <w:p w14:paraId="0BCF664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9366D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7DD370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25CB8693" w14:textId="77777777" w:rsidTr="00D75020">
        <w:tc>
          <w:tcPr>
            <w:tcW w:w="462" w:type="dxa"/>
            <w:shd w:val="clear" w:color="auto" w:fill="auto"/>
          </w:tcPr>
          <w:p w14:paraId="5F4DB23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42BA69C7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Регистровый</w:t>
            </w:r>
          </w:p>
        </w:tc>
        <w:tc>
          <w:tcPr>
            <w:tcW w:w="900" w:type="dxa"/>
            <w:shd w:val="clear" w:color="auto" w:fill="auto"/>
          </w:tcPr>
          <w:p w14:paraId="0478DEE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2C0CBF3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010F67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7D9876A6" w14:textId="77777777" w:rsidTr="00D75020">
        <w:tc>
          <w:tcPr>
            <w:tcW w:w="462" w:type="dxa"/>
            <w:shd w:val="clear" w:color="auto" w:fill="auto"/>
          </w:tcPr>
          <w:p w14:paraId="0BF6855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0B66ADE8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Прямой</w:t>
            </w:r>
          </w:p>
        </w:tc>
        <w:tc>
          <w:tcPr>
            <w:tcW w:w="900" w:type="dxa"/>
            <w:shd w:val="clear" w:color="auto" w:fill="auto"/>
          </w:tcPr>
          <w:p w14:paraId="7D2A597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CB6652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C532AA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03E9CBC5" w14:textId="77777777" w:rsidTr="00D75020">
        <w:tc>
          <w:tcPr>
            <w:tcW w:w="462" w:type="dxa"/>
            <w:shd w:val="clear" w:color="auto" w:fill="auto"/>
          </w:tcPr>
          <w:p w14:paraId="5D0CB5A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d)</w:t>
            </w:r>
          </w:p>
        </w:tc>
        <w:tc>
          <w:tcPr>
            <w:tcW w:w="6666" w:type="dxa"/>
            <w:shd w:val="clear" w:color="auto" w:fill="auto"/>
          </w:tcPr>
          <w:p w14:paraId="4BA2223C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Косвенно-регистровый</w:t>
            </w:r>
          </w:p>
        </w:tc>
        <w:tc>
          <w:tcPr>
            <w:tcW w:w="900" w:type="dxa"/>
            <w:shd w:val="clear" w:color="auto" w:fill="auto"/>
          </w:tcPr>
          <w:p w14:paraId="26082BB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281F61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ECB2F7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3B3AF3B2" w14:textId="77777777" w:rsidR="00165826" w:rsidRPr="00165826" w:rsidRDefault="00165826" w:rsidP="00165826">
      <w:pPr>
        <w:widowControl/>
        <w:suppressAutoHyphens/>
        <w:spacing w:line="240" w:lineRule="auto"/>
        <w:ind w:left="360" w:firstLine="0"/>
        <w:rPr>
          <w:rFonts w:eastAsia="Times New Roman"/>
          <w:kern w:val="0"/>
          <w:sz w:val="24"/>
          <w:lang w:eastAsia="zh-CN"/>
        </w:rPr>
      </w:pPr>
    </w:p>
    <w:p w14:paraId="5FA3D72B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Какой метод адресации используется для доступа к источнику в команде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MOVX</w:t>
      </w:r>
      <w:r w:rsidRPr="00165826">
        <w:rPr>
          <w:rFonts w:eastAsia="Times New Roman"/>
          <w:b/>
          <w:kern w:val="0"/>
          <w:sz w:val="24"/>
          <w:lang w:eastAsia="zh-CN"/>
        </w:rPr>
        <w:t xml:space="preserve">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A</w:t>
      </w:r>
      <w:r w:rsidRPr="00165826">
        <w:rPr>
          <w:rFonts w:eastAsia="Times New Roman"/>
          <w:b/>
          <w:kern w:val="0"/>
          <w:sz w:val="24"/>
          <w:lang w:eastAsia="zh-CN"/>
        </w:rPr>
        <w:t>, @</w:t>
      </w:r>
      <w:r w:rsidRPr="00165826">
        <w:rPr>
          <w:rFonts w:eastAsia="Times New Roman"/>
          <w:b/>
          <w:kern w:val="0"/>
          <w:sz w:val="24"/>
          <w:lang w:val="en-US" w:eastAsia="zh-CN"/>
        </w:rPr>
        <w:t>DPTR</w:t>
      </w:r>
      <w:r w:rsidRPr="00165826">
        <w:rPr>
          <w:rFonts w:eastAsia="Times New Roman"/>
          <w:b/>
          <w:kern w:val="0"/>
          <w:sz w:val="24"/>
          <w:lang w:eastAsia="zh-CN"/>
        </w:rPr>
        <w:t>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2F44BDD8" w14:textId="77777777" w:rsidTr="00D75020">
        <w:tc>
          <w:tcPr>
            <w:tcW w:w="462" w:type="dxa"/>
            <w:shd w:val="clear" w:color="auto" w:fill="auto"/>
          </w:tcPr>
          <w:p w14:paraId="2B826ED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45E3800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43B4714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7C6A829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1D21A85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31E3A84C" w14:textId="77777777" w:rsidTr="00D75020">
        <w:tc>
          <w:tcPr>
            <w:tcW w:w="462" w:type="dxa"/>
            <w:shd w:val="clear" w:color="auto" w:fill="auto"/>
          </w:tcPr>
          <w:p w14:paraId="7B33DAF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0F63105E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Неявный</w:t>
            </w:r>
          </w:p>
        </w:tc>
        <w:tc>
          <w:tcPr>
            <w:tcW w:w="900" w:type="dxa"/>
            <w:shd w:val="clear" w:color="auto" w:fill="auto"/>
          </w:tcPr>
          <w:p w14:paraId="66779E4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FF98C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994F0B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5ADC9D04" w14:textId="77777777" w:rsidTr="00D75020">
        <w:tc>
          <w:tcPr>
            <w:tcW w:w="462" w:type="dxa"/>
            <w:shd w:val="clear" w:color="auto" w:fill="auto"/>
          </w:tcPr>
          <w:p w14:paraId="05BC433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226AE255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Регистровый</w:t>
            </w:r>
          </w:p>
        </w:tc>
        <w:tc>
          <w:tcPr>
            <w:tcW w:w="900" w:type="dxa"/>
            <w:shd w:val="clear" w:color="auto" w:fill="auto"/>
          </w:tcPr>
          <w:p w14:paraId="7979927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47F408C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80109A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696C0E1C" w14:textId="77777777" w:rsidTr="00D75020">
        <w:tc>
          <w:tcPr>
            <w:tcW w:w="462" w:type="dxa"/>
            <w:shd w:val="clear" w:color="auto" w:fill="auto"/>
          </w:tcPr>
          <w:p w14:paraId="5C808FC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4B18794B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Прямой</w:t>
            </w:r>
          </w:p>
        </w:tc>
        <w:tc>
          <w:tcPr>
            <w:tcW w:w="900" w:type="dxa"/>
            <w:shd w:val="clear" w:color="auto" w:fill="auto"/>
          </w:tcPr>
          <w:p w14:paraId="04F20E5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51CB5C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976B0D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6CF5AB92" w14:textId="77777777" w:rsidTr="00D75020">
        <w:tc>
          <w:tcPr>
            <w:tcW w:w="462" w:type="dxa"/>
            <w:shd w:val="clear" w:color="auto" w:fill="auto"/>
          </w:tcPr>
          <w:p w14:paraId="716643B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d)</w:t>
            </w:r>
          </w:p>
        </w:tc>
        <w:tc>
          <w:tcPr>
            <w:tcW w:w="6666" w:type="dxa"/>
            <w:shd w:val="clear" w:color="auto" w:fill="auto"/>
          </w:tcPr>
          <w:p w14:paraId="7B412490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Косвенно-регистровый</w:t>
            </w:r>
          </w:p>
        </w:tc>
        <w:tc>
          <w:tcPr>
            <w:tcW w:w="900" w:type="dxa"/>
            <w:shd w:val="clear" w:color="auto" w:fill="auto"/>
          </w:tcPr>
          <w:p w14:paraId="0D249B0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505C38F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D02BC1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27C3E053" w14:textId="77777777" w:rsidR="00165826" w:rsidRPr="00165826" w:rsidRDefault="00165826" w:rsidP="00165826">
      <w:pPr>
        <w:widowControl/>
        <w:suppressAutoHyphens/>
        <w:spacing w:line="240" w:lineRule="auto"/>
        <w:ind w:left="360" w:firstLine="0"/>
        <w:rPr>
          <w:rFonts w:eastAsia="Times New Roman"/>
          <w:kern w:val="0"/>
          <w:sz w:val="24"/>
          <w:lang w:val="en-US" w:eastAsia="zh-CN"/>
        </w:rPr>
      </w:pPr>
    </w:p>
    <w:p w14:paraId="2081935E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lastRenderedPageBreak/>
        <w:t xml:space="preserve">Какой метод адресации используется для доступа к приемнику в команде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MOVX</w:t>
      </w:r>
      <w:r w:rsidRPr="00165826">
        <w:rPr>
          <w:rFonts w:eastAsia="Times New Roman"/>
          <w:b/>
          <w:kern w:val="0"/>
          <w:sz w:val="24"/>
          <w:lang w:eastAsia="zh-CN"/>
        </w:rPr>
        <w:t xml:space="preserve">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A</w:t>
      </w:r>
      <w:r w:rsidRPr="00165826">
        <w:rPr>
          <w:rFonts w:eastAsia="Times New Roman"/>
          <w:b/>
          <w:kern w:val="0"/>
          <w:sz w:val="24"/>
          <w:lang w:eastAsia="zh-CN"/>
        </w:rPr>
        <w:t>, @</w:t>
      </w:r>
      <w:r w:rsidRPr="00165826">
        <w:rPr>
          <w:rFonts w:eastAsia="Times New Roman"/>
          <w:b/>
          <w:kern w:val="0"/>
          <w:sz w:val="24"/>
          <w:lang w:val="en-US" w:eastAsia="zh-CN"/>
        </w:rPr>
        <w:t>DPTR</w:t>
      </w:r>
      <w:r w:rsidRPr="00165826">
        <w:rPr>
          <w:rFonts w:eastAsia="Times New Roman"/>
          <w:b/>
          <w:kern w:val="0"/>
          <w:sz w:val="24"/>
          <w:lang w:eastAsia="zh-CN"/>
        </w:rPr>
        <w:t>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39165368" w14:textId="77777777" w:rsidTr="00D75020">
        <w:tc>
          <w:tcPr>
            <w:tcW w:w="462" w:type="dxa"/>
            <w:shd w:val="clear" w:color="auto" w:fill="auto"/>
          </w:tcPr>
          <w:p w14:paraId="25FF2E0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4994A05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65D7605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129737A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4E3DEF6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57E3DC5F" w14:textId="77777777" w:rsidTr="00D75020">
        <w:tc>
          <w:tcPr>
            <w:tcW w:w="462" w:type="dxa"/>
            <w:shd w:val="clear" w:color="auto" w:fill="auto"/>
          </w:tcPr>
          <w:p w14:paraId="288A827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64BBE638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Неявный</w:t>
            </w:r>
          </w:p>
        </w:tc>
        <w:tc>
          <w:tcPr>
            <w:tcW w:w="900" w:type="dxa"/>
            <w:shd w:val="clear" w:color="auto" w:fill="auto"/>
          </w:tcPr>
          <w:p w14:paraId="177BEE2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6B1E2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070F14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7B02C2FC" w14:textId="77777777" w:rsidTr="00D75020">
        <w:tc>
          <w:tcPr>
            <w:tcW w:w="462" w:type="dxa"/>
            <w:shd w:val="clear" w:color="auto" w:fill="auto"/>
          </w:tcPr>
          <w:p w14:paraId="5B8A043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58D0E522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Регистровый</w:t>
            </w:r>
          </w:p>
        </w:tc>
        <w:tc>
          <w:tcPr>
            <w:tcW w:w="900" w:type="dxa"/>
            <w:shd w:val="clear" w:color="auto" w:fill="auto"/>
          </w:tcPr>
          <w:p w14:paraId="60F32EC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6C576C6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0E7786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37B56370" w14:textId="77777777" w:rsidTr="00D75020">
        <w:tc>
          <w:tcPr>
            <w:tcW w:w="462" w:type="dxa"/>
            <w:shd w:val="clear" w:color="auto" w:fill="auto"/>
          </w:tcPr>
          <w:p w14:paraId="33FF26F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5E86E7CF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Прямой</w:t>
            </w:r>
          </w:p>
        </w:tc>
        <w:tc>
          <w:tcPr>
            <w:tcW w:w="900" w:type="dxa"/>
            <w:shd w:val="clear" w:color="auto" w:fill="auto"/>
          </w:tcPr>
          <w:p w14:paraId="7877E9B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B4E9C9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1DA888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0EA0BBDE" w14:textId="77777777" w:rsidTr="00E4493C">
        <w:trPr>
          <w:trHeight w:val="70"/>
        </w:trPr>
        <w:tc>
          <w:tcPr>
            <w:tcW w:w="462" w:type="dxa"/>
            <w:shd w:val="clear" w:color="auto" w:fill="auto"/>
          </w:tcPr>
          <w:p w14:paraId="44B48DD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d)</w:t>
            </w:r>
          </w:p>
        </w:tc>
        <w:tc>
          <w:tcPr>
            <w:tcW w:w="6666" w:type="dxa"/>
            <w:shd w:val="clear" w:color="auto" w:fill="auto"/>
          </w:tcPr>
          <w:p w14:paraId="5DB24CE4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Косвенно-регистровый</w:t>
            </w:r>
          </w:p>
        </w:tc>
        <w:tc>
          <w:tcPr>
            <w:tcW w:w="900" w:type="dxa"/>
            <w:shd w:val="clear" w:color="auto" w:fill="auto"/>
          </w:tcPr>
          <w:p w14:paraId="1C3CB43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FDAD00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86BE79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4753DA9C" w14:textId="77777777" w:rsidR="00165826" w:rsidRDefault="00165826" w:rsidP="00165826">
      <w:pPr>
        <w:widowControl/>
        <w:suppressAutoHyphens/>
        <w:spacing w:line="240" w:lineRule="auto"/>
        <w:ind w:left="360" w:firstLine="0"/>
        <w:rPr>
          <w:rFonts w:eastAsia="Times New Roman"/>
          <w:kern w:val="0"/>
          <w:sz w:val="24"/>
          <w:lang w:eastAsia="zh-CN"/>
        </w:rPr>
      </w:pPr>
    </w:p>
    <w:p w14:paraId="76F67DE4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Какой метод адресации используется для доступа к приемнику в команде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MOVC</w:t>
      </w:r>
      <w:r w:rsidRPr="00165826">
        <w:rPr>
          <w:rFonts w:eastAsia="Times New Roman"/>
          <w:b/>
          <w:kern w:val="0"/>
          <w:sz w:val="24"/>
          <w:lang w:eastAsia="zh-CN"/>
        </w:rPr>
        <w:t xml:space="preserve">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A</w:t>
      </w:r>
      <w:r w:rsidRPr="00165826">
        <w:rPr>
          <w:rFonts w:eastAsia="Times New Roman"/>
          <w:b/>
          <w:kern w:val="0"/>
          <w:sz w:val="24"/>
          <w:lang w:eastAsia="zh-CN"/>
        </w:rPr>
        <w:t>, @</w:t>
      </w:r>
      <w:r w:rsidRPr="00165826">
        <w:rPr>
          <w:rFonts w:eastAsia="Times New Roman"/>
          <w:b/>
          <w:kern w:val="0"/>
          <w:sz w:val="24"/>
          <w:lang w:val="en-US" w:eastAsia="zh-CN"/>
        </w:rPr>
        <w:t>A</w:t>
      </w:r>
      <w:r w:rsidRPr="00165826">
        <w:rPr>
          <w:rFonts w:eastAsia="Times New Roman"/>
          <w:b/>
          <w:kern w:val="0"/>
          <w:sz w:val="24"/>
          <w:lang w:eastAsia="zh-CN"/>
        </w:rPr>
        <w:t>+</w:t>
      </w:r>
      <w:r w:rsidRPr="00165826">
        <w:rPr>
          <w:rFonts w:eastAsia="Times New Roman"/>
          <w:b/>
          <w:kern w:val="0"/>
          <w:sz w:val="24"/>
          <w:lang w:val="en-US" w:eastAsia="zh-CN"/>
        </w:rPr>
        <w:t>DPTR</w:t>
      </w:r>
      <w:r w:rsidRPr="00165826">
        <w:rPr>
          <w:rFonts w:eastAsia="Times New Roman"/>
          <w:b/>
          <w:kern w:val="0"/>
          <w:sz w:val="24"/>
          <w:lang w:eastAsia="zh-CN"/>
        </w:rPr>
        <w:t>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5E2CE39C" w14:textId="77777777" w:rsidTr="00D75020">
        <w:tc>
          <w:tcPr>
            <w:tcW w:w="462" w:type="dxa"/>
            <w:shd w:val="clear" w:color="auto" w:fill="auto"/>
          </w:tcPr>
          <w:p w14:paraId="6948914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1FF96D8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3EEB20F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5D5B9C0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1E7DE0F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13F151FC" w14:textId="77777777" w:rsidTr="00D75020">
        <w:tc>
          <w:tcPr>
            <w:tcW w:w="462" w:type="dxa"/>
            <w:shd w:val="clear" w:color="auto" w:fill="auto"/>
          </w:tcPr>
          <w:p w14:paraId="7B24BD1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4B784C37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Неявный</w:t>
            </w:r>
          </w:p>
        </w:tc>
        <w:tc>
          <w:tcPr>
            <w:tcW w:w="900" w:type="dxa"/>
            <w:shd w:val="clear" w:color="auto" w:fill="auto"/>
          </w:tcPr>
          <w:p w14:paraId="6110C0D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C37A7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83DBFB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36F5CCF0" w14:textId="77777777" w:rsidTr="00D75020">
        <w:tc>
          <w:tcPr>
            <w:tcW w:w="462" w:type="dxa"/>
            <w:shd w:val="clear" w:color="auto" w:fill="auto"/>
          </w:tcPr>
          <w:p w14:paraId="2BE2FD5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3E1E2024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Регистровый</w:t>
            </w:r>
          </w:p>
        </w:tc>
        <w:tc>
          <w:tcPr>
            <w:tcW w:w="900" w:type="dxa"/>
            <w:shd w:val="clear" w:color="auto" w:fill="auto"/>
          </w:tcPr>
          <w:p w14:paraId="24C3D2A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774444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26B3C5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0CA7B775" w14:textId="77777777" w:rsidTr="00D75020">
        <w:tc>
          <w:tcPr>
            <w:tcW w:w="462" w:type="dxa"/>
            <w:shd w:val="clear" w:color="auto" w:fill="auto"/>
          </w:tcPr>
          <w:p w14:paraId="0EC3E10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0B9D0BE9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Прямой</w:t>
            </w:r>
          </w:p>
        </w:tc>
        <w:tc>
          <w:tcPr>
            <w:tcW w:w="900" w:type="dxa"/>
            <w:shd w:val="clear" w:color="auto" w:fill="auto"/>
          </w:tcPr>
          <w:p w14:paraId="22DEA3D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241344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A80076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7BF65799" w14:textId="77777777" w:rsidTr="00D75020">
        <w:tc>
          <w:tcPr>
            <w:tcW w:w="462" w:type="dxa"/>
            <w:shd w:val="clear" w:color="auto" w:fill="auto"/>
          </w:tcPr>
          <w:p w14:paraId="1935C53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d)</w:t>
            </w:r>
          </w:p>
        </w:tc>
        <w:tc>
          <w:tcPr>
            <w:tcW w:w="6666" w:type="dxa"/>
            <w:shd w:val="clear" w:color="auto" w:fill="auto"/>
          </w:tcPr>
          <w:p w14:paraId="3EDBB449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Косвенно-регистровый</w:t>
            </w:r>
          </w:p>
        </w:tc>
        <w:tc>
          <w:tcPr>
            <w:tcW w:w="900" w:type="dxa"/>
            <w:shd w:val="clear" w:color="auto" w:fill="auto"/>
          </w:tcPr>
          <w:p w14:paraId="0DA01E2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2B26D0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20D86B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227219B9" w14:textId="77777777" w:rsidR="00F60FA0" w:rsidRPr="00165826" w:rsidRDefault="00F60FA0" w:rsidP="00165826">
      <w:pPr>
        <w:widowControl/>
        <w:suppressAutoHyphens/>
        <w:spacing w:line="240" w:lineRule="auto"/>
        <w:ind w:left="360" w:firstLine="0"/>
        <w:rPr>
          <w:rFonts w:eastAsia="Times New Roman"/>
          <w:kern w:val="0"/>
          <w:sz w:val="24"/>
          <w:lang w:val="en-US" w:eastAsia="zh-CN"/>
        </w:rPr>
      </w:pPr>
    </w:p>
    <w:p w14:paraId="64F1FC75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Какой метод адресации используется для доступа к источнику в команде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MOVC</w:t>
      </w:r>
      <w:r w:rsidRPr="00165826">
        <w:rPr>
          <w:rFonts w:eastAsia="Times New Roman"/>
          <w:b/>
          <w:kern w:val="0"/>
          <w:sz w:val="24"/>
          <w:lang w:eastAsia="zh-CN"/>
        </w:rPr>
        <w:t xml:space="preserve">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A</w:t>
      </w:r>
      <w:r w:rsidRPr="00165826">
        <w:rPr>
          <w:rFonts w:eastAsia="Times New Roman"/>
          <w:b/>
          <w:kern w:val="0"/>
          <w:sz w:val="24"/>
          <w:lang w:eastAsia="zh-CN"/>
        </w:rPr>
        <w:t>, @</w:t>
      </w:r>
      <w:r w:rsidRPr="00165826">
        <w:rPr>
          <w:rFonts w:eastAsia="Times New Roman"/>
          <w:b/>
          <w:kern w:val="0"/>
          <w:sz w:val="24"/>
          <w:lang w:val="en-US" w:eastAsia="zh-CN"/>
        </w:rPr>
        <w:t>A</w:t>
      </w:r>
      <w:r w:rsidRPr="00165826">
        <w:rPr>
          <w:rFonts w:eastAsia="Times New Roman"/>
          <w:b/>
          <w:kern w:val="0"/>
          <w:sz w:val="24"/>
          <w:lang w:eastAsia="zh-CN"/>
        </w:rPr>
        <w:t>+</w:t>
      </w:r>
      <w:r w:rsidRPr="00165826">
        <w:rPr>
          <w:rFonts w:eastAsia="Times New Roman"/>
          <w:b/>
          <w:kern w:val="0"/>
          <w:sz w:val="24"/>
          <w:lang w:val="en-US" w:eastAsia="zh-CN"/>
        </w:rPr>
        <w:t>DPTR</w:t>
      </w:r>
      <w:r w:rsidRPr="00165826">
        <w:rPr>
          <w:rFonts w:eastAsia="Times New Roman"/>
          <w:b/>
          <w:kern w:val="0"/>
          <w:sz w:val="24"/>
          <w:lang w:eastAsia="zh-CN"/>
        </w:rPr>
        <w:t>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5C46BE6C" w14:textId="77777777" w:rsidTr="00D75020">
        <w:tc>
          <w:tcPr>
            <w:tcW w:w="462" w:type="dxa"/>
            <w:shd w:val="clear" w:color="auto" w:fill="auto"/>
          </w:tcPr>
          <w:p w14:paraId="326F0DB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696EE17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5DCBF82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74FBE84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7F0ACC2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1CB2E939" w14:textId="77777777" w:rsidTr="00D75020">
        <w:tc>
          <w:tcPr>
            <w:tcW w:w="462" w:type="dxa"/>
            <w:shd w:val="clear" w:color="auto" w:fill="auto"/>
          </w:tcPr>
          <w:p w14:paraId="21040F6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33CE9D0F" w14:textId="77777777" w:rsidR="00165826" w:rsidRPr="00E4493C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8"/>
                <w:lang w:val="en-US" w:eastAsia="zh-CN"/>
              </w:rPr>
            </w:pPr>
            <w:r w:rsidRPr="00E4493C">
              <w:rPr>
                <w:rFonts w:ascii="Calibri" w:eastAsia="Times New Roman" w:hAnsi="Calibri"/>
                <w:kern w:val="0"/>
                <w:sz w:val="28"/>
                <w:lang w:eastAsia="zh-CN"/>
              </w:rPr>
              <w:t>Неявный</w:t>
            </w:r>
          </w:p>
        </w:tc>
        <w:tc>
          <w:tcPr>
            <w:tcW w:w="900" w:type="dxa"/>
            <w:shd w:val="clear" w:color="auto" w:fill="auto"/>
          </w:tcPr>
          <w:p w14:paraId="186C115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E29FC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5189FB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51EA7F71" w14:textId="77777777" w:rsidTr="00D75020">
        <w:tc>
          <w:tcPr>
            <w:tcW w:w="462" w:type="dxa"/>
            <w:shd w:val="clear" w:color="auto" w:fill="auto"/>
          </w:tcPr>
          <w:p w14:paraId="16A9F1B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10AAFAA9" w14:textId="77777777" w:rsidR="00165826" w:rsidRPr="00E4493C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8"/>
                <w:lang w:val="en-US" w:eastAsia="zh-CN"/>
              </w:rPr>
            </w:pPr>
            <w:r w:rsidRPr="00E4493C">
              <w:rPr>
                <w:rFonts w:ascii="Calibri" w:eastAsia="Times New Roman" w:hAnsi="Calibri"/>
                <w:kern w:val="0"/>
                <w:sz w:val="28"/>
                <w:lang w:eastAsia="zh-CN"/>
              </w:rPr>
              <w:t>Регистровый</w:t>
            </w:r>
          </w:p>
        </w:tc>
        <w:tc>
          <w:tcPr>
            <w:tcW w:w="900" w:type="dxa"/>
            <w:shd w:val="clear" w:color="auto" w:fill="auto"/>
          </w:tcPr>
          <w:p w14:paraId="0A5EDE9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48D2AD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6B1E6A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4F5D15D9" w14:textId="77777777" w:rsidTr="00D75020">
        <w:tc>
          <w:tcPr>
            <w:tcW w:w="462" w:type="dxa"/>
            <w:shd w:val="clear" w:color="auto" w:fill="auto"/>
          </w:tcPr>
          <w:p w14:paraId="2C27E5A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11A2C63D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Индексный</w:t>
            </w:r>
          </w:p>
        </w:tc>
        <w:tc>
          <w:tcPr>
            <w:tcW w:w="900" w:type="dxa"/>
            <w:shd w:val="clear" w:color="auto" w:fill="auto"/>
          </w:tcPr>
          <w:p w14:paraId="2C9BC1F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6E6CF63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52ECC3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19B579F9" w14:textId="77777777" w:rsidTr="00D75020">
        <w:tc>
          <w:tcPr>
            <w:tcW w:w="462" w:type="dxa"/>
            <w:shd w:val="clear" w:color="auto" w:fill="auto"/>
          </w:tcPr>
          <w:p w14:paraId="411C04B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d)</w:t>
            </w:r>
          </w:p>
        </w:tc>
        <w:tc>
          <w:tcPr>
            <w:tcW w:w="6666" w:type="dxa"/>
            <w:shd w:val="clear" w:color="auto" w:fill="auto"/>
          </w:tcPr>
          <w:p w14:paraId="6AECD27D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Косвенно-регистровый</w:t>
            </w:r>
          </w:p>
        </w:tc>
        <w:tc>
          <w:tcPr>
            <w:tcW w:w="900" w:type="dxa"/>
            <w:shd w:val="clear" w:color="auto" w:fill="auto"/>
          </w:tcPr>
          <w:p w14:paraId="1A53FD9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334978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3A69BD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62150A64" w14:textId="77777777" w:rsidR="00165826" w:rsidRPr="00165826" w:rsidRDefault="00165826" w:rsidP="00165826">
      <w:pPr>
        <w:widowControl/>
        <w:suppressAutoHyphens/>
        <w:spacing w:line="240" w:lineRule="auto"/>
        <w:ind w:left="360" w:firstLine="0"/>
        <w:rPr>
          <w:rFonts w:eastAsia="Times New Roman"/>
          <w:kern w:val="0"/>
          <w:sz w:val="24"/>
          <w:lang w:val="en-US" w:eastAsia="zh-CN"/>
        </w:rPr>
      </w:pPr>
    </w:p>
    <w:p w14:paraId="5C3C7C5D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>Что задает директива в языке Ассемблера?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6E3EBD18" w14:textId="77777777" w:rsidTr="00D75020">
        <w:tc>
          <w:tcPr>
            <w:tcW w:w="462" w:type="dxa"/>
            <w:shd w:val="clear" w:color="auto" w:fill="auto"/>
          </w:tcPr>
          <w:p w14:paraId="177BD40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0482CF8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295FB7C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581AD37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182F6B9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0640F805" w14:textId="77777777" w:rsidTr="00D75020">
        <w:tc>
          <w:tcPr>
            <w:tcW w:w="462" w:type="dxa"/>
            <w:shd w:val="clear" w:color="auto" w:fill="auto"/>
          </w:tcPr>
          <w:p w14:paraId="77E921A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45BBE425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Является указанием транслятору и связывающему редактору</w:t>
            </w:r>
          </w:p>
        </w:tc>
        <w:tc>
          <w:tcPr>
            <w:tcW w:w="900" w:type="dxa"/>
            <w:shd w:val="clear" w:color="auto" w:fill="auto"/>
          </w:tcPr>
          <w:p w14:paraId="542C445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147BDB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844E63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38E34345" w14:textId="77777777" w:rsidTr="00D75020">
        <w:tc>
          <w:tcPr>
            <w:tcW w:w="462" w:type="dxa"/>
            <w:shd w:val="clear" w:color="auto" w:fill="auto"/>
          </w:tcPr>
          <w:p w14:paraId="05778D1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566C8AD0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Непосредственно формирует машинные коды</w:t>
            </w:r>
          </w:p>
        </w:tc>
        <w:tc>
          <w:tcPr>
            <w:tcW w:w="900" w:type="dxa"/>
            <w:shd w:val="clear" w:color="auto" w:fill="auto"/>
          </w:tcPr>
          <w:p w14:paraId="1D16372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84E10E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5EC64C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04797F3C" w14:textId="77777777" w:rsidTr="00D75020">
        <w:tc>
          <w:tcPr>
            <w:tcW w:w="462" w:type="dxa"/>
            <w:shd w:val="clear" w:color="auto" w:fill="auto"/>
          </w:tcPr>
          <w:p w14:paraId="0198762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50F95F9A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Нет правильных ответов</w:t>
            </w:r>
          </w:p>
        </w:tc>
        <w:tc>
          <w:tcPr>
            <w:tcW w:w="900" w:type="dxa"/>
            <w:shd w:val="clear" w:color="auto" w:fill="auto"/>
          </w:tcPr>
          <w:p w14:paraId="09D581F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EE6EE8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C5A04D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4412D852" w14:textId="77777777" w:rsidR="00165826" w:rsidRPr="00165826" w:rsidRDefault="00165826" w:rsidP="00466DD0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val="en-US" w:eastAsia="zh-CN"/>
        </w:rPr>
      </w:pPr>
    </w:p>
    <w:p w14:paraId="22018C1F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>Какие предложения языка Ассемблера непосредственно определяют машинные коды команд?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666"/>
        <w:gridCol w:w="900"/>
        <w:gridCol w:w="720"/>
        <w:gridCol w:w="900"/>
      </w:tblGrid>
      <w:tr w:rsidR="00D75020" w:rsidRPr="00165826" w14:paraId="6D4BAAFE" w14:textId="77777777" w:rsidTr="00D75020">
        <w:tc>
          <w:tcPr>
            <w:tcW w:w="462" w:type="dxa"/>
            <w:shd w:val="clear" w:color="auto" w:fill="auto"/>
          </w:tcPr>
          <w:p w14:paraId="30693BE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666" w:type="dxa"/>
            <w:shd w:val="clear" w:color="auto" w:fill="auto"/>
          </w:tcPr>
          <w:p w14:paraId="502CFBE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900" w:type="dxa"/>
            <w:shd w:val="clear" w:color="auto" w:fill="auto"/>
          </w:tcPr>
          <w:p w14:paraId="68C933C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09D3FEC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24E12B6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0D6F0DDD" w14:textId="77777777" w:rsidTr="00D75020">
        <w:tc>
          <w:tcPr>
            <w:tcW w:w="462" w:type="dxa"/>
            <w:shd w:val="clear" w:color="auto" w:fill="auto"/>
          </w:tcPr>
          <w:p w14:paraId="0AEBCD8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666" w:type="dxa"/>
            <w:shd w:val="clear" w:color="auto" w:fill="auto"/>
          </w:tcPr>
          <w:p w14:paraId="1338AC9B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Комментарии</w:t>
            </w:r>
          </w:p>
        </w:tc>
        <w:tc>
          <w:tcPr>
            <w:tcW w:w="900" w:type="dxa"/>
            <w:shd w:val="clear" w:color="auto" w:fill="auto"/>
          </w:tcPr>
          <w:p w14:paraId="004273C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5F647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69F042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04D40D66" w14:textId="77777777" w:rsidTr="00D75020">
        <w:tc>
          <w:tcPr>
            <w:tcW w:w="462" w:type="dxa"/>
            <w:shd w:val="clear" w:color="auto" w:fill="auto"/>
          </w:tcPr>
          <w:p w14:paraId="78739E1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666" w:type="dxa"/>
            <w:shd w:val="clear" w:color="auto" w:fill="auto"/>
          </w:tcPr>
          <w:p w14:paraId="0684CB26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Команды</w:t>
            </w:r>
          </w:p>
        </w:tc>
        <w:tc>
          <w:tcPr>
            <w:tcW w:w="900" w:type="dxa"/>
            <w:shd w:val="clear" w:color="auto" w:fill="auto"/>
          </w:tcPr>
          <w:p w14:paraId="2F722EC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4A791DB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3761A1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07B09E65" w14:textId="77777777" w:rsidTr="00D75020">
        <w:tc>
          <w:tcPr>
            <w:tcW w:w="462" w:type="dxa"/>
            <w:shd w:val="clear" w:color="auto" w:fill="auto"/>
          </w:tcPr>
          <w:p w14:paraId="5612AD2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666" w:type="dxa"/>
            <w:shd w:val="clear" w:color="auto" w:fill="auto"/>
          </w:tcPr>
          <w:p w14:paraId="25890291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Директивы</w:t>
            </w:r>
          </w:p>
        </w:tc>
        <w:tc>
          <w:tcPr>
            <w:tcW w:w="900" w:type="dxa"/>
            <w:shd w:val="clear" w:color="auto" w:fill="auto"/>
          </w:tcPr>
          <w:p w14:paraId="143428E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011F08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B46016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6FF01478" w14:textId="77777777" w:rsidTr="00D75020">
        <w:tc>
          <w:tcPr>
            <w:tcW w:w="462" w:type="dxa"/>
            <w:shd w:val="clear" w:color="auto" w:fill="auto"/>
          </w:tcPr>
          <w:p w14:paraId="1DB9313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d)</w:t>
            </w:r>
          </w:p>
        </w:tc>
        <w:tc>
          <w:tcPr>
            <w:tcW w:w="6666" w:type="dxa"/>
            <w:shd w:val="clear" w:color="auto" w:fill="auto"/>
          </w:tcPr>
          <w:p w14:paraId="64A2622C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szCs w:val="28"/>
                <w:lang w:eastAsia="zh-CN"/>
              </w:rPr>
              <w:t>Нет правильных ответов</w:t>
            </w:r>
          </w:p>
        </w:tc>
        <w:tc>
          <w:tcPr>
            <w:tcW w:w="900" w:type="dxa"/>
            <w:shd w:val="clear" w:color="auto" w:fill="auto"/>
          </w:tcPr>
          <w:p w14:paraId="449D259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BB842D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6E8E6E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684E41E4" w14:textId="77777777" w:rsidR="00165826" w:rsidRDefault="00165826" w:rsidP="00466DD0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55D9E199" w14:textId="77777777" w:rsidR="00E4493C" w:rsidRDefault="00E4493C" w:rsidP="00466DD0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22B08732" w14:textId="77777777" w:rsidR="00E4493C" w:rsidRPr="00165826" w:rsidRDefault="00E4493C" w:rsidP="00165826">
      <w:pPr>
        <w:widowControl/>
        <w:suppressAutoHyphens/>
        <w:spacing w:line="240" w:lineRule="auto"/>
        <w:ind w:left="360" w:firstLine="0"/>
        <w:rPr>
          <w:rFonts w:eastAsia="Times New Roman"/>
          <w:kern w:val="0"/>
          <w:sz w:val="24"/>
          <w:lang w:eastAsia="zh-CN"/>
        </w:rPr>
      </w:pPr>
    </w:p>
    <w:p w14:paraId="1D42C33D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lastRenderedPageBreak/>
        <w:t xml:space="preserve">Какой метод определения адреса перехода используется в условных командах перехода в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MCS</w:t>
      </w:r>
      <w:r w:rsidRPr="00165826">
        <w:rPr>
          <w:rFonts w:eastAsia="Times New Roman"/>
          <w:b/>
          <w:kern w:val="0"/>
          <w:sz w:val="24"/>
          <w:lang w:eastAsia="zh-CN"/>
        </w:rPr>
        <w:t>-51?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734"/>
        <w:gridCol w:w="832"/>
        <w:gridCol w:w="720"/>
        <w:gridCol w:w="900"/>
      </w:tblGrid>
      <w:tr w:rsidR="00D75020" w:rsidRPr="00165826" w14:paraId="50D71587" w14:textId="77777777" w:rsidTr="00661F26">
        <w:tc>
          <w:tcPr>
            <w:tcW w:w="462" w:type="dxa"/>
            <w:shd w:val="clear" w:color="auto" w:fill="auto"/>
          </w:tcPr>
          <w:p w14:paraId="2548B4D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734" w:type="dxa"/>
            <w:shd w:val="clear" w:color="auto" w:fill="auto"/>
          </w:tcPr>
          <w:p w14:paraId="714F0A2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832" w:type="dxa"/>
            <w:shd w:val="clear" w:color="auto" w:fill="auto"/>
          </w:tcPr>
          <w:p w14:paraId="004556C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7F1EFD9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62F44A6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07C434E7" w14:textId="77777777" w:rsidTr="00661F26">
        <w:tc>
          <w:tcPr>
            <w:tcW w:w="462" w:type="dxa"/>
            <w:shd w:val="clear" w:color="auto" w:fill="auto"/>
          </w:tcPr>
          <w:p w14:paraId="6661BA2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734" w:type="dxa"/>
            <w:shd w:val="clear" w:color="auto" w:fill="auto"/>
          </w:tcPr>
          <w:p w14:paraId="4E2F4967" w14:textId="77777777" w:rsidR="00165826" w:rsidRPr="00E4493C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8"/>
                <w:lang w:eastAsia="zh-CN"/>
              </w:rPr>
            </w:pPr>
            <w:r w:rsidRPr="00E4493C">
              <w:rPr>
                <w:rFonts w:ascii="Calibri" w:eastAsia="Times New Roman" w:hAnsi="Calibri"/>
                <w:kern w:val="0"/>
                <w:sz w:val="28"/>
                <w:lang w:eastAsia="zh-CN"/>
              </w:rPr>
              <w:t>Прямой - абсолютный</w:t>
            </w:r>
          </w:p>
        </w:tc>
        <w:tc>
          <w:tcPr>
            <w:tcW w:w="832" w:type="dxa"/>
            <w:shd w:val="clear" w:color="auto" w:fill="auto"/>
          </w:tcPr>
          <w:p w14:paraId="071FC91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72349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D57AE3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21351E1A" w14:textId="77777777" w:rsidTr="00661F26">
        <w:tc>
          <w:tcPr>
            <w:tcW w:w="462" w:type="dxa"/>
            <w:shd w:val="clear" w:color="auto" w:fill="auto"/>
          </w:tcPr>
          <w:p w14:paraId="0D2E342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734" w:type="dxa"/>
            <w:shd w:val="clear" w:color="auto" w:fill="auto"/>
          </w:tcPr>
          <w:p w14:paraId="40925790" w14:textId="77777777" w:rsidR="00165826" w:rsidRPr="00E4493C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8"/>
                <w:lang w:val="en-US" w:eastAsia="zh-CN"/>
              </w:rPr>
            </w:pPr>
            <w:r w:rsidRPr="00E4493C">
              <w:rPr>
                <w:rFonts w:ascii="Calibri" w:eastAsia="Times New Roman" w:hAnsi="Calibri"/>
                <w:kern w:val="0"/>
                <w:sz w:val="28"/>
                <w:lang w:eastAsia="zh-CN"/>
              </w:rPr>
              <w:t>Прямой - относительный</w:t>
            </w:r>
          </w:p>
        </w:tc>
        <w:tc>
          <w:tcPr>
            <w:tcW w:w="832" w:type="dxa"/>
            <w:shd w:val="clear" w:color="auto" w:fill="auto"/>
          </w:tcPr>
          <w:p w14:paraId="4936020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37F8DB2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0FB3BE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254C138F" w14:textId="77777777" w:rsidTr="00661F26">
        <w:tc>
          <w:tcPr>
            <w:tcW w:w="462" w:type="dxa"/>
            <w:shd w:val="clear" w:color="auto" w:fill="auto"/>
          </w:tcPr>
          <w:p w14:paraId="0DD08C7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734" w:type="dxa"/>
            <w:shd w:val="clear" w:color="auto" w:fill="auto"/>
          </w:tcPr>
          <w:p w14:paraId="14AA3E00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4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Нет правильных ответов</w:t>
            </w:r>
          </w:p>
        </w:tc>
        <w:tc>
          <w:tcPr>
            <w:tcW w:w="832" w:type="dxa"/>
            <w:shd w:val="clear" w:color="auto" w:fill="auto"/>
          </w:tcPr>
          <w:p w14:paraId="62194E6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FE0CAE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DD5272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72970952" w14:textId="77777777" w:rsidR="00165826" w:rsidRPr="00165826" w:rsidRDefault="00165826" w:rsidP="00466DD0">
      <w:pPr>
        <w:widowControl/>
        <w:suppressAutoHyphens/>
        <w:spacing w:line="240" w:lineRule="auto"/>
        <w:rPr>
          <w:rFonts w:eastAsia="Times New Roman"/>
          <w:kern w:val="0"/>
          <w:sz w:val="24"/>
          <w:lang w:eastAsia="zh-CN"/>
        </w:rPr>
      </w:pPr>
    </w:p>
    <w:p w14:paraId="274D8DB8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Какое назначение начальных ячеек памяти программ в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MCS</w:t>
      </w:r>
      <w:r w:rsidRPr="00165826">
        <w:rPr>
          <w:rFonts w:eastAsia="Times New Roman"/>
          <w:b/>
          <w:kern w:val="0"/>
          <w:sz w:val="24"/>
          <w:lang w:eastAsia="zh-CN"/>
        </w:rPr>
        <w:t>-51?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734"/>
        <w:gridCol w:w="832"/>
        <w:gridCol w:w="720"/>
        <w:gridCol w:w="900"/>
      </w:tblGrid>
      <w:tr w:rsidR="00D75020" w:rsidRPr="00165826" w14:paraId="1CF6223D" w14:textId="77777777" w:rsidTr="00661F26">
        <w:tc>
          <w:tcPr>
            <w:tcW w:w="462" w:type="dxa"/>
            <w:shd w:val="clear" w:color="auto" w:fill="auto"/>
          </w:tcPr>
          <w:p w14:paraId="65429A4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734" w:type="dxa"/>
            <w:shd w:val="clear" w:color="auto" w:fill="auto"/>
          </w:tcPr>
          <w:p w14:paraId="47260FE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832" w:type="dxa"/>
            <w:shd w:val="clear" w:color="auto" w:fill="auto"/>
          </w:tcPr>
          <w:p w14:paraId="1A3CF6E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2FD8913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22471B7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342D8A6B" w14:textId="77777777" w:rsidTr="00661F26">
        <w:tc>
          <w:tcPr>
            <w:tcW w:w="462" w:type="dxa"/>
            <w:shd w:val="clear" w:color="auto" w:fill="auto"/>
          </w:tcPr>
          <w:p w14:paraId="298C4ED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734" w:type="dxa"/>
            <w:shd w:val="clear" w:color="auto" w:fill="auto"/>
          </w:tcPr>
          <w:p w14:paraId="06BA1974" w14:textId="77777777" w:rsidR="00165826" w:rsidRPr="00E4493C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8"/>
                <w:lang w:eastAsia="zh-CN"/>
              </w:rPr>
            </w:pPr>
            <w:r w:rsidRPr="00E4493C">
              <w:rPr>
                <w:rFonts w:ascii="Calibri" w:eastAsia="Times New Roman" w:hAnsi="Calibri"/>
                <w:kern w:val="0"/>
                <w:sz w:val="28"/>
                <w:lang w:eastAsia="zh-CN"/>
              </w:rPr>
              <w:t>Хранить системные константы</w:t>
            </w:r>
          </w:p>
        </w:tc>
        <w:tc>
          <w:tcPr>
            <w:tcW w:w="832" w:type="dxa"/>
            <w:shd w:val="clear" w:color="auto" w:fill="auto"/>
          </w:tcPr>
          <w:p w14:paraId="2C6F2E3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4CBAD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5AA983A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14344AB9" w14:textId="77777777" w:rsidTr="00661F26">
        <w:tc>
          <w:tcPr>
            <w:tcW w:w="462" w:type="dxa"/>
            <w:shd w:val="clear" w:color="auto" w:fill="auto"/>
          </w:tcPr>
          <w:p w14:paraId="52240D6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734" w:type="dxa"/>
            <w:shd w:val="clear" w:color="auto" w:fill="auto"/>
          </w:tcPr>
          <w:p w14:paraId="4C22FCC9" w14:textId="77777777" w:rsidR="00165826" w:rsidRPr="00E4493C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8"/>
                <w:lang w:eastAsia="zh-CN"/>
              </w:rPr>
            </w:pPr>
            <w:r w:rsidRPr="00E4493C">
              <w:rPr>
                <w:rFonts w:ascii="Calibri" w:eastAsia="Times New Roman" w:hAnsi="Calibri"/>
                <w:kern w:val="0"/>
                <w:sz w:val="28"/>
                <w:lang w:eastAsia="zh-CN"/>
              </w:rPr>
              <w:t>Хранить адреса возврата из прерываний</w:t>
            </w:r>
          </w:p>
        </w:tc>
        <w:tc>
          <w:tcPr>
            <w:tcW w:w="832" w:type="dxa"/>
            <w:shd w:val="clear" w:color="auto" w:fill="auto"/>
          </w:tcPr>
          <w:p w14:paraId="7548991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7D25DAA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042F81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24C43C9D" w14:textId="77777777" w:rsidTr="00661F26">
        <w:tc>
          <w:tcPr>
            <w:tcW w:w="462" w:type="dxa"/>
            <w:shd w:val="clear" w:color="auto" w:fill="auto"/>
          </w:tcPr>
          <w:p w14:paraId="35234FC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734" w:type="dxa"/>
            <w:shd w:val="clear" w:color="auto" w:fill="auto"/>
          </w:tcPr>
          <w:p w14:paraId="26B97F4F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4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Хранить вектора прерываний</w:t>
            </w:r>
          </w:p>
        </w:tc>
        <w:tc>
          <w:tcPr>
            <w:tcW w:w="832" w:type="dxa"/>
            <w:shd w:val="clear" w:color="auto" w:fill="auto"/>
          </w:tcPr>
          <w:p w14:paraId="3555BBA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350C301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F9C931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175629A8" w14:textId="77777777" w:rsidR="00165826" w:rsidRPr="00165826" w:rsidRDefault="00165826" w:rsidP="00466DD0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5F88C49B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Какая платформа ЦПОС фирмы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TI</w:t>
      </w:r>
      <w:r w:rsidRPr="00165826">
        <w:rPr>
          <w:rFonts w:eastAsia="Times New Roman"/>
          <w:b/>
          <w:kern w:val="0"/>
          <w:sz w:val="24"/>
          <w:lang w:eastAsia="zh-CN"/>
        </w:rPr>
        <w:t xml:space="preserve"> ориентирована для решения задач управления?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734"/>
        <w:gridCol w:w="832"/>
        <w:gridCol w:w="720"/>
        <w:gridCol w:w="900"/>
      </w:tblGrid>
      <w:tr w:rsidR="00D75020" w:rsidRPr="00165826" w14:paraId="1038F03E" w14:textId="77777777" w:rsidTr="00661F26">
        <w:tc>
          <w:tcPr>
            <w:tcW w:w="462" w:type="dxa"/>
            <w:shd w:val="clear" w:color="auto" w:fill="auto"/>
          </w:tcPr>
          <w:p w14:paraId="1CEB5F7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734" w:type="dxa"/>
            <w:shd w:val="clear" w:color="auto" w:fill="auto"/>
          </w:tcPr>
          <w:p w14:paraId="0CB9A34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832" w:type="dxa"/>
            <w:shd w:val="clear" w:color="auto" w:fill="auto"/>
          </w:tcPr>
          <w:p w14:paraId="48B8E4B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782AC36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1B97237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08620D07" w14:textId="77777777" w:rsidTr="00661F26">
        <w:tc>
          <w:tcPr>
            <w:tcW w:w="462" w:type="dxa"/>
            <w:shd w:val="clear" w:color="auto" w:fill="auto"/>
          </w:tcPr>
          <w:p w14:paraId="736523B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734" w:type="dxa"/>
            <w:shd w:val="clear" w:color="auto" w:fill="auto"/>
          </w:tcPr>
          <w:p w14:paraId="0A18B965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4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4"/>
                <w:lang w:eastAsia="zh-CN"/>
              </w:rPr>
              <w:t>«С2000»</w:t>
            </w:r>
          </w:p>
        </w:tc>
        <w:tc>
          <w:tcPr>
            <w:tcW w:w="832" w:type="dxa"/>
            <w:shd w:val="clear" w:color="auto" w:fill="auto"/>
          </w:tcPr>
          <w:p w14:paraId="718CFFE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4315B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DA4050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49ED815C" w14:textId="77777777" w:rsidTr="00661F26">
        <w:tc>
          <w:tcPr>
            <w:tcW w:w="462" w:type="dxa"/>
            <w:shd w:val="clear" w:color="auto" w:fill="auto"/>
          </w:tcPr>
          <w:p w14:paraId="349A887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734" w:type="dxa"/>
            <w:shd w:val="clear" w:color="auto" w:fill="auto"/>
          </w:tcPr>
          <w:p w14:paraId="2771ABD9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4"/>
                <w:lang w:val="en-US"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4"/>
                <w:lang w:eastAsia="zh-CN"/>
              </w:rPr>
              <w:t>«С5000»</w:t>
            </w:r>
          </w:p>
        </w:tc>
        <w:tc>
          <w:tcPr>
            <w:tcW w:w="832" w:type="dxa"/>
            <w:shd w:val="clear" w:color="auto" w:fill="auto"/>
          </w:tcPr>
          <w:p w14:paraId="4EDA784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2E450A7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29AF6CC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46FE4F6E" w14:textId="77777777" w:rsidTr="00661F26">
        <w:tc>
          <w:tcPr>
            <w:tcW w:w="462" w:type="dxa"/>
            <w:shd w:val="clear" w:color="auto" w:fill="auto"/>
          </w:tcPr>
          <w:p w14:paraId="3788898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734" w:type="dxa"/>
            <w:shd w:val="clear" w:color="auto" w:fill="auto"/>
          </w:tcPr>
          <w:p w14:paraId="0C11CBFB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4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4"/>
                <w:lang w:eastAsia="zh-CN"/>
              </w:rPr>
              <w:t>«С6000»</w:t>
            </w:r>
          </w:p>
        </w:tc>
        <w:tc>
          <w:tcPr>
            <w:tcW w:w="832" w:type="dxa"/>
            <w:shd w:val="clear" w:color="auto" w:fill="auto"/>
          </w:tcPr>
          <w:p w14:paraId="21CB02E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043BEE0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A284C2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0E51A042" w14:textId="77777777" w:rsidR="00F60FA0" w:rsidRPr="00466DD0" w:rsidRDefault="00F60FA0" w:rsidP="00466DD0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3FCF225E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Какие функции выполняет </w:t>
      </w:r>
      <w:proofErr w:type="gramStart"/>
      <w:r w:rsidRPr="00165826">
        <w:rPr>
          <w:rFonts w:eastAsia="Times New Roman"/>
          <w:b/>
          <w:kern w:val="0"/>
          <w:sz w:val="24"/>
          <w:lang w:eastAsia="zh-CN"/>
        </w:rPr>
        <w:t>ВС</w:t>
      </w:r>
      <w:proofErr w:type="gramEnd"/>
      <w:r w:rsidRPr="00165826">
        <w:rPr>
          <w:rFonts w:eastAsia="Times New Roman"/>
          <w:b/>
          <w:kern w:val="0"/>
          <w:sz w:val="24"/>
          <w:lang w:eastAsia="zh-CN"/>
        </w:rPr>
        <w:t xml:space="preserve"> если она включена только в цепи осведомительной информации?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734"/>
        <w:gridCol w:w="832"/>
        <w:gridCol w:w="720"/>
        <w:gridCol w:w="900"/>
      </w:tblGrid>
      <w:tr w:rsidR="00D75020" w:rsidRPr="00165826" w14:paraId="516291EA" w14:textId="77777777" w:rsidTr="00661F26">
        <w:tc>
          <w:tcPr>
            <w:tcW w:w="462" w:type="dxa"/>
            <w:shd w:val="clear" w:color="auto" w:fill="auto"/>
          </w:tcPr>
          <w:p w14:paraId="0866457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734" w:type="dxa"/>
            <w:shd w:val="clear" w:color="auto" w:fill="auto"/>
          </w:tcPr>
          <w:p w14:paraId="5684C85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832" w:type="dxa"/>
            <w:shd w:val="clear" w:color="auto" w:fill="auto"/>
          </w:tcPr>
          <w:p w14:paraId="3F069C1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7B9E895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0C09071D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60322D09" w14:textId="77777777" w:rsidTr="00661F26">
        <w:tc>
          <w:tcPr>
            <w:tcW w:w="462" w:type="dxa"/>
            <w:shd w:val="clear" w:color="auto" w:fill="auto"/>
          </w:tcPr>
          <w:p w14:paraId="4D84A88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734" w:type="dxa"/>
            <w:shd w:val="clear" w:color="auto" w:fill="auto"/>
          </w:tcPr>
          <w:p w14:paraId="754334A9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4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4"/>
                <w:lang w:eastAsia="zh-CN"/>
              </w:rPr>
              <w:t>Автоматического управления объектом</w:t>
            </w:r>
          </w:p>
        </w:tc>
        <w:tc>
          <w:tcPr>
            <w:tcW w:w="832" w:type="dxa"/>
            <w:shd w:val="clear" w:color="auto" w:fill="auto"/>
          </w:tcPr>
          <w:p w14:paraId="2E4838D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3BA980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868312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349C36AB" w14:textId="77777777" w:rsidTr="00661F26">
        <w:tc>
          <w:tcPr>
            <w:tcW w:w="462" w:type="dxa"/>
            <w:shd w:val="clear" w:color="auto" w:fill="auto"/>
          </w:tcPr>
          <w:p w14:paraId="7FF68EE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734" w:type="dxa"/>
            <w:shd w:val="clear" w:color="auto" w:fill="auto"/>
          </w:tcPr>
          <w:p w14:paraId="30D43B0F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4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4"/>
                <w:lang w:eastAsia="zh-CN"/>
              </w:rPr>
              <w:t>Выполняет функцию «советчика» для лица принимающего решения</w:t>
            </w:r>
          </w:p>
        </w:tc>
        <w:tc>
          <w:tcPr>
            <w:tcW w:w="832" w:type="dxa"/>
            <w:shd w:val="clear" w:color="auto" w:fill="auto"/>
          </w:tcPr>
          <w:p w14:paraId="58EA88E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38924F8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001801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051B349E" w14:textId="77777777" w:rsidTr="00661F26">
        <w:tc>
          <w:tcPr>
            <w:tcW w:w="462" w:type="dxa"/>
            <w:shd w:val="clear" w:color="auto" w:fill="auto"/>
          </w:tcPr>
          <w:p w14:paraId="67EA141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734" w:type="dxa"/>
            <w:shd w:val="clear" w:color="auto" w:fill="auto"/>
          </w:tcPr>
          <w:p w14:paraId="1A1090C4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4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4"/>
                <w:lang w:eastAsia="zh-CN"/>
              </w:rPr>
              <w:t>Нет правильных ответов</w:t>
            </w:r>
          </w:p>
        </w:tc>
        <w:tc>
          <w:tcPr>
            <w:tcW w:w="832" w:type="dxa"/>
            <w:shd w:val="clear" w:color="auto" w:fill="auto"/>
          </w:tcPr>
          <w:p w14:paraId="088E78B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5CB998D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572A195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7FBE373C" w14:textId="77777777" w:rsidR="00165826" w:rsidRPr="00165826" w:rsidRDefault="00165826" w:rsidP="00466DD0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3F59EE96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Можно ли использовать память программ в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MCS</w:t>
      </w:r>
      <w:r w:rsidRPr="00165826">
        <w:rPr>
          <w:rFonts w:eastAsia="Times New Roman"/>
          <w:b/>
          <w:kern w:val="0"/>
          <w:sz w:val="24"/>
          <w:lang w:eastAsia="zh-CN"/>
        </w:rPr>
        <w:t>-51 для хранения данных константного типа?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734"/>
        <w:gridCol w:w="832"/>
        <w:gridCol w:w="720"/>
        <w:gridCol w:w="900"/>
      </w:tblGrid>
      <w:tr w:rsidR="00D75020" w:rsidRPr="00165826" w14:paraId="0540A42F" w14:textId="77777777" w:rsidTr="00661F26">
        <w:tc>
          <w:tcPr>
            <w:tcW w:w="462" w:type="dxa"/>
            <w:shd w:val="clear" w:color="auto" w:fill="auto"/>
          </w:tcPr>
          <w:p w14:paraId="7822B8A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734" w:type="dxa"/>
            <w:shd w:val="clear" w:color="auto" w:fill="auto"/>
          </w:tcPr>
          <w:p w14:paraId="67128F12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832" w:type="dxa"/>
            <w:shd w:val="clear" w:color="auto" w:fill="auto"/>
          </w:tcPr>
          <w:p w14:paraId="4E078C9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12A8672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6189F9CA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7D70B2B5" w14:textId="77777777" w:rsidTr="00661F26">
        <w:tc>
          <w:tcPr>
            <w:tcW w:w="462" w:type="dxa"/>
            <w:shd w:val="clear" w:color="auto" w:fill="auto"/>
          </w:tcPr>
          <w:p w14:paraId="1BE764D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734" w:type="dxa"/>
            <w:shd w:val="clear" w:color="auto" w:fill="auto"/>
          </w:tcPr>
          <w:p w14:paraId="17141D58" w14:textId="77777777" w:rsidR="00165826" w:rsidRPr="00661F26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8"/>
                <w:lang w:eastAsia="zh-CN"/>
              </w:rPr>
            </w:pPr>
            <w:r w:rsidRPr="00661F26">
              <w:rPr>
                <w:rFonts w:ascii="Calibri" w:eastAsia="Times New Roman" w:hAnsi="Calibri"/>
                <w:kern w:val="0"/>
                <w:sz w:val="28"/>
                <w:lang w:eastAsia="zh-CN"/>
              </w:rPr>
              <w:t>нет</w:t>
            </w:r>
          </w:p>
        </w:tc>
        <w:tc>
          <w:tcPr>
            <w:tcW w:w="832" w:type="dxa"/>
            <w:shd w:val="clear" w:color="auto" w:fill="auto"/>
          </w:tcPr>
          <w:p w14:paraId="79B663E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2371D4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BD2B4D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5BBAC183" w14:textId="77777777" w:rsidTr="00661F26">
        <w:tc>
          <w:tcPr>
            <w:tcW w:w="462" w:type="dxa"/>
            <w:shd w:val="clear" w:color="auto" w:fill="auto"/>
          </w:tcPr>
          <w:p w14:paraId="6784CDB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734" w:type="dxa"/>
            <w:shd w:val="clear" w:color="auto" w:fill="auto"/>
          </w:tcPr>
          <w:p w14:paraId="6CD44748" w14:textId="77777777" w:rsidR="00165826" w:rsidRPr="00661F26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8"/>
                <w:lang w:val="en-US" w:eastAsia="zh-CN"/>
              </w:rPr>
            </w:pPr>
            <w:r w:rsidRPr="00661F26">
              <w:rPr>
                <w:rFonts w:ascii="Calibri" w:eastAsia="Times New Roman" w:hAnsi="Calibri"/>
                <w:kern w:val="0"/>
                <w:sz w:val="28"/>
                <w:lang w:eastAsia="zh-CN"/>
              </w:rPr>
              <w:t>да</w:t>
            </w:r>
          </w:p>
        </w:tc>
        <w:tc>
          <w:tcPr>
            <w:tcW w:w="832" w:type="dxa"/>
            <w:shd w:val="clear" w:color="auto" w:fill="auto"/>
          </w:tcPr>
          <w:p w14:paraId="26BF8DA5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/>
            <w:shd w:val="clear" w:color="auto" w:fill="auto"/>
          </w:tcPr>
          <w:p w14:paraId="1DA9A96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0D5236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269E9BCD" w14:textId="77777777" w:rsidR="00165826" w:rsidRPr="00165826" w:rsidRDefault="00165826" w:rsidP="00466DD0">
      <w:pPr>
        <w:widowControl/>
        <w:suppressAutoHyphens/>
        <w:spacing w:line="240" w:lineRule="auto"/>
        <w:ind w:firstLine="0"/>
        <w:rPr>
          <w:rFonts w:eastAsia="Times New Roman"/>
          <w:kern w:val="0"/>
          <w:sz w:val="24"/>
          <w:lang w:eastAsia="zh-CN"/>
        </w:rPr>
      </w:pPr>
    </w:p>
    <w:p w14:paraId="2DCBDFD1" w14:textId="77777777" w:rsidR="00165826" w:rsidRPr="00165826" w:rsidRDefault="00165826" w:rsidP="00165826">
      <w:pPr>
        <w:widowControl/>
        <w:numPr>
          <w:ilvl w:val="0"/>
          <w:numId w:val="45"/>
        </w:numPr>
        <w:suppressAutoHyphens/>
        <w:spacing w:line="240" w:lineRule="auto"/>
        <w:rPr>
          <w:rFonts w:eastAsia="Times New Roman"/>
          <w:b/>
          <w:kern w:val="0"/>
          <w:sz w:val="24"/>
          <w:lang w:eastAsia="zh-CN"/>
        </w:rPr>
      </w:pPr>
      <w:r w:rsidRPr="00165826">
        <w:rPr>
          <w:rFonts w:eastAsia="Times New Roman"/>
          <w:b/>
          <w:kern w:val="0"/>
          <w:sz w:val="24"/>
          <w:lang w:eastAsia="zh-CN"/>
        </w:rPr>
        <w:t xml:space="preserve">Что является источником сигналов счета таймер/счетчика в </w:t>
      </w:r>
      <w:r w:rsidRPr="00165826">
        <w:rPr>
          <w:rFonts w:eastAsia="Times New Roman"/>
          <w:b/>
          <w:kern w:val="0"/>
          <w:sz w:val="24"/>
          <w:lang w:val="en-US" w:eastAsia="zh-CN"/>
        </w:rPr>
        <w:t>MCS</w:t>
      </w:r>
      <w:r w:rsidRPr="00165826">
        <w:rPr>
          <w:rFonts w:eastAsia="Times New Roman"/>
          <w:b/>
          <w:kern w:val="0"/>
          <w:sz w:val="24"/>
          <w:lang w:eastAsia="zh-CN"/>
        </w:rPr>
        <w:t>-51 в режиме счетчика?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6729"/>
        <w:gridCol w:w="837"/>
        <w:gridCol w:w="720"/>
        <w:gridCol w:w="900"/>
      </w:tblGrid>
      <w:tr w:rsidR="00D75020" w:rsidRPr="00165826" w14:paraId="64D34F3D" w14:textId="77777777" w:rsidTr="00661F26">
        <w:tc>
          <w:tcPr>
            <w:tcW w:w="462" w:type="dxa"/>
            <w:shd w:val="clear" w:color="auto" w:fill="auto"/>
          </w:tcPr>
          <w:p w14:paraId="01560E53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№</w:t>
            </w:r>
          </w:p>
        </w:tc>
        <w:tc>
          <w:tcPr>
            <w:tcW w:w="6729" w:type="dxa"/>
            <w:shd w:val="clear" w:color="auto" w:fill="auto"/>
          </w:tcPr>
          <w:p w14:paraId="5D703EDF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Варианты ответа</w:t>
            </w:r>
          </w:p>
        </w:tc>
        <w:tc>
          <w:tcPr>
            <w:tcW w:w="837" w:type="dxa"/>
            <w:shd w:val="clear" w:color="auto" w:fill="auto"/>
          </w:tcPr>
          <w:p w14:paraId="3628DE1C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прав</w:t>
            </w:r>
          </w:p>
        </w:tc>
        <w:tc>
          <w:tcPr>
            <w:tcW w:w="720" w:type="dxa"/>
            <w:shd w:val="clear" w:color="auto" w:fill="auto"/>
          </w:tcPr>
          <w:p w14:paraId="58DDA91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тип</w:t>
            </w:r>
          </w:p>
        </w:tc>
        <w:tc>
          <w:tcPr>
            <w:tcW w:w="900" w:type="dxa"/>
            <w:shd w:val="clear" w:color="auto" w:fill="auto"/>
          </w:tcPr>
          <w:p w14:paraId="4AACDE27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сложность</w:t>
            </w:r>
          </w:p>
        </w:tc>
      </w:tr>
      <w:tr w:rsidR="00D75020" w:rsidRPr="00165826" w14:paraId="4C866E5E" w14:textId="77777777" w:rsidTr="00661F26">
        <w:tc>
          <w:tcPr>
            <w:tcW w:w="462" w:type="dxa"/>
            <w:shd w:val="clear" w:color="auto" w:fill="auto"/>
          </w:tcPr>
          <w:p w14:paraId="1993C58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а)</w:t>
            </w:r>
          </w:p>
        </w:tc>
        <w:tc>
          <w:tcPr>
            <w:tcW w:w="6729" w:type="dxa"/>
            <w:shd w:val="clear" w:color="auto" w:fill="auto"/>
          </w:tcPr>
          <w:p w14:paraId="550DBB3C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Внешние сигналы</w:t>
            </w:r>
          </w:p>
        </w:tc>
        <w:tc>
          <w:tcPr>
            <w:tcW w:w="837" w:type="dxa"/>
            <w:shd w:val="clear" w:color="auto" w:fill="auto"/>
          </w:tcPr>
          <w:p w14:paraId="0AD4DBEB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+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3058829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64552CE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eastAsia="zh-CN"/>
              </w:rPr>
              <w:t>1</w:t>
            </w:r>
          </w:p>
        </w:tc>
      </w:tr>
      <w:tr w:rsidR="00D75020" w:rsidRPr="00165826" w14:paraId="640BF148" w14:textId="77777777" w:rsidTr="00661F26">
        <w:tc>
          <w:tcPr>
            <w:tcW w:w="462" w:type="dxa"/>
            <w:shd w:val="clear" w:color="auto" w:fill="auto"/>
          </w:tcPr>
          <w:p w14:paraId="5C44FB9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b)</w:t>
            </w:r>
          </w:p>
        </w:tc>
        <w:tc>
          <w:tcPr>
            <w:tcW w:w="6729" w:type="dxa"/>
            <w:shd w:val="clear" w:color="auto" w:fill="auto"/>
          </w:tcPr>
          <w:p w14:paraId="5D73C756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 xml:space="preserve">Сигналы с тактового генератора с </w:t>
            </w:r>
            <w:proofErr w:type="gramStart"/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частотой</w:t>
            </w:r>
            <w:proofErr w:type="gramEnd"/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 xml:space="preserve"> деленной на 12</w:t>
            </w:r>
          </w:p>
        </w:tc>
        <w:tc>
          <w:tcPr>
            <w:tcW w:w="837" w:type="dxa"/>
            <w:shd w:val="clear" w:color="auto" w:fill="auto"/>
          </w:tcPr>
          <w:p w14:paraId="3DB30A08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18949BF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82F2786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  <w:tr w:rsidR="00D75020" w:rsidRPr="00165826" w14:paraId="554F834A" w14:textId="77777777" w:rsidTr="00661F26">
        <w:tc>
          <w:tcPr>
            <w:tcW w:w="462" w:type="dxa"/>
            <w:shd w:val="clear" w:color="auto" w:fill="auto"/>
          </w:tcPr>
          <w:p w14:paraId="39343A70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</w:pPr>
            <w:r w:rsidRPr="00D75020">
              <w:rPr>
                <w:rFonts w:ascii="Arial" w:eastAsia="Times New Roman" w:hAnsi="Arial" w:cs="Arial"/>
                <w:kern w:val="0"/>
                <w:sz w:val="24"/>
                <w:lang w:val="en-US" w:eastAsia="zh-CN"/>
              </w:rPr>
              <w:t>c)</w:t>
            </w:r>
          </w:p>
        </w:tc>
        <w:tc>
          <w:tcPr>
            <w:tcW w:w="6729" w:type="dxa"/>
            <w:shd w:val="clear" w:color="auto" w:fill="auto"/>
          </w:tcPr>
          <w:p w14:paraId="23B2A804" w14:textId="77777777" w:rsidR="00165826" w:rsidRPr="00E4560A" w:rsidRDefault="00165826" w:rsidP="00D75020">
            <w:pPr>
              <w:widowControl/>
              <w:suppressAutoHyphens/>
              <w:spacing w:line="240" w:lineRule="auto"/>
              <w:ind w:firstLine="0"/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</w:pPr>
            <w:r w:rsidRPr="00E4560A">
              <w:rPr>
                <w:rFonts w:ascii="Calibri" w:eastAsia="Times New Roman" w:hAnsi="Calibri" w:cs="Calibri"/>
                <w:kern w:val="0"/>
                <w:sz w:val="28"/>
                <w:lang w:eastAsia="zh-CN"/>
              </w:rPr>
              <w:t>Нет правильных ответов</w:t>
            </w:r>
          </w:p>
        </w:tc>
        <w:tc>
          <w:tcPr>
            <w:tcW w:w="837" w:type="dxa"/>
            <w:shd w:val="clear" w:color="auto" w:fill="auto"/>
          </w:tcPr>
          <w:p w14:paraId="17E4665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14:paraId="3035E22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1E30E861" w14:textId="77777777" w:rsidR="00165826" w:rsidRPr="00D75020" w:rsidRDefault="00165826" w:rsidP="00D75020">
            <w:pPr>
              <w:widowControl/>
              <w:suppressAutoHyphens/>
              <w:spacing w:line="240" w:lineRule="auto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lang w:eastAsia="zh-CN"/>
              </w:rPr>
            </w:pPr>
          </w:p>
        </w:tc>
      </w:tr>
    </w:tbl>
    <w:p w14:paraId="6E8DFFA2" w14:textId="77777777" w:rsidR="00165826" w:rsidRPr="00661F26" w:rsidRDefault="00165826" w:rsidP="00661F26">
      <w:pPr>
        <w:widowControl/>
        <w:tabs>
          <w:tab w:val="left" w:pos="567"/>
        </w:tabs>
        <w:suppressAutoHyphens/>
        <w:spacing w:line="240" w:lineRule="auto"/>
        <w:ind w:firstLine="0"/>
        <w:rPr>
          <w:rFonts w:eastAsia="Times New Roman"/>
          <w:b/>
          <w:kern w:val="0"/>
          <w:sz w:val="24"/>
          <w:szCs w:val="24"/>
          <w:lang w:eastAsia="zh-CN"/>
        </w:rPr>
      </w:pPr>
    </w:p>
    <w:sectPr w:rsidR="00165826" w:rsidRPr="00661F26" w:rsidSect="0056499B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01135" w14:textId="77777777" w:rsidR="00E4560A" w:rsidRDefault="00E4560A" w:rsidP="0013300F">
      <w:pPr>
        <w:spacing w:line="240" w:lineRule="auto"/>
      </w:pPr>
      <w:r>
        <w:separator/>
      </w:r>
    </w:p>
  </w:endnote>
  <w:endnote w:type="continuationSeparator" w:id="0">
    <w:p w14:paraId="17CEC8BF" w14:textId="77777777" w:rsidR="00E4560A" w:rsidRDefault="00E4560A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charset w:val="CC"/>
    <w:family w:val="auto"/>
    <w:pitch w:val="default"/>
    <w:sig w:usb0="00000201" w:usb1="00000000" w:usb2="00000000" w:usb3="00000000" w:csb0="00000004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08C0" w14:textId="307E1CB4" w:rsidR="00C7684C" w:rsidRDefault="00C7684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61F26">
      <w:rPr>
        <w:noProof/>
      </w:rPr>
      <w:t>2</w:t>
    </w:r>
    <w:r>
      <w:fldChar w:fldCharType="end"/>
    </w:r>
  </w:p>
  <w:p w14:paraId="30EA7708" w14:textId="77777777" w:rsidR="00C7684C" w:rsidRDefault="00C768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B8975" w14:textId="77777777" w:rsidR="00E4560A" w:rsidRDefault="00E4560A" w:rsidP="0013300F">
      <w:pPr>
        <w:spacing w:line="240" w:lineRule="auto"/>
      </w:pPr>
      <w:r>
        <w:separator/>
      </w:r>
    </w:p>
  </w:footnote>
  <w:footnote w:type="continuationSeparator" w:id="0">
    <w:p w14:paraId="667BF382" w14:textId="77777777" w:rsidR="00E4560A" w:rsidRDefault="00E4560A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CC90449"/>
    <w:multiLevelType w:val="hybridMultilevel"/>
    <w:tmpl w:val="1FCC4F90"/>
    <w:lvl w:ilvl="0" w:tplc="A93A81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197234"/>
    <w:multiLevelType w:val="hybridMultilevel"/>
    <w:tmpl w:val="D3E45A46"/>
    <w:lvl w:ilvl="0" w:tplc="84842F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C010B92"/>
    <w:multiLevelType w:val="hybridMultilevel"/>
    <w:tmpl w:val="D59A26D4"/>
    <w:lvl w:ilvl="0" w:tplc="5B4AC1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0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7"/>
  </w:num>
  <w:num w:numId="10">
    <w:abstractNumId w:val="12"/>
  </w:num>
  <w:num w:numId="11">
    <w:abstractNumId w:val="21"/>
  </w:num>
  <w:num w:numId="12">
    <w:abstractNumId w:val="27"/>
  </w:num>
  <w:num w:numId="13">
    <w:abstractNumId w:val="50"/>
  </w:num>
  <w:num w:numId="14">
    <w:abstractNumId w:val="22"/>
  </w:num>
  <w:num w:numId="15">
    <w:abstractNumId w:val="28"/>
  </w:num>
  <w:num w:numId="16">
    <w:abstractNumId w:val="42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3"/>
  </w:num>
  <w:num w:numId="26">
    <w:abstractNumId w:val="48"/>
  </w:num>
  <w:num w:numId="27">
    <w:abstractNumId w:val="40"/>
  </w:num>
  <w:num w:numId="28">
    <w:abstractNumId w:val="35"/>
  </w:num>
  <w:num w:numId="29">
    <w:abstractNumId w:val="14"/>
  </w:num>
  <w:num w:numId="30">
    <w:abstractNumId w:val="19"/>
  </w:num>
  <w:num w:numId="31">
    <w:abstractNumId w:val="39"/>
  </w:num>
  <w:num w:numId="32">
    <w:abstractNumId w:val="37"/>
  </w:num>
  <w:num w:numId="33">
    <w:abstractNumId w:val="32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38"/>
  </w:num>
  <w:num w:numId="45">
    <w:abstractNumId w:val="49"/>
  </w:num>
  <w:num w:numId="4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15D9"/>
    <w:rsid w:val="000934FD"/>
    <w:rsid w:val="00093C9D"/>
    <w:rsid w:val="000A11EF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7808"/>
    <w:rsid w:val="0012021B"/>
    <w:rsid w:val="0013300F"/>
    <w:rsid w:val="0014687E"/>
    <w:rsid w:val="00153D23"/>
    <w:rsid w:val="00156999"/>
    <w:rsid w:val="00157FC4"/>
    <w:rsid w:val="00160467"/>
    <w:rsid w:val="00162459"/>
    <w:rsid w:val="001640AB"/>
    <w:rsid w:val="00165826"/>
    <w:rsid w:val="00180957"/>
    <w:rsid w:val="001851D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0F0F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66DD0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231F7"/>
    <w:rsid w:val="00661F26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28DF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6648B"/>
    <w:rsid w:val="00766F68"/>
    <w:rsid w:val="0078500D"/>
    <w:rsid w:val="00790A38"/>
    <w:rsid w:val="00791F7C"/>
    <w:rsid w:val="007A0AD7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600B"/>
    <w:rsid w:val="00951CBB"/>
    <w:rsid w:val="00954FB0"/>
    <w:rsid w:val="0097132B"/>
    <w:rsid w:val="009801F4"/>
    <w:rsid w:val="0098271B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09B0"/>
    <w:rsid w:val="009F1D7F"/>
    <w:rsid w:val="009F41A9"/>
    <w:rsid w:val="00A00F6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5C1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BDF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36BAF"/>
    <w:rsid w:val="00B4033F"/>
    <w:rsid w:val="00B43142"/>
    <w:rsid w:val="00B5141E"/>
    <w:rsid w:val="00B53424"/>
    <w:rsid w:val="00B6001F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684C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44E1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184D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5020"/>
    <w:rsid w:val="00D77D8A"/>
    <w:rsid w:val="00D80B5F"/>
    <w:rsid w:val="00D90268"/>
    <w:rsid w:val="00DA5217"/>
    <w:rsid w:val="00DB0ADC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6668"/>
    <w:rsid w:val="00E12BDE"/>
    <w:rsid w:val="00E1684F"/>
    <w:rsid w:val="00E24279"/>
    <w:rsid w:val="00E33CC7"/>
    <w:rsid w:val="00E43188"/>
    <w:rsid w:val="00E4493C"/>
    <w:rsid w:val="00E4560A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2F38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0FA0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108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E0D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9B0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table" w:customStyle="1" w:styleId="14">
    <w:name w:val="Сетка таблицы1"/>
    <w:basedOn w:val="a1"/>
    <w:next w:val="a3"/>
    <w:rsid w:val="0016582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13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None</Company>
  <LinksUpToDate>false</LinksUpToDate>
  <CharactersWithSpaces>19143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</dc:title>
  <dc:subject/>
  <dc:creator>Kaf.CosmT</dc:creator>
  <cp:keywords/>
  <dc:description/>
  <cp:lastModifiedBy>Superuser</cp:lastModifiedBy>
  <cp:revision>13</cp:revision>
  <dcterms:created xsi:type="dcterms:W3CDTF">2021-11-29T10:04:00Z</dcterms:created>
  <dcterms:modified xsi:type="dcterms:W3CDTF">2022-10-10T11:48:00Z</dcterms:modified>
</cp:coreProperties>
</file>