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0024F0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.В.</w:t>
      </w:r>
      <w:r w:rsidR="00307B0F">
        <w:rPr>
          <w:b/>
          <w:bCs/>
          <w:i/>
          <w:iCs/>
          <w:sz w:val="40"/>
          <w:szCs w:val="40"/>
        </w:rPr>
        <w:t>ДВ.01.</w:t>
      </w:r>
      <w:r>
        <w:rPr>
          <w:b/>
          <w:bCs/>
          <w:i/>
          <w:iCs/>
          <w:sz w:val="40"/>
          <w:szCs w:val="40"/>
        </w:rPr>
        <w:t>0</w:t>
      </w:r>
      <w:r w:rsidR="00CB0A3F">
        <w:rPr>
          <w:b/>
          <w:bCs/>
          <w:i/>
          <w:iCs/>
          <w:sz w:val="40"/>
          <w:szCs w:val="40"/>
        </w:rPr>
        <w:t>1</w:t>
      </w:r>
      <w:r>
        <w:rPr>
          <w:b/>
          <w:bCs/>
          <w:i/>
          <w:iCs/>
          <w:sz w:val="40"/>
          <w:szCs w:val="40"/>
        </w:rPr>
        <w:t xml:space="preserve"> </w:t>
      </w:r>
      <w:r w:rsidR="00307B0F">
        <w:rPr>
          <w:b/>
          <w:bCs/>
          <w:i/>
          <w:iCs/>
          <w:sz w:val="40"/>
          <w:szCs w:val="40"/>
        </w:rPr>
        <w:t>Управление рисками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B0A3F" w:rsidRDefault="00CB0A3F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B4090A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0024F0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0024F0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0024F0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307B0F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307B0F">
              <w:rPr>
                <w:i/>
                <w:color w:val="000000"/>
                <w:spacing w:val="1"/>
                <w:sz w:val="24"/>
                <w:szCs w:val="24"/>
              </w:rPr>
              <w:t>Концептуальные основы управления риск</w:t>
            </w:r>
            <w:r w:rsidRPr="00307B0F">
              <w:rPr>
                <w:i/>
                <w:color w:val="000000"/>
                <w:spacing w:val="1"/>
                <w:sz w:val="24"/>
                <w:szCs w:val="24"/>
              </w:rPr>
              <w:t>а</w:t>
            </w:r>
            <w:r w:rsidRPr="00307B0F">
              <w:rPr>
                <w:i/>
                <w:color w:val="000000"/>
                <w:spacing w:val="1"/>
                <w:sz w:val="24"/>
                <w:szCs w:val="24"/>
              </w:rPr>
              <w:t>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4F0" w:rsidRPr="000024F0" w:rsidRDefault="000024F0" w:rsidP="000024F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24F0">
              <w:rPr>
                <w:color w:val="000000"/>
                <w:sz w:val="24"/>
                <w:szCs w:val="24"/>
              </w:rPr>
              <w:t>Л1.1 Л1.2Л2.1 Л2.2 Л2.3Л3.1 Л3.2 Л3.3</w:t>
            </w:r>
          </w:p>
          <w:p w:rsidR="00B36128" w:rsidRPr="002E634F" w:rsidRDefault="000024F0" w:rsidP="000024F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24F0">
              <w:rPr>
                <w:color w:val="000000"/>
                <w:sz w:val="24"/>
                <w:szCs w:val="24"/>
              </w:rPr>
              <w:t>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CB0A3F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307B0F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307B0F">
              <w:rPr>
                <w:i/>
                <w:color w:val="000000"/>
                <w:spacing w:val="1"/>
                <w:sz w:val="24"/>
                <w:szCs w:val="24"/>
              </w:rPr>
              <w:t>Методы управления, оценки и снижения степени риска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4F0" w:rsidRPr="000024F0" w:rsidRDefault="000024F0" w:rsidP="000024F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24F0">
              <w:rPr>
                <w:color w:val="000000"/>
                <w:sz w:val="24"/>
                <w:szCs w:val="24"/>
              </w:rPr>
              <w:t>Л1.1 Л1.2Л2.1 Л2.2 Л2.3Л3.1 Л3.2 Л3.3</w:t>
            </w:r>
          </w:p>
          <w:p w:rsidR="002E634F" w:rsidRPr="00C867FA" w:rsidRDefault="000024F0" w:rsidP="000024F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24F0">
              <w:rPr>
                <w:color w:val="000000"/>
                <w:sz w:val="24"/>
                <w:szCs w:val="24"/>
              </w:rPr>
              <w:t>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B0A3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B0A3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A3F" w:rsidRPr="003C0744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A3F" w:rsidRPr="00DA2103" w:rsidRDefault="00307B0F" w:rsidP="00CB0A3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307B0F">
              <w:rPr>
                <w:i/>
                <w:color w:val="000000"/>
                <w:spacing w:val="1"/>
                <w:sz w:val="24"/>
                <w:szCs w:val="24"/>
              </w:rPr>
              <w:t>Стандарты управления рисками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A3F" w:rsidRPr="000024F0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24F0">
              <w:rPr>
                <w:color w:val="000000"/>
                <w:sz w:val="24"/>
                <w:szCs w:val="24"/>
              </w:rPr>
              <w:t>Л1.1 Л1.2Л2.1 Л2.2 Л2.3Л3.1 Л3.2 Л3.3</w:t>
            </w:r>
          </w:p>
          <w:p w:rsidR="00CB0A3F" w:rsidRPr="00C867FA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24F0">
              <w:rPr>
                <w:color w:val="000000"/>
                <w:sz w:val="24"/>
                <w:szCs w:val="24"/>
              </w:rPr>
              <w:t>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A3F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lastRenderedPageBreak/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0024F0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0024F0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0024F0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0024F0">
        <w:rPr>
          <w:b/>
          <w:sz w:val="28"/>
          <w:szCs w:val="28"/>
        </w:rPr>
        <w:t xml:space="preserve">Вопросы к </w:t>
      </w:r>
      <w:r w:rsidR="00F42427" w:rsidRPr="000024F0">
        <w:rPr>
          <w:b/>
          <w:sz w:val="28"/>
          <w:szCs w:val="28"/>
        </w:rPr>
        <w:t>экзамену</w:t>
      </w:r>
      <w:r w:rsidRPr="000024F0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307B0F" w:rsidRDefault="0079361D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0024F0">
        <w:rPr>
          <w:sz w:val="28"/>
          <w:szCs w:val="28"/>
        </w:rPr>
        <w:t xml:space="preserve"> </w:t>
      </w:r>
      <w:r w:rsidR="00307B0F" w:rsidRPr="00307B0F">
        <w:rPr>
          <w:sz w:val="28"/>
          <w:szCs w:val="28"/>
        </w:rPr>
        <w:t xml:space="preserve">Концептуальные основы управления рисками. Условия неопределенности и риска при разработке управленческих решений </w:t>
      </w:r>
    </w:p>
    <w:p w:rsidR="00307B0F" w:rsidRDefault="0079361D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0024F0">
        <w:rPr>
          <w:sz w:val="28"/>
          <w:szCs w:val="28"/>
        </w:rPr>
        <w:t xml:space="preserve"> </w:t>
      </w:r>
      <w:r w:rsidR="00307B0F" w:rsidRPr="00307B0F">
        <w:rPr>
          <w:sz w:val="28"/>
          <w:szCs w:val="28"/>
        </w:rPr>
        <w:t xml:space="preserve">Система управления риском в организации. Классификации рисков и их особенности </w:t>
      </w:r>
    </w:p>
    <w:p w:rsidR="00CB0A3F" w:rsidRDefault="00CB0A3F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07B0F" w:rsidRPr="00307B0F">
        <w:rPr>
          <w:sz w:val="28"/>
          <w:szCs w:val="28"/>
        </w:rPr>
        <w:t>Методы управления рисками. Методы оценки риска</w:t>
      </w:r>
    </w:p>
    <w:p w:rsidR="00307B0F" w:rsidRDefault="00CB0A3F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07B0F" w:rsidRPr="00307B0F">
        <w:rPr>
          <w:sz w:val="28"/>
          <w:szCs w:val="28"/>
        </w:rPr>
        <w:t>Методы снижения степени риска</w:t>
      </w:r>
    </w:p>
    <w:p w:rsidR="00CB0A3F" w:rsidRDefault="00CB0A3F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07B0F" w:rsidRPr="00307B0F">
        <w:rPr>
          <w:sz w:val="28"/>
          <w:szCs w:val="28"/>
        </w:rPr>
        <w:t>Стандарты ИСО серии 31000</w:t>
      </w:r>
    </w:p>
    <w:p w:rsidR="00307B0F" w:rsidRDefault="00307B0F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07B0F">
        <w:rPr>
          <w:sz w:val="28"/>
          <w:szCs w:val="28"/>
        </w:rPr>
        <w:t>Требования ГОСТ Р 58771-2019</w:t>
      </w:r>
    </w:p>
    <w:p w:rsidR="00307B0F" w:rsidRDefault="00307B0F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07B0F">
        <w:rPr>
          <w:sz w:val="28"/>
          <w:szCs w:val="28"/>
        </w:rPr>
        <w:t>Требования ГОСТ Р 56275-2014</w:t>
      </w:r>
    </w:p>
    <w:p w:rsidR="00307B0F" w:rsidRDefault="00307B0F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07B0F">
        <w:rPr>
          <w:sz w:val="28"/>
          <w:szCs w:val="28"/>
        </w:rPr>
        <w:t>Требования ГОСТ Р 51901.23-2012</w:t>
      </w:r>
      <w:bookmarkStart w:id="0" w:name="_GoBack"/>
      <w:bookmarkEnd w:id="0"/>
    </w:p>
    <w:sectPr w:rsidR="00307B0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FAA" w:rsidRDefault="00CB3FAA" w:rsidP="0013300F">
      <w:pPr>
        <w:spacing w:line="240" w:lineRule="auto"/>
      </w:pPr>
      <w:r>
        <w:separator/>
      </w:r>
    </w:p>
  </w:endnote>
  <w:endnote w:type="continuationSeparator" w:id="0">
    <w:p w:rsidR="00CB3FAA" w:rsidRDefault="00CB3FAA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0A1B9C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B4090A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FAA" w:rsidRDefault="00CB3FAA" w:rsidP="0013300F">
      <w:pPr>
        <w:spacing w:line="240" w:lineRule="auto"/>
      </w:pPr>
      <w:r>
        <w:separator/>
      </w:r>
    </w:p>
  </w:footnote>
  <w:footnote w:type="continuationSeparator" w:id="0">
    <w:p w:rsidR="00CB3FAA" w:rsidRDefault="00CB3FAA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24F0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45C6"/>
    <w:rsid w:val="000855DA"/>
    <w:rsid w:val="00087D67"/>
    <w:rsid w:val="000934FD"/>
    <w:rsid w:val="00093C9D"/>
    <w:rsid w:val="000A1B9C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07B0F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55BDA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35DEB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39CF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090A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0A3F"/>
    <w:rsid w:val="00CB3FAA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A2103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8D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4</cp:revision>
  <dcterms:created xsi:type="dcterms:W3CDTF">2021-12-04T10:56:00Z</dcterms:created>
  <dcterms:modified xsi:type="dcterms:W3CDTF">2023-07-31T08:33:00Z</dcterms:modified>
</cp:coreProperties>
</file>