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0D324B" w:rsidRPr="00057725" w:rsidRDefault="000D324B" w:rsidP="000D324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>.Б.38 «Защита программ и данных »</w:t>
      </w:r>
    </w:p>
    <w:p w:rsidR="000D324B" w:rsidRPr="00A90C00" w:rsidRDefault="000D324B" w:rsidP="000D324B">
      <w:pPr>
        <w:suppressAutoHyphens/>
        <w:jc w:val="center"/>
        <w:rPr>
          <w:sz w:val="28"/>
          <w:szCs w:val="28"/>
        </w:rPr>
      </w:pPr>
    </w:p>
    <w:p w:rsidR="000D324B" w:rsidRDefault="000D324B" w:rsidP="000D324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10.05.01  Компьютерная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0D324B" w:rsidRDefault="000D324B" w:rsidP="000D324B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: </w:t>
      </w:r>
      <w:r w:rsidRPr="00DD4C02">
        <w:rPr>
          <w:sz w:val="28"/>
        </w:rPr>
        <w:t xml:space="preserve"> № </w:t>
      </w:r>
      <w:r>
        <w:rPr>
          <w:sz w:val="28"/>
        </w:rPr>
        <w:t>8</w:t>
      </w:r>
      <w:r w:rsidRPr="00DD4C02">
        <w:rPr>
          <w:rFonts w:eastAsia="TimesNewRomanPSMT"/>
          <w:sz w:val="28"/>
          <w:szCs w:val="28"/>
        </w:rPr>
        <w:t xml:space="preserve"> </w:t>
      </w:r>
      <w:r w:rsidRPr="00DF3349">
        <w:rPr>
          <w:sz w:val="28"/>
        </w:rPr>
        <w:t>Информационная безопасность объектов информат</w:t>
      </w:r>
      <w:r w:rsidRPr="00DF3349">
        <w:rPr>
          <w:sz w:val="28"/>
        </w:rPr>
        <w:t>и</w:t>
      </w:r>
      <w:r w:rsidRPr="00DF3349">
        <w:rPr>
          <w:sz w:val="28"/>
        </w:rPr>
        <w:t>зации</w:t>
      </w:r>
    </w:p>
    <w:p w:rsidR="000D324B" w:rsidRPr="00715EFF" w:rsidRDefault="000D324B" w:rsidP="000D324B">
      <w:pPr>
        <w:spacing w:line="360" w:lineRule="auto"/>
        <w:jc w:val="center"/>
        <w:rPr>
          <w:sz w:val="28"/>
        </w:rPr>
      </w:pPr>
      <w:r w:rsidRPr="00DF3349">
        <w:rPr>
          <w:sz w:val="28"/>
        </w:rPr>
        <w:t xml:space="preserve"> на базе компьютерных систем</w:t>
      </w:r>
      <w:r>
        <w:rPr>
          <w:sz w:val="28"/>
        </w:rPr>
        <w:t xml:space="preserve"> в защищенном исполнении</w:t>
      </w:r>
    </w:p>
    <w:p w:rsidR="000D324B" w:rsidRPr="00715EFF" w:rsidRDefault="000D324B" w:rsidP="000D324B">
      <w:pPr>
        <w:spacing w:line="360" w:lineRule="auto"/>
        <w:jc w:val="center"/>
        <w:rPr>
          <w:sz w:val="28"/>
        </w:rPr>
      </w:pPr>
    </w:p>
    <w:p w:rsidR="000D324B" w:rsidRDefault="000D324B" w:rsidP="000D324B">
      <w:pPr>
        <w:spacing w:line="360" w:lineRule="auto"/>
        <w:jc w:val="center"/>
        <w:rPr>
          <w:sz w:val="28"/>
          <w:szCs w:val="28"/>
        </w:rPr>
      </w:pPr>
      <w:r w:rsidRPr="00DD4C02">
        <w:rPr>
          <w:sz w:val="28"/>
          <w:szCs w:val="28"/>
        </w:rPr>
        <w:t xml:space="preserve">ОПОП </w:t>
      </w:r>
      <w:r>
        <w:rPr>
          <w:sz w:val="28"/>
          <w:szCs w:val="28"/>
        </w:rPr>
        <w:t xml:space="preserve">по специальности: </w:t>
      </w:r>
    </w:p>
    <w:p w:rsidR="000D324B" w:rsidRPr="00DD4C02" w:rsidRDefault="000D324B" w:rsidP="000D324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Компьютерная </w:t>
      </w:r>
      <w:r w:rsidRPr="00DD4C02">
        <w:rPr>
          <w:sz w:val="28"/>
        </w:rPr>
        <w:t>безопасность</w:t>
      </w:r>
    </w:p>
    <w:p w:rsidR="000D324B" w:rsidRPr="000429EF" w:rsidRDefault="000D324B" w:rsidP="000D324B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0D324B" w:rsidRPr="00A90C00" w:rsidRDefault="000D324B" w:rsidP="000D324B">
      <w:pPr>
        <w:suppressAutoHyphens/>
        <w:jc w:val="center"/>
        <w:rPr>
          <w:sz w:val="28"/>
          <w:szCs w:val="28"/>
        </w:rPr>
      </w:pPr>
    </w:p>
    <w:p w:rsidR="000D324B" w:rsidRPr="00211211" w:rsidRDefault="000D324B" w:rsidP="000D324B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0D324B" w:rsidRPr="00DD4C02" w:rsidRDefault="000D324B" w:rsidP="000D324B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20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>данной дисциплины как части ОПОП.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 промежуточной атт</w:t>
      </w:r>
      <w:r w:rsidRPr="003C3BCA">
        <w:rPr>
          <w:sz w:val="28"/>
          <w:szCs w:val="28"/>
        </w:rPr>
        <w:t>е</w:t>
      </w:r>
      <w:r w:rsidRPr="003C3BCA">
        <w:rPr>
          <w:sz w:val="28"/>
          <w:szCs w:val="28"/>
        </w:rPr>
        <w:t>стации.</w:t>
      </w:r>
    </w:p>
    <w:p w:rsidR="003C3BCA" w:rsidRPr="003C3BCA" w:rsidRDefault="003C3BCA" w:rsidP="009A5AD7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Промежуточная аттестация проводится в </w:t>
      </w:r>
      <w:r w:rsidR="009A5AD7">
        <w:rPr>
          <w:sz w:val="28"/>
          <w:szCs w:val="28"/>
        </w:rPr>
        <w:t>виде</w:t>
      </w:r>
      <w:r w:rsidRPr="003C3BCA">
        <w:rPr>
          <w:sz w:val="28"/>
          <w:szCs w:val="28"/>
        </w:rPr>
        <w:t xml:space="preserve"> </w:t>
      </w:r>
      <w:r w:rsidR="00584FCA">
        <w:rPr>
          <w:sz w:val="28"/>
          <w:szCs w:val="28"/>
        </w:rPr>
        <w:t>зачета</w:t>
      </w:r>
      <w:r w:rsidR="00756C42" w:rsidRPr="00756C42">
        <w:rPr>
          <w:sz w:val="28"/>
          <w:szCs w:val="28"/>
        </w:rPr>
        <w:t xml:space="preserve"> </w:t>
      </w:r>
      <w:r w:rsidR="00756C42">
        <w:rPr>
          <w:sz w:val="28"/>
          <w:szCs w:val="28"/>
          <w:lang w:val="en-US"/>
        </w:rPr>
        <w:t>c</w:t>
      </w:r>
      <w:r w:rsidR="00756C42">
        <w:rPr>
          <w:sz w:val="28"/>
          <w:szCs w:val="28"/>
        </w:rPr>
        <w:t xml:space="preserve"> оценкой</w:t>
      </w:r>
      <w:r w:rsidR="009A5AD7">
        <w:rPr>
          <w:sz w:val="28"/>
          <w:szCs w:val="28"/>
        </w:rPr>
        <w:t xml:space="preserve">, курсовой работы </w:t>
      </w:r>
      <w:r w:rsidR="00584FCA">
        <w:rPr>
          <w:sz w:val="28"/>
          <w:szCs w:val="28"/>
        </w:rPr>
        <w:t xml:space="preserve"> и </w:t>
      </w:r>
      <w:r w:rsidRPr="003C3BCA">
        <w:rPr>
          <w:sz w:val="28"/>
          <w:szCs w:val="28"/>
        </w:rPr>
        <w:t>экзамена. Форма проведения  - тестирование, письменный опрос по теоретическим вопросам</w:t>
      </w:r>
      <w:r w:rsidR="009A5AD7">
        <w:rPr>
          <w:sz w:val="28"/>
          <w:szCs w:val="28"/>
        </w:rPr>
        <w:t xml:space="preserve">, </w:t>
      </w:r>
      <w:r w:rsidRPr="003C3BCA">
        <w:rPr>
          <w:sz w:val="28"/>
          <w:szCs w:val="28"/>
        </w:rPr>
        <w:t>выполнение практических заданий</w:t>
      </w:r>
      <w:r w:rsidR="009A5AD7">
        <w:rPr>
          <w:sz w:val="28"/>
          <w:szCs w:val="28"/>
        </w:rPr>
        <w:t>, защита курсовой работы</w:t>
      </w:r>
      <w:r w:rsidRPr="003C3BCA">
        <w:rPr>
          <w:sz w:val="28"/>
          <w:szCs w:val="28"/>
        </w:rPr>
        <w:t>.</w:t>
      </w:r>
    </w:p>
    <w:p w:rsidR="003C3BCA" w:rsidRDefault="003C3BCA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7A61FD" w:rsidRPr="00F15C58" w:rsidRDefault="007A61FD" w:rsidP="007A61FD">
      <w:pPr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F15C58">
        <w:rPr>
          <w:b/>
          <w:bCs/>
          <w:iCs/>
          <w:sz w:val="28"/>
          <w:szCs w:val="28"/>
        </w:rPr>
        <w:t xml:space="preserve"> ПАСПОРТ ОЦЕНОЧНЫХ МАТЕРИАЛОВ ПО ДИСЦИПЛИНЕ</w:t>
      </w:r>
    </w:p>
    <w:p w:rsidR="007A61FD" w:rsidRPr="00B61AD6" w:rsidRDefault="007A61FD" w:rsidP="007A61FD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7A61FD" w:rsidRPr="00B61AD6" w:rsidTr="00A56812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pStyle w:val="a6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7A61FD" w:rsidRPr="00B61AD6" w:rsidRDefault="007A61FD" w:rsidP="00A56812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pStyle w:val="a6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FD" w:rsidRPr="00F15C58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C58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A61FD" w:rsidRPr="00B61AD6" w:rsidTr="00A56812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7A61FD" w:rsidRPr="00B61AD6" w:rsidTr="00A5681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4</w:t>
            </w:r>
          </w:p>
        </w:tc>
      </w:tr>
      <w:tr w:rsidR="000D324B" w:rsidRPr="00B61AD6" w:rsidTr="00EC27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B61AD6" w:rsidRDefault="000D324B" w:rsidP="00A56812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0D324B" w:rsidRDefault="000D324B" w:rsidP="000D324B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b/>
                <w:i/>
                <w:color w:val="000000"/>
                <w:spacing w:val="1"/>
                <w:sz w:val="24"/>
              </w:rPr>
            </w:pPr>
            <w:r w:rsidRPr="000D324B">
              <w:rPr>
                <w:spacing w:val="2"/>
                <w:sz w:val="24"/>
              </w:rPr>
              <w:t xml:space="preserve">Модели распространения и лицензирования </w:t>
            </w:r>
            <w:proofErr w:type="gramStart"/>
            <w:r w:rsidRPr="000D324B">
              <w:rPr>
                <w:spacing w:val="2"/>
                <w:sz w:val="24"/>
              </w:rPr>
              <w:t>ПО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3E6E91" w:rsidRDefault="000D324B" w:rsidP="00E7511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ОПК-5, ПК-5, ПК-17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24B" w:rsidRPr="00B61AD6" w:rsidRDefault="000D324B" w:rsidP="003F288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0D324B" w:rsidRPr="00B61AD6" w:rsidTr="00EC27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B61AD6" w:rsidRDefault="000D324B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0D324B" w:rsidRDefault="000D324B" w:rsidP="000D324B">
            <w:pPr>
              <w:snapToGrid w:val="0"/>
              <w:ind w:firstLine="0"/>
              <w:rPr>
                <w:i/>
                <w:color w:val="000000"/>
                <w:spacing w:val="1"/>
                <w:sz w:val="24"/>
              </w:rPr>
            </w:pPr>
            <w:r w:rsidRPr="000D324B">
              <w:rPr>
                <w:sz w:val="24"/>
              </w:rPr>
              <w:t>Защита программного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3E6E91" w:rsidRDefault="000D324B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ОПК-5, ПК-5, ПК-17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24B" w:rsidRPr="00B61AD6" w:rsidRDefault="000D324B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0D324B" w:rsidRPr="00B61AD6" w:rsidTr="006E69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B61AD6" w:rsidRDefault="000D324B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0D324B" w:rsidRDefault="000D324B" w:rsidP="000D324B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i/>
                <w:sz w:val="24"/>
              </w:rPr>
            </w:pPr>
            <w:r w:rsidRPr="000D324B">
              <w:rPr>
                <w:sz w:val="24"/>
              </w:rPr>
              <w:t>Защита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3E6E91" w:rsidRDefault="000D324B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ОПК-5, ПК-5, ПК-17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24B" w:rsidRPr="00B61AD6" w:rsidRDefault="000D324B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0D324B" w:rsidRPr="00B61AD6" w:rsidTr="00EC27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B61AD6" w:rsidRDefault="000D324B" w:rsidP="00A56812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0D324B" w:rsidRDefault="000D324B" w:rsidP="000D324B">
            <w:pPr>
              <w:snapToGrid w:val="0"/>
              <w:ind w:firstLine="0"/>
              <w:rPr>
                <w:sz w:val="24"/>
              </w:rPr>
            </w:pPr>
            <w:r w:rsidRPr="000D324B">
              <w:rPr>
                <w:bCs/>
                <w:iCs/>
                <w:color w:val="000000"/>
                <w:spacing w:val="1"/>
                <w:sz w:val="24"/>
              </w:rPr>
              <w:t>Программные и программно-технические средства защиты программ и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324B" w:rsidRPr="003E6E91" w:rsidRDefault="000D324B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ОПК-5, ПК-5, ПК-17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24B" w:rsidRPr="00B61AD6" w:rsidRDefault="000D324B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</w:tbl>
    <w:p w:rsidR="007A61FD" w:rsidRDefault="007A61F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3D62AA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6E06" w:rsidRPr="00236E06">
        <w:rPr>
          <w:b/>
          <w:sz w:val="28"/>
          <w:szCs w:val="28"/>
        </w:rPr>
        <w:t xml:space="preserve"> ОПИСАНИЕ ПОКАЗАТЕЛЕЙ И КРИТЕРИЕВ ОЦЕНИВАНИЯ</w:t>
      </w:r>
    </w:p>
    <w:p w:rsidR="00236E06" w:rsidRPr="00236E06" w:rsidRDefault="00236E06" w:rsidP="00236E06">
      <w:pPr>
        <w:ind w:firstLine="0"/>
        <w:jc w:val="center"/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 xml:space="preserve"> КОМПЕТЕНЦИЙ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36E06" w:rsidRPr="00236E06" w:rsidRDefault="00236E06" w:rsidP="00236E06">
      <w:pPr>
        <w:pStyle w:val="FR2"/>
        <w:spacing w:line="240" w:lineRule="auto"/>
        <w:rPr>
          <w:b/>
          <w:i/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i/>
          <w:sz w:val="28"/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p w:rsidR="00236E06" w:rsidRPr="00236E06" w:rsidRDefault="00236E06" w:rsidP="00236E06">
      <w:pPr>
        <w:pStyle w:val="a6"/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85 до 100%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70 до 84%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50 до 69%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0 до 49%</w:t>
            </w:r>
          </w:p>
        </w:tc>
      </w:tr>
    </w:tbl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lastRenderedPageBreak/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lastRenderedPageBreak/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E75117" w:rsidRDefault="00E75117" w:rsidP="00236E06">
      <w:pPr>
        <w:rPr>
          <w:rStyle w:val="a8"/>
          <w:rFonts w:eastAsia="Calibri"/>
          <w:i w:val="0"/>
          <w:color w:val="000000"/>
          <w:sz w:val="28"/>
          <w:szCs w:val="28"/>
          <w:lang w:eastAsia="en-US"/>
        </w:rPr>
      </w:pP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На промежуточную аттестацию (экзамен)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е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>вый суммарный балл студента, полученный при прохождении промежуточной а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тестации, переводится в традиционную форму по системе «отлично», «хорошо»,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  <w:r w:rsidR="00315A8B">
        <w:rPr>
          <w:sz w:val="28"/>
          <w:szCs w:val="28"/>
        </w:rPr>
        <w:t xml:space="preserve"> </w:t>
      </w:r>
      <w:r w:rsidR="00315A8B" w:rsidRPr="00236E06">
        <w:rPr>
          <w:sz w:val="28"/>
          <w:szCs w:val="28"/>
        </w:rPr>
        <w:t>Обязательным условием является выполнение всех предусмотре</w:t>
      </w:r>
      <w:r w:rsidR="00315A8B" w:rsidRPr="00236E06">
        <w:rPr>
          <w:sz w:val="28"/>
          <w:szCs w:val="28"/>
        </w:rPr>
        <w:t>н</w:t>
      </w:r>
      <w:r w:rsidR="00315A8B" w:rsidRPr="00236E06">
        <w:rPr>
          <w:sz w:val="28"/>
          <w:szCs w:val="28"/>
        </w:rPr>
        <w:t xml:space="preserve">ных в течение семестра </w:t>
      </w:r>
      <w:r w:rsidR="00315A8B">
        <w:rPr>
          <w:sz w:val="28"/>
          <w:szCs w:val="28"/>
        </w:rPr>
        <w:t>лабораторных работ</w:t>
      </w:r>
      <w:r w:rsidR="00315A8B"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9E5674" w:rsidRPr="00B61AD6" w:rsidRDefault="009E5674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255586" w:rsidRDefault="00255586">
      <w:pPr>
        <w:pStyle w:val="a9"/>
        <w:shd w:val="clear" w:color="auto" w:fill="auto"/>
        <w:spacing w:line="240" w:lineRule="auto"/>
        <w:jc w:val="center"/>
        <w:rPr>
          <w:b w:val="0"/>
        </w:rPr>
      </w:pPr>
    </w:p>
    <w:p w:rsidR="004B1986" w:rsidRDefault="004B1986">
      <w:pPr>
        <w:pStyle w:val="a9"/>
        <w:shd w:val="clear" w:color="auto" w:fill="auto"/>
        <w:spacing w:line="240" w:lineRule="auto"/>
        <w:jc w:val="center"/>
        <w:rPr>
          <w:b w:val="0"/>
        </w:rPr>
      </w:pPr>
    </w:p>
    <w:p w:rsidR="004B1986" w:rsidRPr="00275A83" w:rsidRDefault="004B1986" w:rsidP="00DA5AEE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 w:rsidR="006C1B21">
        <w:rPr>
          <w:rStyle w:val="21"/>
          <w:b/>
          <w:color w:val="000000"/>
          <w:kern w:val="0"/>
          <w:sz w:val="28"/>
          <w:szCs w:val="28"/>
        </w:rPr>
        <w:t xml:space="preserve"> в форме </w:t>
      </w:r>
      <w:r w:rsidR="000D324B">
        <w:rPr>
          <w:rStyle w:val="21"/>
          <w:b/>
          <w:color w:val="000000"/>
          <w:kern w:val="0"/>
          <w:sz w:val="28"/>
          <w:szCs w:val="28"/>
        </w:rPr>
        <w:t>экзамена</w:t>
      </w:r>
    </w:p>
    <w:p w:rsidR="004B1986" w:rsidRPr="00B61AD6" w:rsidRDefault="004B1986" w:rsidP="004B1986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477420" w:rsidRPr="00FC243E">
        <w:tc>
          <w:tcPr>
            <w:tcW w:w="1263" w:type="pct"/>
          </w:tcPr>
          <w:p w:rsidR="00477420" w:rsidRPr="00CE1791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477420" w:rsidRPr="00FC243E">
        <w:tc>
          <w:tcPr>
            <w:tcW w:w="1263" w:type="pct"/>
          </w:tcPr>
          <w:p w:rsidR="00477420" w:rsidRPr="00180061" w:rsidRDefault="00477420" w:rsidP="00315A8B">
            <w:pPr>
              <w:ind w:firstLine="0"/>
              <w:jc w:val="center"/>
              <w:rPr>
                <w:sz w:val="28"/>
                <w:szCs w:val="28"/>
              </w:rPr>
            </w:pPr>
            <w:r w:rsidRPr="00180061">
              <w:rPr>
                <w:sz w:val="28"/>
                <w:szCs w:val="28"/>
              </w:rPr>
              <w:t>ОПК-</w:t>
            </w:r>
            <w:r w:rsidR="00315A8B">
              <w:rPr>
                <w:sz w:val="28"/>
                <w:szCs w:val="28"/>
              </w:rPr>
              <w:t>5</w:t>
            </w:r>
          </w:p>
        </w:tc>
        <w:tc>
          <w:tcPr>
            <w:tcW w:w="3737" w:type="pct"/>
          </w:tcPr>
          <w:p w:rsidR="00477420" w:rsidRPr="00F14161" w:rsidRDefault="00315A8B" w:rsidP="00315A8B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315A8B">
              <w:rPr>
                <w:sz w:val="28"/>
              </w:rPr>
              <w:t>Способность использовать нормативные правовые акты в своей профессиональной деятельности</w:t>
            </w:r>
          </w:p>
        </w:tc>
      </w:tr>
    </w:tbl>
    <w:p w:rsidR="00477420" w:rsidRDefault="00477420" w:rsidP="00477420">
      <w:pPr>
        <w:rPr>
          <w:b/>
        </w:rPr>
      </w:pPr>
    </w:p>
    <w:p w:rsidR="00477420" w:rsidRDefault="00477420" w:rsidP="00477420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 w:rsidR="009125E0"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 w:rsidR="009125E0">
        <w:rPr>
          <w:b/>
          <w:sz w:val="28"/>
          <w:szCs w:val="28"/>
        </w:rPr>
        <w:t>задания</w:t>
      </w:r>
      <w:r w:rsidR="0004370D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3A14D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</w:t>
      </w:r>
      <w:r w:rsidRPr="003A14DC">
        <w:rPr>
          <w:lang w:eastAsia="ru-RU"/>
        </w:rPr>
        <w:t xml:space="preserve"> </w:t>
      </w:r>
    </w:p>
    <w:p w:rsidR="00EC27C3" w:rsidRPr="003A14DC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Courier New" w:hAnsi="Courier New" w:cs="Courier New"/>
          <w:lang w:eastAsia="ru-RU"/>
        </w:rPr>
      </w:pPr>
      <w:r w:rsidRPr="003A14DC">
        <w:rPr>
          <w:rFonts w:ascii="Courier New" w:hAnsi="Courier New" w:cs="Courier New"/>
          <w:lang w:eastAsia="ru-RU"/>
        </w:rPr>
        <w:t>Брешь в системе безопасности некой программы – это место в программном коде, кот</w:t>
      </w:r>
      <w:r w:rsidRPr="003A14DC">
        <w:rPr>
          <w:rFonts w:ascii="Courier New" w:hAnsi="Courier New" w:cs="Courier New"/>
          <w:lang w:eastAsia="ru-RU"/>
        </w:rPr>
        <w:t>о</w:t>
      </w:r>
      <w:r w:rsidRPr="003A14DC">
        <w:rPr>
          <w:rFonts w:ascii="Courier New" w:hAnsi="Courier New" w:cs="Courier New"/>
          <w:lang w:eastAsia="ru-RU"/>
        </w:rPr>
        <w:t>рое теоретически или реально может … (закончите фразу, выбрав наиболее точное пр</w:t>
      </w:r>
      <w:r w:rsidRPr="003A14DC">
        <w:rPr>
          <w:rFonts w:ascii="Courier New" w:hAnsi="Courier New" w:cs="Courier New"/>
          <w:lang w:eastAsia="ru-RU"/>
        </w:rPr>
        <w:t>о</w:t>
      </w:r>
      <w:r w:rsidRPr="003A14DC">
        <w:rPr>
          <w:rFonts w:ascii="Courier New" w:hAnsi="Courier New" w:cs="Courier New"/>
          <w:lang w:eastAsia="ru-RU"/>
        </w:rPr>
        <w:t>должение)</w:t>
      </w:r>
    </w:p>
    <w:p w:rsidR="00EC27C3" w:rsidRPr="003A14DC" w:rsidRDefault="00EC27C3" w:rsidP="00EC27C3">
      <w:pPr>
        <w:spacing w:after="240"/>
        <w:ind w:firstLine="0"/>
        <w:rPr>
          <w:lang w:eastAsia="ru-RU"/>
        </w:rPr>
      </w:pPr>
      <w:r w:rsidRPr="003A14DC">
        <w:rPr>
          <w:b/>
          <w:bCs/>
          <w:lang w:eastAsia="ru-RU"/>
        </w:rPr>
        <w:t>Ответ: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3A14DC">
        <w:rPr>
          <w:lang w:eastAsia="ru-RU"/>
        </w:rPr>
        <w:t xml:space="preserve">быть использовано для несанкционированного доступа к управлению этой программой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(2) </w:t>
      </w:r>
      <w:r w:rsidRPr="003A14DC">
        <w:rPr>
          <w:lang w:eastAsia="ru-RU"/>
        </w:rPr>
        <w:t xml:space="preserve">привести к ошибкам в работе этой программы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(3) </w:t>
      </w:r>
      <w:r w:rsidRPr="003A14DC">
        <w:rPr>
          <w:lang w:eastAsia="ru-RU"/>
        </w:rPr>
        <w:t xml:space="preserve">вызвать неустранимую ошибку и повредить операционную систему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(4) </w:t>
      </w:r>
      <w:r w:rsidRPr="003A14DC">
        <w:rPr>
          <w:lang w:eastAsia="ru-RU"/>
        </w:rPr>
        <w:t xml:space="preserve">вызвать неустранимую ошибку и повредить аппаратное обеспечение компьютера  </w: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lang w:eastAsia="ru-RU"/>
        </w:rPr>
        <w:pict>
          <v:rect id="_x0000_i1091" style="width:0;height:1.5pt" o:hralign="center" o:hrstd="t" o:hr="t" fillcolor="#a0a0a0" stroked="f"/>
        </w:pic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3A14D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2</w:t>
      </w:r>
      <w:r w:rsidRPr="003A14DC">
        <w:rPr>
          <w:lang w:eastAsia="ru-RU"/>
        </w:rPr>
        <w:t xml:space="preserve"> </w:t>
      </w:r>
    </w:p>
    <w:p w:rsidR="00EC27C3" w:rsidRPr="003A14DC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3A14DC">
        <w:rPr>
          <w:rFonts w:ascii="Courier New" w:hAnsi="Courier New" w:cs="Courier New"/>
          <w:lang w:eastAsia="ru-RU"/>
        </w:rPr>
        <w:t>Что такое заплата (</w:t>
      </w:r>
      <w:proofErr w:type="spellStart"/>
      <w:r w:rsidRPr="003A14DC">
        <w:rPr>
          <w:rFonts w:ascii="Courier New" w:hAnsi="Courier New" w:cs="Courier New"/>
          <w:lang w:eastAsia="ru-RU"/>
        </w:rPr>
        <w:t>патч</w:t>
      </w:r>
      <w:proofErr w:type="spellEnd"/>
      <w:r w:rsidRPr="003A14DC">
        <w:rPr>
          <w:rFonts w:ascii="Courier New" w:hAnsi="Courier New" w:cs="Courier New"/>
          <w:lang w:eastAsia="ru-RU"/>
        </w:rPr>
        <w:t>)? Выберите наиболее точный ответ</w:t>
      </w:r>
    </w:p>
    <w:p w:rsidR="00EC27C3" w:rsidRPr="003A14DC" w:rsidRDefault="00EC27C3" w:rsidP="00EC27C3">
      <w:pPr>
        <w:spacing w:after="240"/>
        <w:ind w:firstLine="0"/>
        <w:rPr>
          <w:lang w:eastAsia="ru-RU"/>
        </w:rPr>
      </w:pPr>
      <w:r w:rsidRPr="003A14DC">
        <w:rPr>
          <w:b/>
          <w:bCs/>
          <w:lang w:eastAsia="ru-RU"/>
        </w:rPr>
        <w:t>Ответ: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(1) </w:t>
      </w:r>
      <w:r w:rsidRPr="003A14DC">
        <w:rPr>
          <w:lang w:eastAsia="ru-RU"/>
        </w:rPr>
        <w:t xml:space="preserve">программный код, устраняющий уязвимость в другой программе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3A14DC">
        <w:rPr>
          <w:lang w:eastAsia="ru-RU"/>
        </w:rPr>
        <w:t xml:space="preserve">программный код, используемый для модификации используемой программы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(3) </w:t>
      </w:r>
      <w:r w:rsidRPr="003A14DC">
        <w:rPr>
          <w:lang w:eastAsia="ru-RU"/>
        </w:rPr>
        <w:t xml:space="preserve">утилита, обновляющая версию программы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(4) </w:t>
      </w:r>
      <w:r w:rsidRPr="003A14DC">
        <w:rPr>
          <w:lang w:eastAsia="ru-RU"/>
        </w:rPr>
        <w:t xml:space="preserve">программа, устраняющая последствия в системе, вызванные ошибкой в работе некой другой программы  </w: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lang w:eastAsia="ru-RU"/>
        </w:rPr>
        <w:pict>
          <v:rect id="_x0000_i1092" style="width:0;height:1.5pt" o:hralign="center" o:hrstd="t" o:hr="t" fillcolor="#a0a0a0" stroked="f"/>
        </w:pic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3A14D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3</w:t>
      </w:r>
      <w:r w:rsidRPr="003A14DC">
        <w:rPr>
          <w:lang w:eastAsia="ru-RU"/>
        </w:rPr>
        <w:t xml:space="preserve"> </w:t>
      </w:r>
    </w:p>
    <w:p w:rsidR="00EC27C3" w:rsidRPr="003A14DC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Куда п</w:t>
      </w:r>
      <w:r w:rsidRPr="003A14DC">
        <w:rPr>
          <w:rFonts w:ascii="Courier New" w:hAnsi="Courier New" w:cs="Courier New"/>
          <w:lang w:eastAsia="ru-RU"/>
        </w:rPr>
        <w:t xml:space="preserve">опадает сознательная рассылка по электронной почте троянских программ под Статью 146 Уголовного Кодекса Российской Федерации "Нарушение авторских и смежных прав"? </w:t>
      </w:r>
    </w:p>
    <w:p w:rsidR="00EC27C3" w:rsidRPr="003A14DC" w:rsidRDefault="00EC27C3" w:rsidP="00EC27C3">
      <w:pPr>
        <w:spacing w:after="240"/>
        <w:ind w:firstLine="0"/>
        <w:rPr>
          <w:lang w:eastAsia="ru-RU"/>
        </w:rPr>
      </w:pPr>
      <w:r w:rsidRPr="003A14DC">
        <w:rPr>
          <w:b/>
          <w:bCs/>
          <w:lang w:eastAsia="ru-RU"/>
        </w:rPr>
        <w:t>Ответ: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(1) </w:t>
      </w:r>
      <w:r w:rsidRPr="003A14DC">
        <w:rPr>
          <w:rFonts w:ascii="Courier New" w:hAnsi="Courier New" w:cs="Courier New"/>
          <w:lang w:eastAsia="ru-RU"/>
        </w:rPr>
        <w:t>под Статью 146 Уголовного Кодекса Российской Федерации "Нарушение авторских и смежных прав"?</w:t>
      </w:r>
      <w:r w:rsidRPr="003A14DC">
        <w:rPr>
          <w:lang w:eastAsia="ru-RU"/>
        </w:rPr>
        <w:t xml:space="preserve">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(2) </w:t>
      </w:r>
      <w:r w:rsidRPr="003A14DC">
        <w:rPr>
          <w:lang w:eastAsia="ru-RU"/>
        </w:rPr>
        <w:t xml:space="preserve">  </w:t>
      </w:r>
      <w:r>
        <w:rPr>
          <w:lang w:eastAsia="ru-RU"/>
        </w:rPr>
        <w:t xml:space="preserve">(+) </w:t>
      </w:r>
      <w:r w:rsidRPr="003A14DC">
        <w:rPr>
          <w:rFonts w:ascii="Courier New" w:hAnsi="Courier New" w:cs="Courier New"/>
          <w:lang w:eastAsia="ru-RU"/>
        </w:rPr>
        <w:t>под Статью 273 Уголовного Кодекса Российской Федерации "Создание, использ</w:t>
      </w:r>
      <w:r w:rsidRPr="003A14DC">
        <w:rPr>
          <w:rFonts w:ascii="Courier New" w:hAnsi="Courier New" w:cs="Courier New"/>
          <w:lang w:eastAsia="ru-RU"/>
        </w:rPr>
        <w:t>о</w:t>
      </w:r>
      <w:r w:rsidRPr="003A14DC">
        <w:rPr>
          <w:rFonts w:ascii="Courier New" w:hAnsi="Courier New" w:cs="Courier New"/>
          <w:lang w:eastAsia="ru-RU"/>
        </w:rPr>
        <w:t>вание и распространение вредоносных программ для ЭВМ"?</w: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lang w:eastAsia="ru-RU"/>
        </w:rPr>
        <w:pict>
          <v:rect id="_x0000_i1093" style="width:0;height:1.5pt" o:hralign="center" o:hrstd="t" o:hr="t" fillcolor="#a0a0a0" stroked="f"/>
        </w:pict>
      </w:r>
    </w:p>
    <w:p w:rsidR="00EC27C3" w:rsidRPr="001B1C2B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1B1C2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4</w:t>
      </w:r>
      <w:r w:rsidRPr="001B1C2B">
        <w:rPr>
          <w:lang w:eastAsia="ru-RU"/>
        </w:rPr>
        <w:t xml:space="preserve"> </w:t>
      </w:r>
    </w:p>
    <w:p w:rsidR="00EC27C3" w:rsidRPr="001B1C2B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1B1C2B">
        <w:rPr>
          <w:rFonts w:ascii="Courier New" w:hAnsi="Courier New" w:cs="Courier New"/>
          <w:lang w:eastAsia="ru-RU"/>
        </w:rPr>
        <w:t xml:space="preserve">Попадает ли сознательная рассылка по электронной почте вирусов, вызывающих </w:t>
      </w:r>
      <w:proofErr w:type="spellStart"/>
      <w:r w:rsidRPr="001B1C2B">
        <w:rPr>
          <w:rFonts w:ascii="Courier New" w:hAnsi="Courier New" w:cs="Courier New"/>
          <w:lang w:eastAsia="ru-RU"/>
        </w:rPr>
        <w:t>DDoS</w:t>
      </w:r>
      <w:proofErr w:type="spellEnd"/>
      <w:r w:rsidRPr="001B1C2B">
        <w:rPr>
          <w:rFonts w:ascii="Courier New" w:hAnsi="Courier New" w:cs="Courier New"/>
          <w:lang w:eastAsia="ru-RU"/>
        </w:rPr>
        <w:t>-атаку, под Статью 272 Уголовного Кодекса Российской Федерации "Неправомерный д</w:t>
      </w:r>
      <w:r w:rsidRPr="001B1C2B">
        <w:rPr>
          <w:rFonts w:ascii="Courier New" w:hAnsi="Courier New" w:cs="Courier New"/>
          <w:lang w:eastAsia="ru-RU"/>
        </w:rPr>
        <w:t>о</w:t>
      </w:r>
      <w:r w:rsidRPr="001B1C2B">
        <w:rPr>
          <w:rFonts w:ascii="Courier New" w:hAnsi="Courier New" w:cs="Courier New"/>
          <w:lang w:eastAsia="ru-RU"/>
        </w:rPr>
        <w:t xml:space="preserve">ступ к компьютерной информации"? </w:t>
      </w:r>
    </w:p>
    <w:p w:rsidR="00EC27C3" w:rsidRPr="001B1C2B" w:rsidRDefault="00EC27C3" w:rsidP="00EC27C3">
      <w:pPr>
        <w:spacing w:after="240"/>
        <w:ind w:firstLine="0"/>
        <w:rPr>
          <w:lang w:eastAsia="ru-RU"/>
        </w:rPr>
      </w:pPr>
      <w:r w:rsidRPr="001B1C2B">
        <w:rPr>
          <w:b/>
          <w:bCs/>
          <w:lang w:eastAsia="ru-RU"/>
        </w:rPr>
        <w:t>Ответ:</w:t>
      </w:r>
    </w:p>
    <w:p w:rsidR="00EC27C3" w:rsidRPr="001B1C2B" w:rsidRDefault="00EC27C3" w:rsidP="00EC27C3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 xml:space="preserve">да  </w:t>
      </w:r>
    </w:p>
    <w:p w:rsidR="00EC27C3" w:rsidRPr="001B1C2B" w:rsidRDefault="00EC27C3" w:rsidP="00EC27C3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(2) </w:t>
      </w:r>
      <w:r w:rsidRPr="001B1C2B">
        <w:rPr>
          <w:lang w:eastAsia="ru-RU"/>
        </w:rPr>
        <w:t xml:space="preserve">нет  </w:t>
      </w:r>
    </w:p>
    <w:p w:rsidR="00EC27C3" w:rsidRPr="001B1C2B" w:rsidRDefault="00EC27C3" w:rsidP="00EC27C3">
      <w:pPr>
        <w:ind w:firstLine="0"/>
        <w:rPr>
          <w:lang w:eastAsia="ru-RU"/>
        </w:rPr>
      </w:pPr>
      <w:r>
        <w:rPr>
          <w:lang w:eastAsia="ru-RU"/>
        </w:rPr>
        <w:pict>
          <v:rect id="_x0000_i1094" style="width:0;height:1.5pt" o:hralign="center" o:hrstd="t" o:hr="t" fillcolor="#a0a0a0" stroked="f"/>
        </w:pict>
      </w:r>
    </w:p>
    <w:p w:rsidR="00EC27C3" w:rsidRPr="001B1C2B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1B1C2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5</w:t>
      </w:r>
      <w:r w:rsidRPr="001B1C2B">
        <w:rPr>
          <w:lang w:eastAsia="ru-RU"/>
        </w:rPr>
        <w:t xml:space="preserve"> </w:t>
      </w:r>
    </w:p>
    <w:p w:rsidR="00EC27C3" w:rsidRPr="001B1C2B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1B1C2B">
        <w:rPr>
          <w:rFonts w:ascii="Courier New" w:hAnsi="Courier New" w:cs="Courier New"/>
          <w:lang w:eastAsia="ru-RU"/>
        </w:rPr>
        <w:t>Попадает ли сознательная рассылка по электронной почте троянских программ под Ст</w:t>
      </w:r>
      <w:r w:rsidRPr="001B1C2B">
        <w:rPr>
          <w:rFonts w:ascii="Courier New" w:hAnsi="Courier New" w:cs="Courier New"/>
          <w:lang w:eastAsia="ru-RU"/>
        </w:rPr>
        <w:t>а</w:t>
      </w:r>
      <w:r w:rsidRPr="001B1C2B">
        <w:rPr>
          <w:rFonts w:ascii="Courier New" w:hAnsi="Courier New" w:cs="Courier New"/>
          <w:lang w:eastAsia="ru-RU"/>
        </w:rPr>
        <w:t>тью 273 Уголовного Кодекса Российской Федерации "Создание, использование и распр</w:t>
      </w:r>
      <w:r w:rsidRPr="001B1C2B">
        <w:rPr>
          <w:rFonts w:ascii="Courier New" w:hAnsi="Courier New" w:cs="Courier New"/>
          <w:lang w:eastAsia="ru-RU"/>
        </w:rPr>
        <w:t>о</w:t>
      </w:r>
      <w:r w:rsidRPr="001B1C2B">
        <w:rPr>
          <w:rFonts w:ascii="Courier New" w:hAnsi="Courier New" w:cs="Courier New"/>
          <w:lang w:eastAsia="ru-RU"/>
        </w:rPr>
        <w:t>странение вредоносных программ для ЭВМ"?</w:t>
      </w:r>
    </w:p>
    <w:p w:rsidR="00EC27C3" w:rsidRPr="001B1C2B" w:rsidRDefault="00EC27C3" w:rsidP="00EC27C3">
      <w:pPr>
        <w:spacing w:after="240"/>
        <w:ind w:firstLine="0"/>
        <w:rPr>
          <w:lang w:eastAsia="ru-RU"/>
        </w:rPr>
      </w:pPr>
      <w:r w:rsidRPr="001B1C2B">
        <w:rPr>
          <w:b/>
          <w:bCs/>
          <w:lang w:eastAsia="ru-RU"/>
        </w:rPr>
        <w:t>Ответ:</w:t>
      </w:r>
    </w:p>
    <w:p w:rsidR="00EC27C3" w:rsidRPr="001B1C2B" w:rsidRDefault="00EC27C3" w:rsidP="00EC27C3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 xml:space="preserve">да  </w:t>
      </w:r>
    </w:p>
    <w:p w:rsidR="00EC27C3" w:rsidRPr="001B1C2B" w:rsidRDefault="00EC27C3" w:rsidP="00EC27C3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(2) </w:t>
      </w:r>
      <w:r w:rsidRPr="001B1C2B">
        <w:rPr>
          <w:lang w:eastAsia="ru-RU"/>
        </w:rPr>
        <w:t xml:space="preserve">нет  </w:t>
      </w:r>
    </w:p>
    <w:p w:rsidR="00EC27C3" w:rsidRPr="001B1C2B" w:rsidRDefault="00EC27C3" w:rsidP="00EC27C3">
      <w:pPr>
        <w:ind w:firstLine="0"/>
        <w:rPr>
          <w:lang w:eastAsia="ru-RU"/>
        </w:rPr>
      </w:pPr>
      <w:r>
        <w:rPr>
          <w:lang w:eastAsia="ru-RU"/>
        </w:rPr>
        <w:pict>
          <v:rect id="_x0000_i1095" style="width:0;height:1.5pt" o:hralign="center" o:hrstd="t" o:hr="t" fillcolor="#a0a0a0" stroked="f"/>
        </w:pict>
      </w:r>
    </w:p>
    <w:p w:rsidR="00EC27C3" w:rsidRPr="009D2010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9D2010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6</w:t>
      </w:r>
      <w:r w:rsidRPr="009D2010">
        <w:rPr>
          <w:lang w:eastAsia="ru-RU"/>
        </w:rPr>
        <w:t xml:space="preserve"> </w:t>
      </w:r>
    </w:p>
    <w:p w:rsidR="00EC27C3" w:rsidRPr="009D2010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9D2010">
        <w:rPr>
          <w:rFonts w:ascii="Courier New" w:hAnsi="Courier New" w:cs="Courier New"/>
          <w:lang w:eastAsia="ru-RU"/>
        </w:rPr>
        <w:t>К какой категории охраняемой информации относится врачебная тайна?</w:t>
      </w:r>
    </w:p>
    <w:p w:rsidR="00EC27C3" w:rsidRPr="009D2010" w:rsidRDefault="00EC27C3" w:rsidP="00EC27C3">
      <w:pPr>
        <w:spacing w:after="240"/>
        <w:ind w:firstLine="0"/>
        <w:rPr>
          <w:lang w:eastAsia="ru-RU"/>
        </w:rPr>
      </w:pPr>
      <w:r w:rsidRPr="009D2010">
        <w:rPr>
          <w:b/>
          <w:bCs/>
          <w:lang w:eastAsia="ru-RU"/>
        </w:rPr>
        <w:t>Ответ:</w:t>
      </w:r>
    </w:p>
    <w:p w:rsidR="00EC27C3" w:rsidRPr="009D2010" w:rsidRDefault="00EC27C3" w:rsidP="00EC27C3">
      <w:pPr>
        <w:ind w:firstLine="0"/>
        <w:rPr>
          <w:lang w:eastAsia="ru-RU"/>
        </w:rPr>
      </w:pPr>
      <w:r w:rsidRPr="009D2010">
        <w:rPr>
          <w:lang w:eastAsia="ru-RU"/>
        </w:rPr>
        <w:t> </w:t>
      </w:r>
      <w:r w:rsidRPr="009D2010">
        <w:rPr>
          <w:b/>
          <w:bCs/>
          <w:lang w:eastAsia="ru-RU"/>
        </w:rPr>
        <w:t xml:space="preserve">(1) </w:t>
      </w:r>
      <w:r w:rsidRPr="009D2010">
        <w:rPr>
          <w:lang w:eastAsia="ru-RU"/>
        </w:rPr>
        <w:t xml:space="preserve">государственная тайна  </w:t>
      </w:r>
    </w:p>
    <w:p w:rsidR="00EC27C3" w:rsidRPr="009D2010" w:rsidRDefault="00EC27C3" w:rsidP="00EC27C3">
      <w:pPr>
        <w:ind w:firstLine="0"/>
        <w:rPr>
          <w:lang w:eastAsia="ru-RU"/>
        </w:rPr>
      </w:pPr>
      <w:r w:rsidRPr="009D2010">
        <w:rPr>
          <w:lang w:eastAsia="ru-RU"/>
        </w:rPr>
        <w:t> </w:t>
      </w:r>
      <w:r w:rsidRPr="009D2010">
        <w:rPr>
          <w:b/>
          <w:bCs/>
          <w:lang w:eastAsia="ru-RU"/>
        </w:rPr>
        <w:t xml:space="preserve">(2) </w:t>
      </w:r>
      <w:r w:rsidRPr="009D2010">
        <w:rPr>
          <w:lang w:eastAsia="ru-RU"/>
        </w:rPr>
        <w:t xml:space="preserve">служебная тайна  </w:t>
      </w:r>
    </w:p>
    <w:p w:rsidR="00EC27C3" w:rsidRPr="009D2010" w:rsidRDefault="00EC27C3" w:rsidP="00EC27C3">
      <w:pPr>
        <w:ind w:firstLine="0"/>
        <w:rPr>
          <w:lang w:eastAsia="ru-RU"/>
        </w:rPr>
      </w:pPr>
      <w:r w:rsidRPr="009D2010">
        <w:rPr>
          <w:lang w:eastAsia="ru-RU"/>
        </w:rPr>
        <w:t> </w:t>
      </w:r>
      <w:r w:rsidRPr="009D2010">
        <w:rPr>
          <w:b/>
          <w:bCs/>
          <w:lang w:eastAsia="ru-RU"/>
        </w:rPr>
        <w:t xml:space="preserve">(3) </w:t>
      </w:r>
      <w:r w:rsidRPr="007B2E17">
        <w:rPr>
          <w:b/>
          <w:bCs/>
          <w:lang w:eastAsia="ru-RU"/>
        </w:rPr>
        <w:t xml:space="preserve">(+) </w:t>
      </w:r>
      <w:r w:rsidRPr="009D2010">
        <w:rPr>
          <w:lang w:eastAsia="ru-RU"/>
        </w:rPr>
        <w:t xml:space="preserve">профессиональная тайна  </w:t>
      </w:r>
    </w:p>
    <w:p w:rsidR="00EC27C3" w:rsidRPr="009D2010" w:rsidRDefault="00EC27C3" w:rsidP="00EC27C3">
      <w:pPr>
        <w:ind w:firstLine="0"/>
        <w:rPr>
          <w:lang w:eastAsia="ru-RU"/>
        </w:rPr>
      </w:pPr>
      <w:r w:rsidRPr="009D2010">
        <w:rPr>
          <w:lang w:eastAsia="ru-RU"/>
        </w:rPr>
        <w:t> </w:t>
      </w:r>
      <w:r w:rsidRPr="009D2010">
        <w:rPr>
          <w:b/>
          <w:bCs/>
          <w:lang w:eastAsia="ru-RU"/>
        </w:rPr>
        <w:t xml:space="preserve">(4) </w:t>
      </w:r>
      <w:r w:rsidRPr="009D2010">
        <w:rPr>
          <w:lang w:eastAsia="ru-RU"/>
        </w:rPr>
        <w:t xml:space="preserve">объекты авторского права  </w:t>
      </w:r>
    </w:p>
    <w:p w:rsidR="00EC27C3" w:rsidRPr="001B1C2B" w:rsidRDefault="00EC27C3" w:rsidP="00EC27C3">
      <w:pPr>
        <w:ind w:firstLine="0"/>
        <w:rPr>
          <w:lang w:eastAsia="ru-RU"/>
        </w:rPr>
      </w:pPr>
      <w:r>
        <w:rPr>
          <w:lang w:eastAsia="ru-RU"/>
        </w:rPr>
        <w:pict>
          <v:rect id="_x0000_i1099" style="width:0;height:1.5pt" o:hralign="center" o:hrstd="t" o:hr="t" fillcolor="#a0a0a0" stroked="f"/>
        </w:pict>
      </w:r>
    </w:p>
    <w:p w:rsidR="00EC27C3" w:rsidRPr="007B2E17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7B2E1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7</w:t>
      </w:r>
      <w:r w:rsidRPr="007B2E17">
        <w:rPr>
          <w:lang w:eastAsia="ru-RU"/>
        </w:rPr>
        <w:t xml:space="preserve"> </w:t>
      </w:r>
    </w:p>
    <w:p w:rsidR="00EC27C3" w:rsidRPr="007B2E17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7B2E17">
        <w:rPr>
          <w:rFonts w:ascii="Courier New" w:hAnsi="Courier New" w:cs="Courier New"/>
          <w:lang w:eastAsia="ru-RU"/>
        </w:rPr>
        <w:t>Кто контролирует защиту конфиденциальной информации, не являющейся персональными данными и государственной тайной?</w:t>
      </w:r>
    </w:p>
    <w:p w:rsidR="00EC27C3" w:rsidRPr="007B2E17" w:rsidRDefault="00EC27C3" w:rsidP="00EC27C3">
      <w:pPr>
        <w:spacing w:after="240"/>
        <w:ind w:firstLine="0"/>
        <w:rPr>
          <w:lang w:eastAsia="ru-RU"/>
        </w:rPr>
      </w:pPr>
      <w:r w:rsidRPr="007B2E17">
        <w:rPr>
          <w:b/>
          <w:bCs/>
          <w:lang w:eastAsia="ru-RU"/>
        </w:rPr>
        <w:t>Ответ:</w:t>
      </w:r>
    </w:p>
    <w:p w:rsidR="00EC27C3" w:rsidRPr="007B2E17" w:rsidRDefault="00EC27C3" w:rsidP="00EC27C3">
      <w:pPr>
        <w:ind w:firstLine="0"/>
        <w:rPr>
          <w:lang w:eastAsia="ru-RU"/>
        </w:rPr>
      </w:pPr>
      <w:r w:rsidRPr="007B2E17">
        <w:rPr>
          <w:lang w:eastAsia="ru-RU"/>
        </w:rPr>
        <w:t> </w:t>
      </w:r>
      <w:r w:rsidRPr="007B2E17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7B2E17">
        <w:rPr>
          <w:lang w:eastAsia="ru-RU"/>
        </w:rPr>
        <w:t xml:space="preserve">собственник информационных ресурсов  </w:t>
      </w:r>
    </w:p>
    <w:p w:rsidR="00EC27C3" w:rsidRPr="007B2E17" w:rsidRDefault="00EC27C3" w:rsidP="00EC27C3">
      <w:pPr>
        <w:ind w:firstLine="0"/>
        <w:rPr>
          <w:lang w:eastAsia="ru-RU"/>
        </w:rPr>
      </w:pPr>
      <w:r w:rsidRPr="007B2E17">
        <w:rPr>
          <w:lang w:eastAsia="ru-RU"/>
        </w:rPr>
        <w:t> </w:t>
      </w:r>
      <w:r w:rsidRPr="007B2E17">
        <w:rPr>
          <w:b/>
          <w:bCs/>
          <w:lang w:eastAsia="ru-RU"/>
        </w:rPr>
        <w:t xml:space="preserve">(2) </w:t>
      </w:r>
      <w:r w:rsidRPr="007B2E17">
        <w:rPr>
          <w:lang w:eastAsia="ru-RU"/>
        </w:rPr>
        <w:t xml:space="preserve">государство  </w:t>
      </w:r>
    </w:p>
    <w:p w:rsidR="00EC27C3" w:rsidRPr="007B2E17" w:rsidRDefault="00EC27C3" w:rsidP="00EC27C3">
      <w:pPr>
        <w:ind w:firstLine="0"/>
        <w:rPr>
          <w:lang w:eastAsia="ru-RU"/>
        </w:rPr>
      </w:pPr>
      <w:r w:rsidRPr="007B2E17">
        <w:rPr>
          <w:lang w:eastAsia="ru-RU"/>
        </w:rPr>
        <w:t> </w:t>
      </w:r>
      <w:r w:rsidRPr="007B2E17">
        <w:rPr>
          <w:b/>
          <w:bCs/>
          <w:lang w:eastAsia="ru-RU"/>
        </w:rPr>
        <w:t xml:space="preserve">(3) </w:t>
      </w:r>
      <w:r w:rsidRPr="007B2E17">
        <w:rPr>
          <w:lang w:eastAsia="ru-RU"/>
        </w:rPr>
        <w:t xml:space="preserve">коммерческая организация </w:t>
      </w:r>
      <w:r>
        <w:rPr>
          <w:lang w:eastAsia="ru-RU"/>
        </w:rPr>
        <w:t>по защите авторских прав</w:t>
      </w:r>
      <w:r w:rsidRPr="007B2E17">
        <w:rPr>
          <w:lang w:eastAsia="ru-RU"/>
        </w:rPr>
        <w:t xml:space="preserve">  </w:t>
      </w:r>
    </w:p>
    <w:p w:rsidR="00EC27C3" w:rsidRPr="007B2E17" w:rsidRDefault="00EC27C3" w:rsidP="00EC27C3">
      <w:pPr>
        <w:ind w:firstLine="0"/>
        <w:rPr>
          <w:lang w:eastAsia="ru-RU"/>
        </w:rPr>
      </w:pPr>
      <w:r w:rsidRPr="007B2E17">
        <w:rPr>
          <w:lang w:eastAsia="ru-RU"/>
        </w:rPr>
        <w:t> </w:t>
      </w:r>
      <w:r w:rsidRPr="007B2E17">
        <w:rPr>
          <w:b/>
          <w:bCs/>
          <w:lang w:eastAsia="ru-RU"/>
        </w:rPr>
        <w:t xml:space="preserve">(3) </w:t>
      </w:r>
      <w:r w:rsidRPr="007B2E17">
        <w:rPr>
          <w:bCs/>
          <w:lang w:eastAsia="ru-RU"/>
        </w:rPr>
        <w:t>не</w:t>
      </w:r>
      <w:r w:rsidRPr="007B2E17">
        <w:rPr>
          <w:lang w:eastAsia="ru-RU"/>
        </w:rPr>
        <w:t xml:space="preserve">коммерческая организация </w:t>
      </w:r>
      <w:r>
        <w:rPr>
          <w:lang w:eastAsia="ru-RU"/>
        </w:rPr>
        <w:t>по защите авторских прав</w:t>
      </w:r>
      <w:r w:rsidRPr="007B2E17">
        <w:rPr>
          <w:lang w:eastAsia="ru-RU"/>
        </w:rPr>
        <w:t xml:space="preserve">  </w:t>
      </w:r>
    </w:p>
    <w:p w:rsidR="00EC27C3" w:rsidRPr="007B2E17" w:rsidRDefault="00EC27C3" w:rsidP="00EC27C3">
      <w:pPr>
        <w:ind w:firstLine="0"/>
        <w:rPr>
          <w:lang w:eastAsia="ru-RU"/>
        </w:rPr>
      </w:pPr>
      <w:r w:rsidRPr="007B2E17">
        <w:rPr>
          <w:lang w:eastAsia="ru-RU"/>
        </w:rPr>
        <w:t> </w:t>
      </w:r>
      <w:r w:rsidRPr="007B2E17">
        <w:rPr>
          <w:b/>
          <w:bCs/>
          <w:lang w:eastAsia="ru-RU"/>
        </w:rPr>
        <w:t xml:space="preserve">(3) </w:t>
      </w:r>
      <w:r w:rsidRPr="007B2E17">
        <w:rPr>
          <w:lang w:eastAsia="ru-RU"/>
        </w:rPr>
        <w:t>организация</w:t>
      </w:r>
      <w:r>
        <w:rPr>
          <w:lang w:eastAsia="ru-RU"/>
        </w:rPr>
        <w:t>, где хранится и обрабатывается информация</w:t>
      </w:r>
      <w:r w:rsidRPr="007B2E17">
        <w:rPr>
          <w:lang w:eastAsia="ru-RU"/>
        </w:rPr>
        <w:t xml:space="preserve">  </w:t>
      </w:r>
    </w:p>
    <w:p w:rsidR="00EC27C3" w:rsidRPr="001B1C2B" w:rsidRDefault="00EC27C3" w:rsidP="00EC27C3">
      <w:pPr>
        <w:ind w:firstLine="0"/>
        <w:rPr>
          <w:lang w:eastAsia="ru-RU"/>
        </w:rPr>
      </w:pPr>
      <w:r>
        <w:rPr>
          <w:lang w:eastAsia="ru-RU"/>
        </w:rPr>
        <w:pict>
          <v:rect id="_x0000_i1100" style="width:0;height:1.5pt" o:hralign="center" o:hrstd="t" o:hr="t" fillcolor="#a0a0a0" stroked="f"/>
        </w:pic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3A14D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8</w:t>
      </w:r>
      <w:r w:rsidRPr="003A14DC">
        <w:rPr>
          <w:lang w:eastAsia="ru-RU"/>
        </w:rPr>
        <w:t xml:space="preserve"> </w:t>
      </w:r>
    </w:p>
    <w:p w:rsidR="00EC27C3" w:rsidRPr="003A14DC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3A14DC">
        <w:rPr>
          <w:rFonts w:ascii="Courier New" w:hAnsi="Courier New" w:cs="Courier New"/>
          <w:lang w:eastAsia="ru-RU"/>
        </w:rPr>
        <w:t xml:space="preserve">Целью вирусной </w:t>
      </w:r>
      <w:r>
        <w:rPr>
          <w:rFonts w:ascii="Courier New" w:hAnsi="Courier New" w:cs="Courier New"/>
          <w:lang w:eastAsia="ru-RU"/>
        </w:rPr>
        <w:t xml:space="preserve">(троянской)0 </w:t>
      </w:r>
      <w:r w:rsidRPr="003A14DC">
        <w:rPr>
          <w:rFonts w:ascii="Courier New" w:hAnsi="Courier New" w:cs="Courier New"/>
          <w:lang w:eastAsia="ru-RU"/>
        </w:rPr>
        <w:t xml:space="preserve">атаки часто становится такая конфиденциальная </w:t>
      </w:r>
      <w:proofErr w:type="gramStart"/>
      <w:r w:rsidRPr="003A14DC">
        <w:rPr>
          <w:rFonts w:ascii="Courier New" w:hAnsi="Courier New" w:cs="Courier New"/>
          <w:lang w:eastAsia="ru-RU"/>
        </w:rPr>
        <w:t>информ</w:t>
      </w:r>
      <w:r w:rsidRPr="003A14DC">
        <w:rPr>
          <w:rFonts w:ascii="Courier New" w:hAnsi="Courier New" w:cs="Courier New"/>
          <w:lang w:eastAsia="ru-RU"/>
        </w:rPr>
        <w:t>а</w:t>
      </w:r>
      <w:r w:rsidRPr="003A14DC">
        <w:rPr>
          <w:rFonts w:ascii="Courier New" w:hAnsi="Courier New" w:cs="Courier New"/>
          <w:lang w:eastAsia="ru-RU"/>
        </w:rPr>
        <w:t>ция</w:t>
      </w:r>
      <w:proofErr w:type="gramEnd"/>
      <w:r w:rsidRPr="003A14DC">
        <w:rPr>
          <w:rFonts w:ascii="Courier New" w:hAnsi="Courier New" w:cs="Courier New"/>
          <w:lang w:eastAsia="ru-RU"/>
        </w:rPr>
        <w:t xml:space="preserve"> как … (выберите все правильные варианты ответа, которыми можно продолжить фр</w:t>
      </w:r>
      <w:r w:rsidRPr="003A14DC">
        <w:rPr>
          <w:rFonts w:ascii="Courier New" w:hAnsi="Courier New" w:cs="Courier New"/>
          <w:lang w:eastAsia="ru-RU"/>
        </w:rPr>
        <w:t>а</w:t>
      </w:r>
      <w:r w:rsidRPr="003A14DC">
        <w:rPr>
          <w:rFonts w:ascii="Courier New" w:hAnsi="Courier New" w:cs="Courier New"/>
          <w:lang w:eastAsia="ru-RU"/>
        </w:rPr>
        <w:t>зу)</w:t>
      </w:r>
    </w:p>
    <w:p w:rsidR="00EC27C3" w:rsidRPr="003A14DC" w:rsidRDefault="00EC27C3" w:rsidP="00EC27C3">
      <w:pPr>
        <w:spacing w:after="240"/>
        <w:ind w:firstLine="0"/>
        <w:rPr>
          <w:lang w:eastAsia="ru-RU"/>
        </w:rPr>
      </w:pPr>
      <w:r w:rsidRPr="003A14DC">
        <w:rPr>
          <w:b/>
          <w:bCs/>
          <w:lang w:eastAsia="ru-RU"/>
        </w:rPr>
        <w:t>Ответ: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3A14DC">
        <w:rPr>
          <w:lang w:eastAsia="ru-RU"/>
        </w:rPr>
        <w:t xml:space="preserve">номера кредитных карт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(2) </w:t>
      </w:r>
      <w:r w:rsidRPr="003A14DC">
        <w:rPr>
          <w:lang w:eastAsia="ru-RU"/>
        </w:rPr>
        <w:t xml:space="preserve">серийные номера различных программ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3A14DC">
        <w:rPr>
          <w:lang w:eastAsia="ru-RU"/>
        </w:rPr>
        <w:t xml:space="preserve">пароли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(4) </w:t>
      </w:r>
      <w:r w:rsidRPr="003A14DC">
        <w:rPr>
          <w:lang w:eastAsia="ru-RU"/>
        </w:rPr>
        <w:t xml:space="preserve">файлы  </w:t>
      </w:r>
      <w:r>
        <w:rPr>
          <w:lang w:eastAsia="ru-RU"/>
        </w:rPr>
        <w:t>с электронными книгами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>(</w:t>
      </w:r>
      <w:r>
        <w:rPr>
          <w:b/>
          <w:bCs/>
          <w:lang w:eastAsia="ru-RU"/>
        </w:rPr>
        <w:t>5</w:t>
      </w:r>
      <w:r w:rsidRPr="003A14DC">
        <w:rPr>
          <w:b/>
          <w:bCs/>
          <w:lang w:eastAsia="ru-RU"/>
        </w:rPr>
        <w:t xml:space="preserve">) </w:t>
      </w:r>
      <w:r w:rsidRPr="003A14DC">
        <w:rPr>
          <w:bCs/>
          <w:lang w:eastAsia="ru-RU"/>
        </w:rPr>
        <w:t>исполняемые</w:t>
      </w:r>
      <w:r>
        <w:rPr>
          <w:b/>
          <w:bCs/>
          <w:lang w:eastAsia="ru-RU"/>
        </w:rPr>
        <w:t xml:space="preserve"> </w:t>
      </w:r>
      <w:r w:rsidRPr="003A14DC">
        <w:rPr>
          <w:bCs/>
          <w:lang w:eastAsia="ru-RU"/>
        </w:rPr>
        <w:t>файлы ОС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>(</w:t>
      </w:r>
      <w:r>
        <w:rPr>
          <w:b/>
          <w:bCs/>
          <w:lang w:eastAsia="ru-RU"/>
        </w:rPr>
        <w:t>6</w:t>
      </w:r>
      <w:r w:rsidRPr="003A14DC">
        <w:rPr>
          <w:b/>
          <w:bCs/>
          <w:lang w:eastAsia="ru-RU"/>
        </w:rPr>
        <w:t xml:space="preserve">) </w:t>
      </w:r>
      <w:r>
        <w:rPr>
          <w:b/>
          <w:bCs/>
          <w:lang w:eastAsia="ru-RU"/>
        </w:rPr>
        <w:t xml:space="preserve">(+) </w:t>
      </w:r>
      <w:r w:rsidRPr="003A14DC">
        <w:rPr>
          <w:lang w:eastAsia="ru-RU"/>
        </w:rPr>
        <w:t xml:space="preserve">файлы  </w:t>
      </w:r>
      <w:r>
        <w:rPr>
          <w:lang w:eastAsia="ru-RU"/>
        </w:rPr>
        <w:t>с данными пользователей</w: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lang w:eastAsia="ru-RU"/>
        </w:rPr>
        <w:pict>
          <v:rect id="_x0000_i1097" style="width:0;height:1.5pt" o:hralign="center" o:hrstd="t" o:hr="t" fillcolor="#a0a0a0" stroked="f"/>
        </w:pic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3A14D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9</w:t>
      </w:r>
      <w:r w:rsidRPr="003A14DC">
        <w:rPr>
          <w:lang w:eastAsia="ru-RU"/>
        </w:rPr>
        <w:t xml:space="preserve"> </w:t>
      </w:r>
    </w:p>
    <w:p w:rsidR="00EC27C3" w:rsidRPr="003A14DC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3A14DC">
        <w:rPr>
          <w:rFonts w:ascii="Courier New" w:hAnsi="Courier New" w:cs="Courier New"/>
          <w:lang w:eastAsia="ru-RU"/>
        </w:rPr>
        <w:t xml:space="preserve">Что такое </w:t>
      </w:r>
      <w:proofErr w:type="spellStart"/>
      <w:r w:rsidRPr="003A14DC">
        <w:rPr>
          <w:rFonts w:ascii="Courier New" w:hAnsi="Courier New" w:cs="Courier New"/>
          <w:lang w:eastAsia="ru-RU"/>
        </w:rPr>
        <w:t>ботнет</w:t>
      </w:r>
      <w:proofErr w:type="spellEnd"/>
      <w:r w:rsidRPr="003A14DC">
        <w:rPr>
          <w:rFonts w:ascii="Courier New" w:hAnsi="Courier New" w:cs="Courier New"/>
          <w:lang w:eastAsia="ru-RU"/>
        </w:rPr>
        <w:t>? Выберите наиболее точный ответ</w:t>
      </w:r>
    </w:p>
    <w:p w:rsidR="00EC27C3" w:rsidRPr="003A14DC" w:rsidRDefault="00EC27C3" w:rsidP="00EC27C3">
      <w:pPr>
        <w:spacing w:after="240"/>
        <w:ind w:firstLine="0"/>
        <w:rPr>
          <w:lang w:eastAsia="ru-RU"/>
        </w:rPr>
      </w:pPr>
      <w:r w:rsidRPr="003A14DC">
        <w:rPr>
          <w:b/>
          <w:bCs/>
          <w:lang w:eastAsia="ru-RU"/>
        </w:rPr>
        <w:t>Ответ: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(1) </w:t>
      </w:r>
      <w:r w:rsidRPr="003A14DC">
        <w:rPr>
          <w:lang w:eastAsia="ru-RU"/>
        </w:rPr>
        <w:t xml:space="preserve">группа компьютеров, зараженных одним вирусом (в том числе разными модификациями одного вируса)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3A14DC">
        <w:rPr>
          <w:lang w:eastAsia="ru-RU"/>
        </w:rPr>
        <w:t>группа компьютеров, которыми с помощью вирусной атаки централизованно и удаленно управляет зл</w:t>
      </w:r>
      <w:r w:rsidRPr="003A14DC">
        <w:rPr>
          <w:lang w:eastAsia="ru-RU"/>
        </w:rPr>
        <w:t>о</w:t>
      </w:r>
      <w:r w:rsidRPr="003A14DC">
        <w:rPr>
          <w:lang w:eastAsia="ru-RU"/>
        </w:rPr>
        <w:t xml:space="preserve">умышленник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(3) </w:t>
      </w:r>
      <w:r w:rsidRPr="003A14DC">
        <w:rPr>
          <w:lang w:eastAsia="ru-RU"/>
        </w:rPr>
        <w:t>группа компьютеров, объединенных в одну сеть, с помощью которых производится несанкционированная ра</w:t>
      </w:r>
      <w:r w:rsidRPr="003A14DC">
        <w:rPr>
          <w:lang w:eastAsia="ru-RU"/>
        </w:rPr>
        <w:t>с</w:t>
      </w:r>
      <w:r w:rsidRPr="003A14DC">
        <w:rPr>
          <w:lang w:eastAsia="ru-RU"/>
        </w:rPr>
        <w:t xml:space="preserve">сылка спама  </w:t>
      </w:r>
    </w:p>
    <w:p w:rsidR="00EC27C3" w:rsidRPr="003A14DC" w:rsidRDefault="00EC27C3" w:rsidP="00EC27C3">
      <w:pPr>
        <w:ind w:firstLine="0"/>
        <w:rPr>
          <w:lang w:eastAsia="ru-RU"/>
        </w:rPr>
      </w:pPr>
      <w:r w:rsidRPr="003A14DC">
        <w:rPr>
          <w:lang w:eastAsia="ru-RU"/>
        </w:rPr>
        <w:t> </w:t>
      </w:r>
      <w:r w:rsidRPr="003A14DC">
        <w:rPr>
          <w:b/>
          <w:bCs/>
          <w:lang w:eastAsia="ru-RU"/>
        </w:rPr>
        <w:t xml:space="preserve">(4) </w:t>
      </w:r>
      <w:r w:rsidRPr="003A14DC">
        <w:rPr>
          <w:lang w:eastAsia="ru-RU"/>
        </w:rPr>
        <w:t xml:space="preserve">группа компьютеров, объединившихся в одну сеть с целью заманить злоумышленника, рассылающего вирусы  </w:t>
      </w:r>
    </w:p>
    <w:p w:rsidR="00EC27C3" w:rsidRPr="003A14DC" w:rsidRDefault="00EC27C3" w:rsidP="00EC27C3">
      <w:pPr>
        <w:ind w:firstLine="0"/>
        <w:rPr>
          <w:lang w:eastAsia="ru-RU"/>
        </w:rPr>
      </w:pPr>
      <w:r>
        <w:rPr>
          <w:lang w:eastAsia="ru-RU"/>
        </w:rPr>
        <w:pict>
          <v:rect id="_x0000_i1098" style="width:0;height:1.5pt" o:hralign="center" o:hrstd="t" o:hr="t" fillcolor="#a0a0a0" stroked="f"/>
        </w:pict>
      </w:r>
    </w:p>
    <w:p w:rsidR="00EC27C3" w:rsidRPr="001B1C2B" w:rsidRDefault="00EC27C3" w:rsidP="00EC27C3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1B1C2B">
        <w:rPr>
          <w:b/>
          <w:bCs/>
          <w:lang w:eastAsia="ru-RU"/>
        </w:rPr>
        <w:t xml:space="preserve"> 1</w:t>
      </w:r>
      <w:r>
        <w:rPr>
          <w:b/>
          <w:bCs/>
          <w:lang w:eastAsia="ru-RU"/>
        </w:rPr>
        <w:t>0</w:t>
      </w:r>
      <w:r w:rsidRPr="001B1C2B">
        <w:rPr>
          <w:lang w:eastAsia="ru-RU"/>
        </w:rPr>
        <w:t xml:space="preserve"> </w:t>
      </w:r>
    </w:p>
    <w:p w:rsidR="00EC27C3" w:rsidRPr="001B1C2B" w:rsidRDefault="00EC27C3" w:rsidP="00EC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1B1C2B">
        <w:rPr>
          <w:rFonts w:ascii="Courier New" w:hAnsi="Courier New" w:cs="Courier New"/>
          <w:lang w:eastAsia="ru-RU"/>
        </w:rPr>
        <w:t>Какой метод использовал червь Морриса для проникновения на компьютер-жертву? Выб</w:t>
      </w:r>
      <w:r w:rsidRPr="001B1C2B">
        <w:rPr>
          <w:rFonts w:ascii="Courier New" w:hAnsi="Courier New" w:cs="Courier New"/>
          <w:lang w:eastAsia="ru-RU"/>
        </w:rPr>
        <w:t>е</w:t>
      </w:r>
      <w:r w:rsidRPr="001B1C2B">
        <w:rPr>
          <w:rFonts w:ascii="Courier New" w:hAnsi="Courier New" w:cs="Courier New"/>
          <w:lang w:eastAsia="ru-RU"/>
        </w:rPr>
        <w:t>рите все правильные варианты</w:t>
      </w:r>
    </w:p>
    <w:p w:rsidR="00EC27C3" w:rsidRPr="001B1C2B" w:rsidRDefault="00EC27C3" w:rsidP="00EC27C3">
      <w:pPr>
        <w:spacing w:after="240"/>
        <w:ind w:firstLine="0"/>
        <w:rPr>
          <w:lang w:eastAsia="ru-RU"/>
        </w:rPr>
      </w:pPr>
      <w:r w:rsidRPr="001B1C2B">
        <w:rPr>
          <w:b/>
          <w:bCs/>
          <w:lang w:eastAsia="ru-RU"/>
        </w:rPr>
        <w:t>Ответ:</w:t>
      </w:r>
    </w:p>
    <w:p w:rsidR="00EC27C3" w:rsidRPr="001B1C2B" w:rsidRDefault="00EC27C3" w:rsidP="00EC27C3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(1) </w:t>
      </w:r>
      <w:r w:rsidRPr="001B1C2B">
        <w:rPr>
          <w:lang w:eastAsia="ru-RU"/>
        </w:rPr>
        <w:t xml:space="preserve">используя ошибки в системе безопасности операционной системы </w:t>
      </w:r>
      <w:proofErr w:type="spellStart"/>
      <w:r w:rsidRPr="001B1C2B">
        <w:rPr>
          <w:lang w:eastAsia="ru-RU"/>
        </w:rPr>
        <w:t>Microsoft</w:t>
      </w:r>
      <w:proofErr w:type="spellEnd"/>
      <w:r w:rsidRPr="001B1C2B">
        <w:rPr>
          <w:lang w:eastAsia="ru-RU"/>
        </w:rPr>
        <w:t xml:space="preserve"> Windows  </w:t>
      </w:r>
    </w:p>
    <w:p w:rsidR="00EC27C3" w:rsidRPr="001B1C2B" w:rsidRDefault="00EC27C3" w:rsidP="00EC27C3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(2) </w:t>
      </w:r>
      <w:r w:rsidRPr="001B1C2B">
        <w:rPr>
          <w:lang w:eastAsia="ru-RU"/>
        </w:rPr>
        <w:t xml:space="preserve">используя ошибки в системе безопасности операционной системы MS DOS  </w:t>
      </w:r>
    </w:p>
    <w:p w:rsidR="00EC27C3" w:rsidRPr="001B1C2B" w:rsidRDefault="00EC27C3" w:rsidP="00EC27C3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 xml:space="preserve">используя ошибки в системе безопасности операционной системы </w:t>
      </w:r>
      <w:proofErr w:type="spellStart"/>
      <w:r w:rsidRPr="001B1C2B">
        <w:rPr>
          <w:lang w:eastAsia="ru-RU"/>
        </w:rPr>
        <w:t>Unix</w:t>
      </w:r>
      <w:proofErr w:type="spellEnd"/>
      <w:r w:rsidRPr="001B1C2B">
        <w:rPr>
          <w:lang w:eastAsia="ru-RU"/>
        </w:rPr>
        <w:t xml:space="preserve">   </w:t>
      </w:r>
    </w:p>
    <w:p w:rsidR="00EC27C3" w:rsidRPr="001B1C2B" w:rsidRDefault="00EC27C3" w:rsidP="00EC27C3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(4)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 xml:space="preserve">подбор пароля  </w:t>
      </w:r>
    </w:p>
    <w:p w:rsidR="00EC27C3" w:rsidRPr="001B1C2B" w:rsidRDefault="00EC27C3" w:rsidP="00EC27C3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(5) </w:t>
      </w:r>
      <w:r w:rsidRPr="001B1C2B">
        <w:rPr>
          <w:lang w:eastAsia="ru-RU"/>
        </w:rPr>
        <w:t>маскировку под полезную утилиту, которую введенный в заблуждение пользователь устанавливал самосто</w:t>
      </w:r>
      <w:r w:rsidRPr="001B1C2B">
        <w:rPr>
          <w:lang w:eastAsia="ru-RU"/>
        </w:rPr>
        <w:t>я</w:t>
      </w:r>
      <w:r w:rsidRPr="001B1C2B">
        <w:rPr>
          <w:lang w:eastAsia="ru-RU"/>
        </w:rPr>
        <w:t xml:space="preserve">тельно  </w:t>
      </w:r>
    </w:p>
    <w:p w:rsidR="00EC27C3" w:rsidRDefault="00EC27C3" w:rsidP="00EC27C3">
      <w:pPr>
        <w:ind w:firstLine="0"/>
        <w:rPr>
          <w:b/>
          <w:bCs/>
          <w:lang w:eastAsia="ru-RU"/>
        </w:rPr>
      </w:pPr>
      <w:r>
        <w:rPr>
          <w:lang w:eastAsia="ru-RU"/>
        </w:rPr>
        <w:pict>
          <v:rect id="_x0000_i1096" style="width:0;height:1.5pt" o:hralign="center" o:hrstd="t" o:hr="t" fillcolor="#a0a0a0" stroked="f"/>
        </w:pict>
      </w:r>
    </w:p>
    <w:p w:rsidR="00737A4E" w:rsidRDefault="00737A4E" w:rsidP="00745879">
      <w:pPr>
        <w:rPr>
          <w:rFonts w:eastAsia="Calibri"/>
          <w:b/>
          <w:sz w:val="28"/>
          <w:szCs w:val="28"/>
        </w:rPr>
      </w:pPr>
    </w:p>
    <w:p w:rsidR="00745879" w:rsidRPr="00745879" w:rsidRDefault="00745879" w:rsidP="00745879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EC27C3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4"/>
          <w:szCs w:val="24"/>
        </w:rPr>
      </w:pPr>
      <w:r w:rsidRPr="00737A4E">
        <w:rPr>
          <w:sz w:val="24"/>
          <w:szCs w:val="24"/>
        </w:rPr>
        <w:t xml:space="preserve">1. </w:t>
      </w:r>
      <w:r w:rsidR="00EC27C3" w:rsidRPr="00737A4E">
        <w:rPr>
          <w:sz w:val="24"/>
          <w:szCs w:val="24"/>
        </w:rPr>
        <w:t xml:space="preserve">Лицензирование </w:t>
      </w:r>
      <w:proofErr w:type="gramStart"/>
      <w:r w:rsidR="00EC27C3" w:rsidRPr="00737A4E">
        <w:rPr>
          <w:sz w:val="24"/>
          <w:szCs w:val="24"/>
        </w:rPr>
        <w:t>ПО</w:t>
      </w:r>
      <w:proofErr w:type="gramEnd"/>
      <w:r w:rsidR="00EC27C3" w:rsidRPr="00737A4E">
        <w:rPr>
          <w:sz w:val="24"/>
          <w:szCs w:val="24"/>
        </w:rPr>
        <w:t xml:space="preserve">. </w:t>
      </w:r>
    </w:p>
    <w:p w:rsidR="00EC27C3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4"/>
          <w:szCs w:val="24"/>
        </w:rPr>
      </w:pPr>
      <w:r w:rsidRPr="00737A4E">
        <w:rPr>
          <w:sz w:val="24"/>
          <w:szCs w:val="24"/>
        </w:rPr>
        <w:t xml:space="preserve">2. </w:t>
      </w:r>
      <w:r w:rsidR="00EC27C3" w:rsidRPr="00737A4E">
        <w:rPr>
          <w:sz w:val="24"/>
          <w:szCs w:val="24"/>
        </w:rPr>
        <w:t xml:space="preserve">Свободное и несвободное ПО. </w:t>
      </w:r>
    </w:p>
    <w:p w:rsidR="00EC27C3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4"/>
          <w:szCs w:val="24"/>
        </w:rPr>
      </w:pPr>
      <w:r w:rsidRPr="00737A4E">
        <w:rPr>
          <w:sz w:val="24"/>
          <w:szCs w:val="24"/>
        </w:rPr>
        <w:t xml:space="preserve">3. </w:t>
      </w:r>
      <w:r w:rsidR="00EC27C3" w:rsidRPr="00737A4E">
        <w:rPr>
          <w:sz w:val="24"/>
          <w:szCs w:val="24"/>
        </w:rPr>
        <w:t xml:space="preserve">Программы и виды права (авторское, информационное, вещное). </w:t>
      </w:r>
    </w:p>
    <w:p w:rsidR="00EC27C3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4"/>
          <w:szCs w:val="24"/>
        </w:rPr>
      </w:pPr>
      <w:r w:rsidRPr="00737A4E">
        <w:rPr>
          <w:sz w:val="24"/>
          <w:szCs w:val="24"/>
        </w:rPr>
        <w:t xml:space="preserve">4. </w:t>
      </w:r>
      <w:proofErr w:type="gramStart"/>
      <w:r w:rsidR="00EC27C3" w:rsidRPr="00737A4E">
        <w:rPr>
          <w:sz w:val="24"/>
          <w:szCs w:val="24"/>
        </w:rPr>
        <w:t>Свободное</w:t>
      </w:r>
      <w:proofErr w:type="gramEnd"/>
      <w:r w:rsidR="00EC27C3" w:rsidRPr="00737A4E">
        <w:rPr>
          <w:sz w:val="24"/>
          <w:szCs w:val="24"/>
        </w:rPr>
        <w:t xml:space="preserve"> ПО - признаки и разновидности свободного ПО. </w:t>
      </w:r>
    </w:p>
    <w:p w:rsidR="00EC27C3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4"/>
          <w:szCs w:val="24"/>
        </w:rPr>
      </w:pPr>
      <w:r w:rsidRPr="00737A4E">
        <w:rPr>
          <w:sz w:val="24"/>
          <w:szCs w:val="24"/>
        </w:rPr>
        <w:t xml:space="preserve">5. </w:t>
      </w:r>
      <w:r w:rsidR="00EC27C3" w:rsidRPr="00737A4E">
        <w:rPr>
          <w:sz w:val="24"/>
          <w:szCs w:val="24"/>
        </w:rPr>
        <w:t>Н</w:t>
      </w:r>
      <w:r w:rsidR="00EC27C3" w:rsidRPr="00737A4E">
        <w:rPr>
          <w:sz w:val="24"/>
          <w:szCs w:val="24"/>
        </w:rPr>
        <w:t>е</w:t>
      </w:r>
      <w:r w:rsidR="00EC27C3" w:rsidRPr="00737A4E">
        <w:rPr>
          <w:sz w:val="24"/>
          <w:szCs w:val="24"/>
        </w:rPr>
        <w:t xml:space="preserve">свободное, бесплатное, некоммерческое ПО. </w:t>
      </w:r>
    </w:p>
    <w:p w:rsidR="00EC27C3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4"/>
          <w:szCs w:val="24"/>
        </w:rPr>
      </w:pPr>
      <w:r w:rsidRPr="00737A4E">
        <w:rPr>
          <w:sz w:val="24"/>
          <w:szCs w:val="24"/>
        </w:rPr>
        <w:t xml:space="preserve">6. </w:t>
      </w:r>
      <w:r w:rsidR="00EC27C3" w:rsidRPr="00737A4E">
        <w:rPr>
          <w:sz w:val="24"/>
          <w:szCs w:val="24"/>
        </w:rPr>
        <w:t xml:space="preserve">Особенности защиты </w:t>
      </w:r>
      <w:proofErr w:type="gramStart"/>
      <w:r w:rsidR="00EC27C3" w:rsidRPr="00737A4E">
        <w:rPr>
          <w:sz w:val="24"/>
          <w:szCs w:val="24"/>
        </w:rPr>
        <w:t>коммерческого</w:t>
      </w:r>
      <w:proofErr w:type="gramEnd"/>
      <w:r w:rsidR="00EC27C3" w:rsidRPr="00737A4E">
        <w:rPr>
          <w:sz w:val="24"/>
          <w:szCs w:val="24"/>
        </w:rPr>
        <w:t xml:space="preserve"> ПО.</w:t>
      </w:r>
    </w:p>
    <w:p w:rsidR="00EC27C3" w:rsidRPr="00737A4E" w:rsidRDefault="00737A4E" w:rsidP="00EC27C3">
      <w:pPr>
        <w:pStyle w:val="Default"/>
        <w:rPr>
          <w:b/>
        </w:rPr>
      </w:pPr>
      <w:r w:rsidRPr="00737A4E">
        <w:t xml:space="preserve">7. </w:t>
      </w:r>
      <w:r w:rsidR="00EC27C3" w:rsidRPr="00737A4E">
        <w:t xml:space="preserve">Направления защиты программ. </w:t>
      </w:r>
    </w:p>
    <w:p w:rsidR="00EC27C3" w:rsidRPr="00737A4E" w:rsidRDefault="00737A4E" w:rsidP="00EC27C3">
      <w:pPr>
        <w:pStyle w:val="Default"/>
        <w:rPr>
          <w:b/>
        </w:rPr>
      </w:pPr>
      <w:r w:rsidRPr="00737A4E">
        <w:t xml:space="preserve">8. </w:t>
      </w:r>
      <w:r w:rsidR="00EC27C3" w:rsidRPr="00737A4E">
        <w:t xml:space="preserve">Классификация средств атаки на средства защиты </w:t>
      </w:r>
      <w:proofErr w:type="gramStart"/>
      <w:r w:rsidR="00EC27C3" w:rsidRPr="00737A4E">
        <w:t>ПО</w:t>
      </w:r>
      <w:proofErr w:type="gramEnd"/>
      <w:r w:rsidR="00EC27C3" w:rsidRPr="00737A4E">
        <w:t xml:space="preserve">. </w:t>
      </w:r>
    </w:p>
    <w:p w:rsidR="00EC27C3" w:rsidRDefault="00737A4E" w:rsidP="00EC27C3">
      <w:pPr>
        <w:shd w:val="clear" w:color="auto" w:fill="FFFFFF"/>
        <w:tabs>
          <w:tab w:val="left" w:pos="326"/>
        </w:tabs>
        <w:ind w:firstLine="0"/>
        <w:rPr>
          <w:sz w:val="24"/>
          <w:szCs w:val="24"/>
        </w:rPr>
      </w:pPr>
      <w:r w:rsidRPr="00737A4E">
        <w:rPr>
          <w:sz w:val="24"/>
          <w:szCs w:val="24"/>
        </w:rPr>
        <w:t xml:space="preserve">9. </w:t>
      </w:r>
      <w:r w:rsidR="00EC27C3" w:rsidRPr="00737A4E">
        <w:rPr>
          <w:sz w:val="24"/>
          <w:szCs w:val="24"/>
        </w:rPr>
        <w:t xml:space="preserve">Классификация методов защиты </w:t>
      </w:r>
      <w:proofErr w:type="gramStart"/>
      <w:r w:rsidR="00EC27C3" w:rsidRPr="00737A4E">
        <w:rPr>
          <w:sz w:val="24"/>
          <w:szCs w:val="24"/>
        </w:rPr>
        <w:t>ПО</w:t>
      </w:r>
      <w:proofErr w:type="gramEnd"/>
      <w:r w:rsidR="00EC27C3" w:rsidRPr="00737A4E">
        <w:rPr>
          <w:sz w:val="24"/>
          <w:szCs w:val="24"/>
        </w:rPr>
        <w:t>.</w:t>
      </w:r>
    </w:p>
    <w:p w:rsidR="00737A4E" w:rsidRPr="00737A4E" w:rsidRDefault="00737A4E" w:rsidP="00737A4E">
      <w:pPr>
        <w:shd w:val="clear" w:color="auto" w:fill="FFFFFF"/>
        <w:tabs>
          <w:tab w:val="left" w:pos="326"/>
        </w:tabs>
        <w:ind w:firstLine="0"/>
        <w:rPr>
          <w:sz w:val="22"/>
        </w:rPr>
      </w:pPr>
      <w:r w:rsidRPr="00737A4E">
        <w:rPr>
          <w:sz w:val="22"/>
        </w:rPr>
        <w:t>1</w:t>
      </w:r>
      <w:r>
        <w:rPr>
          <w:sz w:val="22"/>
        </w:rPr>
        <w:t>0</w:t>
      </w:r>
      <w:r w:rsidRPr="00737A4E">
        <w:rPr>
          <w:sz w:val="22"/>
        </w:rPr>
        <w:t xml:space="preserve">. Построение технической защиты </w:t>
      </w:r>
      <w:proofErr w:type="gramStart"/>
      <w:r w:rsidRPr="00737A4E">
        <w:rPr>
          <w:sz w:val="22"/>
        </w:rPr>
        <w:t>ПО</w:t>
      </w:r>
      <w:proofErr w:type="gramEnd"/>
      <w:r w:rsidRPr="00737A4E">
        <w:rPr>
          <w:sz w:val="22"/>
        </w:rPr>
        <w:t xml:space="preserve"> от несанкционированного копирования (НСК).</w:t>
      </w:r>
    </w:p>
    <w:p w:rsidR="00737A4E" w:rsidRPr="00737A4E" w:rsidRDefault="00737A4E" w:rsidP="00737A4E">
      <w:pPr>
        <w:shd w:val="clear" w:color="auto" w:fill="FFFFFF"/>
        <w:tabs>
          <w:tab w:val="left" w:pos="326"/>
        </w:tabs>
        <w:ind w:firstLine="0"/>
        <w:rPr>
          <w:sz w:val="22"/>
        </w:rPr>
      </w:pPr>
      <w:r>
        <w:rPr>
          <w:sz w:val="22"/>
        </w:rPr>
        <w:t>11</w:t>
      </w:r>
      <w:r w:rsidRPr="00737A4E">
        <w:rPr>
          <w:sz w:val="22"/>
        </w:rPr>
        <w:t>. Защита программ от НСД и НСК с помощью регистрационных кодов.</w:t>
      </w:r>
    </w:p>
    <w:p w:rsidR="00737A4E" w:rsidRPr="00737A4E" w:rsidRDefault="00737A4E" w:rsidP="00737A4E">
      <w:pPr>
        <w:shd w:val="clear" w:color="auto" w:fill="FFFFFF"/>
        <w:tabs>
          <w:tab w:val="left" w:pos="326"/>
        </w:tabs>
        <w:ind w:firstLine="0"/>
        <w:rPr>
          <w:sz w:val="22"/>
        </w:rPr>
      </w:pPr>
      <w:r>
        <w:rPr>
          <w:sz w:val="22"/>
        </w:rPr>
        <w:t>12</w:t>
      </w:r>
      <w:r w:rsidRPr="00737A4E">
        <w:rPr>
          <w:sz w:val="22"/>
        </w:rPr>
        <w:t>. Защита программ от НСД и НСК с помощью навесных защит (протекторов).</w:t>
      </w:r>
    </w:p>
    <w:p w:rsidR="00737A4E" w:rsidRPr="00737A4E" w:rsidRDefault="00737A4E" w:rsidP="00737A4E">
      <w:pPr>
        <w:ind w:firstLine="0"/>
        <w:rPr>
          <w:sz w:val="22"/>
        </w:rPr>
      </w:pPr>
      <w:r>
        <w:rPr>
          <w:sz w:val="22"/>
        </w:rPr>
        <w:t>14</w:t>
      </w:r>
      <w:r w:rsidRPr="00737A4E">
        <w:rPr>
          <w:sz w:val="22"/>
        </w:rPr>
        <w:t xml:space="preserve">. Защита </w:t>
      </w:r>
      <w:proofErr w:type="gramStart"/>
      <w:r w:rsidRPr="00737A4E">
        <w:rPr>
          <w:sz w:val="22"/>
        </w:rPr>
        <w:t>ПО</w:t>
      </w:r>
      <w:proofErr w:type="gramEnd"/>
      <w:r w:rsidRPr="00737A4E">
        <w:rPr>
          <w:sz w:val="22"/>
        </w:rPr>
        <w:t xml:space="preserve"> от НСД и НСК с помощью электронных ключей. </w:t>
      </w:r>
    </w:p>
    <w:p w:rsidR="00737A4E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4"/>
          <w:szCs w:val="24"/>
        </w:rPr>
      </w:pPr>
    </w:p>
    <w:p w:rsidR="00513ACB" w:rsidRDefault="00513ACB" w:rsidP="00477420">
      <w:pPr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CB70EB" w:rsidRPr="00FC243E" w:rsidTr="00BC3005">
        <w:tc>
          <w:tcPr>
            <w:tcW w:w="1263" w:type="pct"/>
          </w:tcPr>
          <w:p w:rsidR="00CB70EB" w:rsidRPr="00CE1791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CB70EB" w:rsidRPr="00FC243E" w:rsidTr="00BC3005">
        <w:tc>
          <w:tcPr>
            <w:tcW w:w="1263" w:type="pct"/>
          </w:tcPr>
          <w:p w:rsidR="00CB70EB" w:rsidRPr="00180061" w:rsidRDefault="00CB70EB" w:rsidP="00315A8B">
            <w:pPr>
              <w:ind w:firstLine="0"/>
              <w:jc w:val="center"/>
              <w:rPr>
                <w:sz w:val="28"/>
                <w:szCs w:val="28"/>
              </w:rPr>
            </w:pPr>
            <w:r w:rsidRPr="00180061">
              <w:rPr>
                <w:sz w:val="28"/>
                <w:szCs w:val="28"/>
              </w:rPr>
              <w:t>ПК-</w:t>
            </w:r>
            <w:r w:rsidR="00315A8B">
              <w:rPr>
                <w:sz w:val="28"/>
                <w:szCs w:val="28"/>
              </w:rPr>
              <w:t>5</w:t>
            </w:r>
          </w:p>
        </w:tc>
        <w:tc>
          <w:tcPr>
            <w:tcW w:w="3737" w:type="pct"/>
          </w:tcPr>
          <w:p w:rsidR="00CB70EB" w:rsidRPr="00F14161" w:rsidRDefault="00315A8B" w:rsidP="00CB70EB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315A8B">
              <w:rPr>
                <w:rFonts w:eastAsiaTheme="minorHAnsi"/>
                <w:sz w:val="28"/>
              </w:rPr>
              <w:t>Способность участво</w:t>
            </w:r>
            <w:r w:rsidRPr="00315A8B">
              <w:rPr>
                <w:rFonts w:eastAsiaTheme="minorHAnsi"/>
                <w:sz w:val="28"/>
              </w:rPr>
              <w:softHyphen/>
              <w:t>вать в разработке и конфигурировании программно-аппарат</w:t>
            </w:r>
            <w:r w:rsidRPr="00315A8B">
              <w:rPr>
                <w:rFonts w:eastAsiaTheme="minorHAnsi"/>
                <w:sz w:val="28"/>
              </w:rPr>
              <w:softHyphen/>
              <w:t>ных средств защиты информации, включая защищенные опера</w:t>
            </w:r>
            <w:r w:rsidRPr="00315A8B">
              <w:rPr>
                <w:rFonts w:eastAsiaTheme="minorHAnsi"/>
                <w:sz w:val="28"/>
              </w:rPr>
              <w:softHyphen/>
              <w:t>ционные системы</w:t>
            </w:r>
          </w:p>
        </w:tc>
      </w:tr>
    </w:tbl>
    <w:p w:rsidR="00CB70EB" w:rsidRDefault="00CB70EB" w:rsidP="00CB70EB">
      <w:pPr>
        <w:rPr>
          <w:b/>
        </w:rPr>
      </w:pPr>
    </w:p>
    <w:p w:rsidR="00CB70EB" w:rsidRDefault="00CB70EB" w:rsidP="00CB70EB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055D50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1B1C2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</w:t>
      </w:r>
      <w:r w:rsidRPr="001B1C2B">
        <w:rPr>
          <w:lang w:eastAsia="ru-RU"/>
        </w:rPr>
        <w:t xml:space="preserve"> </w:t>
      </w:r>
    </w:p>
    <w:p w:rsidR="00737A4E" w:rsidRPr="001B1C2B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1B1C2B">
        <w:rPr>
          <w:rFonts w:ascii="Courier New" w:hAnsi="Courier New" w:cs="Courier New"/>
          <w:lang w:eastAsia="ru-RU"/>
        </w:rPr>
        <w:t>Каким образом проникал на компьютер первый ICQ-червь?</w:t>
      </w:r>
    </w:p>
    <w:p w:rsidR="00737A4E" w:rsidRPr="001B1C2B" w:rsidRDefault="00737A4E" w:rsidP="00737A4E">
      <w:pPr>
        <w:spacing w:after="240"/>
        <w:ind w:firstLine="0"/>
        <w:rPr>
          <w:lang w:eastAsia="ru-RU"/>
        </w:rPr>
      </w:pPr>
      <w:r w:rsidRPr="001B1C2B">
        <w:rPr>
          <w:b/>
          <w:bCs/>
          <w:lang w:eastAsia="ru-RU"/>
        </w:rPr>
        <w:t>Ответ: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(1) </w:t>
      </w:r>
      <w:r w:rsidRPr="001B1C2B">
        <w:rPr>
          <w:lang w:eastAsia="ru-RU"/>
        </w:rPr>
        <w:t xml:space="preserve">пользователю маршрутом ICQ под видом фотографий приходил зараженный файл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 xml:space="preserve">пользователю </w:t>
      </w:r>
      <w:proofErr w:type="gramStart"/>
      <w:r w:rsidRPr="001B1C2B">
        <w:rPr>
          <w:lang w:eastAsia="ru-RU"/>
        </w:rPr>
        <w:t>приходило приглашение зайти</w:t>
      </w:r>
      <w:proofErr w:type="gramEnd"/>
      <w:r w:rsidRPr="001B1C2B">
        <w:rPr>
          <w:lang w:eastAsia="ru-RU"/>
        </w:rPr>
        <w:t xml:space="preserve"> на некий сайт, при посещении которого через уязвимость в браузере </w:t>
      </w:r>
      <w:proofErr w:type="spellStart"/>
      <w:r w:rsidRPr="001B1C2B">
        <w:rPr>
          <w:lang w:eastAsia="ru-RU"/>
        </w:rPr>
        <w:t>Internet</w:t>
      </w:r>
      <w:proofErr w:type="spellEnd"/>
      <w:r w:rsidRPr="001B1C2B">
        <w:rPr>
          <w:lang w:eastAsia="ru-RU"/>
        </w:rPr>
        <w:t xml:space="preserve"> </w:t>
      </w:r>
      <w:proofErr w:type="spellStart"/>
      <w:r w:rsidRPr="001B1C2B">
        <w:rPr>
          <w:lang w:eastAsia="ru-RU"/>
        </w:rPr>
        <w:t>Explorer</w:t>
      </w:r>
      <w:proofErr w:type="spellEnd"/>
      <w:r w:rsidRPr="001B1C2B">
        <w:rPr>
          <w:lang w:eastAsia="ru-RU"/>
        </w:rPr>
        <w:t xml:space="preserve"> и происходило заражение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(3) </w:t>
      </w:r>
      <w:r w:rsidRPr="001B1C2B">
        <w:rPr>
          <w:lang w:eastAsia="ru-RU"/>
        </w:rPr>
        <w:t xml:space="preserve">используя уязвимость в программе, ответственной за показ баннеров в окнах клиента ICQ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(4) </w:t>
      </w:r>
      <w:r w:rsidRPr="001B1C2B">
        <w:rPr>
          <w:lang w:eastAsia="ru-RU"/>
        </w:rPr>
        <w:t xml:space="preserve">рассылал предложение загрузить пакет обновлений для ICQ, который на самом деле оказывались вирусами  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44" style="width:0;height:1.5pt" o:hralign="center" o:hrstd="t" o:hr="t" fillcolor="#a0a0a0" stroked="f"/>
        </w:pic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1B1C2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2</w:t>
      </w:r>
      <w:r w:rsidRPr="001B1C2B">
        <w:rPr>
          <w:lang w:eastAsia="ru-RU"/>
        </w:rPr>
        <w:t xml:space="preserve"> </w:t>
      </w:r>
    </w:p>
    <w:p w:rsidR="00737A4E" w:rsidRPr="001B1C2B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1B1C2B">
        <w:rPr>
          <w:rFonts w:ascii="Courier New" w:hAnsi="Courier New" w:cs="Courier New"/>
          <w:lang w:eastAsia="ru-RU"/>
        </w:rPr>
        <w:t>Вирус – это программа, способная… (продолжите фразу, выбрав наиболее точный вар</w:t>
      </w:r>
      <w:r w:rsidRPr="001B1C2B">
        <w:rPr>
          <w:rFonts w:ascii="Courier New" w:hAnsi="Courier New" w:cs="Courier New"/>
          <w:lang w:eastAsia="ru-RU"/>
        </w:rPr>
        <w:t>и</w:t>
      </w:r>
      <w:r w:rsidRPr="001B1C2B">
        <w:rPr>
          <w:rFonts w:ascii="Courier New" w:hAnsi="Courier New" w:cs="Courier New"/>
          <w:lang w:eastAsia="ru-RU"/>
        </w:rPr>
        <w:t>ант)</w:t>
      </w:r>
    </w:p>
    <w:p w:rsidR="00737A4E" w:rsidRPr="001B1C2B" w:rsidRDefault="00737A4E" w:rsidP="00737A4E">
      <w:pPr>
        <w:spacing w:after="240"/>
        <w:ind w:firstLine="0"/>
        <w:rPr>
          <w:lang w:eastAsia="ru-RU"/>
        </w:rPr>
      </w:pPr>
      <w:r w:rsidRPr="001B1C2B">
        <w:rPr>
          <w:b/>
          <w:bCs/>
          <w:lang w:eastAsia="ru-RU"/>
        </w:rPr>
        <w:t>Ответ: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(1) </w:t>
      </w:r>
      <w:r w:rsidRPr="001B1C2B">
        <w:rPr>
          <w:lang w:eastAsia="ru-RU"/>
        </w:rPr>
        <w:t>создавать свои экземпляры (обязательно совпадающие с оригиналом) и внедрять их в вычислительные сети и/или файлы, системные области компьютера и прочие выполняемые объекты. При этом дубликаты сохраняют сп</w:t>
      </w:r>
      <w:r w:rsidRPr="001B1C2B">
        <w:rPr>
          <w:lang w:eastAsia="ru-RU"/>
        </w:rPr>
        <w:t>о</w:t>
      </w:r>
      <w:r w:rsidRPr="001B1C2B">
        <w:rPr>
          <w:lang w:eastAsia="ru-RU"/>
        </w:rPr>
        <w:t xml:space="preserve">собность к дальнейшему распространению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 xml:space="preserve">создавать свои экземпляры (не обязательно совпадающие с оригиналом) и внедрять их в вычислительные сети и/или файлы, системные области компьютера и прочие выполняемые объекты. При этом дубликаты сохраняют способность к дальнейшему распространению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(3) </w:t>
      </w:r>
      <w:r w:rsidRPr="001B1C2B">
        <w:rPr>
          <w:lang w:eastAsia="ru-RU"/>
        </w:rPr>
        <w:t xml:space="preserve">нанести какой-либо вред компьютеру, на котором она запускаются, или другим компьютерам в сети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(4) </w:t>
      </w:r>
      <w:r w:rsidRPr="001B1C2B">
        <w:rPr>
          <w:lang w:eastAsia="ru-RU"/>
        </w:rPr>
        <w:t xml:space="preserve">нанести какой-либо вред компьютеру, на котором она запускаются, или другим компьютерам в сети: прямо или посредством других программ и/или приложения   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45" style="width:0;height:1.5pt" o:hralign="center" o:hrstd="t" o:hr="t" fillcolor="#a0a0a0" stroked="f"/>
        </w:pic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1B1C2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3</w:t>
      </w:r>
      <w:r w:rsidRPr="001B1C2B">
        <w:rPr>
          <w:lang w:eastAsia="ru-RU"/>
        </w:rPr>
        <w:t xml:space="preserve"> </w:t>
      </w:r>
    </w:p>
    <w:p w:rsidR="00737A4E" w:rsidRPr="001B1C2B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1B1C2B">
        <w:rPr>
          <w:rFonts w:ascii="Courier New" w:hAnsi="Courier New" w:cs="Courier New"/>
          <w:lang w:eastAsia="ru-RU"/>
        </w:rPr>
        <w:t>Что такое метаморфизм</w:t>
      </w:r>
      <w:r>
        <w:rPr>
          <w:rFonts w:ascii="Courier New" w:hAnsi="Courier New" w:cs="Courier New"/>
          <w:lang w:eastAsia="ru-RU"/>
        </w:rPr>
        <w:t xml:space="preserve"> вируса</w:t>
      </w:r>
      <w:r w:rsidRPr="001B1C2B">
        <w:rPr>
          <w:rFonts w:ascii="Courier New" w:hAnsi="Courier New" w:cs="Courier New"/>
          <w:lang w:eastAsia="ru-RU"/>
        </w:rPr>
        <w:t>? Выберите наиболее точное определение</w:t>
      </w:r>
    </w:p>
    <w:p w:rsidR="00737A4E" w:rsidRPr="001B1C2B" w:rsidRDefault="00737A4E" w:rsidP="00737A4E">
      <w:pPr>
        <w:spacing w:after="240"/>
        <w:ind w:firstLine="0"/>
        <w:rPr>
          <w:lang w:eastAsia="ru-RU"/>
        </w:rPr>
      </w:pPr>
      <w:r w:rsidRPr="001B1C2B">
        <w:rPr>
          <w:b/>
          <w:bCs/>
          <w:lang w:eastAsia="ru-RU"/>
        </w:rPr>
        <w:t>Ответ: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(1) </w:t>
      </w:r>
      <w:r w:rsidRPr="001B1C2B">
        <w:rPr>
          <w:lang w:eastAsia="ru-RU"/>
        </w:rPr>
        <w:t xml:space="preserve">метод маскировки от антивирусов с помощью шифрования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(2) </w:t>
      </w:r>
      <w:r w:rsidRPr="001B1C2B">
        <w:rPr>
          <w:lang w:eastAsia="ru-RU"/>
        </w:rPr>
        <w:t xml:space="preserve">метод маскировки от антивирусов с помощью многоуровневого архивирования и запаковки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(3) </w:t>
      </w:r>
      <w:r w:rsidRPr="001B1C2B">
        <w:rPr>
          <w:lang w:eastAsia="ru-RU"/>
        </w:rPr>
        <w:t xml:space="preserve">создание вирусных копий путем шифрования части кода и/или вставки в код файла дополнительных, ничего не делающих команд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(4)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 xml:space="preserve">создание вирусных копий путем замены некоторых команд на аналогичные, перестановки местами частей кода, вставки между ними дополнительных, ничего не делающих команд  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46" style="width:0;height:1.5pt" o:hralign="center" o:hrstd="t" o:hr="t" fillcolor="#a0a0a0" stroked="f"/>
        </w:pic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1B1C2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4</w:t>
      </w:r>
      <w:r w:rsidRPr="001B1C2B">
        <w:rPr>
          <w:lang w:eastAsia="ru-RU"/>
        </w:rPr>
        <w:t xml:space="preserve"> </w:t>
      </w:r>
    </w:p>
    <w:p w:rsidR="00737A4E" w:rsidRPr="001B1C2B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1B1C2B">
        <w:rPr>
          <w:rFonts w:ascii="Courier New" w:hAnsi="Courier New" w:cs="Courier New"/>
          <w:lang w:eastAsia="ru-RU"/>
        </w:rPr>
        <w:t>Сетевой червь – это … (продолжите фразу, выбрав наиболее точный вариант)</w:t>
      </w:r>
    </w:p>
    <w:p w:rsidR="00737A4E" w:rsidRPr="001B1C2B" w:rsidRDefault="00737A4E" w:rsidP="00737A4E">
      <w:pPr>
        <w:spacing w:after="240"/>
        <w:ind w:firstLine="0"/>
        <w:rPr>
          <w:lang w:eastAsia="ru-RU"/>
        </w:rPr>
      </w:pPr>
      <w:r w:rsidRPr="001B1C2B">
        <w:rPr>
          <w:b/>
          <w:bCs/>
          <w:lang w:eastAsia="ru-RU"/>
        </w:rPr>
        <w:t>Ответ: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>вредоносная программа, распространяющаяся по сетевым каналам и способная к самостоятельному пр</w:t>
      </w:r>
      <w:r w:rsidRPr="001B1C2B">
        <w:rPr>
          <w:lang w:eastAsia="ru-RU"/>
        </w:rPr>
        <w:t>е</w:t>
      </w:r>
      <w:r w:rsidRPr="001B1C2B">
        <w:rPr>
          <w:lang w:eastAsia="ru-RU"/>
        </w:rPr>
        <w:t xml:space="preserve">одолению систем защиты компьютерных сетей, а также к созданию и дальнейшему распространению своих копий, не обязательно совпадающих с оригиналом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(2) </w:t>
      </w:r>
      <w:r w:rsidRPr="001B1C2B">
        <w:rPr>
          <w:lang w:eastAsia="ru-RU"/>
        </w:rPr>
        <w:t>вредоносная программа, распространяющаяся по сетевым каналам и способная к самостоятельному преодол</w:t>
      </w:r>
      <w:r w:rsidRPr="001B1C2B">
        <w:rPr>
          <w:lang w:eastAsia="ru-RU"/>
        </w:rPr>
        <w:t>е</w:t>
      </w:r>
      <w:r w:rsidRPr="001B1C2B">
        <w:rPr>
          <w:lang w:eastAsia="ru-RU"/>
        </w:rPr>
        <w:t>нию систем защиты компьютерных сетей, а также к созданию и дальнейшему распространению своих копий, со</w:t>
      </w:r>
      <w:r w:rsidRPr="001B1C2B">
        <w:rPr>
          <w:lang w:eastAsia="ru-RU"/>
        </w:rPr>
        <w:t>в</w:t>
      </w:r>
      <w:r w:rsidRPr="001B1C2B">
        <w:rPr>
          <w:lang w:eastAsia="ru-RU"/>
        </w:rPr>
        <w:t xml:space="preserve">падающих с оригиналом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(3) </w:t>
      </w:r>
      <w:r w:rsidRPr="001B1C2B">
        <w:rPr>
          <w:lang w:eastAsia="ru-RU"/>
        </w:rPr>
        <w:t>вредоносная программа, распространяющаяся по сетевым каналам и способная установить на чужом компь</w:t>
      </w:r>
      <w:r w:rsidRPr="001B1C2B">
        <w:rPr>
          <w:lang w:eastAsia="ru-RU"/>
        </w:rPr>
        <w:t>ю</w:t>
      </w:r>
      <w:r w:rsidRPr="001B1C2B">
        <w:rPr>
          <w:lang w:eastAsia="ru-RU"/>
        </w:rPr>
        <w:t xml:space="preserve">тере некую троянскую программу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(4) </w:t>
      </w:r>
      <w:r w:rsidRPr="001B1C2B">
        <w:rPr>
          <w:lang w:eastAsia="ru-RU"/>
        </w:rPr>
        <w:t>вредоносная программа, распространяющаяся по сетевым каналам и способная проникнуть на чужой компь</w:t>
      </w:r>
      <w:r w:rsidRPr="001B1C2B">
        <w:rPr>
          <w:lang w:eastAsia="ru-RU"/>
        </w:rPr>
        <w:t>ю</w:t>
      </w:r>
      <w:r w:rsidRPr="001B1C2B">
        <w:rPr>
          <w:lang w:eastAsia="ru-RU"/>
        </w:rPr>
        <w:t>тер для выполнения ряда заложенных автором функций. Механизм размножения для сетевых червей не предусмо</w:t>
      </w:r>
      <w:r w:rsidRPr="001B1C2B">
        <w:rPr>
          <w:lang w:eastAsia="ru-RU"/>
        </w:rPr>
        <w:t>т</w:t>
      </w:r>
      <w:r w:rsidRPr="001B1C2B">
        <w:rPr>
          <w:lang w:eastAsia="ru-RU"/>
        </w:rPr>
        <w:t xml:space="preserve">рен  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47" style="width:0;height:1.5pt" o:hralign="center" o:hrstd="t" o:hr="t" fillcolor="#a0a0a0" stroked="f"/>
        </w:pic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1B1C2B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5</w:t>
      </w:r>
      <w:r w:rsidRPr="001B1C2B">
        <w:rPr>
          <w:lang w:eastAsia="ru-RU"/>
        </w:rPr>
        <w:t xml:space="preserve"> </w:t>
      </w:r>
    </w:p>
    <w:p w:rsidR="00737A4E" w:rsidRPr="001B1C2B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1B1C2B">
        <w:rPr>
          <w:rFonts w:ascii="Courier New" w:hAnsi="Courier New" w:cs="Courier New"/>
          <w:lang w:eastAsia="ru-RU"/>
        </w:rPr>
        <w:t>В чем состоит главное отличие трояна от классического вируса или червя?</w:t>
      </w:r>
    </w:p>
    <w:p w:rsidR="00737A4E" w:rsidRPr="001B1C2B" w:rsidRDefault="00737A4E" w:rsidP="00737A4E">
      <w:pPr>
        <w:spacing w:after="240"/>
        <w:ind w:firstLine="0"/>
        <w:rPr>
          <w:lang w:eastAsia="ru-RU"/>
        </w:rPr>
      </w:pPr>
      <w:r w:rsidRPr="001B1C2B">
        <w:rPr>
          <w:b/>
          <w:bCs/>
          <w:lang w:eastAsia="ru-RU"/>
        </w:rPr>
        <w:t>Ответ: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(1) </w:t>
      </w:r>
      <w:r w:rsidRPr="001B1C2B">
        <w:rPr>
          <w:lang w:eastAsia="ru-RU"/>
        </w:rPr>
        <w:t xml:space="preserve">в способности к саморазмножению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 xml:space="preserve">в неспособности к саморазмножению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(3) </w:t>
      </w:r>
      <w:r w:rsidRPr="001B1C2B">
        <w:rPr>
          <w:lang w:eastAsia="ru-RU"/>
        </w:rPr>
        <w:t xml:space="preserve">в способности к самораспространению с использованием сетевых каналов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(4) </w:t>
      </w:r>
      <w:r>
        <w:rPr>
          <w:b/>
          <w:bCs/>
          <w:lang w:eastAsia="ru-RU"/>
        </w:rPr>
        <w:t xml:space="preserve">(+) </w:t>
      </w:r>
      <w:r w:rsidRPr="001B1C2B">
        <w:rPr>
          <w:lang w:eastAsia="ru-RU"/>
        </w:rPr>
        <w:t xml:space="preserve">в способности маскировки под легальную программу  </w:t>
      </w:r>
    </w:p>
    <w:p w:rsidR="00737A4E" w:rsidRPr="001B1C2B" w:rsidRDefault="00737A4E" w:rsidP="00737A4E">
      <w:pPr>
        <w:ind w:firstLine="0"/>
        <w:rPr>
          <w:lang w:eastAsia="ru-RU"/>
        </w:rPr>
      </w:pPr>
      <w:r w:rsidRPr="001B1C2B">
        <w:rPr>
          <w:lang w:eastAsia="ru-RU"/>
        </w:rPr>
        <w:t> </w:t>
      </w:r>
      <w:r w:rsidRPr="001B1C2B">
        <w:rPr>
          <w:b/>
          <w:bCs/>
          <w:lang w:eastAsia="ru-RU"/>
        </w:rPr>
        <w:t xml:space="preserve">(5) </w:t>
      </w:r>
      <w:r w:rsidRPr="001B1C2B">
        <w:rPr>
          <w:lang w:eastAsia="ru-RU"/>
        </w:rPr>
        <w:t xml:space="preserve">в способности отложить на заданный автором срок выполнение заложенных вредоносных функций  </w:t>
      </w:r>
    </w:p>
    <w:p w:rsidR="00737A4E" w:rsidRDefault="00737A4E" w:rsidP="00737A4E">
      <w:pPr>
        <w:ind w:firstLine="0"/>
      </w:pP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48" style="width:0;height:1.5pt" o:hralign="center" o:hrstd="t" o:hr="t" fillcolor="#a0a0a0" stroked="f"/>
        </w:pict>
      </w:r>
    </w:p>
    <w:p w:rsidR="00737A4E" w:rsidRPr="007B0B55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7B0B55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6</w:t>
      </w:r>
      <w:r w:rsidRPr="007B0B55">
        <w:rPr>
          <w:lang w:eastAsia="ru-RU"/>
        </w:rPr>
        <w:t xml:space="preserve"> </w:t>
      </w:r>
    </w:p>
    <w:p w:rsidR="00737A4E" w:rsidRPr="007B0B55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7B0B55">
        <w:rPr>
          <w:rFonts w:ascii="Courier New" w:hAnsi="Courier New" w:cs="Courier New"/>
          <w:lang w:eastAsia="ru-RU"/>
        </w:rPr>
        <w:t>Троян (троянский конь) – это программа… (продолжите фразу, выбрав наиболее точный вариант)</w:t>
      </w:r>
    </w:p>
    <w:p w:rsidR="00737A4E" w:rsidRPr="007B0B55" w:rsidRDefault="00737A4E" w:rsidP="00737A4E">
      <w:pPr>
        <w:spacing w:after="240"/>
        <w:ind w:firstLine="0"/>
        <w:rPr>
          <w:lang w:eastAsia="ru-RU"/>
        </w:rPr>
      </w:pPr>
      <w:r w:rsidRPr="007B0B55">
        <w:rPr>
          <w:b/>
          <w:bCs/>
          <w:lang w:eastAsia="ru-RU"/>
        </w:rPr>
        <w:t>Ответ:</w:t>
      </w:r>
    </w:p>
    <w:p w:rsidR="00737A4E" w:rsidRPr="007B0B55" w:rsidRDefault="00737A4E" w:rsidP="00737A4E">
      <w:pPr>
        <w:ind w:firstLine="0"/>
        <w:rPr>
          <w:lang w:eastAsia="ru-RU"/>
        </w:rPr>
      </w:pPr>
      <w:r w:rsidRPr="007B0B55">
        <w:rPr>
          <w:lang w:eastAsia="ru-RU"/>
        </w:rPr>
        <w:t> </w:t>
      </w:r>
      <w:r w:rsidRPr="007B0B55">
        <w:rPr>
          <w:b/>
          <w:bCs/>
          <w:lang w:eastAsia="ru-RU"/>
        </w:rPr>
        <w:t xml:space="preserve">(1) </w:t>
      </w:r>
      <w:r w:rsidRPr="007B0B55">
        <w:rPr>
          <w:lang w:eastAsia="ru-RU"/>
        </w:rPr>
        <w:t xml:space="preserve">основной </w:t>
      </w:r>
      <w:proofErr w:type="gramStart"/>
      <w:r w:rsidRPr="007B0B55">
        <w:rPr>
          <w:lang w:eastAsia="ru-RU"/>
        </w:rPr>
        <w:t>целью</w:t>
      </w:r>
      <w:proofErr w:type="gramEnd"/>
      <w:r w:rsidRPr="007B0B55">
        <w:rPr>
          <w:lang w:eastAsia="ru-RU"/>
        </w:rPr>
        <w:t xml:space="preserve"> которой является незаметное проникновение в другую компьютерную систему  </w:t>
      </w:r>
    </w:p>
    <w:p w:rsidR="00737A4E" w:rsidRPr="007B0B55" w:rsidRDefault="00737A4E" w:rsidP="00737A4E">
      <w:pPr>
        <w:ind w:firstLine="0"/>
        <w:rPr>
          <w:lang w:eastAsia="ru-RU"/>
        </w:rPr>
      </w:pPr>
      <w:r w:rsidRPr="007B0B55">
        <w:rPr>
          <w:lang w:eastAsia="ru-RU"/>
        </w:rPr>
        <w:t> </w:t>
      </w:r>
      <w:r w:rsidRPr="007B0B55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7B0B55">
        <w:rPr>
          <w:lang w:eastAsia="ru-RU"/>
        </w:rPr>
        <w:t xml:space="preserve">основной </w:t>
      </w:r>
      <w:proofErr w:type="gramStart"/>
      <w:r w:rsidRPr="007B0B55">
        <w:rPr>
          <w:lang w:eastAsia="ru-RU"/>
        </w:rPr>
        <w:t>целью</w:t>
      </w:r>
      <w:proofErr w:type="gramEnd"/>
      <w:r w:rsidRPr="007B0B55">
        <w:rPr>
          <w:lang w:eastAsia="ru-RU"/>
        </w:rPr>
        <w:t xml:space="preserve"> которой является вредоносное воздействие по отношению к компьютерной системе  </w:t>
      </w:r>
    </w:p>
    <w:p w:rsidR="00737A4E" w:rsidRPr="007B0B55" w:rsidRDefault="00737A4E" w:rsidP="00737A4E">
      <w:pPr>
        <w:ind w:firstLine="0"/>
        <w:rPr>
          <w:lang w:eastAsia="ru-RU"/>
        </w:rPr>
      </w:pPr>
      <w:r w:rsidRPr="007B0B55">
        <w:rPr>
          <w:lang w:eastAsia="ru-RU"/>
        </w:rPr>
        <w:t> </w:t>
      </w:r>
      <w:r w:rsidRPr="007B0B55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7B0B55">
        <w:rPr>
          <w:lang w:eastAsia="ru-RU"/>
        </w:rPr>
        <w:t xml:space="preserve">основной </w:t>
      </w:r>
      <w:proofErr w:type="gramStart"/>
      <w:r w:rsidRPr="007B0B55">
        <w:rPr>
          <w:lang w:eastAsia="ru-RU"/>
        </w:rPr>
        <w:t>целью</w:t>
      </w:r>
      <w:proofErr w:type="gramEnd"/>
      <w:r w:rsidRPr="007B0B55">
        <w:rPr>
          <w:lang w:eastAsia="ru-RU"/>
        </w:rPr>
        <w:t xml:space="preserve"> которой является кража конфиденциальной информации  </w:t>
      </w:r>
    </w:p>
    <w:p w:rsidR="00737A4E" w:rsidRPr="007B0B55" w:rsidRDefault="00737A4E" w:rsidP="00737A4E">
      <w:pPr>
        <w:ind w:firstLine="0"/>
        <w:rPr>
          <w:lang w:eastAsia="ru-RU"/>
        </w:rPr>
      </w:pPr>
      <w:r w:rsidRPr="007B0B55">
        <w:rPr>
          <w:lang w:eastAsia="ru-RU"/>
        </w:rPr>
        <w:t> </w:t>
      </w:r>
      <w:r w:rsidRPr="007B0B55">
        <w:rPr>
          <w:b/>
          <w:bCs/>
          <w:lang w:eastAsia="ru-RU"/>
        </w:rPr>
        <w:t xml:space="preserve">(4) </w:t>
      </w:r>
      <w:r w:rsidRPr="007B0B55">
        <w:rPr>
          <w:lang w:eastAsia="ru-RU"/>
        </w:rPr>
        <w:t xml:space="preserve">основной </w:t>
      </w:r>
      <w:proofErr w:type="gramStart"/>
      <w:r w:rsidRPr="007B0B55">
        <w:rPr>
          <w:lang w:eastAsia="ru-RU"/>
        </w:rPr>
        <w:t>целью</w:t>
      </w:r>
      <w:proofErr w:type="gramEnd"/>
      <w:r w:rsidRPr="007B0B55">
        <w:rPr>
          <w:lang w:eastAsia="ru-RU"/>
        </w:rPr>
        <w:t xml:space="preserve"> которой является обеспечение незаметного заражения вирусом или червем другой компьюте</w:t>
      </w:r>
      <w:r w:rsidRPr="007B0B55">
        <w:rPr>
          <w:lang w:eastAsia="ru-RU"/>
        </w:rPr>
        <w:t>р</w:t>
      </w:r>
      <w:r w:rsidRPr="007B0B55">
        <w:rPr>
          <w:lang w:eastAsia="ru-RU"/>
        </w:rPr>
        <w:t xml:space="preserve">ной системы  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49" style="width:0;height:1.5pt" o:hralign="center" o:hrstd="t" o:hr="t" fillcolor="#a0a0a0" stroked="f"/>
        </w:pict>
      </w:r>
    </w:p>
    <w:p w:rsidR="00737A4E" w:rsidRDefault="00737A4E" w:rsidP="00737A4E">
      <w:pPr>
        <w:ind w:firstLine="0"/>
      </w:pPr>
    </w:p>
    <w:p w:rsidR="00737A4E" w:rsidRDefault="00737A4E" w:rsidP="00737A4E">
      <w:pPr>
        <w:ind w:firstLine="0"/>
      </w:pPr>
    </w:p>
    <w:p w:rsidR="00737A4E" w:rsidRPr="007B0B55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7B0B55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7</w:t>
      </w:r>
      <w:r w:rsidRPr="007B0B55">
        <w:rPr>
          <w:lang w:eastAsia="ru-RU"/>
        </w:rPr>
        <w:t xml:space="preserve"> </w:t>
      </w:r>
    </w:p>
    <w:p w:rsidR="00737A4E" w:rsidRPr="007B0B55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7B0B55">
        <w:rPr>
          <w:rFonts w:ascii="Courier New" w:hAnsi="Courier New" w:cs="Courier New"/>
          <w:lang w:eastAsia="ru-RU"/>
        </w:rPr>
        <w:t>Что нужно сделать вредоносной программе, чтобы запускаться при каждой загрузке операционной системы? Выберите все правильные варианты</w:t>
      </w:r>
    </w:p>
    <w:p w:rsidR="00737A4E" w:rsidRPr="007B0B55" w:rsidRDefault="00737A4E" w:rsidP="00737A4E">
      <w:pPr>
        <w:spacing w:after="240"/>
        <w:ind w:firstLine="0"/>
        <w:rPr>
          <w:lang w:eastAsia="ru-RU"/>
        </w:rPr>
      </w:pPr>
      <w:r w:rsidRPr="007B0B55">
        <w:rPr>
          <w:lang w:eastAsia="ru-RU"/>
        </w:rPr>
        <w:br/>
      </w:r>
      <w:r w:rsidRPr="007B0B55">
        <w:rPr>
          <w:b/>
          <w:bCs/>
          <w:lang w:eastAsia="ru-RU"/>
        </w:rPr>
        <w:t>Ответ:</w:t>
      </w:r>
    </w:p>
    <w:p w:rsidR="00737A4E" w:rsidRPr="007B0B55" w:rsidRDefault="00737A4E" w:rsidP="00737A4E">
      <w:pPr>
        <w:ind w:firstLine="0"/>
        <w:rPr>
          <w:lang w:eastAsia="ru-RU"/>
        </w:rPr>
      </w:pPr>
      <w:r w:rsidRPr="007B0B55">
        <w:rPr>
          <w:lang w:eastAsia="ru-RU"/>
        </w:rPr>
        <w:t> </w:t>
      </w:r>
      <w:r w:rsidRPr="007B0B55">
        <w:rPr>
          <w:b/>
          <w:bCs/>
          <w:lang w:eastAsia="ru-RU"/>
        </w:rPr>
        <w:t xml:space="preserve">(1) </w:t>
      </w:r>
      <w:r w:rsidRPr="007B0B55">
        <w:rPr>
          <w:lang w:eastAsia="ru-RU"/>
        </w:rPr>
        <w:t xml:space="preserve">поместить свой </w:t>
      </w:r>
      <w:r>
        <w:rPr>
          <w:lang w:eastAsia="ru-RU"/>
        </w:rPr>
        <w:t xml:space="preserve">исполняемый код </w:t>
      </w:r>
      <w:r w:rsidRPr="007B0B55">
        <w:rPr>
          <w:lang w:eastAsia="ru-RU"/>
        </w:rPr>
        <w:t xml:space="preserve"> в </w:t>
      </w:r>
      <w:r>
        <w:rPr>
          <w:lang w:eastAsia="ru-RU"/>
        </w:rPr>
        <w:t>системную папку</w:t>
      </w:r>
    </w:p>
    <w:p w:rsidR="00737A4E" w:rsidRPr="007B0B55" w:rsidRDefault="00737A4E" w:rsidP="00737A4E">
      <w:pPr>
        <w:ind w:firstLine="0"/>
        <w:rPr>
          <w:lang w:eastAsia="ru-RU"/>
        </w:rPr>
      </w:pPr>
      <w:r w:rsidRPr="007B0B55">
        <w:rPr>
          <w:lang w:eastAsia="ru-RU"/>
        </w:rPr>
        <w:t> </w:t>
      </w:r>
      <w:r w:rsidRPr="007B0B55">
        <w:rPr>
          <w:b/>
          <w:bCs/>
          <w:lang w:eastAsia="ru-RU"/>
        </w:rPr>
        <w:t xml:space="preserve">(2) </w:t>
      </w:r>
      <w:r w:rsidRPr="007B0B55">
        <w:rPr>
          <w:lang w:eastAsia="ru-RU"/>
        </w:rPr>
        <w:t xml:space="preserve">поместить свой ярлык </w:t>
      </w:r>
      <w:r>
        <w:rPr>
          <w:lang w:eastAsia="ru-RU"/>
        </w:rPr>
        <w:t>на Рабочий стол</w:t>
      </w:r>
    </w:p>
    <w:p w:rsidR="00737A4E" w:rsidRPr="007B0B55" w:rsidRDefault="00737A4E" w:rsidP="00737A4E">
      <w:pPr>
        <w:ind w:firstLine="0"/>
        <w:rPr>
          <w:lang w:eastAsia="ru-RU"/>
        </w:rPr>
      </w:pPr>
      <w:r w:rsidRPr="007B0B55">
        <w:rPr>
          <w:lang w:eastAsia="ru-RU"/>
        </w:rPr>
        <w:t> </w:t>
      </w:r>
      <w:r w:rsidRPr="007B0B55">
        <w:rPr>
          <w:b/>
          <w:bCs/>
          <w:lang w:eastAsia="ru-RU"/>
        </w:rPr>
        <w:t xml:space="preserve">(3) </w:t>
      </w:r>
      <w:r w:rsidRPr="007B0B55">
        <w:rPr>
          <w:lang w:eastAsia="ru-RU"/>
        </w:rPr>
        <w:t xml:space="preserve">поместить свой ярлык в раздел Пуск / Автозагрузка  </w:t>
      </w:r>
    </w:p>
    <w:p w:rsidR="00737A4E" w:rsidRPr="00C80028" w:rsidRDefault="00737A4E" w:rsidP="00737A4E">
      <w:pPr>
        <w:ind w:firstLine="0"/>
        <w:rPr>
          <w:lang w:val="en-US" w:eastAsia="ru-RU"/>
        </w:rPr>
      </w:pPr>
      <w:r w:rsidRPr="007B0B55">
        <w:rPr>
          <w:lang w:val="en-US" w:eastAsia="ru-RU"/>
        </w:rPr>
        <w:t> </w:t>
      </w:r>
      <w:r w:rsidRPr="00C80028">
        <w:rPr>
          <w:b/>
          <w:bCs/>
          <w:lang w:val="en-US" w:eastAsia="ru-RU"/>
        </w:rPr>
        <w:t xml:space="preserve">(4) </w:t>
      </w:r>
      <w:proofErr w:type="gramStart"/>
      <w:r w:rsidRPr="007B0B55">
        <w:rPr>
          <w:bCs/>
          <w:lang w:eastAsia="ru-RU"/>
        </w:rPr>
        <w:t>указать</w:t>
      </w:r>
      <w:r w:rsidRPr="00C80028">
        <w:rPr>
          <w:bCs/>
          <w:lang w:val="en-US" w:eastAsia="ru-RU"/>
        </w:rPr>
        <w:t xml:space="preserve"> </w:t>
      </w:r>
      <w:r w:rsidRPr="00C80028">
        <w:rPr>
          <w:lang w:val="en-US" w:eastAsia="ru-RU"/>
        </w:rPr>
        <w:t xml:space="preserve"> </w:t>
      </w:r>
      <w:r>
        <w:rPr>
          <w:lang w:eastAsia="ru-RU"/>
        </w:rPr>
        <w:t>путь</w:t>
      </w:r>
      <w:proofErr w:type="gramEnd"/>
      <w:r w:rsidRPr="00C80028">
        <w:rPr>
          <w:lang w:val="en-US" w:eastAsia="ru-RU"/>
        </w:rPr>
        <w:t xml:space="preserve"> </w:t>
      </w:r>
      <w:r>
        <w:rPr>
          <w:lang w:eastAsia="ru-RU"/>
        </w:rPr>
        <w:t>к</w:t>
      </w:r>
      <w:r w:rsidRPr="00C80028">
        <w:rPr>
          <w:lang w:val="en-US" w:eastAsia="ru-RU"/>
        </w:rPr>
        <w:t xml:space="preserve"> </w:t>
      </w:r>
      <w:r>
        <w:rPr>
          <w:lang w:eastAsia="ru-RU"/>
        </w:rPr>
        <w:t>своему</w:t>
      </w:r>
      <w:r w:rsidRPr="00C80028">
        <w:rPr>
          <w:lang w:val="en-US" w:eastAsia="ru-RU"/>
        </w:rPr>
        <w:t xml:space="preserve"> </w:t>
      </w:r>
      <w:r>
        <w:rPr>
          <w:lang w:eastAsia="ru-RU"/>
        </w:rPr>
        <w:t>исполняемому</w:t>
      </w:r>
      <w:r w:rsidRPr="00C80028">
        <w:rPr>
          <w:lang w:val="en-US" w:eastAsia="ru-RU"/>
        </w:rPr>
        <w:t xml:space="preserve"> </w:t>
      </w:r>
      <w:r>
        <w:rPr>
          <w:lang w:eastAsia="ru-RU"/>
        </w:rPr>
        <w:t>коду</w:t>
      </w:r>
      <w:r w:rsidRPr="00C80028">
        <w:rPr>
          <w:lang w:val="en-US" w:eastAsia="ru-RU"/>
        </w:rPr>
        <w:t xml:space="preserve">  </w:t>
      </w:r>
      <w:r w:rsidRPr="007B0B55">
        <w:rPr>
          <w:lang w:eastAsia="ru-RU"/>
        </w:rPr>
        <w:t>в</w:t>
      </w:r>
      <w:r w:rsidRPr="00C80028">
        <w:rPr>
          <w:lang w:val="en-US" w:eastAsia="ru-RU"/>
        </w:rPr>
        <w:t xml:space="preserve">  </w:t>
      </w:r>
      <w:r w:rsidRPr="007B0B55">
        <w:rPr>
          <w:lang w:eastAsia="ru-RU"/>
        </w:rPr>
        <w:t>реестр</w:t>
      </w:r>
      <w:r>
        <w:rPr>
          <w:lang w:eastAsia="ru-RU"/>
        </w:rPr>
        <w:t>е</w:t>
      </w:r>
      <w:r w:rsidRPr="00C80028">
        <w:rPr>
          <w:lang w:val="en-US" w:eastAsia="ru-RU"/>
        </w:rPr>
        <w:t xml:space="preserve"> </w:t>
      </w:r>
      <w:r w:rsidRPr="007B0B55">
        <w:rPr>
          <w:lang w:val="en-US" w:eastAsia="ru-RU"/>
        </w:rPr>
        <w:t>HKLM</w:t>
      </w:r>
      <w:r w:rsidRPr="00C80028">
        <w:rPr>
          <w:lang w:val="en-US" w:eastAsia="ru-RU"/>
        </w:rPr>
        <w:t>\</w:t>
      </w:r>
      <w:r w:rsidRPr="007B0B55">
        <w:rPr>
          <w:lang w:val="en-US" w:eastAsia="ru-RU"/>
        </w:rPr>
        <w:t>Software</w:t>
      </w:r>
      <w:r w:rsidRPr="00C80028">
        <w:rPr>
          <w:lang w:val="en-US" w:eastAsia="ru-RU"/>
        </w:rPr>
        <w:t>\</w:t>
      </w:r>
      <w:r w:rsidRPr="007B0B55">
        <w:rPr>
          <w:lang w:val="en-US" w:eastAsia="ru-RU"/>
        </w:rPr>
        <w:t>Microsoft</w:t>
      </w:r>
      <w:r w:rsidRPr="00C80028">
        <w:rPr>
          <w:lang w:val="en-US" w:eastAsia="ru-RU"/>
        </w:rPr>
        <w:t>\</w:t>
      </w:r>
      <w:r w:rsidRPr="007B0B55">
        <w:rPr>
          <w:lang w:val="en-US" w:eastAsia="ru-RU"/>
        </w:rPr>
        <w:t>Windows</w:t>
      </w:r>
      <w:r w:rsidRPr="00C80028">
        <w:rPr>
          <w:lang w:val="en-US" w:eastAsia="ru-RU"/>
        </w:rPr>
        <w:t>\</w:t>
      </w:r>
      <w:proofErr w:type="spellStart"/>
      <w:r w:rsidRPr="007B0B55">
        <w:rPr>
          <w:lang w:val="en-US" w:eastAsia="ru-RU"/>
        </w:rPr>
        <w:t>CurrentVersion</w:t>
      </w:r>
      <w:proofErr w:type="spellEnd"/>
      <w:r w:rsidRPr="00C80028">
        <w:rPr>
          <w:lang w:val="en-US" w:eastAsia="ru-RU"/>
        </w:rPr>
        <w:t>\</w:t>
      </w:r>
      <w:proofErr w:type="spellStart"/>
      <w:r>
        <w:rPr>
          <w:lang w:val="en-US" w:eastAsia="ru-RU"/>
        </w:rPr>
        <w:t>Auto</w:t>
      </w:r>
      <w:r w:rsidRPr="007B0B55">
        <w:rPr>
          <w:lang w:val="en-US" w:eastAsia="ru-RU"/>
        </w:rPr>
        <w:t>RUN</w:t>
      </w:r>
      <w:proofErr w:type="spellEnd"/>
      <w:r w:rsidRPr="007B0B55">
        <w:rPr>
          <w:lang w:val="en-US" w:eastAsia="ru-RU"/>
        </w:rPr>
        <w:t> </w:t>
      </w:r>
      <w:r w:rsidRPr="00C80028">
        <w:rPr>
          <w:lang w:val="en-US" w:eastAsia="ru-RU"/>
        </w:rPr>
        <w:t xml:space="preserve"> </w:t>
      </w:r>
    </w:p>
    <w:p w:rsidR="00737A4E" w:rsidRPr="00C80028" w:rsidRDefault="00737A4E" w:rsidP="00737A4E">
      <w:pPr>
        <w:ind w:firstLine="0"/>
        <w:rPr>
          <w:lang w:val="en-US" w:eastAsia="ru-RU"/>
        </w:rPr>
      </w:pPr>
      <w:r w:rsidRPr="007B0B55">
        <w:rPr>
          <w:lang w:val="en-US" w:eastAsia="ru-RU"/>
        </w:rPr>
        <w:t> </w:t>
      </w:r>
      <w:r w:rsidRPr="00C80028">
        <w:rPr>
          <w:b/>
          <w:bCs/>
          <w:lang w:val="en-US" w:eastAsia="ru-RU"/>
        </w:rPr>
        <w:t xml:space="preserve">(5) (+) </w:t>
      </w:r>
      <w:proofErr w:type="gramStart"/>
      <w:r w:rsidRPr="007B0B55">
        <w:rPr>
          <w:bCs/>
          <w:lang w:eastAsia="ru-RU"/>
        </w:rPr>
        <w:t>указать</w:t>
      </w:r>
      <w:r w:rsidRPr="00C80028">
        <w:rPr>
          <w:bCs/>
          <w:lang w:val="en-US" w:eastAsia="ru-RU"/>
        </w:rPr>
        <w:t xml:space="preserve"> </w:t>
      </w:r>
      <w:r w:rsidRPr="00C80028">
        <w:rPr>
          <w:lang w:val="en-US" w:eastAsia="ru-RU"/>
        </w:rPr>
        <w:t xml:space="preserve"> </w:t>
      </w:r>
      <w:r>
        <w:rPr>
          <w:lang w:eastAsia="ru-RU"/>
        </w:rPr>
        <w:t>путь</w:t>
      </w:r>
      <w:proofErr w:type="gramEnd"/>
      <w:r w:rsidRPr="00C80028">
        <w:rPr>
          <w:lang w:val="en-US" w:eastAsia="ru-RU"/>
        </w:rPr>
        <w:t xml:space="preserve"> </w:t>
      </w:r>
      <w:r>
        <w:rPr>
          <w:lang w:eastAsia="ru-RU"/>
        </w:rPr>
        <w:t>к</w:t>
      </w:r>
      <w:r w:rsidRPr="00C80028">
        <w:rPr>
          <w:lang w:val="en-US" w:eastAsia="ru-RU"/>
        </w:rPr>
        <w:t xml:space="preserve"> </w:t>
      </w:r>
      <w:r>
        <w:rPr>
          <w:lang w:eastAsia="ru-RU"/>
        </w:rPr>
        <w:t>своему</w:t>
      </w:r>
      <w:r w:rsidRPr="00C80028">
        <w:rPr>
          <w:lang w:val="en-US" w:eastAsia="ru-RU"/>
        </w:rPr>
        <w:t xml:space="preserve"> </w:t>
      </w:r>
      <w:r>
        <w:rPr>
          <w:lang w:eastAsia="ru-RU"/>
        </w:rPr>
        <w:t>исполняемому</w:t>
      </w:r>
      <w:r w:rsidRPr="00C80028">
        <w:rPr>
          <w:lang w:val="en-US" w:eastAsia="ru-RU"/>
        </w:rPr>
        <w:t xml:space="preserve"> </w:t>
      </w:r>
      <w:r>
        <w:rPr>
          <w:lang w:eastAsia="ru-RU"/>
        </w:rPr>
        <w:t>коду</w:t>
      </w:r>
      <w:r w:rsidRPr="00C80028">
        <w:rPr>
          <w:lang w:val="en-US" w:eastAsia="ru-RU"/>
        </w:rPr>
        <w:t xml:space="preserve">  </w:t>
      </w:r>
      <w:r w:rsidRPr="007B0B55">
        <w:rPr>
          <w:lang w:eastAsia="ru-RU"/>
        </w:rPr>
        <w:t>в</w:t>
      </w:r>
      <w:r w:rsidRPr="00C80028">
        <w:rPr>
          <w:lang w:val="en-US" w:eastAsia="ru-RU"/>
        </w:rPr>
        <w:t xml:space="preserve">  </w:t>
      </w:r>
      <w:r w:rsidRPr="007B0B55">
        <w:rPr>
          <w:lang w:eastAsia="ru-RU"/>
        </w:rPr>
        <w:t>реестр</w:t>
      </w:r>
      <w:r>
        <w:rPr>
          <w:lang w:eastAsia="ru-RU"/>
        </w:rPr>
        <w:t>е</w:t>
      </w:r>
      <w:r w:rsidRPr="00C80028">
        <w:rPr>
          <w:lang w:val="en-US" w:eastAsia="ru-RU"/>
        </w:rPr>
        <w:t xml:space="preserve"> </w:t>
      </w:r>
      <w:r w:rsidRPr="007B0B55">
        <w:rPr>
          <w:lang w:val="en-US" w:eastAsia="ru-RU"/>
        </w:rPr>
        <w:t>HKLM</w:t>
      </w:r>
      <w:r w:rsidRPr="00C80028">
        <w:rPr>
          <w:lang w:val="en-US" w:eastAsia="ru-RU"/>
        </w:rPr>
        <w:t>\</w:t>
      </w:r>
      <w:r w:rsidRPr="007B0B55">
        <w:rPr>
          <w:lang w:val="en-US" w:eastAsia="ru-RU"/>
        </w:rPr>
        <w:t>Software</w:t>
      </w:r>
      <w:r w:rsidRPr="00C80028">
        <w:rPr>
          <w:lang w:val="en-US" w:eastAsia="ru-RU"/>
        </w:rPr>
        <w:t>\</w:t>
      </w:r>
      <w:r w:rsidRPr="007B0B55">
        <w:rPr>
          <w:lang w:val="en-US" w:eastAsia="ru-RU"/>
        </w:rPr>
        <w:t>Microsoft</w:t>
      </w:r>
      <w:r w:rsidRPr="00C80028">
        <w:rPr>
          <w:lang w:val="en-US" w:eastAsia="ru-RU"/>
        </w:rPr>
        <w:t>\</w:t>
      </w:r>
      <w:r w:rsidRPr="007B0B55">
        <w:rPr>
          <w:lang w:val="en-US" w:eastAsia="ru-RU"/>
        </w:rPr>
        <w:t>Windows</w:t>
      </w:r>
      <w:r w:rsidRPr="00C80028">
        <w:rPr>
          <w:lang w:val="en-US" w:eastAsia="ru-RU"/>
        </w:rPr>
        <w:t>\</w:t>
      </w:r>
      <w:proofErr w:type="spellStart"/>
      <w:r w:rsidRPr="007B0B55">
        <w:rPr>
          <w:lang w:val="en-US" w:eastAsia="ru-RU"/>
        </w:rPr>
        <w:t>CurrentVersion</w:t>
      </w:r>
      <w:proofErr w:type="spellEnd"/>
      <w:r w:rsidRPr="00C80028">
        <w:rPr>
          <w:lang w:val="en-US" w:eastAsia="ru-RU"/>
        </w:rPr>
        <w:t>\</w:t>
      </w:r>
      <w:r w:rsidRPr="007B0B55">
        <w:rPr>
          <w:lang w:val="en-US" w:eastAsia="ru-RU"/>
        </w:rPr>
        <w:t>RUN </w:t>
      </w:r>
      <w:r w:rsidRPr="00C80028">
        <w:rPr>
          <w:lang w:val="en-US" w:eastAsia="ru-RU"/>
        </w:rPr>
        <w:t xml:space="preserve"> 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50" style="width:0;height:1.5pt" o:hralign="center" o:hrstd="t" o:hr="t" fillcolor="#a0a0a0" stroked="f"/>
        </w:pict>
      </w:r>
    </w:p>
    <w:p w:rsidR="00737A4E" w:rsidRPr="009D2010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9D2010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8</w:t>
      </w:r>
      <w:r w:rsidRPr="009D2010">
        <w:rPr>
          <w:lang w:eastAsia="ru-RU"/>
        </w:rPr>
        <w:t xml:space="preserve"> </w:t>
      </w:r>
    </w:p>
    <w:p w:rsidR="00737A4E" w:rsidRPr="009D2010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9D2010">
        <w:rPr>
          <w:rFonts w:ascii="Courier New" w:hAnsi="Courier New" w:cs="Courier New"/>
          <w:lang w:eastAsia="ru-RU"/>
        </w:rPr>
        <w:t xml:space="preserve">Какие есть преимущества эвристического метода антивирусной проверки </w:t>
      </w:r>
      <w:proofErr w:type="gramStart"/>
      <w:r w:rsidRPr="009D2010">
        <w:rPr>
          <w:rFonts w:ascii="Courier New" w:hAnsi="Courier New" w:cs="Courier New"/>
          <w:lang w:eastAsia="ru-RU"/>
        </w:rPr>
        <w:t>над</w:t>
      </w:r>
      <w:proofErr w:type="gramEnd"/>
      <w:r w:rsidRPr="009D2010">
        <w:rPr>
          <w:rFonts w:ascii="Courier New" w:hAnsi="Courier New" w:cs="Courier New"/>
          <w:lang w:eastAsia="ru-RU"/>
        </w:rPr>
        <w:t xml:space="preserve"> сигнату</w:t>
      </w:r>
      <w:r w:rsidRPr="009D2010">
        <w:rPr>
          <w:rFonts w:ascii="Courier New" w:hAnsi="Courier New" w:cs="Courier New"/>
          <w:lang w:eastAsia="ru-RU"/>
        </w:rPr>
        <w:t>р</w:t>
      </w:r>
      <w:r w:rsidRPr="009D2010">
        <w:rPr>
          <w:rFonts w:ascii="Courier New" w:hAnsi="Courier New" w:cs="Courier New"/>
          <w:lang w:eastAsia="ru-RU"/>
        </w:rPr>
        <w:t xml:space="preserve">ным? </w:t>
      </w:r>
    </w:p>
    <w:p w:rsidR="00737A4E" w:rsidRPr="009D2010" w:rsidRDefault="00737A4E" w:rsidP="00737A4E">
      <w:pPr>
        <w:spacing w:after="240"/>
        <w:ind w:firstLine="0"/>
        <w:rPr>
          <w:lang w:eastAsia="ru-RU"/>
        </w:rPr>
      </w:pPr>
      <w:r w:rsidRPr="009D2010">
        <w:rPr>
          <w:b/>
          <w:bCs/>
          <w:lang w:eastAsia="ru-RU"/>
        </w:rPr>
        <w:t>Ответ:</w:t>
      </w:r>
    </w:p>
    <w:p w:rsidR="00737A4E" w:rsidRPr="009D2010" w:rsidRDefault="00737A4E" w:rsidP="00737A4E">
      <w:pPr>
        <w:ind w:firstLine="0"/>
        <w:rPr>
          <w:lang w:eastAsia="ru-RU"/>
        </w:rPr>
      </w:pPr>
      <w:r w:rsidRPr="009D2010">
        <w:rPr>
          <w:lang w:eastAsia="ru-RU"/>
        </w:rPr>
        <w:t> </w:t>
      </w:r>
      <w:r w:rsidRPr="009D2010">
        <w:rPr>
          <w:b/>
          <w:bCs/>
          <w:lang w:eastAsia="ru-RU"/>
        </w:rPr>
        <w:t xml:space="preserve">(1) </w:t>
      </w:r>
      <w:r w:rsidRPr="009D2010">
        <w:rPr>
          <w:lang w:eastAsia="ru-RU"/>
        </w:rPr>
        <w:t xml:space="preserve">он более надежный  </w:t>
      </w:r>
    </w:p>
    <w:p w:rsidR="00737A4E" w:rsidRPr="009D2010" w:rsidRDefault="00737A4E" w:rsidP="00737A4E">
      <w:pPr>
        <w:ind w:firstLine="0"/>
        <w:rPr>
          <w:lang w:eastAsia="ru-RU"/>
        </w:rPr>
      </w:pPr>
      <w:r w:rsidRPr="009D2010">
        <w:rPr>
          <w:lang w:eastAsia="ru-RU"/>
        </w:rPr>
        <w:t> </w:t>
      </w:r>
      <w:r w:rsidRPr="009D2010">
        <w:rPr>
          <w:b/>
          <w:bCs/>
          <w:lang w:eastAsia="ru-RU"/>
        </w:rPr>
        <w:t xml:space="preserve">(2) </w:t>
      </w:r>
      <w:r w:rsidRPr="009D2010">
        <w:rPr>
          <w:lang w:eastAsia="ru-RU"/>
        </w:rPr>
        <w:t xml:space="preserve">он существенно менее требователен к ресурсам  </w:t>
      </w:r>
    </w:p>
    <w:p w:rsidR="00737A4E" w:rsidRPr="009D2010" w:rsidRDefault="00737A4E" w:rsidP="00737A4E">
      <w:pPr>
        <w:ind w:firstLine="0"/>
        <w:rPr>
          <w:lang w:eastAsia="ru-RU"/>
        </w:rPr>
      </w:pPr>
      <w:r w:rsidRPr="009D2010">
        <w:rPr>
          <w:lang w:eastAsia="ru-RU"/>
        </w:rPr>
        <w:t> </w:t>
      </w:r>
      <w:r w:rsidRPr="009D2010">
        <w:rPr>
          <w:b/>
          <w:bCs/>
          <w:lang w:eastAsia="ru-RU"/>
        </w:rPr>
        <w:t xml:space="preserve">(3) (+) </w:t>
      </w:r>
      <w:r w:rsidRPr="009D2010">
        <w:rPr>
          <w:lang w:eastAsia="ru-RU"/>
        </w:rPr>
        <w:t xml:space="preserve">он не требует регулярного обновления антивирусных баз  </w:t>
      </w:r>
    </w:p>
    <w:p w:rsidR="00737A4E" w:rsidRPr="009D2010" w:rsidRDefault="00737A4E" w:rsidP="00737A4E">
      <w:pPr>
        <w:ind w:firstLine="0"/>
        <w:rPr>
          <w:lang w:eastAsia="ru-RU"/>
        </w:rPr>
      </w:pPr>
      <w:r w:rsidRPr="009D2010">
        <w:rPr>
          <w:lang w:eastAsia="ru-RU"/>
        </w:rPr>
        <w:t> </w:t>
      </w:r>
      <w:r w:rsidRPr="009D2010">
        <w:rPr>
          <w:b/>
          <w:bCs/>
          <w:lang w:eastAsia="ru-RU"/>
        </w:rPr>
        <w:t xml:space="preserve">(4) (+) </w:t>
      </w:r>
      <w:r w:rsidRPr="009D2010">
        <w:rPr>
          <w:lang w:eastAsia="ru-RU"/>
        </w:rPr>
        <w:t xml:space="preserve">он позволяет выявлять новые, еще не описанные вирусными экспертами, вирусы  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51" style="width:0;height:1.5pt" o:hralign="center" o:hrstd="t" o:hr="t" fillcolor="#a0a0a0" stroked="f"/>
        </w:pict>
      </w:r>
    </w:p>
    <w:p w:rsidR="00737A4E" w:rsidRPr="002F4ABD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2F4ABD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9</w:t>
      </w:r>
      <w:r w:rsidRPr="002F4ABD">
        <w:rPr>
          <w:lang w:eastAsia="ru-RU"/>
        </w:rPr>
        <w:t xml:space="preserve"> </w:t>
      </w:r>
    </w:p>
    <w:p w:rsidR="00737A4E" w:rsidRPr="002F4ABD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2F4ABD">
        <w:rPr>
          <w:rFonts w:ascii="Courier New" w:hAnsi="Courier New" w:cs="Courier New"/>
          <w:lang w:eastAsia="ru-RU"/>
        </w:rPr>
        <w:t>Пользователь организации загружает по протоколу HTTP файл, заархивированный и ра</w:t>
      </w:r>
      <w:r w:rsidRPr="002F4ABD">
        <w:rPr>
          <w:rFonts w:ascii="Courier New" w:hAnsi="Courier New" w:cs="Courier New"/>
          <w:lang w:eastAsia="ru-RU"/>
        </w:rPr>
        <w:t>з</w:t>
      </w:r>
      <w:r w:rsidRPr="002F4ABD">
        <w:rPr>
          <w:rFonts w:ascii="Courier New" w:hAnsi="Courier New" w:cs="Courier New"/>
          <w:lang w:eastAsia="ru-RU"/>
        </w:rPr>
        <w:t xml:space="preserve">битый на части при помощи </w:t>
      </w:r>
      <w:proofErr w:type="spellStart"/>
      <w:r w:rsidRPr="002F4ABD">
        <w:rPr>
          <w:rFonts w:ascii="Courier New" w:hAnsi="Courier New" w:cs="Courier New"/>
          <w:lang w:eastAsia="ru-RU"/>
        </w:rPr>
        <w:t>WinRAR</w:t>
      </w:r>
      <w:proofErr w:type="spellEnd"/>
      <w:r w:rsidRPr="002F4ABD">
        <w:rPr>
          <w:rFonts w:ascii="Courier New" w:hAnsi="Courier New" w:cs="Courier New"/>
          <w:lang w:eastAsia="ru-RU"/>
        </w:rPr>
        <w:t xml:space="preserve"> 3.0 Архив защищен паролем. Может ли такой в этом случае вирус быть обнаружен антивирусным комплексом, установленным на шлюзе и в</w:t>
      </w:r>
      <w:r w:rsidRPr="002F4ABD">
        <w:rPr>
          <w:rFonts w:ascii="Courier New" w:hAnsi="Courier New" w:cs="Courier New"/>
          <w:lang w:eastAsia="ru-RU"/>
        </w:rPr>
        <w:t>ы</w:t>
      </w:r>
      <w:r w:rsidRPr="002F4ABD">
        <w:rPr>
          <w:rFonts w:ascii="Courier New" w:hAnsi="Courier New" w:cs="Courier New"/>
          <w:lang w:eastAsia="ru-RU"/>
        </w:rPr>
        <w:t>полняющим проверку HTTP-потока?</w:t>
      </w:r>
    </w:p>
    <w:p w:rsidR="00737A4E" w:rsidRPr="002F4ABD" w:rsidRDefault="00737A4E" w:rsidP="00737A4E">
      <w:pPr>
        <w:spacing w:after="240"/>
        <w:ind w:firstLine="0"/>
        <w:rPr>
          <w:lang w:eastAsia="ru-RU"/>
        </w:rPr>
      </w:pPr>
      <w:r w:rsidRPr="002F4ABD">
        <w:rPr>
          <w:b/>
          <w:bCs/>
          <w:lang w:eastAsia="ru-RU"/>
        </w:rPr>
        <w:t>Ответ:</w:t>
      </w:r>
    </w:p>
    <w:p w:rsidR="00737A4E" w:rsidRPr="002F4ABD" w:rsidRDefault="00737A4E" w:rsidP="00737A4E">
      <w:pPr>
        <w:ind w:firstLine="0"/>
        <w:rPr>
          <w:lang w:eastAsia="ru-RU"/>
        </w:rPr>
      </w:pPr>
      <w:r w:rsidRPr="002F4ABD">
        <w:rPr>
          <w:lang w:eastAsia="ru-RU"/>
        </w:rPr>
        <w:t> </w:t>
      </w:r>
      <w:r w:rsidRPr="002F4ABD">
        <w:rPr>
          <w:b/>
          <w:bCs/>
          <w:lang w:eastAsia="ru-RU"/>
        </w:rPr>
        <w:t xml:space="preserve">(1) </w:t>
      </w:r>
      <w:r w:rsidRPr="002F4ABD">
        <w:rPr>
          <w:lang w:eastAsia="ru-RU"/>
        </w:rPr>
        <w:t xml:space="preserve">да  </w:t>
      </w:r>
    </w:p>
    <w:p w:rsidR="00737A4E" w:rsidRPr="002F4ABD" w:rsidRDefault="00737A4E" w:rsidP="00737A4E">
      <w:pPr>
        <w:ind w:firstLine="0"/>
        <w:rPr>
          <w:lang w:eastAsia="ru-RU"/>
        </w:rPr>
      </w:pPr>
      <w:r w:rsidRPr="002F4ABD">
        <w:rPr>
          <w:lang w:eastAsia="ru-RU"/>
        </w:rPr>
        <w:t> </w:t>
      </w:r>
      <w:r w:rsidRPr="002F4ABD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2F4ABD">
        <w:rPr>
          <w:lang w:eastAsia="ru-RU"/>
        </w:rPr>
        <w:t xml:space="preserve">нет  </w:t>
      </w:r>
    </w:p>
    <w:p w:rsidR="00737A4E" w:rsidRPr="002F4ABD" w:rsidRDefault="00737A4E" w:rsidP="00737A4E">
      <w:pPr>
        <w:ind w:firstLine="0"/>
        <w:rPr>
          <w:lang w:eastAsia="ru-RU"/>
        </w:rPr>
      </w:pPr>
      <w:r w:rsidRPr="002F4ABD">
        <w:rPr>
          <w:lang w:eastAsia="ru-RU"/>
        </w:rPr>
        <w:t> </w:t>
      </w:r>
      <w:r w:rsidRPr="002F4ABD">
        <w:rPr>
          <w:b/>
          <w:bCs/>
          <w:lang w:eastAsia="ru-RU"/>
        </w:rPr>
        <w:t xml:space="preserve">(3) </w:t>
      </w:r>
      <w:r w:rsidRPr="002F4ABD">
        <w:rPr>
          <w:lang w:eastAsia="ru-RU"/>
        </w:rPr>
        <w:t>зависит от того, содержит ли какой-то из кусков вирус целиком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53" style="width:0;height:1.5pt" o:hralign="center" o:hrstd="t" o:hr="t" fillcolor="#a0a0a0" stroked="f"/>
        </w:pict>
      </w:r>
    </w:p>
    <w:p w:rsidR="00737A4E" w:rsidRPr="001B1C2B" w:rsidRDefault="00737A4E" w:rsidP="00737A4E">
      <w:pPr>
        <w:ind w:firstLine="0"/>
        <w:rPr>
          <w:lang w:eastAsia="ru-RU"/>
        </w:rPr>
      </w:pPr>
    </w:p>
    <w:p w:rsidR="00737A4E" w:rsidRPr="008F7AFC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8F7AF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</w:t>
      </w:r>
      <w:r>
        <w:rPr>
          <w:b/>
          <w:bCs/>
          <w:lang w:eastAsia="ru-RU"/>
        </w:rPr>
        <w:t>0</w:t>
      </w:r>
      <w:r w:rsidRPr="008F7AFC">
        <w:rPr>
          <w:lang w:eastAsia="ru-RU"/>
        </w:rPr>
        <w:t xml:space="preserve"> </w:t>
      </w:r>
    </w:p>
    <w:p w:rsidR="00737A4E" w:rsidRPr="008F7AFC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8F7AFC">
        <w:rPr>
          <w:rFonts w:ascii="Courier New" w:hAnsi="Courier New" w:cs="Courier New"/>
          <w:lang w:eastAsia="ru-RU"/>
        </w:rPr>
        <w:t>Какие из ниже перечисленных видов нарушителей действуют с умыслом?</w:t>
      </w:r>
    </w:p>
    <w:p w:rsidR="00737A4E" w:rsidRPr="008F7AFC" w:rsidRDefault="00737A4E" w:rsidP="00737A4E">
      <w:pPr>
        <w:spacing w:after="240"/>
        <w:ind w:firstLine="0"/>
        <w:rPr>
          <w:lang w:eastAsia="ru-RU"/>
        </w:rPr>
      </w:pPr>
      <w:r w:rsidRPr="008F7AFC">
        <w:rPr>
          <w:b/>
          <w:bCs/>
          <w:lang w:eastAsia="ru-RU"/>
        </w:rPr>
        <w:t>Ответ: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(1) </w:t>
      </w:r>
      <w:r w:rsidRPr="008F7AFC">
        <w:rPr>
          <w:lang w:eastAsia="ru-RU"/>
        </w:rPr>
        <w:t xml:space="preserve">халатные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(2) </w:t>
      </w:r>
      <w:r w:rsidRPr="008F7AFC">
        <w:rPr>
          <w:lang w:eastAsia="ru-RU"/>
        </w:rPr>
        <w:t xml:space="preserve">манипулируемые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саботажники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(4)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нелояльные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(5)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мотивируемые извне  </w:t>
      </w:r>
    </w:p>
    <w:p w:rsidR="00CB70EB" w:rsidRPr="000678ED" w:rsidRDefault="00737A4E" w:rsidP="00737A4E">
      <w:pPr>
        <w:ind w:firstLine="0"/>
        <w:rPr>
          <w:sz w:val="28"/>
          <w:szCs w:val="28"/>
        </w:rPr>
      </w:pPr>
      <w:r>
        <w:rPr>
          <w:lang w:eastAsia="ru-RU"/>
        </w:rPr>
        <w:pict>
          <v:rect id="_x0000_i1152" style="width:0;height:1.5pt" o:hralign="center" o:hrstd="t" o:hr="t" fillcolor="#a0a0a0" stroked="f"/>
        </w:pict>
      </w:r>
    </w:p>
    <w:p w:rsidR="00295901" w:rsidRDefault="00295901" w:rsidP="00055D50">
      <w:pPr>
        <w:rPr>
          <w:szCs w:val="24"/>
        </w:rPr>
      </w:pPr>
    </w:p>
    <w:p w:rsidR="00CB70EB" w:rsidRPr="00745879" w:rsidRDefault="00CB70EB" w:rsidP="00CB70EB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EC27C3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2"/>
        </w:rPr>
      </w:pPr>
      <w:r>
        <w:rPr>
          <w:sz w:val="22"/>
        </w:rPr>
        <w:t>1</w:t>
      </w:r>
      <w:r w:rsidR="00EC27C3" w:rsidRPr="00737A4E">
        <w:rPr>
          <w:sz w:val="22"/>
        </w:rPr>
        <w:t xml:space="preserve">. Понятие РПВ. Виды РПВ. </w:t>
      </w:r>
    </w:p>
    <w:p w:rsidR="00EC27C3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2"/>
        </w:rPr>
      </w:pPr>
      <w:r>
        <w:rPr>
          <w:sz w:val="22"/>
        </w:rPr>
        <w:t>2</w:t>
      </w:r>
      <w:r w:rsidR="00EC27C3" w:rsidRPr="00737A4E">
        <w:rPr>
          <w:sz w:val="22"/>
        </w:rPr>
        <w:t>. Программные закладки (ПЗ)</w:t>
      </w:r>
      <w:r w:rsidRPr="00737A4E">
        <w:rPr>
          <w:sz w:val="22"/>
        </w:rPr>
        <w:t xml:space="preserve"> и защита от них</w:t>
      </w:r>
      <w:r w:rsidR="00EC27C3" w:rsidRPr="00737A4E">
        <w:rPr>
          <w:bCs/>
          <w:color w:val="000000"/>
          <w:sz w:val="22"/>
        </w:rPr>
        <w:t xml:space="preserve">. </w:t>
      </w:r>
    </w:p>
    <w:p w:rsidR="00EC27C3" w:rsidRPr="00737A4E" w:rsidRDefault="00737A4E" w:rsidP="00EC27C3">
      <w:pPr>
        <w:shd w:val="clear" w:color="auto" w:fill="FFFFFF"/>
        <w:tabs>
          <w:tab w:val="left" w:pos="326"/>
        </w:tabs>
        <w:ind w:firstLine="0"/>
        <w:rPr>
          <w:sz w:val="22"/>
        </w:rPr>
      </w:pPr>
      <w:r>
        <w:rPr>
          <w:sz w:val="22"/>
        </w:rPr>
        <w:t>3</w:t>
      </w:r>
      <w:r w:rsidRPr="00737A4E">
        <w:rPr>
          <w:sz w:val="22"/>
        </w:rPr>
        <w:t xml:space="preserve">. </w:t>
      </w:r>
      <w:r w:rsidR="00EC27C3" w:rsidRPr="00737A4E">
        <w:rPr>
          <w:sz w:val="22"/>
        </w:rPr>
        <w:t xml:space="preserve"> Защита от троянов и вредоносных утилит</w:t>
      </w:r>
    </w:p>
    <w:p w:rsidR="00EC27C3" w:rsidRDefault="00737A4E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Кейлоггеры</w:t>
      </w:r>
      <w:proofErr w:type="spellEnd"/>
    </w:p>
    <w:p w:rsidR="00737A4E" w:rsidRDefault="00737A4E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Руткиты</w:t>
      </w:r>
      <w:proofErr w:type="spellEnd"/>
    </w:p>
    <w:p w:rsidR="00737A4E" w:rsidRPr="00737A4E" w:rsidRDefault="00737A4E" w:rsidP="00737A4E">
      <w:pPr>
        <w:shd w:val="clear" w:color="auto" w:fill="FFFFFF"/>
        <w:tabs>
          <w:tab w:val="left" w:pos="326"/>
        </w:tabs>
        <w:ind w:firstLine="0"/>
        <w:rPr>
          <w:bCs/>
          <w:color w:val="000000"/>
          <w:sz w:val="24"/>
        </w:rPr>
      </w:pPr>
      <w:r>
        <w:rPr>
          <w:sz w:val="24"/>
        </w:rPr>
        <w:t>6.</w:t>
      </w:r>
      <w:r w:rsidRPr="00737A4E">
        <w:rPr>
          <w:sz w:val="24"/>
        </w:rPr>
        <w:t xml:space="preserve"> Защита от вирусов</w:t>
      </w:r>
      <w:r w:rsidRPr="00737A4E">
        <w:rPr>
          <w:bCs/>
          <w:color w:val="000000"/>
          <w:sz w:val="24"/>
        </w:rPr>
        <w:t>.</w:t>
      </w:r>
    </w:p>
    <w:p w:rsidR="00737A4E" w:rsidRPr="00737A4E" w:rsidRDefault="00737A4E" w:rsidP="00737A4E">
      <w:pPr>
        <w:shd w:val="clear" w:color="auto" w:fill="FFFFFF"/>
        <w:tabs>
          <w:tab w:val="left" w:pos="326"/>
        </w:tabs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</w:t>
      </w:r>
      <w:r w:rsidRPr="00737A4E">
        <w:rPr>
          <w:bCs/>
          <w:color w:val="000000"/>
          <w:sz w:val="24"/>
        </w:rPr>
        <w:t xml:space="preserve"> Вредоносные программы для мобильных устройств. </w:t>
      </w:r>
    </w:p>
    <w:p w:rsidR="00737A4E" w:rsidRDefault="00737A4E" w:rsidP="00737A4E">
      <w:pPr>
        <w:shd w:val="clear" w:color="auto" w:fill="FFFFFF"/>
        <w:tabs>
          <w:tab w:val="left" w:pos="326"/>
        </w:tabs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</w:t>
      </w:r>
      <w:r w:rsidRPr="00737A4E">
        <w:rPr>
          <w:bCs/>
          <w:color w:val="000000"/>
          <w:sz w:val="24"/>
        </w:rPr>
        <w:t xml:space="preserve"> Внедрение </w:t>
      </w:r>
      <w:proofErr w:type="gramStart"/>
      <w:r w:rsidRPr="00737A4E">
        <w:rPr>
          <w:bCs/>
          <w:color w:val="000000"/>
          <w:sz w:val="24"/>
        </w:rPr>
        <w:t>вредоносного</w:t>
      </w:r>
      <w:proofErr w:type="gramEnd"/>
      <w:r w:rsidRPr="00737A4E">
        <w:rPr>
          <w:bCs/>
          <w:color w:val="000000"/>
          <w:sz w:val="24"/>
        </w:rPr>
        <w:t xml:space="preserve"> ПО через автозагрузку (реестр и Планировщик Windows).</w:t>
      </w:r>
    </w:p>
    <w:p w:rsidR="00737A4E" w:rsidRPr="00737A4E" w:rsidRDefault="00737A4E" w:rsidP="00737A4E">
      <w:pPr>
        <w:shd w:val="clear" w:color="auto" w:fill="FFFFFF"/>
        <w:tabs>
          <w:tab w:val="left" w:pos="326"/>
        </w:tabs>
        <w:ind w:firstLine="0"/>
        <w:rPr>
          <w:sz w:val="32"/>
        </w:rPr>
      </w:pPr>
    </w:p>
    <w:p w:rsidR="00315A8B" w:rsidRDefault="00315A8B" w:rsidP="00CB70EB">
      <w:pPr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CB70EB" w:rsidRPr="00FC243E" w:rsidTr="00BC3005">
        <w:tc>
          <w:tcPr>
            <w:tcW w:w="1263" w:type="pct"/>
          </w:tcPr>
          <w:p w:rsidR="00CB70EB" w:rsidRPr="00CE1791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0D324B" w:rsidRPr="00FC243E" w:rsidTr="00BC3005">
        <w:tc>
          <w:tcPr>
            <w:tcW w:w="1263" w:type="pct"/>
          </w:tcPr>
          <w:p w:rsidR="000D324B" w:rsidRPr="00315A8B" w:rsidRDefault="000D324B" w:rsidP="00EC27C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Pr="003E144E">
              <w:rPr>
                <w:sz w:val="28"/>
                <w:szCs w:val="28"/>
              </w:rPr>
              <w:t>-</w:t>
            </w:r>
            <w:r w:rsidRPr="00737A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737" w:type="pct"/>
          </w:tcPr>
          <w:p w:rsidR="000D324B" w:rsidRPr="00315A8B" w:rsidRDefault="000D324B" w:rsidP="00EC27C3">
            <w:pPr>
              <w:ind w:firstLine="0"/>
              <w:rPr>
                <w:sz w:val="28"/>
              </w:rPr>
            </w:pPr>
            <w:r w:rsidRPr="00315A8B">
              <w:rPr>
                <w:rFonts w:eastAsiaTheme="minorHAnsi"/>
                <w:sz w:val="28"/>
              </w:rPr>
              <w:t>Способность про</w:t>
            </w:r>
            <w:r w:rsidRPr="00315A8B">
              <w:rPr>
                <w:rFonts w:eastAsiaTheme="minorHAnsi"/>
                <w:sz w:val="28"/>
              </w:rPr>
              <w:softHyphen/>
              <w:t>изво</w:t>
            </w:r>
            <w:r w:rsidRPr="00315A8B">
              <w:rPr>
                <w:rFonts w:eastAsiaTheme="minorHAnsi"/>
                <w:sz w:val="28"/>
              </w:rPr>
              <w:softHyphen/>
              <w:t>дить установку, наладку, тестирова</w:t>
            </w:r>
            <w:r w:rsidRPr="00315A8B">
              <w:rPr>
                <w:rFonts w:eastAsiaTheme="minorHAnsi"/>
                <w:sz w:val="28"/>
              </w:rPr>
              <w:softHyphen/>
              <w:t>ние и обслуживание со</w:t>
            </w:r>
            <w:r w:rsidRPr="00315A8B">
              <w:rPr>
                <w:rFonts w:eastAsiaTheme="minorHAnsi"/>
                <w:sz w:val="28"/>
              </w:rPr>
              <w:softHyphen/>
              <w:t>временного об</w:t>
            </w:r>
            <w:r w:rsidRPr="00315A8B">
              <w:rPr>
                <w:rFonts w:eastAsiaTheme="minorHAnsi"/>
                <w:sz w:val="28"/>
              </w:rPr>
              <w:softHyphen/>
              <w:t>щего и специаль</w:t>
            </w:r>
            <w:r w:rsidRPr="00315A8B">
              <w:rPr>
                <w:rFonts w:eastAsiaTheme="minorHAnsi"/>
                <w:sz w:val="28"/>
              </w:rPr>
              <w:softHyphen/>
              <w:t>ного про</w:t>
            </w:r>
            <w:r w:rsidRPr="00315A8B">
              <w:rPr>
                <w:rFonts w:eastAsiaTheme="minorHAnsi"/>
                <w:sz w:val="28"/>
              </w:rPr>
              <w:softHyphen/>
              <w:t>граммного обеспече</w:t>
            </w:r>
            <w:r w:rsidRPr="00315A8B">
              <w:rPr>
                <w:rFonts w:eastAsiaTheme="minorHAnsi"/>
                <w:sz w:val="28"/>
              </w:rPr>
              <w:softHyphen/>
              <w:t>ния, вклю</w:t>
            </w:r>
            <w:r w:rsidRPr="00315A8B">
              <w:rPr>
                <w:rFonts w:eastAsiaTheme="minorHAnsi"/>
                <w:sz w:val="28"/>
              </w:rPr>
              <w:softHyphen/>
              <w:t>чая опера</w:t>
            </w:r>
            <w:r w:rsidRPr="00315A8B">
              <w:rPr>
                <w:rFonts w:eastAsiaTheme="minorHAnsi"/>
                <w:sz w:val="28"/>
              </w:rPr>
              <w:softHyphen/>
              <w:t>ционные системы, си</w:t>
            </w:r>
            <w:r w:rsidRPr="00315A8B">
              <w:rPr>
                <w:rFonts w:eastAsiaTheme="minorHAnsi"/>
                <w:sz w:val="28"/>
              </w:rPr>
              <w:softHyphen/>
              <w:t>стемы управления ба</w:t>
            </w:r>
            <w:r w:rsidRPr="00315A8B">
              <w:rPr>
                <w:rFonts w:eastAsiaTheme="minorHAnsi"/>
                <w:sz w:val="28"/>
              </w:rPr>
              <w:softHyphen/>
              <w:t>зами данных, сетевое программное обес</w:t>
            </w:r>
            <w:r w:rsidRPr="00315A8B">
              <w:rPr>
                <w:rFonts w:eastAsiaTheme="minorHAnsi"/>
                <w:sz w:val="28"/>
              </w:rPr>
              <w:softHyphen/>
              <w:t>пе</w:t>
            </w:r>
            <w:r w:rsidRPr="00315A8B">
              <w:rPr>
                <w:rFonts w:eastAsiaTheme="minorHAnsi"/>
                <w:sz w:val="28"/>
              </w:rPr>
              <w:softHyphen/>
              <w:t>чение</w:t>
            </w:r>
          </w:p>
        </w:tc>
      </w:tr>
    </w:tbl>
    <w:p w:rsidR="00CB70EB" w:rsidRDefault="00CB70EB" w:rsidP="00CB70EB">
      <w:pPr>
        <w:rPr>
          <w:b/>
        </w:rPr>
      </w:pPr>
    </w:p>
    <w:p w:rsidR="00CB70EB" w:rsidRDefault="00CB70EB" w:rsidP="00CB70EB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055D50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737A4E" w:rsidRPr="008F7AFC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8F7AF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</w:t>
      </w:r>
      <w:r>
        <w:rPr>
          <w:b/>
          <w:bCs/>
          <w:lang w:eastAsia="ru-RU"/>
        </w:rPr>
        <w:t>1</w:t>
      </w:r>
      <w:r w:rsidRPr="008F7AFC">
        <w:rPr>
          <w:lang w:eastAsia="ru-RU"/>
        </w:rPr>
        <w:t xml:space="preserve"> </w:t>
      </w:r>
    </w:p>
    <w:p w:rsidR="00737A4E" w:rsidRPr="008F7AFC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8F7AFC">
        <w:rPr>
          <w:rFonts w:ascii="Courier New" w:hAnsi="Courier New" w:cs="Courier New"/>
          <w:lang w:eastAsia="ru-RU"/>
        </w:rPr>
        <w:t>Какие из ниже перечисленных видов нарушителей действуют исходя из корыстных инт</w:t>
      </w:r>
      <w:r w:rsidRPr="008F7AFC">
        <w:rPr>
          <w:rFonts w:ascii="Courier New" w:hAnsi="Courier New" w:cs="Courier New"/>
          <w:lang w:eastAsia="ru-RU"/>
        </w:rPr>
        <w:t>е</w:t>
      </w:r>
      <w:r w:rsidRPr="008F7AFC">
        <w:rPr>
          <w:rFonts w:ascii="Courier New" w:hAnsi="Courier New" w:cs="Courier New"/>
          <w:lang w:eastAsia="ru-RU"/>
        </w:rPr>
        <w:t>ресов?</w:t>
      </w:r>
    </w:p>
    <w:p w:rsidR="00737A4E" w:rsidRPr="008F7AFC" w:rsidRDefault="00737A4E" w:rsidP="00737A4E">
      <w:pPr>
        <w:spacing w:after="240"/>
        <w:ind w:firstLine="0"/>
        <w:rPr>
          <w:lang w:eastAsia="ru-RU"/>
        </w:rPr>
      </w:pPr>
      <w:r w:rsidRPr="008F7AFC">
        <w:rPr>
          <w:b/>
          <w:bCs/>
          <w:lang w:eastAsia="ru-RU"/>
        </w:rPr>
        <w:t>Ответ: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(1) </w:t>
      </w:r>
      <w:r w:rsidRPr="008F7AFC">
        <w:rPr>
          <w:lang w:eastAsia="ru-RU"/>
        </w:rPr>
        <w:t xml:space="preserve">халатные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(2) </w:t>
      </w:r>
      <w:r w:rsidRPr="008F7AFC">
        <w:rPr>
          <w:lang w:eastAsia="ru-RU"/>
        </w:rPr>
        <w:t xml:space="preserve">манипулируемые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саботажники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(4) </w:t>
      </w:r>
      <w:r w:rsidRPr="008F7AFC">
        <w:rPr>
          <w:lang w:eastAsia="ru-RU"/>
        </w:rPr>
        <w:t xml:space="preserve">нелояльные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(5)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мотивируемые извне  </w:t>
      </w:r>
    </w:p>
    <w:p w:rsidR="00737A4E" w:rsidRPr="008F7AFC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75" style="width:0;height:1.5pt" o:hralign="center" o:hrstd="t" o:hr="t" fillcolor="#a0a0a0" stroked="f"/>
        </w:pict>
      </w:r>
    </w:p>
    <w:p w:rsidR="00737A4E" w:rsidRPr="008F7AFC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8F7AF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2</w:t>
      </w:r>
      <w:r w:rsidRPr="008F7AFC">
        <w:rPr>
          <w:lang w:eastAsia="ru-RU"/>
        </w:rPr>
        <w:t xml:space="preserve"> </w:t>
      </w:r>
    </w:p>
    <w:p w:rsidR="00737A4E" w:rsidRPr="008F7AFC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8F7AFC">
        <w:rPr>
          <w:rFonts w:ascii="Courier New" w:hAnsi="Courier New" w:cs="Courier New"/>
          <w:lang w:eastAsia="ru-RU"/>
        </w:rPr>
        <w:t>Какие из ниже перечисленных видов нарушителей относится к группе незлонамеренных нарушителей?</w:t>
      </w:r>
    </w:p>
    <w:p w:rsidR="00737A4E" w:rsidRPr="008F7AFC" w:rsidRDefault="00737A4E" w:rsidP="00737A4E">
      <w:pPr>
        <w:spacing w:after="240"/>
        <w:ind w:firstLine="0"/>
        <w:rPr>
          <w:lang w:eastAsia="ru-RU"/>
        </w:rPr>
      </w:pPr>
      <w:r w:rsidRPr="008F7AFC">
        <w:rPr>
          <w:b/>
          <w:bCs/>
          <w:lang w:eastAsia="ru-RU"/>
        </w:rPr>
        <w:t>Ответ: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халатные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манипулируемые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(3) </w:t>
      </w:r>
      <w:r w:rsidRPr="008F7AFC">
        <w:rPr>
          <w:lang w:eastAsia="ru-RU"/>
        </w:rPr>
        <w:t xml:space="preserve">саботажники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(4) </w:t>
      </w:r>
      <w:r w:rsidRPr="008F7AFC">
        <w:rPr>
          <w:lang w:eastAsia="ru-RU"/>
        </w:rPr>
        <w:t xml:space="preserve">нелояльные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(5) </w:t>
      </w:r>
      <w:r w:rsidRPr="008F7AFC">
        <w:rPr>
          <w:lang w:eastAsia="ru-RU"/>
        </w:rPr>
        <w:t xml:space="preserve">мотивируемые извне  </w:t>
      </w:r>
    </w:p>
    <w:p w:rsidR="00737A4E" w:rsidRPr="008F7AFC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76" style="width:0;height:1.5pt" o:hralign="center" o:hrstd="t" o:hr="t" fillcolor="#a0a0a0" stroked="f"/>
        </w:pict>
      </w:r>
    </w:p>
    <w:p w:rsidR="00737A4E" w:rsidRPr="008F7AFC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8F7AF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3</w:t>
      </w:r>
      <w:r w:rsidRPr="008F7AFC">
        <w:rPr>
          <w:lang w:eastAsia="ru-RU"/>
        </w:rPr>
        <w:t xml:space="preserve"> </w:t>
      </w:r>
    </w:p>
    <w:p w:rsidR="00737A4E" w:rsidRPr="008F7AFC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8F7AFC">
        <w:rPr>
          <w:rFonts w:ascii="Courier New" w:hAnsi="Courier New" w:cs="Courier New"/>
          <w:lang w:eastAsia="ru-RU"/>
        </w:rPr>
        <w:t>Какие из ниже перечисленных видов нарушителей относится к группе злонамеренных нарушителей?</w:t>
      </w:r>
    </w:p>
    <w:p w:rsidR="00737A4E" w:rsidRPr="008F7AFC" w:rsidRDefault="00737A4E" w:rsidP="00737A4E">
      <w:pPr>
        <w:spacing w:after="240"/>
        <w:ind w:firstLine="0"/>
        <w:rPr>
          <w:lang w:eastAsia="ru-RU"/>
        </w:rPr>
      </w:pPr>
      <w:r w:rsidRPr="008F7AFC">
        <w:rPr>
          <w:b/>
          <w:bCs/>
          <w:lang w:eastAsia="ru-RU"/>
        </w:rPr>
        <w:t>Ответ: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(1) </w:t>
      </w:r>
      <w:r w:rsidRPr="008F7AFC">
        <w:rPr>
          <w:lang w:eastAsia="ru-RU"/>
        </w:rPr>
        <w:t xml:space="preserve">халатные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(2) </w:t>
      </w:r>
      <w:r w:rsidRPr="008F7AFC">
        <w:rPr>
          <w:lang w:eastAsia="ru-RU"/>
        </w:rPr>
        <w:t xml:space="preserve">манипулируемые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саботажники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(4)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нелояльные  </w:t>
      </w:r>
    </w:p>
    <w:p w:rsidR="00737A4E" w:rsidRPr="008F7AFC" w:rsidRDefault="00737A4E" w:rsidP="00737A4E">
      <w:pPr>
        <w:ind w:firstLine="0"/>
        <w:rPr>
          <w:lang w:eastAsia="ru-RU"/>
        </w:rPr>
      </w:pPr>
      <w:r w:rsidRPr="008F7AFC">
        <w:rPr>
          <w:lang w:eastAsia="ru-RU"/>
        </w:rPr>
        <w:t> </w:t>
      </w:r>
      <w:r w:rsidRPr="008F7AFC">
        <w:rPr>
          <w:b/>
          <w:bCs/>
          <w:lang w:eastAsia="ru-RU"/>
        </w:rPr>
        <w:t xml:space="preserve">(5) </w:t>
      </w:r>
      <w:r>
        <w:rPr>
          <w:b/>
          <w:bCs/>
          <w:lang w:eastAsia="ru-RU"/>
        </w:rPr>
        <w:t xml:space="preserve">(+) </w:t>
      </w:r>
      <w:r w:rsidRPr="008F7AFC">
        <w:rPr>
          <w:lang w:eastAsia="ru-RU"/>
        </w:rPr>
        <w:t xml:space="preserve">мотивируемые извне  </w:t>
      </w:r>
    </w:p>
    <w:p w:rsidR="00737A4E" w:rsidRPr="008F7AFC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77" style="width:0;height:1.5pt" o:hralign="center" o:hrstd="t" o:hr="t" fillcolor="#a0a0a0" stroked="f"/>
        </w:pict>
      </w:r>
    </w:p>
    <w:p w:rsidR="00737A4E" w:rsidRPr="00C93925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C93925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4</w:t>
      </w:r>
      <w:r w:rsidRPr="00C93925">
        <w:rPr>
          <w:lang w:eastAsia="ru-RU"/>
        </w:rPr>
        <w:t xml:space="preserve"> </w:t>
      </w:r>
    </w:p>
    <w:p w:rsidR="00737A4E" w:rsidRPr="00C93925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93925">
        <w:rPr>
          <w:rFonts w:ascii="Courier New" w:hAnsi="Courier New" w:cs="Courier New"/>
          <w:lang w:eastAsia="ru-RU"/>
        </w:rPr>
        <w:t>Какие нарушители правил хранения конфиденциальной информации относятся к типу "м</w:t>
      </w:r>
      <w:r w:rsidRPr="00C93925">
        <w:rPr>
          <w:rFonts w:ascii="Courier New" w:hAnsi="Courier New" w:cs="Courier New"/>
          <w:lang w:eastAsia="ru-RU"/>
        </w:rPr>
        <w:t>о</w:t>
      </w:r>
      <w:r w:rsidRPr="00C93925">
        <w:rPr>
          <w:rFonts w:ascii="Courier New" w:hAnsi="Courier New" w:cs="Courier New"/>
          <w:lang w:eastAsia="ru-RU"/>
        </w:rPr>
        <w:t>тивированные извне"?</w:t>
      </w:r>
    </w:p>
    <w:p w:rsidR="00737A4E" w:rsidRPr="00C93925" w:rsidRDefault="00737A4E" w:rsidP="00737A4E">
      <w:pPr>
        <w:spacing w:after="240"/>
        <w:ind w:firstLine="0"/>
        <w:rPr>
          <w:lang w:eastAsia="ru-RU"/>
        </w:rPr>
      </w:pPr>
      <w:r w:rsidRPr="00C93925">
        <w:rPr>
          <w:b/>
          <w:bCs/>
          <w:lang w:eastAsia="ru-RU"/>
        </w:rPr>
        <w:t>Ответ: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C93925">
        <w:rPr>
          <w:lang w:eastAsia="ru-RU"/>
        </w:rPr>
        <w:t xml:space="preserve">сотрудники специально устроенные на работу для похищения информации  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C93925">
        <w:rPr>
          <w:lang w:eastAsia="ru-RU"/>
        </w:rPr>
        <w:t xml:space="preserve">подкупленные или запуганные сотрудники  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(3) </w:t>
      </w:r>
      <w:r w:rsidRPr="00C93925">
        <w:rPr>
          <w:lang w:eastAsia="ru-RU"/>
        </w:rPr>
        <w:t xml:space="preserve">сотрудники, стремящиеся нанести вред компании из-за личных мотивов  </w:t>
      </w:r>
    </w:p>
    <w:p w:rsidR="00737A4E" w:rsidRPr="001B1C2B" w:rsidRDefault="00737A4E" w:rsidP="00737A4E">
      <w:pPr>
        <w:ind w:firstLine="0"/>
        <w:rPr>
          <w:lang w:eastAsia="ru-RU"/>
        </w:rPr>
      </w:pP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78" style="width:0;height:1.5pt" o:hralign="center" o:hrstd="t" o:hr="t" fillcolor="#a0a0a0" stroked="f"/>
        </w:pict>
      </w:r>
    </w:p>
    <w:p w:rsidR="00737A4E" w:rsidRPr="00C93925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C93925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5</w:t>
      </w:r>
      <w:r w:rsidRPr="00C93925">
        <w:rPr>
          <w:lang w:eastAsia="ru-RU"/>
        </w:rPr>
        <w:t xml:space="preserve"> </w:t>
      </w:r>
    </w:p>
    <w:p w:rsidR="00737A4E" w:rsidRPr="00C93925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93925">
        <w:rPr>
          <w:rFonts w:ascii="Courier New" w:hAnsi="Courier New" w:cs="Courier New"/>
          <w:lang w:eastAsia="ru-RU"/>
        </w:rPr>
        <w:t xml:space="preserve">Против нарушителей правил хранения конфиденциальной </w:t>
      </w:r>
      <w:proofErr w:type="gramStart"/>
      <w:r w:rsidRPr="00C93925">
        <w:rPr>
          <w:rFonts w:ascii="Courier New" w:hAnsi="Courier New" w:cs="Courier New"/>
          <w:lang w:eastAsia="ru-RU"/>
        </w:rPr>
        <w:t>информации</w:t>
      </w:r>
      <w:proofErr w:type="gramEnd"/>
      <w:r w:rsidRPr="00C93925">
        <w:rPr>
          <w:rFonts w:ascii="Courier New" w:hAnsi="Courier New" w:cs="Courier New"/>
          <w:lang w:eastAsia="ru-RU"/>
        </w:rPr>
        <w:t xml:space="preserve"> какого типа де</w:t>
      </w:r>
      <w:r w:rsidRPr="00C93925">
        <w:rPr>
          <w:rFonts w:ascii="Courier New" w:hAnsi="Courier New" w:cs="Courier New"/>
          <w:lang w:eastAsia="ru-RU"/>
        </w:rPr>
        <w:t>й</w:t>
      </w:r>
      <w:r w:rsidRPr="00C93925">
        <w:rPr>
          <w:rFonts w:ascii="Courier New" w:hAnsi="Courier New" w:cs="Courier New"/>
          <w:lang w:eastAsia="ru-RU"/>
        </w:rPr>
        <w:t>ственными являются простые технические средства предотвращения каналов утечек - контентная фильтрация исходящего трафика в сочетании с менеджерами устройств вв</w:t>
      </w:r>
      <w:r w:rsidRPr="00C93925">
        <w:rPr>
          <w:rFonts w:ascii="Courier New" w:hAnsi="Courier New" w:cs="Courier New"/>
          <w:lang w:eastAsia="ru-RU"/>
        </w:rPr>
        <w:t>о</w:t>
      </w:r>
      <w:r w:rsidRPr="00C93925">
        <w:rPr>
          <w:rFonts w:ascii="Courier New" w:hAnsi="Courier New" w:cs="Courier New"/>
          <w:lang w:eastAsia="ru-RU"/>
        </w:rPr>
        <w:t>да-вывода?</w:t>
      </w:r>
    </w:p>
    <w:p w:rsidR="00737A4E" w:rsidRPr="00C93925" w:rsidRDefault="00737A4E" w:rsidP="00737A4E">
      <w:pPr>
        <w:spacing w:after="240"/>
        <w:ind w:firstLine="0"/>
        <w:rPr>
          <w:lang w:eastAsia="ru-RU"/>
        </w:rPr>
      </w:pPr>
      <w:r w:rsidRPr="00C93925">
        <w:rPr>
          <w:b/>
          <w:bCs/>
          <w:lang w:eastAsia="ru-RU"/>
        </w:rPr>
        <w:t>Ответ: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C93925">
        <w:rPr>
          <w:lang w:eastAsia="ru-RU"/>
        </w:rPr>
        <w:t xml:space="preserve">халатные  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(2) </w:t>
      </w:r>
      <w:r w:rsidRPr="00C93925">
        <w:rPr>
          <w:lang w:eastAsia="ru-RU"/>
        </w:rPr>
        <w:t xml:space="preserve">мотивируемые извне  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(3) </w:t>
      </w:r>
      <w:r w:rsidRPr="00C93925">
        <w:rPr>
          <w:lang w:eastAsia="ru-RU"/>
        </w:rPr>
        <w:t xml:space="preserve">саботажники  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(4) </w:t>
      </w:r>
      <w:r w:rsidRPr="00C93925">
        <w:rPr>
          <w:lang w:eastAsia="ru-RU"/>
        </w:rPr>
        <w:t xml:space="preserve">нелояльные  </w:t>
      </w:r>
    </w:p>
    <w:p w:rsidR="00737A4E" w:rsidRPr="00685CFC" w:rsidRDefault="00737A4E" w:rsidP="00737A4E">
      <w:pPr>
        <w:ind w:firstLine="0"/>
        <w:rPr>
          <w:lang w:eastAsia="ru-RU"/>
        </w:rPr>
      </w:pP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79" style="width:0;height:1.5pt" o:hralign="center" o:hrstd="t" o:hr="t" fillcolor="#a0a0a0" stroked="f"/>
        </w:pict>
      </w:r>
    </w:p>
    <w:p w:rsidR="00737A4E" w:rsidRPr="00C93925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C93925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6</w:t>
      </w:r>
      <w:r w:rsidRPr="00C93925">
        <w:rPr>
          <w:lang w:eastAsia="ru-RU"/>
        </w:rPr>
        <w:t xml:space="preserve"> </w:t>
      </w:r>
    </w:p>
    <w:p w:rsidR="00737A4E" w:rsidRPr="00C93925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93925">
        <w:rPr>
          <w:rFonts w:ascii="Courier New" w:hAnsi="Courier New" w:cs="Courier New"/>
          <w:lang w:eastAsia="ru-RU"/>
        </w:rPr>
        <w:t>Какой вид нарушителей правил хранения конфиденциальной информации совершают их, действуя из лучших побуждений?</w:t>
      </w:r>
    </w:p>
    <w:p w:rsidR="00737A4E" w:rsidRPr="00C93925" w:rsidRDefault="00737A4E" w:rsidP="00737A4E">
      <w:pPr>
        <w:spacing w:after="240"/>
        <w:ind w:firstLine="0"/>
        <w:rPr>
          <w:lang w:eastAsia="ru-RU"/>
        </w:rPr>
      </w:pPr>
      <w:r w:rsidRPr="00C93925">
        <w:rPr>
          <w:b/>
          <w:bCs/>
          <w:lang w:eastAsia="ru-RU"/>
        </w:rPr>
        <w:t>Ответ: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C93925">
        <w:rPr>
          <w:lang w:eastAsia="ru-RU"/>
        </w:rPr>
        <w:t xml:space="preserve">халатные  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C93925">
        <w:rPr>
          <w:lang w:eastAsia="ru-RU"/>
        </w:rPr>
        <w:t xml:space="preserve">манипулируемые  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(3) </w:t>
      </w:r>
      <w:r w:rsidRPr="00C93925">
        <w:rPr>
          <w:lang w:eastAsia="ru-RU"/>
        </w:rPr>
        <w:t xml:space="preserve">саботажники  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(4) </w:t>
      </w:r>
      <w:r w:rsidRPr="00C93925">
        <w:rPr>
          <w:lang w:eastAsia="ru-RU"/>
        </w:rPr>
        <w:t xml:space="preserve">нелояльные  </w:t>
      </w:r>
    </w:p>
    <w:p w:rsidR="00737A4E" w:rsidRPr="00C93925" w:rsidRDefault="00737A4E" w:rsidP="00737A4E">
      <w:pPr>
        <w:ind w:firstLine="0"/>
        <w:rPr>
          <w:lang w:eastAsia="ru-RU"/>
        </w:rPr>
      </w:pPr>
      <w:r w:rsidRPr="00C93925">
        <w:rPr>
          <w:lang w:eastAsia="ru-RU"/>
        </w:rPr>
        <w:t> </w:t>
      </w:r>
      <w:r w:rsidRPr="00C93925">
        <w:rPr>
          <w:b/>
          <w:bCs/>
          <w:lang w:eastAsia="ru-RU"/>
        </w:rPr>
        <w:t xml:space="preserve">(5) </w:t>
      </w:r>
      <w:r w:rsidRPr="00C93925">
        <w:rPr>
          <w:lang w:eastAsia="ru-RU"/>
        </w:rPr>
        <w:t xml:space="preserve">мотивируемые извне  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80" style="width:0;height:1.5pt" o:hralign="center" o:hrstd="t" o:hr="t" fillcolor="#a0a0a0" stroked="f"/>
        </w:pict>
      </w:r>
    </w:p>
    <w:p w:rsidR="00737A4E" w:rsidRPr="00685CFC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85CF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7</w:t>
      </w:r>
      <w:r w:rsidRPr="00685CFC">
        <w:rPr>
          <w:lang w:eastAsia="ru-RU"/>
        </w:rPr>
        <w:t xml:space="preserve"> </w:t>
      </w:r>
    </w:p>
    <w:p w:rsidR="00737A4E" w:rsidRPr="00685CFC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85CFC">
        <w:rPr>
          <w:rFonts w:ascii="Courier New" w:hAnsi="Courier New" w:cs="Courier New"/>
          <w:lang w:eastAsia="ru-RU"/>
        </w:rPr>
        <w:t xml:space="preserve">Выберите из приведенного списка только стандартные для </w:t>
      </w:r>
      <w:proofErr w:type="spellStart"/>
      <w:r w:rsidRPr="00685CFC">
        <w:rPr>
          <w:rFonts w:ascii="Courier New" w:hAnsi="Courier New" w:cs="Courier New"/>
          <w:lang w:eastAsia="ru-RU"/>
        </w:rPr>
        <w:t>Microsoft</w:t>
      </w:r>
      <w:proofErr w:type="spellEnd"/>
      <w:r w:rsidRPr="00685CFC">
        <w:rPr>
          <w:rFonts w:ascii="Courier New" w:hAnsi="Courier New" w:cs="Courier New"/>
          <w:lang w:eastAsia="ru-RU"/>
        </w:rPr>
        <w:t xml:space="preserve"> Windows NT-подобной операционной системы системные процессы:</w:t>
      </w:r>
    </w:p>
    <w:p w:rsidR="00737A4E" w:rsidRPr="00685CFC" w:rsidRDefault="00737A4E" w:rsidP="00737A4E">
      <w:pPr>
        <w:spacing w:after="240"/>
        <w:ind w:firstLine="0"/>
        <w:rPr>
          <w:lang w:eastAsia="ru-RU"/>
        </w:rPr>
      </w:pPr>
      <w:r w:rsidRPr="00685CFC">
        <w:rPr>
          <w:b/>
          <w:bCs/>
          <w:lang w:eastAsia="ru-RU"/>
        </w:rPr>
        <w:t>Ответ:</w:t>
      </w:r>
    </w:p>
    <w:p w:rsidR="00737A4E" w:rsidRPr="00685CFC" w:rsidRDefault="00737A4E" w:rsidP="00737A4E">
      <w:pPr>
        <w:ind w:firstLine="0"/>
        <w:rPr>
          <w:lang w:eastAsia="ru-RU"/>
        </w:rPr>
      </w:pPr>
      <w:r w:rsidRPr="00685CFC">
        <w:rPr>
          <w:lang w:eastAsia="ru-RU"/>
        </w:rPr>
        <w:t> </w:t>
      </w:r>
      <w:r w:rsidRPr="00685CFC">
        <w:rPr>
          <w:b/>
          <w:bCs/>
          <w:lang w:eastAsia="ru-RU"/>
        </w:rPr>
        <w:t xml:space="preserve">(1) (+) </w:t>
      </w:r>
      <w:r w:rsidRPr="00685CFC">
        <w:rPr>
          <w:lang w:eastAsia="ru-RU"/>
        </w:rPr>
        <w:t xml:space="preserve">explorer.exe  </w:t>
      </w:r>
    </w:p>
    <w:p w:rsidR="00737A4E" w:rsidRPr="00685CFC" w:rsidRDefault="00737A4E" w:rsidP="00737A4E">
      <w:pPr>
        <w:ind w:firstLine="0"/>
        <w:rPr>
          <w:lang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eastAsia="ru-RU"/>
        </w:rPr>
        <w:t xml:space="preserve">(2) (+) </w:t>
      </w:r>
      <w:proofErr w:type="spellStart"/>
      <w:r w:rsidRPr="00685CFC">
        <w:rPr>
          <w:lang w:val="en-US" w:eastAsia="ru-RU"/>
        </w:rPr>
        <w:t>svchost</w:t>
      </w:r>
      <w:proofErr w:type="spellEnd"/>
      <w:r w:rsidRPr="00685CFC">
        <w:rPr>
          <w:lang w:eastAsia="ru-RU"/>
        </w:rPr>
        <w:t>.</w:t>
      </w:r>
      <w:r w:rsidRPr="00685CFC">
        <w:rPr>
          <w:lang w:val="en-US" w:eastAsia="ru-RU"/>
        </w:rPr>
        <w:t>exe </w:t>
      </w:r>
      <w:r w:rsidRPr="00685CFC">
        <w:rPr>
          <w:lang w:eastAsia="ru-RU"/>
        </w:rPr>
        <w:t xml:space="preserve"> </w:t>
      </w:r>
    </w:p>
    <w:p w:rsidR="00737A4E" w:rsidRPr="00685CFC" w:rsidRDefault="00737A4E" w:rsidP="00737A4E">
      <w:pPr>
        <w:ind w:firstLine="0"/>
        <w:rPr>
          <w:lang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eastAsia="ru-RU"/>
        </w:rPr>
        <w:t xml:space="preserve">(3) (+) </w:t>
      </w:r>
      <w:proofErr w:type="spellStart"/>
      <w:r w:rsidRPr="00685CFC">
        <w:rPr>
          <w:lang w:val="en-US" w:eastAsia="ru-RU"/>
        </w:rPr>
        <w:t>lsass</w:t>
      </w:r>
      <w:proofErr w:type="spellEnd"/>
      <w:r w:rsidRPr="00685CFC">
        <w:rPr>
          <w:lang w:eastAsia="ru-RU"/>
        </w:rPr>
        <w:t>.</w:t>
      </w:r>
      <w:r w:rsidRPr="00685CFC">
        <w:rPr>
          <w:lang w:val="en-US" w:eastAsia="ru-RU"/>
        </w:rPr>
        <w:t>exe </w:t>
      </w:r>
      <w:r w:rsidRPr="00685CFC">
        <w:rPr>
          <w:lang w:eastAsia="ru-RU"/>
        </w:rPr>
        <w:t xml:space="preserve"> </w:t>
      </w:r>
    </w:p>
    <w:p w:rsidR="00737A4E" w:rsidRDefault="00737A4E" w:rsidP="00737A4E">
      <w:pPr>
        <w:ind w:firstLine="0"/>
        <w:rPr>
          <w:lang w:val="en-US"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val="en-US" w:eastAsia="ru-RU"/>
        </w:rPr>
        <w:t xml:space="preserve">(4) </w:t>
      </w:r>
      <w:proofErr w:type="gramStart"/>
      <w:r w:rsidRPr="00685CFC">
        <w:rPr>
          <w:bCs/>
          <w:lang w:val="en-US" w:eastAsia="ru-RU"/>
        </w:rPr>
        <w:t>anvir</w:t>
      </w:r>
      <w:r w:rsidRPr="00685CFC">
        <w:rPr>
          <w:lang w:val="en-US" w:eastAsia="ru-RU"/>
        </w:rPr>
        <w:t>.exe</w:t>
      </w:r>
      <w:proofErr w:type="gramEnd"/>
      <w:r w:rsidRPr="00685CFC">
        <w:rPr>
          <w:lang w:val="en-US" w:eastAsia="ru-RU"/>
        </w:rPr>
        <w:t xml:space="preserve">  </w:t>
      </w:r>
    </w:p>
    <w:p w:rsidR="00737A4E" w:rsidRPr="00685CFC" w:rsidRDefault="00737A4E" w:rsidP="00737A4E">
      <w:pPr>
        <w:ind w:firstLine="0"/>
        <w:rPr>
          <w:lang w:val="en-US"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val="en-US" w:eastAsia="ru-RU"/>
        </w:rPr>
        <w:t>(</w:t>
      </w:r>
      <w:r>
        <w:rPr>
          <w:b/>
          <w:bCs/>
          <w:lang w:val="en-US" w:eastAsia="ru-RU"/>
        </w:rPr>
        <w:t>5</w:t>
      </w:r>
      <w:r w:rsidRPr="00685CFC">
        <w:rPr>
          <w:b/>
          <w:bCs/>
          <w:lang w:val="en-US" w:eastAsia="ru-RU"/>
        </w:rPr>
        <w:t>)</w:t>
      </w:r>
      <w:r w:rsidRPr="00685CFC">
        <w:rPr>
          <w:bCs/>
          <w:lang w:val="en-US" w:eastAsia="ru-RU"/>
        </w:rPr>
        <w:t xml:space="preserve"> </w:t>
      </w:r>
      <w:proofErr w:type="gramStart"/>
      <w:r w:rsidRPr="00685CFC">
        <w:rPr>
          <w:bCs/>
          <w:lang w:val="en-US" w:eastAsia="ru-RU"/>
        </w:rPr>
        <w:t>post</w:t>
      </w:r>
      <w:r>
        <w:rPr>
          <w:lang w:val="en-US" w:eastAsia="ru-RU"/>
        </w:rPr>
        <w:t>serv</w:t>
      </w:r>
      <w:r w:rsidRPr="00685CFC">
        <w:rPr>
          <w:lang w:val="en-US" w:eastAsia="ru-RU"/>
        </w:rPr>
        <w:t>.exe</w:t>
      </w:r>
      <w:proofErr w:type="gramEnd"/>
      <w:r w:rsidRPr="00685CFC">
        <w:rPr>
          <w:lang w:val="en-US" w:eastAsia="ru-RU"/>
        </w:rPr>
        <w:t xml:space="preserve">  </w:t>
      </w:r>
    </w:p>
    <w:p w:rsidR="00737A4E" w:rsidRPr="00685CFC" w:rsidRDefault="00737A4E" w:rsidP="00737A4E">
      <w:pPr>
        <w:ind w:firstLine="0"/>
        <w:rPr>
          <w:lang w:val="en-US"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val="en-US" w:eastAsia="ru-RU"/>
        </w:rPr>
        <w:t>(</w:t>
      </w:r>
      <w:r>
        <w:rPr>
          <w:b/>
          <w:bCs/>
          <w:lang w:val="en-US" w:eastAsia="ru-RU"/>
        </w:rPr>
        <w:t>6</w:t>
      </w:r>
      <w:r w:rsidRPr="00685CFC">
        <w:rPr>
          <w:b/>
          <w:bCs/>
          <w:lang w:val="en-US" w:eastAsia="ru-RU"/>
        </w:rPr>
        <w:t xml:space="preserve">) </w:t>
      </w:r>
      <w:r w:rsidRPr="00C80028">
        <w:rPr>
          <w:b/>
          <w:bCs/>
          <w:lang w:val="en-US" w:eastAsia="ru-RU"/>
        </w:rPr>
        <w:t xml:space="preserve">(+) </w:t>
      </w:r>
      <w:r w:rsidRPr="00685CFC">
        <w:rPr>
          <w:lang w:val="en-US" w:eastAsia="ru-RU"/>
        </w:rPr>
        <w:t xml:space="preserve">services.exe  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81" style="width:0;height:1.5pt" o:hralign="center" o:hrstd="t" o:hr="t" fillcolor="#a0a0a0" stroked="f"/>
        </w:pict>
      </w:r>
    </w:p>
    <w:p w:rsidR="00737A4E" w:rsidRPr="00685CFC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85CF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8</w:t>
      </w:r>
      <w:r w:rsidRPr="00685CFC">
        <w:rPr>
          <w:lang w:eastAsia="ru-RU"/>
        </w:rPr>
        <w:t xml:space="preserve"> </w:t>
      </w:r>
    </w:p>
    <w:p w:rsidR="00737A4E" w:rsidRPr="00685CFC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proofErr w:type="gramStart"/>
      <w:r w:rsidRPr="00685CFC">
        <w:rPr>
          <w:rFonts w:ascii="Courier New" w:hAnsi="Courier New" w:cs="Courier New"/>
          <w:lang w:eastAsia="ru-RU"/>
        </w:rPr>
        <w:t>Допустим</w:t>
      </w:r>
      <w:proofErr w:type="gramEnd"/>
      <w:r w:rsidRPr="00685CFC">
        <w:rPr>
          <w:rFonts w:ascii="Courier New" w:hAnsi="Courier New" w:cs="Courier New"/>
          <w:lang w:eastAsia="ru-RU"/>
        </w:rPr>
        <w:t xml:space="preserve"> Вы обнаружили подозрительную сетевую активность. С </w:t>
      </w:r>
      <w:proofErr w:type="gramStart"/>
      <w:r w:rsidRPr="00685CFC">
        <w:rPr>
          <w:rFonts w:ascii="Courier New" w:hAnsi="Courier New" w:cs="Courier New"/>
          <w:lang w:eastAsia="ru-RU"/>
        </w:rPr>
        <w:t>помощью</w:t>
      </w:r>
      <w:proofErr w:type="gramEnd"/>
      <w:r w:rsidRPr="00685CFC">
        <w:rPr>
          <w:rFonts w:ascii="Courier New" w:hAnsi="Courier New" w:cs="Courier New"/>
          <w:lang w:eastAsia="ru-RU"/>
        </w:rPr>
        <w:t xml:space="preserve"> каких из пер</w:t>
      </w:r>
      <w:r w:rsidRPr="00685CFC">
        <w:rPr>
          <w:rFonts w:ascii="Courier New" w:hAnsi="Courier New" w:cs="Courier New"/>
          <w:lang w:eastAsia="ru-RU"/>
        </w:rPr>
        <w:t>е</w:t>
      </w:r>
      <w:r w:rsidRPr="00685CFC">
        <w:rPr>
          <w:rFonts w:ascii="Courier New" w:hAnsi="Courier New" w:cs="Courier New"/>
          <w:lang w:eastAsia="ru-RU"/>
        </w:rPr>
        <w:t>численных утилит можно определить имя процесса, который эту активность инициир</w:t>
      </w:r>
      <w:r w:rsidRPr="00685CFC">
        <w:rPr>
          <w:rFonts w:ascii="Courier New" w:hAnsi="Courier New" w:cs="Courier New"/>
          <w:lang w:eastAsia="ru-RU"/>
        </w:rPr>
        <w:t>о</w:t>
      </w:r>
      <w:r w:rsidRPr="00685CFC">
        <w:rPr>
          <w:rFonts w:ascii="Courier New" w:hAnsi="Courier New" w:cs="Courier New"/>
          <w:lang w:eastAsia="ru-RU"/>
        </w:rPr>
        <w:t>вал?</w:t>
      </w:r>
    </w:p>
    <w:p w:rsidR="00737A4E" w:rsidRPr="00685CFC" w:rsidRDefault="00737A4E" w:rsidP="00737A4E">
      <w:pPr>
        <w:spacing w:after="240"/>
        <w:ind w:firstLine="0"/>
        <w:rPr>
          <w:lang w:val="en-US" w:eastAsia="ru-RU"/>
        </w:rPr>
      </w:pPr>
      <w:r w:rsidRPr="00685CFC">
        <w:rPr>
          <w:b/>
          <w:bCs/>
          <w:lang w:eastAsia="ru-RU"/>
        </w:rPr>
        <w:t>Ответ</w:t>
      </w:r>
      <w:r w:rsidRPr="00685CFC">
        <w:rPr>
          <w:b/>
          <w:bCs/>
          <w:lang w:val="en-US" w:eastAsia="ru-RU"/>
        </w:rPr>
        <w:t>:</w:t>
      </w:r>
    </w:p>
    <w:p w:rsidR="00737A4E" w:rsidRPr="00685CFC" w:rsidRDefault="00737A4E" w:rsidP="00737A4E">
      <w:pPr>
        <w:ind w:firstLine="0"/>
        <w:rPr>
          <w:lang w:val="en-US"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val="en-US" w:eastAsia="ru-RU"/>
        </w:rPr>
        <w:t xml:space="preserve">(1) </w:t>
      </w:r>
      <w:proofErr w:type="gramStart"/>
      <w:r w:rsidRPr="00685CFC">
        <w:rPr>
          <w:lang w:val="en-US" w:eastAsia="ru-RU"/>
        </w:rPr>
        <w:t>msconfig.exe</w:t>
      </w:r>
      <w:proofErr w:type="gramEnd"/>
      <w:r w:rsidRPr="00685CFC">
        <w:rPr>
          <w:lang w:val="en-US" w:eastAsia="ru-RU"/>
        </w:rPr>
        <w:t xml:space="preserve">  </w:t>
      </w:r>
    </w:p>
    <w:p w:rsidR="00737A4E" w:rsidRDefault="00737A4E" w:rsidP="00737A4E">
      <w:pPr>
        <w:ind w:firstLine="0"/>
        <w:rPr>
          <w:lang w:val="en-US"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val="en-US" w:eastAsia="ru-RU"/>
        </w:rPr>
        <w:t xml:space="preserve">(2) </w:t>
      </w:r>
      <w:proofErr w:type="gramStart"/>
      <w:r w:rsidRPr="00685CFC">
        <w:rPr>
          <w:lang w:val="en-US" w:eastAsia="ru-RU"/>
        </w:rPr>
        <w:t>internat.exe</w:t>
      </w:r>
      <w:proofErr w:type="gramEnd"/>
      <w:r w:rsidRPr="00685CFC">
        <w:rPr>
          <w:lang w:val="en-US" w:eastAsia="ru-RU"/>
        </w:rPr>
        <w:t xml:space="preserve">  </w:t>
      </w:r>
    </w:p>
    <w:p w:rsidR="00737A4E" w:rsidRPr="00685CFC" w:rsidRDefault="00737A4E" w:rsidP="00737A4E">
      <w:pPr>
        <w:ind w:firstLine="0"/>
        <w:rPr>
          <w:lang w:val="en-US"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val="en-US" w:eastAsia="ru-RU"/>
        </w:rPr>
        <w:t>(</w:t>
      </w:r>
      <w:r>
        <w:rPr>
          <w:b/>
          <w:bCs/>
          <w:lang w:val="en-US" w:eastAsia="ru-RU"/>
        </w:rPr>
        <w:t>3</w:t>
      </w:r>
      <w:r w:rsidRPr="00685CFC">
        <w:rPr>
          <w:b/>
          <w:bCs/>
          <w:lang w:val="en-US" w:eastAsia="ru-RU"/>
        </w:rPr>
        <w:t xml:space="preserve">) </w:t>
      </w:r>
      <w:proofErr w:type="gramStart"/>
      <w:r w:rsidRPr="00685CFC">
        <w:rPr>
          <w:bCs/>
          <w:lang w:val="en-US" w:eastAsia="ru-RU"/>
        </w:rPr>
        <w:t>netstat.exe</w:t>
      </w:r>
      <w:proofErr w:type="gramEnd"/>
      <w:r w:rsidRPr="00685CFC">
        <w:rPr>
          <w:lang w:val="en-US" w:eastAsia="ru-RU"/>
        </w:rPr>
        <w:t xml:space="preserve">  </w:t>
      </w:r>
    </w:p>
    <w:p w:rsidR="00737A4E" w:rsidRPr="00685CFC" w:rsidRDefault="00737A4E" w:rsidP="00737A4E">
      <w:pPr>
        <w:ind w:firstLine="0"/>
        <w:rPr>
          <w:lang w:val="en-US"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val="en-US" w:eastAsia="ru-RU"/>
        </w:rPr>
        <w:t>(</w:t>
      </w:r>
      <w:r>
        <w:rPr>
          <w:b/>
          <w:bCs/>
          <w:lang w:val="en-US" w:eastAsia="ru-RU"/>
        </w:rPr>
        <w:t>4</w:t>
      </w:r>
      <w:r w:rsidRPr="00685CFC">
        <w:rPr>
          <w:b/>
          <w:bCs/>
          <w:lang w:val="en-US" w:eastAsia="ru-RU"/>
        </w:rPr>
        <w:t xml:space="preserve">) </w:t>
      </w:r>
      <w:proofErr w:type="gramStart"/>
      <w:r w:rsidRPr="00685CFC">
        <w:rPr>
          <w:bCs/>
          <w:lang w:val="en-US" w:eastAsia="ru-RU"/>
        </w:rPr>
        <w:t>arp.exe</w:t>
      </w:r>
      <w:proofErr w:type="gramEnd"/>
      <w:r w:rsidRPr="00685CFC">
        <w:rPr>
          <w:lang w:val="en-US" w:eastAsia="ru-RU"/>
        </w:rPr>
        <w:t xml:space="preserve">  </w:t>
      </w:r>
    </w:p>
    <w:p w:rsidR="00737A4E" w:rsidRDefault="00737A4E" w:rsidP="00737A4E">
      <w:pPr>
        <w:ind w:firstLine="0"/>
        <w:rPr>
          <w:lang w:val="en-US"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val="en-US" w:eastAsia="ru-RU"/>
        </w:rPr>
        <w:t>(</w:t>
      </w:r>
      <w:r>
        <w:rPr>
          <w:b/>
          <w:bCs/>
          <w:lang w:val="en-US" w:eastAsia="ru-RU"/>
        </w:rPr>
        <w:t>5</w:t>
      </w:r>
      <w:r w:rsidRPr="00685CFC">
        <w:rPr>
          <w:b/>
          <w:bCs/>
          <w:lang w:val="en-US" w:eastAsia="ru-RU"/>
        </w:rPr>
        <w:t>) (+</w:t>
      </w:r>
      <w:proofErr w:type="gramStart"/>
      <w:r w:rsidRPr="00685CFC">
        <w:rPr>
          <w:b/>
          <w:bCs/>
          <w:lang w:val="en-US" w:eastAsia="ru-RU"/>
        </w:rPr>
        <w:t xml:space="preserve">) </w:t>
      </w:r>
      <w:r>
        <w:rPr>
          <w:b/>
          <w:bCs/>
          <w:lang w:val="en-US" w:eastAsia="ru-RU"/>
        </w:rPr>
        <w:t xml:space="preserve"> </w:t>
      </w:r>
      <w:r w:rsidRPr="00685CFC">
        <w:rPr>
          <w:lang w:val="en-US" w:eastAsia="ru-RU"/>
        </w:rPr>
        <w:t>tcpview.exe</w:t>
      </w:r>
      <w:proofErr w:type="gramEnd"/>
      <w:r w:rsidRPr="00685CFC">
        <w:rPr>
          <w:lang w:val="en-US" w:eastAsia="ru-RU"/>
        </w:rPr>
        <w:t xml:space="preserve">  </w:t>
      </w:r>
    </w:p>
    <w:p w:rsidR="00737A4E" w:rsidRDefault="00737A4E" w:rsidP="00737A4E">
      <w:pPr>
        <w:ind w:firstLine="0"/>
        <w:rPr>
          <w:lang w:val="en-US" w:eastAsia="ru-RU"/>
        </w:rPr>
      </w:pPr>
      <w:r w:rsidRPr="00685CFC">
        <w:rPr>
          <w:lang w:val="en-US" w:eastAsia="ru-RU"/>
        </w:rPr>
        <w:t> </w:t>
      </w:r>
      <w:r w:rsidRPr="00685CFC">
        <w:rPr>
          <w:b/>
          <w:bCs/>
          <w:lang w:val="en-US" w:eastAsia="ru-RU"/>
        </w:rPr>
        <w:t>(</w:t>
      </w:r>
      <w:r>
        <w:rPr>
          <w:b/>
          <w:bCs/>
          <w:lang w:val="en-US" w:eastAsia="ru-RU"/>
        </w:rPr>
        <w:t>6</w:t>
      </w:r>
      <w:r w:rsidRPr="00685CFC">
        <w:rPr>
          <w:b/>
          <w:bCs/>
          <w:lang w:val="en-US" w:eastAsia="ru-RU"/>
        </w:rPr>
        <w:t xml:space="preserve">) </w:t>
      </w:r>
      <w:proofErr w:type="gramStart"/>
      <w:r w:rsidRPr="00685CFC">
        <w:rPr>
          <w:bCs/>
          <w:lang w:val="en-US" w:eastAsia="ru-RU"/>
        </w:rPr>
        <w:t>ipconfig</w:t>
      </w:r>
      <w:r w:rsidRPr="00685CFC">
        <w:rPr>
          <w:lang w:val="en-US" w:eastAsia="ru-RU"/>
        </w:rPr>
        <w:t>.exe</w:t>
      </w:r>
      <w:proofErr w:type="gramEnd"/>
      <w:r w:rsidRPr="00685CFC">
        <w:rPr>
          <w:lang w:val="en-US" w:eastAsia="ru-RU"/>
        </w:rPr>
        <w:t xml:space="preserve">  </w:t>
      </w:r>
    </w:p>
    <w:p w:rsidR="00737A4E" w:rsidRDefault="00737A4E" w:rsidP="00737A4E">
      <w:pPr>
        <w:ind w:firstLine="0"/>
        <w:rPr>
          <w:b/>
          <w:bCs/>
          <w:lang w:eastAsia="ru-RU"/>
        </w:rPr>
      </w:pPr>
      <w:r>
        <w:rPr>
          <w:lang w:eastAsia="ru-RU"/>
        </w:rPr>
        <w:pict>
          <v:rect id="_x0000_i1182" style="width:0;height:1.5pt" o:hralign="center" o:hrstd="t" o:hr="t" fillcolor="#a0a0a0" stroked="f"/>
        </w:pict>
      </w:r>
    </w:p>
    <w:p w:rsidR="00737A4E" w:rsidRPr="00540D4E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540D4E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9</w:t>
      </w:r>
      <w:r w:rsidRPr="00540D4E">
        <w:rPr>
          <w:lang w:eastAsia="ru-RU"/>
        </w:rPr>
        <w:t xml:space="preserve"> </w:t>
      </w:r>
    </w:p>
    <w:p w:rsidR="00737A4E" w:rsidRPr="00540D4E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540D4E">
        <w:rPr>
          <w:rFonts w:ascii="Courier New" w:hAnsi="Courier New" w:cs="Courier New"/>
          <w:lang w:eastAsia="ru-RU"/>
        </w:rPr>
        <w:t xml:space="preserve">Укажите описание, соответствующее маске свойств </w:t>
      </w:r>
      <w:proofErr w:type="spellStart"/>
      <w:r w:rsidRPr="00540D4E">
        <w:rPr>
          <w:rFonts w:ascii="Courier New" w:hAnsi="Courier New" w:cs="Courier New"/>
          <w:lang w:eastAsia="ru-RU"/>
        </w:rPr>
        <w:t>Tripwire</w:t>
      </w:r>
      <w:proofErr w:type="spellEnd"/>
      <w:r>
        <w:rPr>
          <w:rFonts w:ascii="Courier New" w:hAnsi="Courier New" w:cs="Courier New"/>
          <w:lang w:eastAsia="ru-RU"/>
        </w:rPr>
        <w:t xml:space="preserve"> </w:t>
      </w:r>
      <w:r w:rsidRPr="00540D4E">
        <w:rPr>
          <w:rFonts w:ascii="Courier New" w:hAnsi="Courier New" w:cs="Courier New"/>
          <w:lang w:eastAsia="ru-RU"/>
        </w:rPr>
        <w:t xml:space="preserve"> a</w:t>
      </w:r>
    </w:p>
    <w:p w:rsidR="00737A4E" w:rsidRPr="00540D4E" w:rsidRDefault="00737A4E" w:rsidP="00737A4E">
      <w:pPr>
        <w:spacing w:after="240"/>
        <w:ind w:firstLine="0"/>
        <w:rPr>
          <w:lang w:eastAsia="ru-RU"/>
        </w:rPr>
      </w:pPr>
      <w:r w:rsidRPr="00540D4E">
        <w:rPr>
          <w:b/>
          <w:bCs/>
          <w:lang w:eastAsia="ru-RU"/>
        </w:rPr>
        <w:t>Ответ:</w:t>
      </w:r>
    </w:p>
    <w:p w:rsidR="00737A4E" w:rsidRPr="00540D4E" w:rsidRDefault="00737A4E" w:rsidP="00737A4E">
      <w:pPr>
        <w:ind w:firstLine="0"/>
        <w:rPr>
          <w:lang w:eastAsia="ru-RU"/>
        </w:rPr>
      </w:pPr>
      <w:r w:rsidRPr="00540D4E">
        <w:rPr>
          <w:lang w:eastAsia="ru-RU"/>
        </w:rPr>
        <w:t> </w:t>
      </w:r>
      <w:r w:rsidRPr="00540D4E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540D4E">
        <w:rPr>
          <w:lang w:eastAsia="ru-RU"/>
        </w:rPr>
        <w:t xml:space="preserve">последнее время доступа  </w:t>
      </w:r>
    </w:p>
    <w:p w:rsidR="00737A4E" w:rsidRPr="00540D4E" w:rsidRDefault="00737A4E" w:rsidP="00737A4E">
      <w:pPr>
        <w:ind w:firstLine="0"/>
        <w:rPr>
          <w:lang w:eastAsia="ru-RU"/>
        </w:rPr>
      </w:pPr>
      <w:r w:rsidRPr="00540D4E">
        <w:rPr>
          <w:lang w:eastAsia="ru-RU"/>
        </w:rPr>
        <w:t> </w:t>
      </w:r>
      <w:r w:rsidRPr="00540D4E">
        <w:rPr>
          <w:b/>
          <w:bCs/>
          <w:lang w:eastAsia="ru-RU"/>
        </w:rPr>
        <w:t xml:space="preserve">(2) </w:t>
      </w:r>
      <w:r w:rsidRPr="00540D4E">
        <w:rPr>
          <w:lang w:eastAsia="ru-RU"/>
        </w:rPr>
        <w:t xml:space="preserve">создать/изменить время  </w:t>
      </w:r>
    </w:p>
    <w:p w:rsidR="00737A4E" w:rsidRDefault="00737A4E" w:rsidP="00737A4E">
      <w:pPr>
        <w:ind w:firstLine="0"/>
        <w:rPr>
          <w:lang w:eastAsia="ru-RU"/>
        </w:rPr>
      </w:pPr>
      <w:r w:rsidRPr="00540D4E">
        <w:rPr>
          <w:lang w:eastAsia="ru-RU"/>
        </w:rPr>
        <w:t> </w:t>
      </w:r>
      <w:r w:rsidRPr="00540D4E">
        <w:rPr>
          <w:b/>
          <w:bCs/>
          <w:lang w:eastAsia="ru-RU"/>
        </w:rPr>
        <w:t xml:space="preserve">(3) </w:t>
      </w:r>
      <w:r w:rsidRPr="00540D4E">
        <w:rPr>
          <w:lang w:eastAsia="ru-RU"/>
        </w:rPr>
        <w:t xml:space="preserve">блоки с выделенной памятью  </w:t>
      </w:r>
    </w:p>
    <w:p w:rsidR="00737A4E" w:rsidRPr="00540D4E" w:rsidRDefault="00737A4E" w:rsidP="00737A4E">
      <w:pPr>
        <w:ind w:firstLine="0"/>
        <w:rPr>
          <w:lang w:eastAsia="ru-RU"/>
        </w:rPr>
      </w:pPr>
      <w:r w:rsidRPr="00540D4E">
        <w:rPr>
          <w:lang w:eastAsia="ru-RU"/>
        </w:rPr>
        <w:t> </w:t>
      </w:r>
      <w:r w:rsidRPr="00540D4E">
        <w:rPr>
          <w:b/>
          <w:bCs/>
          <w:lang w:eastAsia="ru-RU"/>
        </w:rPr>
        <w:t>(</w:t>
      </w:r>
      <w:r>
        <w:rPr>
          <w:b/>
          <w:bCs/>
          <w:lang w:eastAsia="ru-RU"/>
        </w:rPr>
        <w:t>4</w:t>
      </w:r>
      <w:r w:rsidRPr="00540D4E">
        <w:rPr>
          <w:b/>
          <w:bCs/>
          <w:lang w:eastAsia="ru-RU"/>
        </w:rPr>
        <w:t xml:space="preserve">) </w:t>
      </w:r>
      <w:r>
        <w:t xml:space="preserve">устройство </w:t>
      </w:r>
      <w:proofErr w:type="spellStart"/>
      <w:r>
        <w:t>id</w:t>
      </w:r>
      <w:proofErr w:type="spellEnd"/>
      <w:r>
        <w:t xml:space="preserve">, на котором находится </w:t>
      </w:r>
      <w:proofErr w:type="spellStart"/>
      <w:r>
        <w:t>inode</w:t>
      </w:r>
      <w:proofErr w:type="spellEnd"/>
      <w:r w:rsidRPr="00540D4E">
        <w:rPr>
          <w:lang w:eastAsia="ru-RU"/>
        </w:rPr>
        <w:t xml:space="preserve"> </w:t>
      </w:r>
    </w:p>
    <w:p w:rsidR="00737A4E" w:rsidRDefault="00737A4E" w:rsidP="00737A4E">
      <w:pPr>
        <w:ind w:firstLine="0"/>
      </w:pPr>
      <w:r w:rsidRPr="00540D4E">
        <w:rPr>
          <w:lang w:eastAsia="ru-RU"/>
        </w:rPr>
        <w:t> </w:t>
      </w:r>
      <w:r w:rsidRPr="00540D4E">
        <w:rPr>
          <w:b/>
          <w:bCs/>
          <w:lang w:eastAsia="ru-RU"/>
        </w:rPr>
        <w:t>(</w:t>
      </w:r>
      <w:r>
        <w:rPr>
          <w:b/>
          <w:bCs/>
          <w:lang w:eastAsia="ru-RU"/>
        </w:rPr>
        <w:t>5</w:t>
      </w:r>
      <w:r w:rsidRPr="00540D4E">
        <w:rPr>
          <w:b/>
          <w:bCs/>
          <w:lang w:eastAsia="ru-RU"/>
        </w:rPr>
        <w:t xml:space="preserve">) </w:t>
      </w:r>
      <w:r>
        <w:t xml:space="preserve">номер </w:t>
      </w:r>
      <w:proofErr w:type="spellStart"/>
      <w:r>
        <w:t>inode</w:t>
      </w:r>
      <w:proofErr w:type="spellEnd"/>
    </w:p>
    <w:p w:rsidR="00737A4E" w:rsidRPr="00540D4E" w:rsidRDefault="00737A4E" w:rsidP="00737A4E">
      <w:pPr>
        <w:ind w:firstLine="0"/>
        <w:rPr>
          <w:lang w:eastAsia="ru-RU"/>
        </w:rPr>
      </w:pPr>
      <w:r w:rsidRPr="00540D4E">
        <w:rPr>
          <w:lang w:eastAsia="ru-RU"/>
        </w:rPr>
        <w:t> </w:t>
      </w:r>
      <w:r w:rsidRPr="00540D4E">
        <w:rPr>
          <w:b/>
          <w:bCs/>
          <w:lang w:eastAsia="ru-RU"/>
        </w:rPr>
        <w:t>(</w:t>
      </w:r>
      <w:r>
        <w:rPr>
          <w:b/>
          <w:bCs/>
          <w:lang w:eastAsia="ru-RU"/>
        </w:rPr>
        <w:t>6</w:t>
      </w:r>
      <w:r w:rsidRPr="00540D4E">
        <w:rPr>
          <w:b/>
          <w:bCs/>
          <w:lang w:eastAsia="ru-RU"/>
        </w:rPr>
        <w:t xml:space="preserve">) </w:t>
      </w:r>
      <w:proofErr w:type="gramStart"/>
      <w:r>
        <w:t>групповой</w:t>
      </w:r>
      <w:proofErr w:type="gramEnd"/>
      <w:r>
        <w:t xml:space="preserve"> </w:t>
      </w:r>
      <w:proofErr w:type="spellStart"/>
      <w:r>
        <w:t>id</w:t>
      </w:r>
      <w:proofErr w:type="spellEnd"/>
      <w:r>
        <w:t xml:space="preserve"> владельца файла </w:t>
      </w:r>
    </w:p>
    <w:p w:rsidR="00737A4E" w:rsidRPr="001B1C2B" w:rsidRDefault="00737A4E" w:rsidP="00737A4E">
      <w:pPr>
        <w:ind w:firstLine="0"/>
        <w:rPr>
          <w:lang w:eastAsia="ru-RU"/>
        </w:rPr>
      </w:pPr>
      <w:r>
        <w:rPr>
          <w:lang w:eastAsia="ru-RU"/>
        </w:rPr>
        <w:pict>
          <v:rect id="_x0000_i1183" style="width:0;height:1.5pt" o:hralign="center" o:hrstd="t" o:hr="t" fillcolor="#a0a0a0" stroked="f"/>
        </w:pict>
      </w:r>
    </w:p>
    <w:p w:rsidR="00737A4E" w:rsidRPr="00540D4E" w:rsidRDefault="00737A4E" w:rsidP="00737A4E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540D4E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0</w:t>
      </w:r>
      <w:r w:rsidRPr="00540D4E">
        <w:rPr>
          <w:lang w:eastAsia="ru-RU"/>
        </w:rPr>
        <w:t xml:space="preserve"> </w:t>
      </w:r>
    </w:p>
    <w:p w:rsidR="00737A4E" w:rsidRPr="00540D4E" w:rsidRDefault="00737A4E" w:rsidP="00737A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540D4E">
        <w:rPr>
          <w:rFonts w:ascii="Courier New" w:hAnsi="Courier New" w:cs="Courier New"/>
          <w:lang w:eastAsia="ru-RU"/>
        </w:rPr>
        <w:t>Для чего используется опция командной строки md5sum -c?</w:t>
      </w:r>
    </w:p>
    <w:p w:rsidR="00737A4E" w:rsidRPr="00540D4E" w:rsidRDefault="00737A4E" w:rsidP="00737A4E">
      <w:pPr>
        <w:spacing w:after="240"/>
        <w:ind w:firstLine="0"/>
        <w:rPr>
          <w:lang w:eastAsia="ru-RU"/>
        </w:rPr>
      </w:pPr>
      <w:r w:rsidRPr="00540D4E">
        <w:rPr>
          <w:b/>
          <w:bCs/>
          <w:lang w:eastAsia="ru-RU"/>
        </w:rPr>
        <w:t>Ответ:</w:t>
      </w:r>
    </w:p>
    <w:p w:rsidR="00737A4E" w:rsidRPr="00540D4E" w:rsidRDefault="00737A4E" w:rsidP="00737A4E">
      <w:pPr>
        <w:ind w:firstLine="0"/>
        <w:rPr>
          <w:lang w:eastAsia="ru-RU"/>
        </w:rPr>
      </w:pPr>
      <w:r w:rsidRPr="00540D4E">
        <w:rPr>
          <w:lang w:eastAsia="ru-RU"/>
        </w:rPr>
        <w:t> </w:t>
      </w:r>
      <w:r w:rsidRPr="00540D4E">
        <w:rPr>
          <w:b/>
          <w:bCs/>
          <w:lang w:eastAsia="ru-RU"/>
        </w:rPr>
        <w:t xml:space="preserve">(1) </w:t>
      </w:r>
      <w:r w:rsidRPr="00540D4E">
        <w:rPr>
          <w:lang w:eastAsia="ru-RU"/>
        </w:rPr>
        <w:t xml:space="preserve">читает файлы в текстовом режиме  </w:t>
      </w:r>
    </w:p>
    <w:p w:rsidR="00737A4E" w:rsidRPr="00540D4E" w:rsidRDefault="00737A4E" w:rsidP="00737A4E">
      <w:pPr>
        <w:ind w:firstLine="0"/>
        <w:rPr>
          <w:lang w:eastAsia="ru-RU"/>
        </w:rPr>
      </w:pPr>
      <w:r w:rsidRPr="00540D4E">
        <w:rPr>
          <w:lang w:eastAsia="ru-RU"/>
        </w:rPr>
        <w:t> </w:t>
      </w:r>
      <w:r w:rsidRPr="00540D4E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540D4E">
        <w:rPr>
          <w:lang w:eastAsia="ru-RU"/>
        </w:rPr>
        <w:t xml:space="preserve">проверяет суммы md5 в соответствии с заданным списком  </w:t>
      </w:r>
    </w:p>
    <w:p w:rsidR="00737A4E" w:rsidRPr="00540D4E" w:rsidRDefault="00737A4E" w:rsidP="00737A4E">
      <w:pPr>
        <w:ind w:firstLine="0"/>
        <w:rPr>
          <w:lang w:eastAsia="ru-RU"/>
        </w:rPr>
      </w:pPr>
      <w:r w:rsidRPr="00540D4E">
        <w:rPr>
          <w:lang w:eastAsia="ru-RU"/>
        </w:rPr>
        <w:t> </w:t>
      </w:r>
      <w:r w:rsidRPr="00540D4E">
        <w:rPr>
          <w:b/>
          <w:bCs/>
          <w:lang w:eastAsia="ru-RU"/>
        </w:rPr>
        <w:t xml:space="preserve">(3) </w:t>
      </w:r>
      <w:r w:rsidRPr="00540D4E">
        <w:rPr>
          <w:lang w:eastAsia="ru-RU"/>
        </w:rPr>
        <w:t xml:space="preserve">читает файлы в двоичном режиме  </w:t>
      </w:r>
    </w:p>
    <w:p w:rsidR="00737A4E" w:rsidRPr="009D2010" w:rsidRDefault="00737A4E" w:rsidP="00737A4E">
      <w:pPr>
        <w:ind w:firstLine="0"/>
      </w:pPr>
      <w:r>
        <w:rPr>
          <w:lang w:eastAsia="ru-RU"/>
        </w:rPr>
        <w:pict>
          <v:rect id="_x0000_i1184" style="width:0;height:1.5pt" o:hralign="center" o:hrstd="t" o:hr="t" fillcolor="#a0a0a0" stroked="f"/>
        </w:pict>
      </w:r>
    </w:p>
    <w:p w:rsidR="00737A4E" w:rsidRPr="009D2010" w:rsidRDefault="00737A4E" w:rsidP="00737A4E">
      <w:pPr>
        <w:ind w:firstLine="0"/>
      </w:pPr>
    </w:p>
    <w:p w:rsidR="00CB70EB" w:rsidRPr="000678ED" w:rsidRDefault="00CB70EB" w:rsidP="00CB70EB">
      <w:pPr>
        <w:ind w:firstLine="0"/>
        <w:rPr>
          <w:sz w:val="28"/>
          <w:szCs w:val="28"/>
        </w:rPr>
      </w:pP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</w:p>
    <w:p w:rsidR="00E76342" w:rsidRDefault="00E76342" w:rsidP="00055D50">
      <w:pPr>
        <w:rPr>
          <w:szCs w:val="24"/>
        </w:rPr>
      </w:pPr>
    </w:p>
    <w:p w:rsidR="00CB70EB" w:rsidRPr="00745879" w:rsidRDefault="00CB70EB" w:rsidP="00CB70EB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737A4E" w:rsidRPr="00737A4E" w:rsidRDefault="00737A4E" w:rsidP="00737A4E">
      <w:pPr>
        <w:ind w:left="1026" w:hanging="1026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1. </w:t>
      </w:r>
      <w:r w:rsidRPr="00737A4E">
        <w:rPr>
          <w:bCs/>
          <w:color w:val="000000"/>
          <w:sz w:val="24"/>
        </w:rPr>
        <w:t xml:space="preserve">Программные средства резервного копирования </w:t>
      </w:r>
    </w:p>
    <w:p w:rsidR="00737A4E" w:rsidRPr="00737A4E" w:rsidRDefault="00737A4E" w:rsidP="00737A4E">
      <w:pPr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2. </w:t>
      </w:r>
      <w:r w:rsidRPr="00737A4E">
        <w:rPr>
          <w:bCs/>
          <w:color w:val="000000"/>
          <w:sz w:val="24"/>
        </w:rPr>
        <w:t>Программные средства восстановления</w:t>
      </w:r>
      <w:r w:rsidRPr="00737A4E">
        <w:rPr>
          <w:bCs/>
          <w:color w:val="000000"/>
          <w:sz w:val="24"/>
        </w:rPr>
        <w:t xml:space="preserve"> данных</w:t>
      </w:r>
      <w:r w:rsidRPr="00737A4E">
        <w:rPr>
          <w:bCs/>
          <w:color w:val="000000"/>
          <w:sz w:val="24"/>
        </w:rPr>
        <w:t>:</w:t>
      </w:r>
    </w:p>
    <w:p w:rsidR="00737A4E" w:rsidRPr="00737A4E" w:rsidRDefault="00737A4E" w:rsidP="00737A4E">
      <w:pPr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3. </w:t>
      </w:r>
      <w:r w:rsidRPr="00737A4E">
        <w:rPr>
          <w:bCs/>
          <w:color w:val="000000"/>
          <w:sz w:val="24"/>
        </w:rPr>
        <w:t xml:space="preserve">Программные средства восстановления </w:t>
      </w:r>
      <w:r w:rsidRPr="00737A4E">
        <w:rPr>
          <w:bCs/>
          <w:color w:val="000000"/>
          <w:sz w:val="24"/>
        </w:rPr>
        <w:t>разделов жесткого диска</w:t>
      </w:r>
      <w:r w:rsidRPr="00737A4E">
        <w:rPr>
          <w:bCs/>
          <w:color w:val="000000"/>
          <w:sz w:val="24"/>
        </w:rPr>
        <w:t>:</w:t>
      </w:r>
    </w:p>
    <w:p w:rsidR="00737A4E" w:rsidRPr="00737A4E" w:rsidRDefault="00737A4E" w:rsidP="00737A4E">
      <w:pPr>
        <w:ind w:firstLine="0"/>
        <w:rPr>
          <w:sz w:val="24"/>
        </w:rPr>
      </w:pPr>
      <w:r>
        <w:rPr>
          <w:sz w:val="24"/>
        </w:rPr>
        <w:t xml:space="preserve">4. </w:t>
      </w:r>
      <w:r w:rsidRPr="00737A4E">
        <w:rPr>
          <w:sz w:val="24"/>
        </w:rPr>
        <w:t>Программные средства защиты данных от утечки</w:t>
      </w:r>
      <w:r w:rsidRPr="00737A4E">
        <w:rPr>
          <w:sz w:val="24"/>
        </w:rPr>
        <w:t xml:space="preserve"> (</w:t>
      </w:r>
      <w:r w:rsidRPr="00737A4E">
        <w:rPr>
          <w:sz w:val="24"/>
          <w:lang w:val="en-US"/>
        </w:rPr>
        <w:t>DLP</w:t>
      </w:r>
      <w:r w:rsidRPr="00737A4E">
        <w:rPr>
          <w:sz w:val="24"/>
        </w:rPr>
        <w:t>).</w:t>
      </w:r>
    </w:p>
    <w:p w:rsidR="00737A4E" w:rsidRPr="00737A4E" w:rsidRDefault="00737A4E" w:rsidP="00737A4E">
      <w:pPr>
        <w:ind w:firstLine="0"/>
        <w:rPr>
          <w:sz w:val="24"/>
        </w:rPr>
      </w:pPr>
      <w:r>
        <w:rPr>
          <w:sz w:val="24"/>
        </w:rPr>
        <w:t xml:space="preserve">5. </w:t>
      </w:r>
      <w:r w:rsidRPr="00737A4E">
        <w:rPr>
          <w:sz w:val="24"/>
        </w:rPr>
        <w:t>Средства ОС для шифрования данных</w:t>
      </w:r>
      <w:r w:rsidRPr="00737A4E">
        <w:rPr>
          <w:sz w:val="24"/>
        </w:rPr>
        <w:t>/</w:t>
      </w:r>
    </w:p>
    <w:p w:rsidR="00737A4E" w:rsidRPr="00737A4E" w:rsidRDefault="00737A4E" w:rsidP="00737A4E">
      <w:pPr>
        <w:pStyle w:val="a6"/>
        <w:jc w:val="both"/>
        <w:rPr>
          <w:i/>
          <w:sz w:val="24"/>
        </w:rPr>
      </w:pPr>
      <w:r w:rsidRPr="00737A4E">
        <w:rPr>
          <w:sz w:val="24"/>
        </w:rPr>
        <w:t xml:space="preserve">6. </w:t>
      </w:r>
      <w:r w:rsidRPr="00737A4E">
        <w:rPr>
          <w:sz w:val="24"/>
        </w:rPr>
        <w:t xml:space="preserve">Электронный замок (аппаратный модуль доверенной загрузки). </w:t>
      </w:r>
    </w:p>
    <w:p w:rsidR="00737A4E" w:rsidRPr="00737A4E" w:rsidRDefault="00737A4E" w:rsidP="00737A4E">
      <w:pPr>
        <w:pStyle w:val="a6"/>
        <w:jc w:val="both"/>
        <w:rPr>
          <w:i/>
          <w:sz w:val="24"/>
        </w:rPr>
      </w:pPr>
      <w:r w:rsidRPr="00737A4E">
        <w:rPr>
          <w:sz w:val="24"/>
        </w:rPr>
        <w:t xml:space="preserve">7. </w:t>
      </w:r>
      <w:r w:rsidRPr="00737A4E">
        <w:rPr>
          <w:sz w:val="24"/>
        </w:rPr>
        <w:t>Средства безопасной аутентификации.</w:t>
      </w:r>
    </w:p>
    <w:p w:rsidR="00737A4E" w:rsidRPr="00737A4E" w:rsidRDefault="00737A4E" w:rsidP="00737A4E">
      <w:pPr>
        <w:pStyle w:val="a6"/>
        <w:jc w:val="both"/>
        <w:rPr>
          <w:i/>
          <w:sz w:val="24"/>
        </w:rPr>
      </w:pPr>
      <w:r w:rsidRPr="00737A4E">
        <w:rPr>
          <w:sz w:val="24"/>
        </w:rPr>
        <w:t xml:space="preserve">8. </w:t>
      </w:r>
      <w:r w:rsidRPr="00737A4E">
        <w:rPr>
          <w:sz w:val="24"/>
        </w:rPr>
        <w:t xml:space="preserve">СЗИ </w:t>
      </w:r>
      <w:proofErr w:type="spellStart"/>
      <w:r w:rsidRPr="00737A4E">
        <w:rPr>
          <w:sz w:val="24"/>
          <w:lang w:val="en-US"/>
        </w:rPr>
        <w:t>SecretNet</w:t>
      </w:r>
      <w:proofErr w:type="spellEnd"/>
      <w:r w:rsidRPr="00737A4E">
        <w:rPr>
          <w:sz w:val="24"/>
        </w:rPr>
        <w:t xml:space="preserve"> (</w:t>
      </w:r>
      <w:proofErr w:type="spellStart"/>
      <w:r w:rsidRPr="00737A4E">
        <w:rPr>
          <w:sz w:val="24"/>
          <w:lang w:val="en-US"/>
        </w:rPr>
        <w:t>SecretNet</w:t>
      </w:r>
      <w:proofErr w:type="spellEnd"/>
      <w:r w:rsidRPr="00737A4E">
        <w:rPr>
          <w:sz w:val="24"/>
        </w:rPr>
        <w:t xml:space="preserve"> </w:t>
      </w:r>
      <w:r w:rsidRPr="00737A4E">
        <w:rPr>
          <w:sz w:val="24"/>
          <w:lang w:val="en-US"/>
        </w:rPr>
        <w:t>Studio</w:t>
      </w:r>
      <w:r w:rsidRPr="00737A4E">
        <w:rPr>
          <w:sz w:val="24"/>
        </w:rPr>
        <w:t xml:space="preserve">) и Страж. </w:t>
      </w:r>
    </w:p>
    <w:p w:rsidR="00737A4E" w:rsidRPr="00737A4E" w:rsidRDefault="00737A4E" w:rsidP="00737A4E">
      <w:pPr>
        <w:pStyle w:val="a6"/>
        <w:jc w:val="both"/>
        <w:rPr>
          <w:i/>
          <w:sz w:val="24"/>
        </w:rPr>
      </w:pPr>
      <w:r w:rsidRPr="00737A4E">
        <w:rPr>
          <w:sz w:val="24"/>
        </w:rPr>
        <w:t xml:space="preserve">9. </w:t>
      </w:r>
      <w:r w:rsidRPr="00737A4E">
        <w:rPr>
          <w:sz w:val="24"/>
        </w:rPr>
        <w:t>Программные средства контроля целостности программ и да</w:t>
      </w:r>
      <w:r w:rsidRPr="00737A4E">
        <w:rPr>
          <w:sz w:val="24"/>
        </w:rPr>
        <w:t>н</w:t>
      </w:r>
      <w:r w:rsidRPr="00737A4E">
        <w:rPr>
          <w:sz w:val="24"/>
        </w:rPr>
        <w:t>ных.</w:t>
      </w:r>
    </w:p>
    <w:p w:rsidR="00737A4E" w:rsidRPr="00737A4E" w:rsidRDefault="00737A4E" w:rsidP="00737A4E">
      <w:pPr>
        <w:pStyle w:val="a6"/>
        <w:jc w:val="both"/>
        <w:rPr>
          <w:i/>
          <w:sz w:val="24"/>
        </w:rPr>
      </w:pPr>
      <w:r w:rsidRPr="00737A4E">
        <w:rPr>
          <w:sz w:val="24"/>
        </w:rPr>
        <w:t xml:space="preserve">10. </w:t>
      </w:r>
      <w:r w:rsidRPr="00737A4E">
        <w:rPr>
          <w:sz w:val="24"/>
        </w:rPr>
        <w:t xml:space="preserve">Программные средства генерации паролей. </w:t>
      </w:r>
    </w:p>
    <w:p w:rsidR="00737A4E" w:rsidRDefault="00737A4E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</w:p>
    <w:p w:rsidR="009E5674" w:rsidRPr="00B61AD6" w:rsidRDefault="009E5674">
      <w:pPr>
        <w:pStyle w:val="a6"/>
        <w:widowControl w:val="0"/>
        <w:ind w:firstLine="709"/>
        <w:rPr>
          <w:szCs w:val="28"/>
        </w:rPr>
      </w:pPr>
      <w:bookmarkStart w:id="0" w:name="_GoBack"/>
      <w:bookmarkEnd w:id="0"/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Pr="00356DD0" w:rsidRDefault="009E5674" w:rsidP="00E62AD3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p w:rsidR="009E5674" w:rsidRDefault="009E5674">
      <w:pPr>
        <w:pStyle w:val="a6"/>
        <w:widowControl w:val="0"/>
        <w:rPr>
          <w:szCs w:val="28"/>
        </w:rPr>
      </w:pPr>
    </w:p>
    <w:p w:rsidR="00F36EF3" w:rsidRDefault="00F36EF3">
      <w:pPr>
        <w:pStyle w:val="a6"/>
        <w:widowControl w:val="0"/>
        <w:rPr>
          <w:szCs w:val="28"/>
        </w:rPr>
      </w:pPr>
    </w:p>
    <w:p w:rsidR="00F36EF3" w:rsidRPr="00356DD0" w:rsidRDefault="00F36EF3" w:rsidP="00F36EF3">
      <w:pPr>
        <w:pStyle w:val="a6"/>
        <w:widowControl w:val="0"/>
        <w:tabs>
          <w:tab w:val="right" w:pos="9638"/>
        </w:tabs>
        <w:rPr>
          <w:szCs w:val="28"/>
        </w:rPr>
      </w:pPr>
      <w:r w:rsidRPr="00356DD0">
        <w:rPr>
          <w:szCs w:val="28"/>
        </w:rPr>
        <w:t>Заведующий кафедрой</w:t>
      </w:r>
    </w:p>
    <w:p w:rsidR="00F36EF3" w:rsidRDefault="00F36EF3" w:rsidP="00F36EF3">
      <w:pPr>
        <w:pStyle w:val="a6"/>
        <w:widowControl w:val="0"/>
        <w:tabs>
          <w:tab w:val="left" w:pos="5670"/>
          <w:tab w:val="right" w:pos="9638"/>
        </w:tabs>
        <w:rPr>
          <w:szCs w:val="28"/>
        </w:rPr>
      </w:pPr>
      <w:r w:rsidRPr="00356DD0">
        <w:rPr>
          <w:szCs w:val="28"/>
        </w:rPr>
        <w:t>«</w:t>
      </w:r>
      <w:r>
        <w:rPr>
          <w:szCs w:val="28"/>
        </w:rPr>
        <w:t>Информационная безопасность</w:t>
      </w:r>
      <w:r w:rsidRPr="00356DD0">
        <w:rPr>
          <w:szCs w:val="28"/>
        </w:rPr>
        <w:t xml:space="preserve">» </w:t>
      </w:r>
      <w:r>
        <w:rPr>
          <w:szCs w:val="28"/>
        </w:rPr>
        <w:t xml:space="preserve">    </w:t>
      </w:r>
    </w:p>
    <w:p w:rsidR="00F36EF3" w:rsidRDefault="00F36EF3" w:rsidP="00F36EF3">
      <w:pPr>
        <w:pStyle w:val="a6"/>
        <w:widowControl w:val="0"/>
        <w:tabs>
          <w:tab w:val="left" w:pos="5670"/>
          <w:tab w:val="right" w:pos="9638"/>
        </w:tabs>
        <w:rPr>
          <w:szCs w:val="28"/>
        </w:rPr>
      </w:pPr>
      <w:r>
        <w:rPr>
          <w:szCs w:val="28"/>
        </w:rPr>
        <w:t xml:space="preserve">к.т.н., доцент                      </w:t>
      </w:r>
      <w:r w:rsidR="00055D50">
        <w:rPr>
          <w:szCs w:val="28"/>
        </w:rPr>
        <w:t xml:space="preserve">____________________________ </w:t>
      </w:r>
      <w:r>
        <w:t>В</w:t>
      </w:r>
      <w:r w:rsidRPr="00356DD0">
        <w:t xml:space="preserve">.Н. </w:t>
      </w:r>
      <w:proofErr w:type="spellStart"/>
      <w:r w:rsidRPr="00356DD0">
        <w:t>П</w:t>
      </w:r>
      <w:r>
        <w:t>ржегорлинский</w:t>
      </w:r>
      <w:proofErr w:type="spellEnd"/>
    </w:p>
    <w:p w:rsidR="00F36EF3" w:rsidRPr="00356DD0" w:rsidRDefault="00F36EF3">
      <w:pPr>
        <w:pStyle w:val="a6"/>
        <w:widowControl w:val="0"/>
        <w:rPr>
          <w:szCs w:val="28"/>
        </w:rPr>
      </w:pPr>
    </w:p>
    <w:p w:rsidR="009E5674" w:rsidRPr="00356DD0" w:rsidRDefault="009E5674">
      <w:pPr>
        <w:pStyle w:val="a6"/>
        <w:widowControl w:val="0"/>
        <w:rPr>
          <w:szCs w:val="28"/>
        </w:rPr>
      </w:pPr>
    </w:p>
    <w:sectPr w:rsidR="009E5674" w:rsidRPr="00356DD0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C3" w:rsidRDefault="00EC27C3">
      <w:pPr>
        <w:spacing w:line="240" w:lineRule="auto"/>
      </w:pPr>
      <w:r>
        <w:separator/>
      </w:r>
    </w:p>
  </w:endnote>
  <w:endnote w:type="continuationSeparator" w:id="0">
    <w:p w:rsidR="00EC27C3" w:rsidRDefault="00EC2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C3" w:rsidRDefault="00EC27C3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37A4E">
      <w:rPr>
        <w:noProof/>
      </w:rPr>
      <w:t>2</w:t>
    </w:r>
    <w:r>
      <w:rPr>
        <w:noProof/>
      </w:rPr>
      <w:fldChar w:fldCharType="end"/>
    </w:r>
  </w:p>
  <w:p w:rsidR="00EC27C3" w:rsidRDefault="00EC27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C3" w:rsidRDefault="00EC27C3">
      <w:pPr>
        <w:spacing w:line="240" w:lineRule="auto"/>
      </w:pPr>
      <w:r>
        <w:separator/>
      </w:r>
    </w:p>
  </w:footnote>
  <w:footnote w:type="continuationSeparator" w:id="0">
    <w:p w:rsidR="00EC27C3" w:rsidRDefault="00EC27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E3614"/>
    <w:multiLevelType w:val="multilevel"/>
    <w:tmpl w:val="71D8F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6"/>
  </w:num>
  <w:num w:numId="6">
    <w:abstractNumId w:val="22"/>
  </w:num>
  <w:num w:numId="7">
    <w:abstractNumId w:val="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324B"/>
    <w:rsid w:val="000D6F34"/>
    <w:rsid w:val="000E11F4"/>
    <w:rsid w:val="000F2DC2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2EBD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A4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1B12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33C8"/>
    <w:rsid w:val="00CB3EB4"/>
    <w:rsid w:val="00CB70EB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B2632"/>
    <w:rsid w:val="00EB2D6A"/>
    <w:rsid w:val="00EB3714"/>
    <w:rsid w:val="00EB681B"/>
    <w:rsid w:val="00EC0A50"/>
    <w:rsid w:val="00EC1F37"/>
    <w:rsid w:val="00EC27C3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F15C-2A60-49F1-9573-B36F2E25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Кузьмин</cp:lastModifiedBy>
  <cp:revision>4</cp:revision>
  <cp:lastPrinted>2016-10-20T05:14:00Z</cp:lastPrinted>
  <dcterms:created xsi:type="dcterms:W3CDTF">2021-04-01T22:52:00Z</dcterms:created>
  <dcterms:modified xsi:type="dcterms:W3CDTF">2021-04-03T22:52:00Z</dcterms:modified>
</cp:coreProperties>
</file>