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4430AD20"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14:paraId="1A6E6B23" w14:textId="301D051D" w:rsidR="006C3432" w:rsidRPr="006C3432" w:rsidRDefault="006C3432" w:rsidP="00043D2A">
      <w:pPr>
        <w:shd w:val="clear" w:color="auto" w:fill="FFFFFF"/>
        <w:autoSpaceDE w:val="0"/>
        <w:autoSpaceDN w:val="0"/>
        <w:adjustRightInd w:val="0"/>
        <w:spacing w:line="240" w:lineRule="auto"/>
        <w:ind w:hanging="178"/>
        <w:jc w:val="center"/>
        <w:rPr>
          <w:kern w:val="0"/>
          <w:sz w:val="28"/>
          <w:szCs w:val="28"/>
          <w:lang w:eastAsia="ru-RU"/>
        </w:rPr>
      </w:pPr>
      <w:r w:rsidRPr="006C3432">
        <w:rPr>
          <w:kern w:val="0"/>
          <w:sz w:val="28"/>
          <w:szCs w:val="28"/>
          <w:lang w:eastAsia="ru-RU"/>
        </w:rPr>
        <w:t xml:space="preserve">Кафедра </w:t>
      </w:r>
      <w:r w:rsidR="00070C2D">
        <w:rPr>
          <w:kern w:val="0"/>
          <w:sz w:val="28"/>
          <w:szCs w:val="28"/>
          <w:lang w:eastAsia="ru-RU"/>
        </w:rPr>
        <w:t>ИНЯЗ</w:t>
      </w:r>
    </w:p>
    <w:p w14:paraId="1910CE4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59FEA339" w14:textId="77777777" w:rsidR="00070C2D" w:rsidRPr="00EC72C2" w:rsidRDefault="00070C2D" w:rsidP="00070C2D">
      <w:pPr>
        <w:jc w:val="center"/>
        <w:rPr>
          <w:sz w:val="28"/>
          <w:szCs w:val="28"/>
        </w:rPr>
      </w:pPr>
      <w:r w:rsidRPr="00EC72C2">
        <w:rPr>
          <w:sz w:val="28"/>
          <w:szCs w:val="28"/>
        </w:rPr>
        <w:t xml:space="preserve">Направление подготовки </w:t>
      </w:r>
    </w:p>
    <w:p w14:paraId="18C8AB5C" w14:textId="77777777" w:rsidR="00070C2D" w:rsidRPr="00EC72C2" w:rsidRDefault="00070C2D" w:rsidP="00070C2D">
      <w:pPr>
        <w:jc w:val="center"/>
        <w:rPr>
          <w:sz w:val="28"/>
          <w:szCs w:val="28"/>
        </w:rPr>
      </w:pPr>
      <w:r w:rsidRPr="00EC72C2">
        <w:rPr>
          <w:sz w:val="28"/>
          <w:szCs w:val="28"/>
        </w:rPr>
        <w:t xml:space="preserve"> </w:t>
      </w:r>
      <w:r>
        <w:rPr>
          <w:sz w:val="28"/>
          <w:szCs w:val="28"/>
        </w:rPr>
        <w:t>38</w:t>
      </w:r>
      <w:r w:rsidRPr="00EC72C2">
        <w:rPr>
          <w:sz w:val="28"/>
          <w:szCs w:val="28"/>
        </w:rPr>
        <w:t>.03.0</w:t>
      </w:r>
      <w:r>
        <w:rPr>
          <w:sz w:val="28"/>
          <w:szCs w:val="28"/>
        </w:rPr>
        <w:t>5</w:t>
      </w:r>
      <w:r w:rsidRPr="00EC72C2">
        <w:rPr>
          <w:sz w:val="28"/>
          <w:szCs w:val="28"/>
        </w:rPr>
        <w:t xml:space="preserve"> </w:t>
      </w:r>
      <w:r>
        <w:rPr>
          <w:sz w:val="28"/>
          <w:szCs w:val="28"/>
        </w:rPr>
        <w:t xml:space="preserve">Бизнес-информатика </w:t>
      </w:r>
    </w:p>
    <w:p w14:paraId="6562A03E" w14:textId="77777777" w:rsidR="00070C2D" w:rsidRPr="00EC72C2" w:rsidRDefault="00070C2D" w:rsidP="00070C2D">
      <w:pPr>
        <w:jc w:val="center"/>
        <w:rPr>
          <w:sz w:val="28"/>
          <w:szCs w:val="28"/>
        </w:rPr>
      </w:pPr>
    </w:p>
    <w:p w14:paraId="13AA50BB" w14:textId="77777777" w:rsidR="00070C2D" w:rsidRPr="00EC72C2" w:rsidRDefault="00070C2D" w:rsidP="00070C2D">
      <w:pPr>
        <w:jc w:val="center"/>
        <w:rPr>
          <w:sz w:val="28"/>
          <w:szCs w:val="28"/>
        </w:rPr>
      </w:pPr>
      <w:r w:rsidRPr="00EC72C2">
        <w:rPr>
          <w:sz w:val="28"/>
          <w:szCs w:val="28"/>
        </w:rPr>
        <w:t>Направленность (профиль) подготовки</w:t>
      </w:r>
    </w:p>
    <w:p w14:paraId="07E7C01F" w14:textId="77777777" w:rsidR="00070C2D" w:rsidRDefault="00070C2D" w:rsidP="00070C2D">
      <w:pPr>
        <w:jc w:val="center"/>
        <w:rPr>
          <w:sz w:val="28"/>
          <w:szCs w:val="28"/>
        </w:rPr>
      </w:pPr>
      <w:r w:rsidRPr="00EC72C2">
        <w:rPr>
          <w:sz w:val="28"/>
          <w:szCs w:val="28"/>
        </w:rPr>
        <w:t xml:space="preserve"> </w:t>
      </w:r>
      <w:r>
        <w:rPr>
          <w:sz w:val="28"/>
          <w:szCs w:val="28"/>
        </w:rPr>
        <w:t>Бизнес-информатика</w:t>
      </w:r>
    </w:p>
    <w:p w14:paraId="60C222DA" w14:textId="77777777" w:rsidR="00070C2D" w:rsidRPr="00EC72C2" w:rsidRDefault="00070C2D" w:rsidP="00070C2D">
      <w:pPr>
        <w:jc w:val="center"/>
        <w:rPr>
          <w:sz w:val="28"/>
          <w:szCs w:val="28"/>
        </w:rPr>
      </w:pPr>
    </w:p>
    <w:p w14:paraId="12BFEAE0" w14:textId="77777777" w:rsidR="00070C2D" w:rsidRDefault="00070C2D" w:rsidP="00070C2D">
      <w:pPr>
        <w:autoSpaceDE w:val="0"/>
        <w:jc w:val="center"/>
        <w:rPr>
          <w:sz w:val="28"/>
          <w:szCs w:val="28"/>
        </w:rPr>
      </w:pPr>
      <w:r w:rsidRPr="00EC72C2">
        <w:rPr>
          <w:sz w:val="28"/>
          <w:szCs w:val="28"/>
        </w:rPr>
        <w:t>Квалификация выпускника (степень) – бакалавр</w:t>
      </w:r>
    </w:p>
    <w:p w14:paraId="67A25981" w14:textId="77777777" w:rsidR="00070C2D" w:rsidRPr="00EC72C2" w:rsidRDefault="00070C2D" w:rsidP="00070C2D">
      <w:pPr>
        <w:autoSpaceDE w:val="0"/>
        <w:jc w:val="center"/>
        <w:rPr>
          <w:sz w:val="28"/>
          <w:szCs w:val="28"/>
        </w:rPr>
      </w:pPr>
    </w:p>
    <w:p w14:paraId="5A50AAAA" w14:textId="77777777" w:rsidR="00070C2D" w:rsidRPr="00EC72C2" w:rsidRDefault="00070C2D" w:rsidP="00070C2D">
      <w:pPr>
        <w:jc w:val="center"/>
        <w:rPr>
          <w:sz w:val="28"/>
          <w:szCs w:val="28"/>
        </w:rPr>
      </w:pPr>
      <w:r w:rsidRPr="00EC72C2">
        <w:rPr>
          <w:sz w:val="28"/>
          <w:szCs w:val="28"/>
        </w:rPr>
        <w:t>Форма обучения – очная</w:t>
      </w: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6459E806" w:rsidR="00043D2A" w:rsidRDefault="00043D2A" w:rsidP="00043D2A">
      <w:pPr>
        <w:suppressAutoHyphens/>
        <w:spacing w:line="240" w:lineRule="auto"/>
        <w:ind w:firstLine="0"/>
        <w:contextualSpacing/>
        <w:jc w:val="center"/>
        <w:rPr>
          <w:kern w:val="0"/>
          <w:sz w:val="28"/>
          <w:szCs w:val="28"/>
          <w:lang w:eastAsia="ru-RU"/>
        </w:rPr>
      </w:pPr>
      <w:r>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0141C041" w14:textId="27C0E8EE" w:rsidR="0064108D" w:rsidRDefault="0064108D" w:rsidP="00B76595">
            <w:pPr>
              <w:pStyle w:val="Style51"/>
              <w:spacing w:line="240" w:lineRule="auto"/>
            </w:pPr>
            <w:r>
              <w:t>УК-3.3-З</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7E760A93" w14:textId="3B26D671" w:rsidR="00B76595" w:rsidRDefault="00B76595" w:rsidP="007F59E1">
            <w:pPr>
              <w:pStyle w:val="Style51"/>
              <w:spacing w:line="240" w:lineRule="auto"/>
            </w:pPr>
            <w:r>
              <w:t>УК-4.4-</w:t>
            </w:r>
            <w:r w:rsidR="007F59E1">
              <w:t xml:space="preserve">З, </w:t>
            </w:r>
            <w:r>
              <w:t>У</w:t>
            </w:r>
            <w:r w:rsidR="007F59E1">
              <w:t>,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r>
        <w:rPr>
          <w:sz w:val="22"/>
          <w:szCs w:val="22"/>
        </w:rPr>
        <w:t xml:space="preserve">Сформированность каждой компетенции в рамках освоения данной дисциплины оценивается </w:t>
      </w:r>
      <w:r>
        <w:rPr>
          <w:sz w:val="22"/>
          <w:szCs w:val="22"/>
        </w:rPr>
        <w:lastRenderedPageBreak/>
        <w:t>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задания(кейса):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решён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Кейс решён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lastRenderedPageBreak/>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Естественные языки делятся на:</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lastRenderedPageBreak/>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0" w:name="612"/>
      <w:r w:rsidRPr="00007B97">
        <w:rPr>
          <w:color w:val="000000"/>
          <w:sz w:val="24"/>
          <w:szCs w:val="24"/>
          <w:shd w:val="clear" w:color="auto" w:fill="FFFFFF"/>
        </w:rPr>
        <w:t>предполагает ответную реакцию собеседника</w:t>
      </w:r>
      <w:bookmarkEnd w:id="0"/>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Полилог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б) предполагает смену говорящих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относящийся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б) относящийся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способный вступать в речевой контакт с другим индивидом</w:t>
      </w:r>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г) способный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г) манипулятивный</w:t>
      </w:r>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учёный разграничивший понятия «язык» и «речь» </w:t>
      </w:r>
      <w:r w:rsidR="00007B97" w:rsidRPr="00007B97">
        <w:rPr>
          <w:b/>
          <w:bCs/>
          <w:iCs/>
          <w:sz w:val="24"/>
          <w:szCs w:val="24"/>
        </w:rPr>
        <w:t>(</w:t>
      </w:r>
      <w:proofErr w:type="spellStart"/>
      <w:r w:rsidR="00007B97" w:rsidRPr="00007B97">
        <w:rPr>
          <w:b/>
          <w:bCs/>
          <w:iCs/>
          <w:sz w:val="24"/>
          <w:szCs w:val="24"/>
        </w:rPr>
        <w:t>Ф..де</w:t>
      </w:r>
      <w:proofErr w:type="spellEnd"/>
      <w:r w:rsidR="00007B97" w:rsidRPr="00007B97">
        <w:rPr>
          <w:b/>
          <w:bCs/>
          <w:iCs/>
          <w:sz w:val="24"/>
          <w:szCs w:val="24"/>
        </w:rPr>
        <w:t xml:space="preserve">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7"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lastRenderedPageBreak/>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рутинные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proofErr w:type="spellStart"/>
      <w:r w:rsidR="006F61C0" w:rsidRPr="00BB58A8">
        <w:rPr>
          <w:rFonts w:ascii="ArialNarrow" w:hAnsi="ArialNarrow" w:cs="ArialNarrow"/>
          <w:sz w:val="24"/>
          <w:szCs w:val="24"/>
          <w:lang w:val="en-US"/>
        </w:rPr>
        <w:t>Ms</w:t>
      </w:r>
      <w:proofErr w:type="spellEnd"/>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lastRenderedPageBreak/>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коммуникации аудитории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t>Ответ: а, в, г,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lastRenderedPageBreak/>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OSTPEC stand for ?</w:t>
      </w:r>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F10B00" w:rsidRDefault="00F10B00" w:rsidP="00FA5DF2">
      <w:pPr>
        <w:pStyle w:val="a4"/>
        <w:numPr>
          <w:ilvl w:val="0"/>
          <w:numId w:val="41"/>
        </w:numPr>
        <w:tabs>
          <w:tab w:val="left" w:pos="1134"/>
        </w:tabs>
        <w:suppressAutoHyphens/>
        <w:spacing w:line="240" w:lineRule="auto"/>
        <w:contextualSpacing/>
        <w:rPr>
          <w:b/>
          <w:sz w:val="24"/>
          <w:szCs w:val="24"/>
          <w:lang w:val="en-US"/>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r w:rsidRPr="00324E08">
        <w:rPr>
          <w:sz w:val="24"/>
          <w:szCs w:val="24"/>
        </w:rPr>
        <w:t>Этос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r w:rsidR="005B7869">
        <w:rPr>
          <w:rFonts w:eastAsia="Lucida Sans Unicode"/>
          <w:kern w:val="2"/>
          <w:sz w:val="24"/>
          <w:szCs w:val="24"/>
          <w:lang w:val="en-US"/>
        </w:rPr>
        <w:t>true</w:t>
      </w:r>
      <w:r w:rsidR="005B7869">
        <w:rPr>
          <w:rFonts w:eastAsia="Lucida Sans Unicode"/>
          <w:kern w:val="2"/>
          <w:sz w:val="24"/>
          <w:szCs w:val="24"/>
        </w:rPr>
        <w:t xml:space="preserve">  (истинный)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lastRenderedPageBreak/>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r w:rsidR="00394240" w:rsidRPr="00394240">
        <w:rPr>
          <w:b/>
          <w:color w:val="202122"/>
          <w:sz w:val="24"/>
          <w:szCs w:val="24"/>
          <w:shd w:val="clear" w:color="auto" w:fill="FFFFFF"/>
        </w:rPr>
        <w:t>полилог</w:t>
      </w:r>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 xml:space="preserve">иерархическом уровне. </w:t>
      </w:r>
      <w:r w:rsidR="00BE5B81" w:rsidRPr="00BE5B81">
        <w:rPr>
          <w:b/>
          <w:sz w:val="24"/>
          <w:szCs w:val="24"/>
        </w:rPr>
        <w:lastRenderedPageBreak/>
        <w:t>(горизонтальная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r w:rsidR="00795CCF">
        <w:rPr>
          <w:rFonts w:ascii="Arial" w:hAnsi="Arial" w:cs="Arial"/>
          <w:color w:val="202122"/>
          <w:sz w:val="21"/>
          <w:szCs w:val="21"/>
          <w:shd w:val="clear" w:color="auto" w:fill="FFFFFF"/>
        </w:rPr>
        <w:t>.</w:t>
      </w:r>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(акти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8"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Коммуникативная стратегия сотрудничества характерна для:</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Коммуникативная стратегия конфронтации характерна для:</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a) a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r w:rsidRPr="00F22131">
        <w:rPr>
          <w:bCs/>
          <w:color w:val="202124"/>
          <w:sz w:val="24"/>
          <w:szCs w:val="24"/>
          <w:shd w:val="clear" w:color="auto" w:fill="FFFFFF"/>
          <w:lang w:val="en-US"/>
        </w:rPr>
        <w:t xml:space="preserve">specific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r w:rsidRPr="00F22131">
        <w:rPr>
          <w:b/>
          <w:color w:val="202122"/>
          <w:sz w:val="24"/>
          <w:szCs w:val="24"/>
          <w:shd w:val="clear" w:color="auto" w:fill="FFFFFF"/>
          <w:lang w:val="en-US"/>
        </w:rPr>
        <w:t>a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t>Разрешение конфликта путём заключения временной договорённости, приемлемой для обеих сторон конфликта</w:t>
      </w:r>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(компромисс).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r w:rsidR="00DD7393" w:rsidRPr="002C15AC">
        <w:rPr>
          <w:b/>
          <w:bCs/>
          <w:iCs/>
          <w:sz w:val="24"/>
          <w:szCs w:val="24"/>
          <w:lang w:val="en-US"/>
        </w:rPr>
        <w:t>communicate)</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Понимает невербальную коммуникацию представителей российской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lastRenderedPageBreak/>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для:</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 ………..спешат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 ……………..партнёрами Вы никогда сразу не заключите сделку. Первое Ваше предложение не будет рассматриваться серьёзно.</w:t>
      </w:r>
      <w:r w:rsidR="00CD4C7E" w:rsidRPr="008D2FE8">
        <w:rPr>
          <w:color w:val="000000"/>
          <w:sz w:val="24"/>
          <w:szCs w:val="24"/>
        </w:rPr>
        <w:t>(</w:t>
      </w:r>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r w:rsidR="008D2FE8" w:rsidRPr="008D2FE8">
        <w:rPr>
          <w:bCs/>
          <w:color w:val="000000"/>
          <w:sz w:val="24"/>
          <w:szCs w:val="24"/>
          <w:lang w:val="en-US"/>
        </w:rPr>
        <w:t>Updrawn</w:t>
      </w:r>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Turkman? </w:t>
      </w:r>
      <w:r w:rsidR="008D2FE8" w:rsidRPr="008D2FE8">
        <w:rPr>
          <w:b/>
          <w:bCs/>
          <w:color w:val="000000"/>
          <w:sz w:val="24"/>
          <w:szCs w:val="24"/>
          <w:lang w:val="en-US"/>
        </w:rPr>
        <w:t>(Germans admire your idea! The Turks say «NO!»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spellStart"/>
      <w:r w:rsidRPr="004A5347">
        <w:rPr>
          <w:b/>
          <w:bCs/>
          <w:iCs/>
          <w:sz w:val="24"/>
          <w:szCs w:val="24"/>
          <w:lang w:val="en-US"/>
        </w:rPr>
        <w:t>Actonics</w:t>
      </w:r>
      <w:proofErr w:type="spellEnd"/>
      <w:r w:rsidRPr="004A5347">
        <w:rPr>
          <w:bCs/>
          <w:iCs/>
          <w:sz w:val="24"/>
          <w:szCs w:val="24"/>
          <w:lang w:val="en-US"/>
        </w:rPr>
        <w:t>).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4. </w:t>
      </w:r>
      <w:r w:rsidR="004A5347" w:rsidRPr="004A5347">
        <w:rPr>
          <w:bCs/>
          <w:iCs/>
          <w:sz w:val="24"/>
          <w:szCs w:val="24"/>
          <w:lang w:val="en-US"/>
        </w:rPr>
        <w:t>Eastern time system is called</w:t>
      </w:r>
      <w:r w:rsidR="004A5347">
        <w:rPr>
          <w:bCs/>
          <w:iCs/>
          <w:sz w:val="24"/>
          <w:szCs w:val="24"/>
          <w:lang w:val="en-US"/>
        </w:rPr>
        <w:t xml:space="preserve"> …………..</w:t>
      </w:r>
      <w:r w:rsidR="004A5347" w:rsidRPr="004A5347">
        <w:rPr>
          <w:bCs/>
          <w:iCs/>
          <w:sz w:val="24"/>
          <w:szCs w:val="24"/>
          <w:lang w:val="en-US"/>
        </w:rPr>
        <w:t xml:space="preserve"> (</w:t>
      </w:r>
      <w:r w:rsidR="004A5347" w:rsidRPr="004A5347">
        <w:rPr>
          <w:b/>
          <w:bCs/>
          <w:iCs/>
          <w:sz w:val="24"/>
          <w:szCs w:val="24"/>
          <w:lang w:val="en-US"/>
        </w:rPr>
        <w:t>cyclical)</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 xml:space="preserve">(linear)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lastRenderedPageBreak/>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r>
        <w:rPr>
          <w:bCs/>
          <w:iCs/>
          <w:sz w:val="22"/>
          <w:szCs w:val="22"/>
        </w:rPr>
        <w:t xml:space="preserve">. </w:t>
      </w:r>
      <w:r w:rsidRPr="00D4336D">
        <w:rPr>
          <w:b/>
          <w:bCs/>
          <w:iCs/>
          <w:sz w:val="24"/>
          <w:szCs w:val="24"/>
        </w:rPr>
        <w:t>(конфуцианство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society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lastRenderedPageBreak/>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эмпатии</w:t>
      </w:r>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(инклюзивность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00DA7542">
        <w:rPr>
          <w:color w:val="000000"/>
          <w:sz w:val="24"/>
          <w:szCs w:val="24"/>
          <w:shd w:val="clear" w:color="auto" w:fill="FFFFFF"/>
        </w:rPr>
        <w:t xml:space="preserve"> (</w:t>
      </w:r>
      <w:r w:rsidR="00DA7542" w:rsidRPr="00DA7542">
        <w:rPr>
          <w:b/>
          <w:color w:val="000000"/>
          <w:sz w:val="24"/>
          <w:szCs w:val="24"/>
          <w:shd w:val="clear" w:color="auto" w:fill="FFFFFF"/>
        </w:rPr>
        <w:t>трудовых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менее </w:t>
      </w:r>
      <w:r>
        <w:rPr>
          <w:color w:val="000000"/>
          <w:sz w:val="24"/>
          <w:szCs w:val="24"/>
          <w:shd w:val="clear" w:color="auto" w:fill="FFFFFF"/>
        </w:rPr>
        <w:t>……………</w:t>
      </w:r>
      <w:r w:rsidRPr="00DA7542">
        <w:rPr>
          <w:color w:val="000000"/>
          <w:sz w:val="24"/>
          <w:szCs w:val="24"/>
          <w:shd w:val="clear" w:color="auto" w:fill="FFFFFF"/>
        </w:rPr>
        <w:t xml:space="preserve"> календарных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lastRenderedPageBreak/>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При общении с 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сурдопереводчика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применил Менеджер В. Раскройте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 xml:space="preserve">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w:t>
      </w:r>
      <w:r w:rsidRPr="00E92242">
        <w:rPr>
          <w:i/>
          <w:sz w:val="24"/>
          <w:szCs w:val="24"/>
        </w:rPr>
        <w:lastRenderedPageBreak/>
        <w:t>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После того, как Том Коллинз прибыл в г. Х, его оповестили, что встреча с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Когда Коллинз выразил восхищение картиной, висевшей на стене офиса,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На следующий день Коллинз спросил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будет ли он заключать сделку на поставку телевизоров.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w:t>
      </w:r>
      <w:proofErr w:type="spellStart"/>
      <w:r w:rsidRPr="00776FD5">
        <w:rPr>
          <w:sz w:val="24"/>
          <w:szCs w:val="24"/>
          <w:lang w:eastAsia="ru-RU"/>
        </w:rPr>
        <w:t>Джабри</w:t>
      </w:r>
      <w:proofErr w:type="spellEnd"/>
      <w:r w:rsidRPr="00776FD5">
        <w:rPr>
          <w:sz w:val="24"/>
          <w:szCs w:val="24"/>
          <w:lang w:eastAsia="ru-RU"/>
        </w:rPr>
        <w:t>?</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это может означать как «Да» так и «Нет»: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ответил «Как бог даст» </w:t>
      </w:r>
      <w:r w:rsidRPr="00776FD5">
        <w:rPr>
          <w:rFonts w:eastAsia="Lucida Sans Unicode"/>
          <w:kern w:val="2"/>
          <w:sz w:val="24"/>
          <w:szCs w:val="24"/>
        </w:rPr>
        <w:t>(</w:t>
      </w:r>
      <w:hyperlink r:id="rId9"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w:t>
      </w:r>
      <w:proofErr w:type="spellStart"/>
      <w:r w:rsidRPr="00776FD5">
        <w:rPr>
          <w:rFonts w:eastAsia="Lucida Sans Unicode"/>
          <w:color w:val="222222"/>
          <w:kern w:val="2"/>
          <w:sz w:val="24"/>
          <w:szCs w:val="24"/>
          <w:shd w:val="clear" w:color="auto" w:fill="FFFFFF"/>
        </w:rPr>
        <w:t>إن</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شاء</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الله</w:t>
      </w:r>
      <w:proofErr w:type="spellEnd"/>
      <w:r w:rsidRPr="00776FD5">
        <w:rPr>
          <w:rFonts w:eastAsia="Lucida Sans Unicode"/>
          <w:color w:val="222222"/>
          <w:kern w:val="2"/>
          <w:sz w:val="24"/>
          <w:szCs w:val="24"/>
          <w:shd w:val="clear" w:color="auto" w:fill="FFFFFF"/>
        </w:rPr>
        <w:t>)</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w:t>
      </w:r>
      <w:r w:rsidRPr="00776FD5">
        <w:rPr>
          <w:rFonts w:eastAsia="Lucida Sans Unicode"/>
          <w:i/>
          <w:kern w:val="2"/>
          <w:sz w:val="24"/>
          <w:szCs w:val="24"/>
        </w:rPr>
        <w:lastRenderedPageBreak/>
        <w:t>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 </w:t>
      </w:r>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разновидности речи (диалог, полилог,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Ответ: 1) - а 2) - г 3) – в</w:t>
      </w:r>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Карсон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Мацумото,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Мацумото вовремя. Мартин рассчитывал, что встреча пройдёт </w:t>
      </w:r>
      <w:proofErr w:type="spellStart"/>
      <w:r w:rsidRPr="00143A93">
        <w:rPr>
          <w:rFonts w:eastAsia="Lucida Sans Unicode"/>
          <w:kern w:val="2"/>
          <w:sz w:val="24"/>
          <w:szCs w:val="24"/>
        </w:rPr>
        <w:t>tet</w:t>
      </w:r>
      <w:proofErr w:type="spellEnd"/>
      <w:r w:rsidRPr="00143A93">
        <w:rPr>
          <w:rFonts w:eastAsia="Lucida Sans Unicode"/>
          <w:kern w:val="2"/>
          <w:sz w:val="24"/>
          <w:szCs w:val="24"/>
        </w:rPr>
        <w:t>-a-</w:t>
      </w:r>
      <w:proofErr w:type="spellStart"/>
      <w:r w:rsidRPr="00143A93">
        <w:rPr>
          <w:rFonts w:eastAsia="Lucida Sans Unicode"/>
          <w:kern w:val="2"/>
          <w:sz w:val="24"/>
          <w:szCs w:val="24"/>
        </w:rPr>
        <w:t>tet</w:t>
      </w:r>
      <w:proofErr w:type="spellEnd"/>
      <w:r w:rsidRPr="00143A93">
        <w:rPr>
          <w:rFonts w:eastAsia="Lucida Sans Unicode"/>
          <w:kern w:val="2"/>
          <w:sz w:val="24"/>
          <w:szCs w:val="24"/>
        </w:rPr>
        <w:t xml:space="preserve">. Однако, на встречи также присутствовали коллеги Мацумото.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Мацумото и Мартин обменялись визитками. Мартин сразу же положил визитку в бумажник. Мацумото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Мацумото, казалось, смутился и некоторое время спустя ответил – «Мы рассмотрим Ваше предложение».  Мартин попытался выяснить, что означает его ответ. Мацумото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Мацумото пригласил Мартина на обед. Мацумото оценил умение Мартина пользоваться хаси (японскими палочками для еды). Мартин преподнёс Мацумото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6 месяцев Мацумото и Мартин не встречались и не общались. Однако, через полгода Мартин получил письмо от Мацумото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lastRenderedPageBreak/>
        <w:t xml:space="preserve">Правильные действия Мартина: пунктуальность (пришёл на встречу вовремя), умение пользоваться хаси, подарок Мацумото был выбран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Мацумото, ошибки в невербальной коммуникации (невнимание к визитке), неправильно заданный вопрос </w:t>
      </w:r>
      <w:r w:rsidRPr="00143A93">
        <w:rPr>
          <w:i/>
          <w:sz w:val="24"/>
          <w:szCs w:val="24"/>
        </w:rPr>
        <w:t>«Вы хотите быть нашим эксклюзивным агентом в Японии?» (японцы избегают прямых вопросов и прямых ответов), подарок жене Мацумото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(УК-4.3, УК4.4) </w:t>
      </w:r>
    </w:p>
    <w:p w14:paraId="7CE110F5" w14:textId="77777777" w:rsidR="002C4F3F" w:rsidRPr="00BF5B0C"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 xml:space="preserve"> Заполните шаблон трудового контракта. Выбор</w:t>
      </w:r>
      <w:r w:rsidRPr="00BF5B0C">
        <w:rPr>
          <w:rFonts w:eastAsia="Lucida Sans Unicode"/>
          <w:kern w:val="2"/>
          <w:sz w:val="24"/>
          <w:szCs w:val="24"/>
        </w:rPr>
        <w:t xml:space="preserve"> </w:t>
      </w:r>
      <w:r>
        <w:rPr>
          <w:rFonts w:eastAsia="Lucida Sans Unicode"/>
          <w:kern w:val="2"/>
          <w:sz w:val="24"/>
          <w:szCs w:val="24"/>
        </w:rPr>
        <w:t>из</w:t>
      </w:r>
      <w:r w:rsidRPr="00BF5B0C">
        <w:rPr>
          <w:rFonts w:eastAsia="Lucida Sans Unicode"/>
          <w:kern w:val="2"/>
          <w:sz w:val="24"/>
          <w:szCs w:val="24"/>
        </w:rPr>
        <w:t xml:space="preserve"> </w:t>
      </w:r>
      <w:r>
        <w:rPr>
          <w:rFonts w:eastAsia="Lucida Sans Unicode"/>
          <w:kern w:val="2"/>
          <w:sz w:val="24"/>
          <w:szCs w:val="24"/>
        </w:rPr>
        <w:t>следующих</w:t>
      </w:r>
      <w:r w:rsidRPr="00BF5B0C">
        <w:rPr>
          <w:rFonts w:eastAsia="Lucida Sans Unicode"/>
          <w:kern w:val="2"/>
          <w:sz w:val="24"/>
          <w:szCs w:val="24"/>
        </w:rPr>
        <w:t xml:space="preserve"> </w:t>
      </w:r>
      <w:r>
        <w:rPr>
          <w:rFonts w:eastAsia="Lucida Sans Unicode"/>
          <w:kern w:val="2"/>
          <w:sz w:val="24"/>
          <w:szCs w:val="24"/>
        </w:rPr>
        <w:t>вакансий</w:t>
      </w:r>
      <w:r w:rsidRPr="00BF5B0C">
        <w:rPr>
          <w:rFonts w:eastAsia="Lucida Sans Unicode"/>
          <w:kern w:val="2"/>
          <w:sz w:val="24"/>
          <w:szCs w:val="24"/>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070C2D"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070C2D"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070C2D"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070C2D"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until either party terminates the contract.</w:t>
            </w:r>
          </w:p>
        </w:tc>
      </w:tr>
      <w:tr w:rsidR="00B97082" w:rsidRPr="00070C2D"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070C2D"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hour(s).</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070C2D"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070C2D"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070C2D"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070C2D"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070C2D"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070C2D"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070C2D"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070C2D"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070C2D"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070C2D"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w:t>
            </w:r>
            <w:proofErr w:type="spellStart"/>
            <w:r w:rsidRPr="00B97082">
              <w:rPr>
                <w:rFonts w:eastAsia="MingLiU" w:hint="eastAsia"/>
                <w:b/>
                <w:color w:val="000000"/>
                <w:kern w:val="0"/>
                <w:lang w:val="en-US" w:eastAsia="zh-TW"/>
              </w:rPr>
              <w:t>i</w:t>
            </w:r>
            <w:proofErr w:type="spellEnd"/>
            <w:r w:rsidRPr="00B97082">
              <w:rPr>
                <w:rFonts w:eastAsia="MingLiU" w:hint="eastAsia"/>
                <w:b/>
                <w:color w:val="000000"/>
                <w:kern w:val="0"/>
                <w:lang w:val="en-US" w:eastAsia="zh-TW"/>
              </w:rPr>
              <w:t xml:space="preserve">)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070C2D"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070C2D"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070C2D"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r w:rsidRPr="00B97082">
              <w:rPr>
                <w:rFonts w:eastAsia="MingLiU" w:hint="eastAsia"/>
                <w:color w:val="000000"/>
                <w:kern w:val="0"/>
                <w:lang w:val="en-US" w:eastAsia="zh-TW"/>
              </w:rPr>
              <w:t>day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070C2D"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070C2D"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070C2D"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070C2D"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070C2D"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070C2D"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070C2D"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070C2D"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070C2D"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070C2D"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070C2D"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What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r>
        <w:rPr>
          <w:sz w:val="24"/>
          <w:szCs w:val="24"/>
        </w:rPr>
        <w:t>с</w:t>
      </w:r>
      <w:proofErr w:type="spellStart"/>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04C3" w14:textId="77777777" w:rsidR="00EE1CC0" w:rsidRDefault="00EE1CC0" w:rsidP="0013300F">
      <w:pPr>
        <w:spacing w:line="240" w:lineRule="auto"/>
      </w:pPr>
      <w:r>
        <w:separator/>
      </w:r>
    </w:p>
  </w:endnote>
  <w:endnote w:type="continuationSeparator" w:id="0">
    <w:p w14:paraId="66410D66" w14:textId="77777777" w:rsidR="00EE1CC0" w:rsidRDefault="00EE1CC0"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DDAA" w14:textId="77777777" w:rsidR="00EE1CC0" w:rsidRDefault="00EE1CC0" w:rsidP="0013300F">
      <w:pPr>
        <w:spacing w:line="240" w:lineRule="auto"/>
      </w:pPr>
      <w:r>
        <w:separator/>
      </w:r>
    </w:p>
  </w:footnote>
  <w:footnote w:type="continuationSeparator" w:id="0">
    <w:p w14:paraId="6F2F7159" w14:textId="77777777" w:rsidR="00EE1CC0" w:rsidRDefault="00EE1CC0"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15:restartNumberingAfterBreak="0">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15:restartNumberingAfterBreak="0">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15:restartNumberingAfterBreak="0">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15:restartNumberingAfterBreak="0">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8158851">
    <w:abstractNumId w:val="3"/>
  </w:num>
  <w:num w:numId="2" w16cid:durableId="1729257935">
    <w:abstractNumId w:val="1"/>
  </w:num>
  <w:num w:numId="3" w16cid:durableId="1168986233">
    <w:abstractNumId w:val="53"/>
  </w:num>
  <w:num w:numId="4" w16cid:durableId="1263606424">
    <w:abstractNumId w:val="14"/>
  </w:num>
  <w:num w:numId="5" w16cid:durableId="1815682072">
    <w:abstractNumId w:val="55"/>
  </w:num>
  <w:num w:numId="6" w16cid:durableId="675814663">
    <w:abstractNumId w:val="25"/>
  </w:num>
  <w:num w:numId="7" w16cid:durableId="788011303">
    <w:abstractNumId w:val="12"/>
  </w:num>
  <w:num w:numId="8" w16cid:durableId="1315986119">
    <w:abstractNumId w:val="29"/>
  </w:num>
  <w:num w:numId="9" w16cid:durableId="1951162474">
    <w:abstractNumId w:val="52"/>
  </w:num>
  <w:num w:numId="10" w16cid:durableId="1758400054">
    <w:abstractNumId w:val="45"/>
  </w:num>
  <w:num w:numId="11" w16cid:durableId="1721906067">
    <w:abstractNumId w:val="17"/>
  </w:num>
  <w:num w:numId="12" w16cid:durableId="1971669789">
    <w:abstractNumId w:val="30"/>
  </w:num>
  <w:num w:numId="13" w16cid:durableId="167253809">
    <w:abstractNumId w:val="22"/>
  </w:num>
  <w:num w:numId="14" w16cid:durableId="1079793833">
    <w:abstractNumId w:val="33"/>
  </w:num>
  <w:num w:numId="15" w16cid:durableId="614947933">
    <w:abstractNumId w:val="8"/>
  </w:num>
  <w:num w:numId="16" w16cid:durableId="822350977">
    <w:abstractNumId w:val="40"/>
  </w:num>
  <w:num w:numId="17" w16cid:durableId="1745882369">
    <w:abstractNumId w:val="59"/>
  </w:num>
  <w:num w:numId="18" w16cid:durableId="526605027">
    <w:abstractNumId w:val="31"/>
  </w:num>
  <w:num w:numId="19" w16cid:durableId="497040364">
    <w:abstractNumId w:val="43"/>
  </w:num>
  <w:num w:numId="20" w16cid:durableId="806165422">
    <w:abstractNumId w:val="32"/>
  </w:num>
  <w:num w:numId="21" w16cid:durableId="830829156">
    <w:abstractNumId w:val="21"/>
  </w:num>
  <w:num w:numId="22" w16cid:durableId="707335591">
    <w:abstractNumId w:val="35"/>
  </w:num>
  <w:num w:numId="23" w16cid:durableId="1144353495">
    <w:abstractNumId w:val="13"/>
  </w:num>
  <w:num w:numId="24" w16cid:durableId="1520851208">
    <w:abstractNumId w:val="27"/>
  </w:num>
  <w:num w:numId="25" w16cid:durableId="593519767">
    <w:abstractNumId w:val="20"/>
  </w:num>
  <w:num w:numId="26" w16cid:durableId="1504659015">
    <w:abstractNumId w:val="41"/>
  </w:num>
  <w:num w:numId="27" w16cid:durableId="97986343">
    <w:abstractNumId w:val="58"/>
  </w:num>
  <w:num w:numId="28" w16cid:durableId="434129734">
    <w:abstractNumId w:val="51"/>
  </w:num>
  <w:num w:numId="29" w16cid:durableId="243877677">
    <w:abstractNumId w:val="23"/>
  </w:num>
  <w:num w:numId="30" w16cid:durableId="78598167">
    <w:abstractNumId w:val="10"/>
  </w:num>
  <w:num w:numId="31" w16cid:durableId="1232692168">
    <w:abstractNumId w:val="56"/>
  </w:num>
  <w:num w:numId="32" w16cid:durableId="17002805">
    <w:abstractNumId w:val="44"/>
  </w:num>
  <w:num w:numId="33" w16cid:durableId="63113020">
    <w:abstractNumId w:val="18"/>
  </w:num>
  <w:num w:numId="34" w16cid:durableId="444884468">
    <w:abstractNumId w:val="47"/>
  </w:num>
  <w:num w:numId="35" w16cid:durableId="164518027">
    <w:abstractNumId w:val="28"/>
  </w:num>
  <w:num w:numId="36" w16cid:durableId="2085953908">
    <w:abstractNumId w:val="37"/>
  </w:num>
  <w:num w:numId="37" w16cid:durableId="1529878087">
    <w:abstractNumId w:val="11"/>
  </w:num>
  <w:num w:numId="38" w16cid:durableId="1405026410">
    <w:abstractNumId w:val="36"/>
  </w:num>
  <w:num w:numId="39" w16cid:durableId="2131118853">
    <w:abstractNumId w:val="15"/>
  </w:num>
  <w:num w:numId="40" w16cid:durableId="1637757470">
    <w:abstractNumId w:val="57"/>
  </w:num>
  <w:num w:numId="41" w16cid:durableId="1079058967">
    <w:abstractNumId w:val="34"/>
  </w:num>
  <w:num w:numId="42" w16cid:durableId="611982473">
    <w:abstractNumId w:val="46"/>
  </w:num>
  <w:num w:numId="43" w16cid:durableId="491725913">
    <w:abstractNumId w:val="54"/>
  </w:num>
  <w:num w:numId="44" w16cid:durableId="1011176162">
    <w:abstractNumId w:val="38"/>
  </w:num>
  <w:num w:numId="45" w16cid:durableId="1307583470">
    <w:abstractNumId w:val="26"/>
  </w:num>
  <w:num w:numId="46" w16cid:durableId="754595658">
    <w:abstractNumId w:val="49"/>
  </w:num>
  <w:num w:numId="47" w16cid:durableId="16675181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3837327">
    <w:abstractNumId w:val="24"/>
  </w:num>
  <w:num w:numId="49" w16cid:durableId="7797639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678485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56050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55641368">
    <w:abstractNumId w:val="9"/>
  </w:num>
  <w:num w:numId="53" w16cid:durableId="496533244">
    <w:abstractNumId w:val="16"/>
  </w:num>
  <w:num w:numId="54" w16cid:durableId="176190968">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70C2D"/>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15:docId w15:val="{E2A938B2-087A-4B26-88C6-19F9660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Заголовок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y-ru.info/info/97971" TargetMode="External"/><Relationship Id="rId3" Type="http://schemas.openxmlformats.org/officeDocument/2006/relationships/settings" Target="settings.xml"/><Relationship Id="rId7" Type="http://schemas.openxmlformats.org/officeDocument/2006/relationships/hyperlink" Target="https://ru.wikipedia.org/wiki/%D0%9B%D0%B8%D0%BD%D0%B3%D0%B2%D0%B8%D1%81%D1%82%D0%B8%D0%BA%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6728</Words>
  <Characters>38352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Ирина Панина</cp:lastModifiedBy>
  <cp:revision>2</cp:revision>
  <dcterms:created xsi:type="dcterms:W3CDTF">2023-09-25T09:21:00Z</dcterms:created>
  <dcterms:modified xsi:type="dcterms:W3CDTF">2023-09-25T09:21:00Z</dcterms:modified>
</cp:coreProperties>
</file>