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CE68AF8" w14:textId="77777777" w:rsidR="00A52D4A" w:rsidRPr="00BE134F" w:rsidRDefault="00A52D4A" w:rsidP="00A52D4A">
      <w:pPr>
        <w:jc w:val="right"/>
        <w:rPr>
          <w:b/>
          <w:szCs w:val="24"/>
        </w:rPr>
      </w:pPr>
      <w:r>
        <w:rPr>
          <w:szCs w:val="24"/>
        </w:rPr>
        <w:tab/>
      </w:r>
      <w:r w:rsidRPr="00BE134F">
        <w:rPr>
          <w:szCs w:val="24"/>
        </w:rPr>
        <w:t>ПРИЛОЖЕНИЕ</w:t>
      </w:r>
    </w:p>
    <w:p w14:paraId="536E124D" w14:textId="77777777" w:rsidR="00A52D4A" w:rsidRPr="00BE134F" w:rsidRDefault="00A52D4A" w:rsidP="00A52D4A">
      <w:pPr>
        <w:jc w:val="center"/>
        <w:rPr>
          <w:b/>
          <w:szCs w:val="24"/>
        </w:rPr>
      </w:pPr>
    </w:p>
    <w:p w14:paraId="40C0F561" w14:textId="77777777" w:rsidR="00A52D4A" w:rsidRPr="00BE134F" w:rsidRDefault="00A52D4A" w:rsidP="00A52D4A">
      <w:pPr>
        <w:jc w:val="center"/>
        <w:rPr>
          <w:b/>
          <w:szCs w:val="24"/>
        </w:rPr>
      </w:pPr>
    </w:p>
    <w:p w14:paraId="4592692C" w14:textId="77777777" w:rsidR="00A52D4A" w:rsidRPr="00BE134F" w:rsidRDefault="00A52D4A" w:rsidP="00A52D4A">
      <w:pPr>
        <w:jc w:val="center"/>
        <w:rPr>
          <w:b/>
          <w:szCs w:val="24"/>
        </w:rPr>
      </w:pPr>
    </w:p>
    <w:p w14:paraId="1CD99C25" w14:textId="77777777" w:rsidR="00A52D4A" w:rsidRDefault="00A52D4A" w:rsidP="00A52D4A">
      <w:pPr>
        <w:jc w:val="center"/>
      </w:pPr>
    </w:p>
    <w:p w14:paraId="63480524" w14:textId="77777777" w:rsidR="00A52D4A" w:rsidRDefault="00A52D4A" w:rsidP="00A52D4A">
      <w:pPr>
        <w:jc w:val="center"/>
      </w:pPr>
      <w:r>
        <w:t>ФЕДЕРАЛЬНОЕ ГОСУДАРСТВЕННОЕ БЮДЖЕТНОЕ ОБРАЗОВАТЕЛЬНОЕ</w:t>
      </w:r>
    </w:p>
    <w:p w14:paraId="5CFA1DC7" w14:textId="77777777" w:rsidR="00A52D4A" w:rsidRDefault="00A52D4A" w:rsidP="00A52D4A">
      <w:pPr>
        <w:jc w:val="center"/>
        <w:rPr>
          <w:b/>
          <w:szCs w:val="28"/>
        </w:rPr>
      </w:pPr>
      <w:r>
        <w:t>УЧРЕЖДЕНИЕ ВЫСШЕГО ОБРАЗОВАНИЯ</w:t>
      </w:r>
    </w:p>
    <w:p w14:paraId="0255441F" w14:textId="77777777" w:rsidR="00A52D4A" w:rsidRDefault="00A52D4A" w:rsidP="00A52D4A">
      <w:pPr>
        <w:jc w:val="center"/>
      </w:pPr>
      <w:r>
        <w:rPr>
          <w:b/>
          <w:szCs w:val="28"/>
        </w:rPr>
        <w:t>«Рязанский государственный радиотехнический университет имени В.Ф. Уткина»</w:t>
      </w:r>
    </w:p>
    <w:p w14:paraId="1C231129" w14:textId="77777777" w:rsidR="00A52D4A" w:rsidRDefault="00A52D4A" w:rsidP="00A52D4A">
      <w:pPr>
        <w:jc w:val="center"/>
      </w:pPr>
    </w:p>
    <w:p w14:paraId="085618B5" w14:textId="77777777" w:rsidR="00A52D4A" w:rsidRDefault="00A52D4A" w:rsidP="00A52D4A">
      <w:pPr>
        <w:autoSpaceDE w:val="0"/>
        <w:jc w:val="center"/>
        <w:rPr>
          <w:rFonts w:eastAsia="TimesNewRomanPSMT"/>
        </w:rPr>
      </w:pPr>
      <w:r>
        <w:rPr>
          <w:rFonts w:eastAsia="TimesNewRomanPSMT"/>
        </w:rPr>
        <w:t>КАФЕДРА «ЭЛЕКТРОННЫЕ ВЫЧИСЛИТЕЛЬНЫЕ МАШИНЫ»</w:t>
      </w:r>
    </w:p>
    <w:p w14:paraId="69FE94D1" w14:textId="77777777" w:rsidR="00A52D4A" w:rsidRDefault="00A52D4A" w:rsidP="00A52D4A">
      <w:pPr>
        <w:autoSpaceDE w:val="0"/>
        <w:jc w:val="center"/>
        <w:rPr>
          <w:rFonts w:eastAsia="TimesNewRomanPSMT"/>
          <w:szCs w:val="24"/>
        </w:rPr>
      </w:pPr>
    </w:p>
    <w:p w14:paraId="66A0178D" w14:textId="77777777" w:rsidR="00A52D4A" w:rsidRPr="00BE134F" w:rsidRDefault="00A52D4A" w:rsidP="00A52D4A">
      <w:pPr>
        <w:autoSpaceDE w:val="0"/>
        <w:jc w:val="center"/>
        <w:rPr>
          <w:rFonts w:eastAsia="TimesNewRomanPSMT"/>
          <w:szCs w:val="24"/>
        </w:rPr>
      </w:pPr>
    </w:p>
    <w:p w14:paraId="26B45F34" w14:textId="77777777" w:rsidR="00A52D4A" w:rsidRPr="00BE134F" w:rsidRDefault="00A52D4A" w:rsidP="00A52D4A">
      <w:pPr>
        <w:autoSpaceDE w:val="0"/>
        <w:jc w:val="center"/>
        <w:rPr>
          <w:rFonts w:eastAsia="TimesNewRomanPSMT"/>
          <w:sz w:val="16"/>
          <w:szCs w:val="16"/>
        </w:rPr>
      </w:pPr>
    </w:p>
    <w:p w14:paraId="70B525B4" w14:textId="77777777" w:rsidR="00A52D4A" w:rsidRPr="00BE134F" w:rsidRDefault="00A52D4A" w:rsidP="00A52D4A">
      <w:pPr>
        <w:autoSpaceDE w:val="0"/>
        <w:jc w:val="center"/>
        <w:rPr>
          <w:rFonts w:eastAsia="TimesNewRomanPSMT"/>
          <w:sz w:val="16"/>
          <w:szCs w:val="16"/>
        </w:rPr>
      </w:pPr>
    </w:p>
    <w:p w14:paraId="70746618" w14:textId="77777777" w:rsidR="00A52D4A" w:rsidRPr="00BE134F" w:rsidRDefault="00A52D4A" w:rsidP="00A52D4A">
      <w:pPr>
        <w:autoSpaceDE w:val="0"/>
        <w:jc w:val="center"/>
        <w:rPr>
          <w:rFonts w:eastAsia="TimesNewRomanPSMT"/>
          <w:sz w:val="16"/>
          <w:szCs w:val="16"/>
        </w:rPr>
      </w:pPr>
    </w:p>
    <w:p w14:paraId="3C7DA2BA" w14:textId="77777777" w:rsidR="00A52D4A" w:rsidRPr="00BE134F" w:rsidRDefault="00A52D4A" w:rsidP="00A52D4A">
      <w:pPr>
        <w:autoSpaceDE w:val="0"/>
        <w:jc w:val="center"/>
        <w:rPr>
          <w:rFonts w:eastAsia="TimesNewRomanPSMT"/>
          <w:sz w:val="16"/>
          <w:szCs w:val="16"/>
        </w:rPr>
      </w:pPr>
    </w:p>
    <w:p w14:paraId="3AD884B9" w14:textId="77777777" w:rsidR="00A52D4A" w:rsidRPr="00BE134F" w:rsidRDefault="00A52D4A" w:rsidP="00A52D4A">
      <w:pPr>
        <w:autoSpaceDE w:val="0"/>
        <w:jc w:val="center"/>
        <w:rPr>
          <w:rFonts w:eastAsia="TimesNewRomanPSMT"/>
          <w:sz w:val="16"/>
          <w:szCs w:val="16"/>
        </w:rPr>
      </w:pPr>
    </w:p>
    <w:p w14:paraId="1F688E2B" w14:textId="77777777" w:rsidR="00A52D4A" w:rsidRPr="00BE134F" w:rsidRDefault="00A52D4A" w:rsidP="00A52D4A">
      <w:pPr>
        <w:autoSpaceDE w:val="0"/>
        <w:jc w:val="center"/>
        <w:rPr>
          <w:rFonts w:eastAsia="TimesNewRomanPSMT"/>
          <w:sz w:val="16"/>
          <w:szCs w:val="16"/>
        </w:rPr>
      </w:pPr>
    </w:p>
    <w:p w14:paraId="0922BCC0" w14:textId="77777777" w:rsidR="00A52D4A" w:rsidRPr="00BE134F" w:rsidRDefault="00A52D4A" w:rsidP="00A52D4A">
      <w:pPr>
        <w:autoSpaceDE w:val="0"/>
        <w:spacing w:before="240"/>
        <w:jc w:val="center"/>
        <w:rPr>
          <w:rFonts w:eastAsia="TimesNewRomanPSMT"/>
          <w:szCs w:val="28"/>
        </w:rPr>
      </w:pPr>
    </w:p>
    <w:p w14:paraId="14AFBCE9" w14:textId="77777777" w:rsidR="00A52D4A" w:rsidRPr="00BE134F" w:rsidRDefault="00A52D4A" w:rsidP="00A52D4A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 w:rsidRPr="00BE134F"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14:paraId="34EF0219" w14:textId="77777777" w:rsidR="00A52D4A" w:rsidRPr="00BE134F" w:rsidRDefault="00A52D4A" w:rsidP="00A52D4A">
      <w:pPr>
        <w:autoSpaceDE w:val="0"/>
        <w:spacing w:line="360" w:lineRule="auto"/>
        <w:jc w:val="center"/>
        <w:rPr>
          <w:b/>
          <w:sz w:val="26"/>
          <w:szCs w:val="26"/>
        </w:rPr>
      </w:pPr>
      <w:r w:rsidRPr="00BE134F">
        <w:rPr>
          <w:rFonts w:eastAsia="TimesNewRomanPSMT"/>
          <w:bCs/>
          <w:sz w:val="26"/>
          <w:szCs w:val="26"/>
        </w:rPr>
        <w:t>по дисциплине</w:t>
      </w:r>
    </w:p>
    <w:p w14:paraId="50304F8C" w14:textId="77777777" w:rsidR="00A52D4A" w:rsidRPr="00BE134F" w:rsidRDefault="00A52D4A" w:rsidP="00A52D4A">
      <w:pPr>
        <w:spacing w:line="360" w:lineRule="auto"/>
        <w:jc w:val="center"/>
        <w:rPr>
          <w:sz w:val="26"/>
          <w:szCs w:val="26"/>
        </w:rPr>
      </w:pPr>
      <w:r w:rsidRPr="00BE134F">
        <w:rPr>
          <w:b/>
          <w:sz w:val="26"/>
          <w:szCs w:val="26"/>
        </w:rPr>
        <w:t xml:space="preserve"> «</w:t>
      </w:r>
      <w:r>
        <w:rPr>
          <w:b/>
          <w:bCs/>
          <w:sz w:val="28"/>
        </w:rPr>
        <w:t>Объектно-ориентированное программирование</w:t>
      </w:r>
      <w:r w:rsidRPr="00BE134F">
        <w:rPr>
          <w:b/>
          <w:sz w:val="26"/>
          <w:szCs w:val="26"/>
        </w:rPr>
        <w:t>»</w:t>
      </w:r>
    </w:p>
    <w:p w14:paraId="68689F39" w14:textId="77777777" w:rsidR="00A52D4A" w:rsidRPr="00BE134F" w:rsidRDefault="00A52D4A" w:rsidP="00A52D4A">
      <w:pPr>
        <w:spacing w:line="360" w:lineRule="auto"/>
        <w:jc w:val="center"/>
        <w:rPr>
          <w:sz w:val="26"/>
          <w:szCs w:val="26"/>
        </w:rPr>
      </w:pPr>
      <w:r w:rsidRPr="00BE134F">
        <w:rPr>
          <w:sz w:val="26"/>
          <w:szCs w:val="26"/>
        </w:rPr>
        <w:t>Направление подготовки</w:t>
      </w:r>
    </w:p>
    <w:p w14:paraId="10B14718" w14:textId="77777777" w:rsidR="00A52D4A" w:rsidRPr="00BE134F" w:rsidRDefault="00A52D4A" w:rsidP="00A52D4A">
      <w:pPr>
        <w:spacing w:line="360" w:lineRule="auto"/>
        <w:jc w:val="center"/>
        <w:rPr>
          <w:sz w:val="26"/>
          <w:szCs w:val="26"/>
          <w:highlight w:val="yellow"/>
        </w:rPr>
      </w:pPr>
      <w:r w:rsidRPr="00174149">
        <w:rPr>
          <w:sz w:val="28"/>
        </w:rPr>
        <w:t xml:space="preserve">38.03.05 </w:t>
      </w:r>
      <w:r w:rsidRPr="00174149">
        <w:rPr>
          <w:sz w:val="28"/>
          <w:szCs w:val="28"/>
        </w:rPr>
        <w:t>«Бизнес информатика»</w:t>
      </w:r>
      <w:r w:rsidRPr="00BE134F">
        <w:rPr>
          <w:sz w:val="26"/>
          <w:szCs w:val="26"/>
          <w:highlight w:val="yellow"/>
        </w:rPr>
        <w:t xml:space="preserve"> </w:t>
      </w:r>
    </w:p>
    <w:p w14:paraId="7C012115" w14:textId="77777777" w:rsidR="00A52D4A" w:rsidRPr="00BE134F" w:rsidRDefault="00A52D4A" w:rsidP="00A52D4A">
      <w:pPr>
        <w:spacing w:line="360" w:lineRule="auto"/>
        <w:jc w:val="center"/>
        <w:rPr>
          <w:sz w:val="26"/>
          <w:szCs w:val="26"/>
          <w:highlight w:val="yellow"/>
        </w:rPr>
      </w:pPr>
    </w:p>
    <w:p w14:paraId="525F19C4" w14:textId="77777777" w:rsidR="00A52D4A" w:rsidRPr="00BE134F" w:rsidRDefault="00A52D4A" w:rsidP="00A52D4A">
      <w:pPr>
        <w:spacing w:line="360" w:lineRule="auto"/>
        <w:jc w:val="center"/>
        <w:rPr>
          <w:sz w:val="26"/>
          <w:szCs w:val="26"/>
        </w:rPr>
      </w:pPr>
      <w:r w:rsidRPr="00BE134F">
        <w:rPr>
          <w:sz w:val="26"/>
          <w:szCs w:val="26"/>
        </w:rPr>
        <w:t>ОПОП академического бакалавриата</w:t>
      </w:r>
    </w:p>
    <w:p w14:paraId="256C46DA" w14:textId="77777777" w:rsidR="00A52D4A" w:rsidRPr="00BE134F" w:rsidRDefault="00A52D4A" w:rsidP="00A52D4A">
      <w:pPr>
        <w:spacing w:line="360" w:lineRule="auto"/>
        <w:jc w:val="center"/>
        <w:rPr>
          <w:sz w:val="26"/>
          <w:szCs w:val="26"/>
        </w:rPr>
      </w:pPr>
      <w:r w:rsidRPr="00BE134F">
        <w:rPr>
          <w:sz w:val="28"/>
          <w:szCs w:val="28"/>
        </w:rPr>
        <w:t>«Бизнес информатика»</w:t>
      </w:r>
      <w:r w:rsidRPr="00BE134F">
        <w:rPr>
          <w:sz w:val="26"/>
          <w:szCs w:val="26"/>
        </w:rPr>
        <w:t xml:space="preserve"> </w:t>
      </w:r>
    </w:p>
    <w:p w14:paraId="45E6DA15" w14:textId="77777777" w:rsidR="00A52D4A" w:rsidRPr="00BE134F" w:rsidRDefault="00A52D4A" w:rsidP="00A52D4A">
      <w:pPr>
        <w:spacing w:line="360" w:lineRule="auto"/>
        <w:jc w:val="center"/>
        <w:rPr>
          <w:sz w:val="26"/>
          <w:szCs w:val="26"/>
          <w:highlight w:val="yellow"/>
        </w:rPr>
      </w:pPr>
    </w:p>
    <w:p w14:paraId="44493D02" w14:textId="77777777" w:rsidR="00A52D4A" w:rsidRPr="00BE134F" w:rsidRDefault="00A52D4A" w:rsidP="00A52D4A">
      <w:pPr>
        <w:spacing w:line="360" w:lineRule="auto"/>
        <w:jc w:val="center"/>
        <w:rPr>
          <w:rFonts w:eastAsia="TimesNewRomanPSMT"/>
          <w:sz w:val="26"/>
          <w:szCs w:val="26"/>
        </w:rPr>
      </w:pPr>
      <w:r w:rsidRPr="00BE134F">
        <w:rPr>
          <w:sz w:val="26"/>
          <w:szCs w:val="26"/>
        </w:rPr>
        <w:t>Квалификация (степень) выпускника — бакалавр</w:t>
      </w:r>
    </w:p>
    <w:p w14:paraId="48B64659" w14:textId="77777777" w:rsidR="00A52D4A" w:rsidRPr="00BE134F" w:rsidRDefault="00A52D4A" w:rsidP="00A52D4A">
      <w:pPr>
        <w:spacing w:line="360" w:lineRule="auto"/>
        <w:jc w:val="center"/>
        <w:rPr>
          <w:sz w:val="26"/>
          <w:szCs w:val="26"/>
        </w:rPr>
      </w:pPr>
      <w:r w:rsidRPr="00BE134F">
        <w:rPr>
          <w:rFonts w:eastAsia="TimesNewRomanPSMT"/>
          <w:sz w:val="26"/>
          <w:szCs w:val="26"/>
        </w:rPr>
        <w:t>Форма обучения — очная</w:t>
      </w:r>
      <w:r>
        <w:rPr>
          <w:rFonts w:eastAsia="TimesNewRomanPSMT"/>
          <w:sz w:val="26"/>
          <w:szCs w:val="26"/>
        </w:rPr>
        <w:t>, заочная</w:t>
      </w:r>
    </w:p>
    <w:p w14:paraId="13B5AF42" w14:textId="77777777" w:rsidR="00A52D4A" w:rsidRPr="00BE134F" w:rsidRDefault="00A52D4A" w:rsidP="00A52D4A">
      <w:pPr>
        <w:jc w:val="center"/>
        <w:rPr>
          <w:sz w:val="26"/>
          <w:szCs w:val="26"/>
        </w:rPr>
      </w:pPr>
    </w:p>
    <w:p w14:paraId="3C11322C" w14:textId="77777777" w:rsidR="00A52D4A" w:rsidRPr="00BE134F" w:rsidRDefault="00A52D4A" w:rsidP="00A52D4A">
      <w:pPr>
        <w:jc w:val="center"/>
        <w:rPr>
          <w:sz w:val="26"/>
          <w:szCs w:val="26"/>
        </w:rPr>
      </w:pPr>
    </w:p>
    <w:p w14:paraId="7ABE887D" w14:textId="77777777" w:rsidR="00A52D4A" w:rsidRPr="00BE134F" w:rsidRDefault="00A52D4A" w:rsidP="00A52D4A">
      <w:pPr>
        <w:jc w:val="center"/>
        <w:rPr>
          <w:sz w:val="26"/>
          <w:szCs w:val="26"/>
        </w:rPr>
      </w:pPr>
    </w:p>
    <w:p w14:paraId="7A8720B0" w14:textId="77777777" w:rsidR="00A52D4A" w:rsidRPr="00BE134F" w:rsidRDefault="00A52D4A" w:rsidP="00A52D4A">
      <w:pPr>
        <w:jc w:val="center"/>
        <w:rPr>
          <w:sz w:val="26"/>
          <w:szCs w:val="26"/>
        </w:rPr>
      </w:pPr>
    </w:p>
    <w:p w14:paraId="2CFDF4C1" w14:textId="77777777" w:rsidR="00A52D4A" w:rsidRPr="00BE134F" w:rsidRDefault="00A52D4A" w:rsidP="00A52D4A">
      <w:pPr>
        <w:jc w:val="center"/>
        <w:rPr>
          <w:sz w:val="26"/>
          <w:szCs w:val="26"/>
        </w:rPr>
      </w:pPr>
    </w:p>
    <w:p w14:paraId="25A34A7C" w14:textId="77777777" w:rsidR="00A52D4A" w:rsidRPr="00BE134F" w:rsidRDefault="00A52D4A" w:rsidP="00A52D4A">
      <w:pPr>
        <w:jc w:val="center"/>
        <w:rPr>
          <w:sz w:val="26"/>
          <w:szCs w:val="26"/>
        </w:rPr>
      </w:pPr>
    </w:p>
    <w:p w14:paraId="046D3DA2" w14:textId="77777777" w:rsidR="00A52D4A" w:rsidRPr="00BE134F" w:rsidRDefault="00A52D4A" w:rsidP="00A52D4A">
      <w:pPr>
        <w:jc w:val="center"/>
        <w:rPr>
          <w:sz w:val="26"/>
          <w:szCs w:val="26"/>
        </w:rPr>
      </w:pPr>
    </w:p>
    <w:p w14:paraId="6DE2275F" w14:textId="77777777" w:rsidR="00A52D4A" w:rsidRPr="00BE134F" w:rsidRDefault="00A52D4A" w:rsidP="00A52D4A">
      <w:pPr>
        <w:jc w:val="center"/>
        <w:rPr>
          <w:sz w:val="26"/>
          <w:szCs w:val="26"/>
        </w:rPr>
      </w:pPr>
    </w:p>
    <w:p w14:paraId="180D5835" w14:textId="77777777" w:rsidR="00A52D4A" w:rsidRPr="00BE134F" w:rsidRDefault="00A52D4A" w:rsidP="00A52D4A">
      <w:pPr>
        <w:jc w:val="center"/>
        <w:rPr>
          <w:sz w:val="26"/>
          <w:szCs w:val="26"/>
        </w:rPr>
      </w:pPr>
    </w:p>
    <w:p w14:paraId="52FDA3EC" w14:textId="77777777" w:rsidR="00A52D4A" w:rsidRPr="00BE134F" w:rsidRDefault="00A52D4A" w:rsidP="00A52D4A">
      <w:pPr>
        <w:jc w:val="center"/>
        <w:rPr>
          <w:sz w:val="26"/>
          <w:szCs w:val="26"/>
        </w:rPr>
      </w:pPr>
    </w:p>
    <w:p w14:paraId="67867730" w14:textId="77777777" w:rsidR="00A52D4A" w:rsidRPr="00BE134F" w:rsidRDefault="00A52D4A" w:rsidP="00A52D4A">
      <w:pPr>
        <w:jc w:val="center"/>
        <w:rPr>
          <w:sz w:val="26"/>
          <w:szCs w:val="26"/>
        </w:rPr>
      </w:pPr>
    </w:p>
    <w:p w14:paraId="2C976034" w14:textId="77777777" w:rsidR="00892964" w:rsidRPr="00F90B2F" w:rsidRDefault="00892964" w:rsidP="00F90B2F">
      <w:pPr>
        <w:spacing w:line="360" w:lineRule="auto"/>
        <w:jc w:val="center"/>
        <w:rPr>
          <w:rStyle w:val="a8"/>
          <w:i w:val="0"/>
          <w:iCs w:val="0"/>
          <w:sz w:val="26"/>
          <w:szCs w:val="26"/>
          <w:shd w:val="clear" w:color="auto" w:fill="auto"/>
        </w:rPr>
      </w:pPr>
    </w:p>
    <w:p w14:paraId="465276B8" w14:textId="77777777" w:rsidR="00E74280" w:rsidRPr="00E43282" w:rsidRDefault="00E74280" w:rsidP="00E74280">
      <w:pPr>
        <w:jc w:val="center"/>
        <w:rPr>
          <w:szCs w:val="24"/>
        </w:rPr>
      </w:pPr>
      <w:r>
        <w:rPr>
          <w:rStyle w:val="a8"/>
          <w:b/>
          <w:bCs/>
          <w:i w:val="0"/>
          <w:iCs w:val="0"/>
          <w:color w:val="000000"/>
          <w:szCs w:val="24"/>
        </w:rPr>
        <w:br w:type="page"/>
      </w:r>
      <w:r w:rsidRPr="00E43282">
        <w:rPr>
          <w:b/>
          <w:szCs w:val="24"/>
        </w:rPr>
        <w:lastRenderedPageBreak/>
        <w:t>1 ОБЩИЕ ПОЛОЖЕНИЯ</w:t>
      </w:r>
    </w:p>
    <w:p w14:paraId="64A143CA" w14:textId="77777777" w:rsidR="00892964" w:rsidRDefault="00892964" w:rsidP="00E74280">
      <w:pPr>
        <w:pStyle w:val="af4"/>
        <w:spacing w:line="240" w:lineRule="auto"/>
        <w:ind w:firstLine="709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14:paraId="19B27926" w14:textId="77777777" w:rsidR="00892964" w:rsidRDefault="008929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14:paraId="6EDE5555" w14:textId="77777777" w:rsidR="00892964" w:rsidRDefault="008929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Основная задача – обеспечить оценку уровня сформированности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14:paraId="627C965D" w14:textId="77777777" w:rsidR="00892964" w:rsidRDefault="008929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14:paraId="60A14A9F" w14:textId="77777777" w:rsidR="00892964" w:rsidRDefault="008929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26B891A0" w14:textId="77777777" w:rsidR="00892964" w:rsidRPr="00CD6600" w:rsidRDefault="008929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 w:rsidRPr="00F65D91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</w:t>
      </w:r>
      <w:r w:rsidRPr="00CD6600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приобретенных обучающимися в ходе выполнения индивидуальных заданий на практических занятиях и лабораторных работах. При оценивании результатов освоения практических занятий и лабораторных работ применяется шкала оценки «зачтено – не зачтено». Количество лабораторных и практических работ и их тематика определена рабочей программой дисциплины, утвержденной заведующим кафедрой. </w:t>
      </w:r>
    </w:p>
    <w:p w14:paraId="11B77521" w14:textId="77777777" w:rsidR="00892964" w:rsidRPr="00535160" w:rsidRDefault="008929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 w:rsidRPr="00535160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14:paraId="461529D6" w14:textId="77777777" w:rsidR="00892964" w:rsidRPr="00535160" w:rsidRDefault="008929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 w:rsidRPr="00535160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Промежуточный контроль по дисциплине осуществляется проведением экзамена и теоретического зачета. </w:t>
      </w:r>
    </w:p>
    <w:p w14:paraId="34F2CF15" w14:textId="77777777" w:rsidR="00892964" w:rsidRPr="00CD6600" w:rsidRDefault="00892964">
      <w:pPr>
        <w:pStyle w:val="af4"/>
        <w:spacing w:line="240" w:lineRule="auto"/>
        <w:ind w:firstLine="708"/>
        <w:jc w:val="both"/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</w:pPr>
      <w:r w:rsidRPr="00535160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>Форма проведения экзамена – письменный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и одна задача. После выполнения письменной</w:t>
      </w:r>
      <w:r w:rsidRPr="00CD6600">
        <w:rPr>
          <w:rStyle w:val="a8"/>
          <w:b w:val="0"/>
          <w:bCs w:val="0"/>
          <w:i w:val="0"/>
          <w:iCs w:val="0"/>
          <w:color w:val="000000"/>
          <w:sz w:val="24"/>
          <w:szCs w:val="24"/>
        </w:rPr>
        <w:t xml:space="preserve">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</w:p>
    <w:p w14:paraId="61FF3863" w14:textId="77777777" w:rsidR="00E74280" w:rsidRDefault="00E74280" w:rsidP="00E74280">
      <w:pPr>
        <w:widowControl w:val="0"/>
        <w:jc w:val="center"/>
        <w:rPr>
          <w:b/>
          <w:szCs w:val="24"/>
        </w:rPr>
      </w:pPr>
    </w:p>
    <w:p w14:paraId="17230D0D" w14:textId="77777777" w:rsidR="00E74280" w:rsidRPr="008342B9" w:rsidRDefault="00E74280" w:rsidP="00E74280">
      <w:pPr>
        <w:widowControl w:val="0"/>
        <w:jc w:val="center"/>
        <w:rPr>
          <w:b/>
          <w:szCs w:val="24"/>
        </w:rPr>
      </w:pPr>
      <w:r>
        <w:rPr>
          <w:b/>
          <w:szCs w:val="24"/>
        </w:rPr>
        <w:t>2</w:t>
      </w:r>
      <w:r w:rsidRPr="008342B9">
        <w:rPr>
          <w:b/>
          <w:szCs w:val="24"/>
        </w:rPr>
        <w:t xml:space="preserve"> ОПИСАНИЕ ПОКАЗАТЕЛЕЙ И КРИТЕРИЕВ ОЦЕНИВАНИЯ КОМПЕТЕНЦИЙ</w:t>
      </w:r>
    </w:p>
    <w:p w14:paraId="36B87275" w14:textId="77777777" w:rsidR="00E74280" w:rsidRPr="008342B9" w:rsidRDefault="00E74280" w:rsidP="00E74280">
      <w:pPr>
        <w:widowControl w:val="0"/>
        <w:rPr>
          <w:szCs w:val="24"/>
        </w:rPr>
      </w:pPr>
      <w:r w:rsidRPr="008342B9">
        <w:rPr>
          <w:szCs w:val="24"/>
        </w:rPr>
        <w:t>Сформированность каждой компетенции</w:t>
      </w:r>
      <w:r>
        <w:rPr>
          <w:szCs w:val="24"/>
        </w:rPr>
        <w:t xml:space="preserve"> (или ее части)</w:t>
      </w:r>
      <w:r w:rsidRPr="008342B9">
        <w:rPr>
          <w:szCs w:val="24"/>
        </w:rPr>
        <w:t xml:space="preserve"> в рамках освоения данной дисциплины оценивается по трехуровневой шкале:</w:t>
      </w:r>
    </w:p>
    <w:p w14:paraId="5D0BB7F6" w14:textId="77777777" w:rsidR="00E74280" w:rsidRPr="008342B9" w:rsidRDefault="00E74280" w:rsidP="00E74280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szCs w:val="24"/>
        </w:rPr>
      </w:pPr>
      <w:r w:rsidRPr="008342B9">
        <w:rPr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14:paraId="259D40D2" w14:textId="77777777" w:rsidR="00E74280" w:rsidRDefault="00E74280" w:rsidP="00E74280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szCs w:val="24"/>
        </w:rPr>
      </w:pPr>
      <w:r w:rsidRPr="008342B9">
        <w:rPr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14:paraId="1CCC73B6" w14:textId="77777777" w:rsidR="00E74280" w:rsidRPr="008342B9" w:rsidRDefault="00E74280" w:rsidP="00E74280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szCs w:val="24"/>
        </w:rPr>
      </w:pPr>
      <w:r w:rsidRPr="008342B9">
        <w:rPr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14:paraId="6A7FC22A" w14:textId="77777777" w:rsidR="00E74280" w:rsidRDefault="00E74280" w:rsidP="00E74280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14:paraId="4248B62D" w14:textId="77777777" w:rsidR="00E74280" w:rsidRPr="00166809" w:rsidRDefault="00E74280" w:rsidP="00E74280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09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14:paraId="7A81ABEB" w14:textId="77777777" w:rsidR="00E74280" w:rsidRPr="00E74280" w:rsidRDefault="00E74280" w:rsidP="00E74280">
      <w:pPr>
        <w:rPr>
          <w:i/>
          <w:sz w:val="22"/>
          <w:szCs w:val="22"/>
        </w:rPr>
      </w:pPr>
    </w:p>
    <w:p w14:paraId="5BAD52D3" w14:textId="77777777" w:rsidR="00E74280" w:rsidRPr="002D551A" w:rsidRDefault="00E74280" w:rsidP="00E74280">
      <w:pPr>
        <w:rPr>
          <w:b/>
          <w:bCs/>
        </w:rPr>
      </w:pPr>
      <w:r w:rsidRPr="002D551A">
        <w:rPr>
          <w:b/>
        </w:rPr>
        <w:t>Описание критериев и шкалы оценивания тестирования: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E74280" w:rsidRPr="00831561" w14:paraId="14BA843A" w14:textId="77777777" w:rsidTr="00121D89">
        <w:tc>
          <w:tcPr>
            <w:tcW w:w="3034" w:type="dxa"/>
            <w:vAlign w:val="center"/>
          </w:tcPr>
          <w:p w14:paraId="234F5D9E" w14:textId="77777777" w:rsidR="00E74280" w:rsidRPr="00831561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36C73EA1" w14:textId="77777777" w:rsidR="00E74280" w:rsidRPr="00831561" w:rsidRDefault="00E74280" w:rsidP="00121D89">
            <w:pPr>
              <w:jc w:val="center"/>
              <w:rPr>
                <w:b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E74280" w:rsidRPr="00F3123F" w14:paraId="03649E78" w14:textId="77777777" w:rsidTr="00121D89">
        <w:tc>
          <w:tcPr>
            <w:tcW w:w="3034" w:type="dxa"/>
          </w:tcPr>
          <w:p w14:paraId="526F6176" w14:textId="77777777" w:rsidR="00E74280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14:paraId="15FAD525" w14:textId="77777777"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52CFA7C9" w14:textId="77777777" w:rsidR="00E74280" w:rsidRPr="00173968" w:rsidRDefault="00E74280" w:rsidP="00121D89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E74280" w:rsidRPr="00F3123F" w14:paraId="0FAF06BE" w14:textId="77777777" w:rsidTr="00121D89">
        <w:tc>
          <w:tcPr>
            <w:tcW w:w="3034" w:type="dxa"/>
          </w:tcPr>
          <w:p w14:paraId="462009E8" w14:textId="77777777" w:rsidR="00E74280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14:paraId="5628D87B" w14:textId="77777777"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7805C04B" w14:textId="77777777" w:rsidR="00E74280" w:rsidRPr="00173968" w:rsidRDefault="00E74280" w:rsidP="00121D89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</w:t>
            </w:r>
            <w:r w:rsidRPr="00173968">
              <w:rPr>
                <w:sz w:val="22"/>
                <w:szCs w:val="22"/>
              </w:rPr>
              <w:t>0</w:t>
            </w:r>
            <w:r w:rsidRPr="00F3123F">
              <w:rPr>
                <w:sz w:val="22"/>
                <w:szCs w:val="22"/>
              </w:rPr>
              <w:t xml:space="preserve"> до 84%</w:t>
            </w:r>
          </w:p>
        </w:tc>
      </w:tr>
      <w:tr w:rsidR="00E74280" w:rsidRPr="00F3123F" w14:paraId="3F3F208B" w14:textId="77777777" w:rsidTr="00121D89">
        <w:tc>
          <w:tcPr>
            <w:tcW w:w="3034" w:type="dxa"/>
          </w:tcPr>
          <w:p w14:paraId="48A2667D" w14:textId="77777777" w:rsidR="00E74280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14:paraId="19429D7B" w14:textId="77777777"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lastRenderedPageBreak/>
              <w:t>(пороговый уровень)</w:t>
            </w:r>
          </w:p>
        </w:tc>
        <w:tc>
          <w:tcPr>
            <w:tcW w:w="6662" w:type="dxa"/>
          </w:tcPr>
          <w:p w14:paraId="2BA049E2" w14:textId="77777777" w:rsidR="00E74280" w:rsidRPr="00173968" w:rsidRDefault="00E74280" w:rsidP="00121D89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lastRenderedPageBreak/>
              <w:t xml:space="preserve">уровень усвоения материала, предусмотренного программой: </w:t>
            </w:r>
            <w:r w:rsidRPr="00F3123F">
              <w:rPr>
                <w:sz w:val="22"/>
                <w:szCs w:val="22"/>
              </w:rPr>
              <w:lastRenderedPageBreak/>
              <w:t xml:space="preserve">процент верных ответов на тестовые вопросы от </w:t>
            </w:r>
            <w:r w:rsidRPr="00173968">
              <w:rPr>
                <w:sz w:val="22"/>
                <w:szCs w:val="22"/>
              </w:rPr>
              <w:t>50</w:t>
            </w:r>
            <w:r w:rsidRPr="00F3123F">
              <w:rPr>
                <w:sz w:val="22"/>
                <w:szCs w:val="22"/>
              </w:rPr>
              <w:t xml:space="preserve"> до </w:t>
            </w:r>
            <w:r w:rsidRPr="00173968">
              <w:rPr>
                <w:sz w:val="22"/>
                <w:szCs w:val="22"/>
              </w:rPr>
              <w:t>69</w:t>
            </w:r>
            <w:r w:rsidRPr="00F3123F">
              <w:rPr>
                <w:sz w:val="22"/>
                <w:szCs w:val="22"/>
              </w:rPr>
              <w:t>%</w:t>
            </w:r>
          </w:p>
        </w:tc>
      </w:tr>
      <w:tr w:rsidR="00E74280" w:rsidRPr="00F3123F" w14:paraId="1EADF79C" w14:textId="77777777" w:rsidTr="00121D89">
        <w:tc>
          <w:tcPr>
            <w:tcW w:w="3034" w:type="dxa"/>
          </w:tcPr>
          <w:p w14:paraId="73D04C3C" w14:textId="77777777" w:rsidR="00E74280" w:rsidRPr="00426685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 баллов</w:t>
            </w:r>
          </w:p>
        </w:tc>
        <w:tc>
          <w:tcPr>
            <w:tcW w:w="6662" w:type="dxa"/>
          </w:tcPr>
          <w:p w14:paraId="19098E8A" w14:textId="77777777" w:rsidR="00E74280" w:rsidRPr="00173968" w:rsidRDefault="00E74280" w:rsidP="00121D89">
            <w:pPr>
              <w:rPr>
                <w:sz w:val="22"/>
                <w:szCs w:val="22"/>
              </w:rPr>
            </w:pPr>
            <w:r w:rsidRPr="00F3123F">
              <w:rPr>
                <w:sz w:val="22"/>
                <w:szCs w:val="22"/>
              </w:rPr>
              <w:t xml:space="preserve">уровень усвоения материала, предусмотренного программой: процент верных ответов на тестовые вопросы от 0 до </w:t>
            </w:r>
            <w:r w:rsidRPr="00173968">
              <w:rPr>
                <w:sz w:val="22"/>
                <w:szCs w:val="22"/>
              </w:rPr>
              <w:t>49</w:t>
            </w:r>
            <w:r w:rsidRPr="00F3123F">
              <w:rPr>
                <w:sz w:val="22"/>
                <w:szCs w:val="22"/>
              </w:rPr>
              <w:t>%</w:t>
            </w:r>
          </w:p>
        </w:tc>
      </w:tr>
    </w:tbl>
    <w:p w14:paraId="1300ED59" w14:textId="77777777" w:rsidR="00E74280" w:rsidRDefault="00E74280" w:rsidP="00E74280">
      <w:pPr>
        <w:pStyle w:val="FR2"/>
        <w:spacing w:line="240" w:lineRule="auto"/>
        <w:rPr>
          <w:sz w:val="22"/>
          <w:szCs w:val="22"/>
        </w:rPr>
      </w:pPr>
    </w:p>
    <w:p w14:paraId="259E225C" w14:textId="77777777" w:rsidR="00E74280" w:rsidRPr="002D551A" w:rsidRDefault="00E74280" w:rsidP="00E74280">
      <w:pPr>
        <w:rPr>
          <w:b/>
          <w:bCs/>
        </w:rPr>
      </w:pPr>
      <w:r>
        <w:rPr>
          <w:b/>
        </w:rPr>
        <w:t>О</w:t>
      </w:r>
      <w:r w:rsidRPr="002D551A">
        <w:rPr>
          <w:b/>
        </w:rPr>
        <w:t>писание критериев и шкалы оценивания теоретического вопроса: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E74280" w:rsidRPr="007C5507" w14:paraId="6E48C06D" w14:textId="77777777" w:rsidTr="00121D89">
        <w:trPr>
          <w:trHeight w:val="407"/>
        </w:trPr>
        <w:tc>
          <w:tcPr>
            <w:tcW w:w="3034" w:type="dxa"/>
            <w:vAlign w:val="center"/>
          </w:tcPr>
          <w:p w14:paraId="3E98F1A6" w14:textId="77777777"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73968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0C7B3910" w14:textId="77777777" w:rsidR="00E74280" w:rsidRPr="00173968" w:rsidRDefault="00E74280" w:rsidP="00121D89">
            <w:pPr>
              <w:jc w:val="center"/>
              <w:rPr>
                <w:b/>
                <w:sz w:val="22"/>
                <w:szCs w:val="22"/>
              </w:rPr>
            </w:pPr>
            <w:r w:rsidRPr="007C5507">
              <w:rPr>
                <w:b/>
                <w:sz w:val="22"/>
                <w:szCs w:val="22"/>
              </w:rPr>
              <w:t>Критерий</w:t>
            </w:r>
          </w:p>
        </w:tc>
      </w:tr>
      <w:tr w:rsidR="00E74280" w:rsidRPr="00EE5B15" w14:paraId="7712259B" w14:textId="77777777" w:rsidTr="00121D89">
        <w:tc>
          <w:tcPr>
            <w:tcW w:w="3034" w:type="dxa"/>
          </w:tcPr>
          <w:p w14:paraId="780AF67A" w14:textId="77777777"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14:paraId="579EA147" w14:textId="77777777"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7B9DFD7A" w14:textId="77777777" w:rsidR="00E74280" w:rsidRPr="00173968" w:rsidRDefault="00E74280" w:rsidP="00121D89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 xml:space="preserve">выставляется студенту, который дал полный ответ на вопрос, показал </w:t>
            </w:r>
            <w:r w:rsidRPr="00173968">
              <w:rPr>
                <w:sz w:val="22"/>
                <w:szCs w:val="22"/>
              </w:rPr>
              <w:t>глубокие систематизированные знания</w:t>
            </w:r>
            <w:r w:rsidRPr="007C5507">
              <w:rPr>
                <w:sz w:val="22"/>
                <w:szCs w:val="22"/>
              </w:rPr>
              <w:t>, смог привести примеры, ответил на дополнительные вопросы преподавате</w:t>
            </w:r>
            <w:r>
              <w:rPr>
                <w:sz w:val="22"/>
                <w:szCs w:val="22"/>
              </w:rPr>
              <w:t>ля</w:t>
            </w:r>
          </w:p>
        </w:tc>
      </w:tr>
      <w:tr w:rsidR="00E74280" w:rsidRPr="00EE5B15" w14:paraId="7C3C4D50" w14:textId="77777777" w:rsidTr="00121D89">
        <w:tc>
          <w:tcPr>
            <w:tcW w:w="3034" w:type="dxa"/>
          </w:tcPr>
          <w:p w14:paraId="0E39A7EB" w14:textId="77777777"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14:paraId="54EB988B" w14:textId="77777777"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6D47F2D8" w14:textId="77777777" w:rsidR="00E74280" w:rsidRPr="00173968" w:rsidRDefault="00E74280" w:rsidP="00121D89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</w:t>
            </w:r>
            <w:r>
              <w:rPr>
                <w:sz w:val="22"/>
                <w:szCs w:val="22"/>
              </w:rPr>
              <w:t>о с помощью наводящих вопросов</w:t>
            </w:r>
          </w:p>
        </w:tc>
      </w:tr>
      <w:tr w:rsidR="00E74280" w:rsidRPr="00EE5B15" w14:paraId="66CFBA17" w14:textId="77777777" w:rsidTr="00121D89">
        <w:tc>
          <w:tcPr>
            <w:tcW w:w="3034" w:type="dxa"/>
          </w:tcPr>
          <w:p w14:paraId="306EF837" w14:textId="77777777"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14:paraId="2C351D17" w14:textId="77777777"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0CA9BD4C" w14:textId="77777777" w:rsidR="00E74280" w:rsidRPr="00173968" w:rsidRDefault="00E74280" w:rsidP="00121D89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</w:t>
            </w:r>
            <w:r>
              <w:rPr>
                <w:sz w:val="22"/>
                <w:szCs w:val="22"/>
              </w:rPr>
              <w:t>только с помощью преподавателя</w:t>
            </w:r>
          </w:p>
        </w:tc>
      </w:tr>
      <w:tr w:rsidR="00E74280" w:rsidRPr="00EE5B15" w14:paraId="78961BCE" w14:textId="77777777" w:rsidTr="00121D89">
        <w:tc>
          <w:tcPr>
            <w:tcW w:w="3034" w:type="dxa"/>
          </w:tcPr>
          <w:p w14:paraId="4A22E803" w14:textId="77777777"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382B84E5" w14:textId="77777777" w:rsidR="00E74280" w:rsidRPr="00E74280" w:rsidRDefault="00E74280" w:rsidP="00121D89">
            <w:pPr>
              <w:rPr>
                <w:sz w:val="22"/>
                <w:szCs w:val="22"/>
              </w:rPr>
            </w:pPr>
            <w:r w:rsidRPr="007C5507">
              <w:rPr>
                <w:sz w:val="22"/>
                <w:szCs w:val="22"/>
              </w:rPr>
              <w:t>выставляется студенту, кот</w:t>
            </w:r>
            <w:r>
              <w:rPr>
                <w:sz w:val="22"/>
                <w:szCs w:val="22"/>
              </w:rPr>
              <w:t>орый не смог ответить на вопрос</w:t>
            </w:r>
          </w:p>
        </w:tc>
      </w:tr>
    </w:tbl>
    <w:p w14:paraId="31B5AD24" w14:textId="77777777" w:rsidR="00E74280" w:rsidRDefault="00E74280" w:rsidP="00E74280">
      <w:pPr>
        <w:rPr>
          <w:b/>
        </w:rPr>
      </w:pPr>
    </w:p>
    <w:p w14:paraId="21C008EF" w14:textId="77777777" w:rsidR="00E74280" w:rsidRPr="002D551A" w:rsidRDefault="00E74280" w:rsidP="00E74280">
      <w:pPr>
        <w:rPr>
          <w:b/>
          <w:bCs/>
        </w:rPr>
      </w:pPr>
      <w:r>
        <w:rPr>
          <w:b/>
        </w:rPr>
        <w:t>О</w:t>
      </w:r>
      <w:r w:rsidRPr="002D551A">
        <w:rPr>
          <w:b/>
        </w:rPr>
        <w:t>писание критериев и шкалы оценивания практического задания: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E74280" w:rsidRPr="00831561" w14:paraId="38AFA2A3" w14:textId="77777777" w:rsidTr="00121D89">
        <w:tc>
          <w:tcPr>
            <w:tcW w:w="3034" w:type="dxa"/>
            <w:vAlign w:val="center"/>
          </w:tcPr>
          <w:p w14:paraId="5F237DE8" w14:textId="77777777"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31561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14:paraId="6FA21940" w14:textId="77777777" w:rsidR="00E74280" w:rsidRPr="00173968" w:rsidRDefault="00E74280" w:rsidP="00121D89">
            <w:pPr>
              <w:jc w:val="center"/>
              <w:rPr>
                <w:b/>
                <w:sz w:val="22"/>
                <w:szCs w:val="22"/>
              </w:rPr>
            </w:pPr>
            <w:r w:rsidRPr="00831561">
              <w:rPr>
                <w:b/>
                <w:sz w:val="22"/>
                <w:szCs w:val="22"/>
              </w:rPr>
              <w:t>Критерий</w:t>
            </w:r>
          </w:p>
        </w:tc>
      </w:tr>
      <w:tr w:rsidR="00E74280" w:rsidRPr="00F3123F" w14:paraId="5A549010" w14:textId="77777777" w:rsidTr="00121D89">
        <w:tc>
          <w:tcPr>
            <w:tcW w:w="3034" w:type="dxa"/>
          </w:tcPr>
          <w:p w14:paraId="44FF20C1" w14:textId="77777777"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балла</w:t>
            </w:r>
          </w:p>
          <w:p w14:paraId="0A986847" w14:textId="77777777"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14:paraId="13E52F4E" w14:textId="77777777" w:rsidR="00E74280" w:rsidRPr="00173968" w:rsidRDefault="00E74280" w:rsidP="00121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</w:t>
            </w:r>
          </w:p>
        </w:tc>
      </w:tr>
      <w:tr w:rsidR="00E74280" w:rsidRPr="00F3123F" w14:paraId="56D841AD" w14:textId="77777777" w:rsidTr="00121D89">
        <w:tc>
          <w:tcPr>
            <w:tcW w:w="3034" w:type="dxa"/>
          </w:tcPr>
          <w:p w14:paraId="79278FA6" w14:textId="77777777"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балла</w:t>
            </w:r>
          </w:p>
          <w:p w14:paraId="7DBECB56" w14:textId="77777777"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14:paraId="1B8BA226" w14:textId="77777777" w:rsidR="00E74280" w:rsidRPr="00173968" w:rsidRDefault="00E74280" w:rsidP="00121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верно, но имеются неточности в логике решения</w:t>
            </w:r>
          </w:p>
        </w:tc>
      </w:tr>
      <w:tr w:rsidR="00E74280" w:rsidRPr="00F3123F" w14:paraId="2970DC4A" w14:textId="77777777" w:rsidTr="00121D89">
        <w:tc>
          <w:tcPr>
            <w:tcW w:w="3034" w:type="dxa"/>
          </w:tcPr>
          <w:p w14:paraId="415C7AB1" w14:textId="77777777"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балл</w:t>
            </w:r>
          </w:p>
          <w:p w14:paraId="13DBA0E9" w14:textId="77777777"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26685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14:paraId="6BB8BE7E" w14:textId="77777777" w:rsidR="00E74280" w:rsidRDefault="00E74280" w:rsidP="00121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E74280" w:rsidRPr="00F3123F" w14:paraId="31709DBE" w14:textId="77777777" w:rsidTr="00121D89">
        <w:tc>
          <w:tcPr>
            <w:tcW w:w="3034" w:type="dxa"/>
          </w:tcPr>
          <w:p w14:paraId="69BFC7BD" w14:textId="77777777" w:rsidR="00E74280" w:rsidRPr="00173968" w:rsidRDefault="00E74280" w:rsidP="00121D89">
            <w:pPr>
              <w:pStyle w:val="ac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14:paraId="7D5E9B16" w14:textId="77777777" w:rsidR="00E74280" w:rsidRPr="00173968" w:rsidRDefault="00E74280" w:rsidP="00121D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не решена</w:t>
            </w:r>
          </w:p>
        </w:tc>
      </w:tr>
    </w:tbl>
    <w:p w14:paraId="48605A83" w14:textId="77777777" w:rsidR="00E74280" w:rsidRDefault="00E74280" w:rsidP="00E74280">
      <w:pPr>
        <w:ind w:firstLine="709"/>
      </w:pPr>
    </w:p>
    <w:p w14:paraId="337D4149" w14:textId="77777777" w:rsidR="00E74280" w:rsidRPr="00535160" w:rsidRDefault="00E74280" w:rsidP="00E74280">
      <w:r w:rsidRPr="00535160">
        <w:rPr>
          <w:rStyle w:val="a8"/>
          <w:rFonts w:eastAsia="Calibri"/>
          <w:i w:val="0"/>
          <w:color w:val="000000"/>
          <w:sz w:val="22"/>
          <w:szCs w:val="22"/>
          <w:lang w:eastAsia="en-US"/>
        </w:rPr>
        <w:t xml:space="preserve">На промежуточную аттестацию </w:t>
      </w:r>
      <w:r w:rsidRPr="00535160">
        <w:rPr>
          <w:rStyle w:val="a8"/>
          <w:rFonts w:eastAsia="Calibri"/>
          <w:i w:val="0"/>
          <w:sz w:val="22"/>
          <w:szCs w:val="22"/>
          <w:lang w:eastAsia="en-US"/>
        </w:rPr>
        <w:t>выносится тест, два теоретических вопроса и 2 задачи.</w:t>
      </w:r>
      <w:r w:rsidRPr="00535160">
        <w:rPr>
          <w:rStyle w:val="a8"/>
          <w:rFonts w:eastAsia="Calibri"/>
          <w:sz w:val="22"/>
          <w:szCs w:val="22"/>
          <w:lang w:eastAsia="en-US"/>
        </w:rPr>
        <w:t xml:space="preserve"> </w:t>
      </w:r>
      <w:r w:rsidRPr="00535160">
        <w:t>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 и «неудовлетворительно».</w:t>
      </w:r>
    </w:p>
    <w:p w14:paraId="673E645C" w14:textId="77777777" w:rsidR="00E74280" w:rsidRPr="00535160" w:rsidRDefault="00E74280" w:rsidP="00E74280"/>
    <w:p w14:paraId="5F9D0B44" w14:textId="77777777" w:rsidR="00E74280" w:rsidRPr="00535160" w:rsidRDefault="00E74280" w:rsidP="00E74280">
      <w:pPr>
        <w:rPr>
          <w:b/>
        </w:rPr>
      </w:pPr>
      <w:r w:rsidRPr="00535160">
        <w:rPr>
          <w:b/>
        </w:rPr>
        <w:t>Оценка «отлично»</w:t>
      </w:r>
      <w:r w:rsidRPr="00535160">
        <w:t> выставляется студенту, который набрал в сумме 15 баллов (выполнил все задания на эталонном уровне). Обязательным условием является выполнение всех предусмотренных в течение семестра практических заданий.</w:t>
      </w:r>
    </w:p>
    <w:p w14:paraId="26C6147C" w14:textId="77777777" w:rsidR="00E74280" w:rsidRPr="00535160" w:rsidRDefault="00E74280" w:rsidP="00E74280">
      <w:r w:rsidRPr="00535160">
        <w:rPr>
          <w:b/>
        </w:rPr>
        <w:t>Оценка «хорошо»</w:t>
      </w:r>
      <w:r w:rsidRPr="00535160">
        <w:t> выставляется студенту, который набрал в сумме от 10 до 14 баллов при условии выполнения всех заданий на уровне не ниже продвинутого. Обязательным условием является выполнение всех предусмотренных в течение семестра практических заданий.</w:t>
      </w:r>
    </w:p>
    <w:p w14:paraId="180C984A" w14:textId="77777777" w:rsidR="00E74280" w:rsidRPr="00535160" w:rsidRDefault="00E74280" w:rsidP="00E74280">
      <w:r w:rsidRPr="00535160">
        <w:rPr>
          <w:b/>
        </w:rPr>
        <w:t>Оценка «удовлетворительно»</w:t>
      </w:r>
      <w:r w:rsidRPr="00535160">
        <w:t> выставляется студенту, который набрал в сумме от 5 до 9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14:paraId="363B0E0C" w14:textId="77777777" w:rsidR="00E74280" w:rsidRPr="00C505B8" w:rsidRDefault="00E74280" w:rsidP="00E74280">
      <w:r w:rsidRPr="00535160">
        <w:rPr>
          <w:b/>
        </w:rPr>
        <w:t>Оценка «неудовлетворительно»</w:t>
      </w:r>
      <w:r w:rsidRPr="00535160">
        <w:t> выставляется студенту, который набрал в сумме менее 5 баллов или не выполнил всех предусмотренных в течение семестра практических заданий.</w:t>
      </w:r>
    </w:p>
    <w:p w14:paraId="1296C0EC" w14:textId="77777777" w:rsidR="00E74280" w:rsidRPr="00166809" w:rsidRDefault="00E74280" w:rsidP="00E74280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3DA0D" w14:textId="77777777" w:rsidR="00A116D3" w:rsidRDefault="00C70C08" w:rsidP="00F43226">
      <w:pPr>
        <w:jc w:val="both"/>
        <w:rPr>
          <w:b/>
          <w:sz w:val="20"/>
        </w:rPr>
      </w:pPr>
      <w:r w:rsidRPr="00F43226">
        <w:rPr>
          <w:b/>
          <w:sz w:val="20"/>
        </w:rPr>
        <w:t>ПК-4.3</w:t>
      </w:r>
      <w:r w:rsidR="00842248">
        <w:rPr>
          <w:b/>
          <w:sz w:val="20"/>
        </w:rPr>
        <w:t xml:space="preserve"> </w:t>
      </w:r>
      <w:r w:rsidR="00842248" w:rsidRPr="00842248">
        <w:rPr>
          <w:b/>
          <w:sz w:val="20"/>
        </w:rPr>
        <w:t>Программирует ИС</w:t>
      </w:r>
    </w:p>
    <w:p w14:paraId="43810707" w14:textId="77777777" w:rsidR="00F43226" w:rsidRPr="00F43226" w:rsidRDefault="00F43226" w:rsidP="00F43226">
      <w:pPr>
        <w:jc w:val="both"/>
        <w:rPr>
          <w:b/>
          <w:sz w:val="20"/>
        </w:rPr>
      </w:pPr>
    </w:p>
    <w:p w14:paraId="47F77D5F" w14:textId="77777777" w:rsidR="00F43226" w:rsidRDefault="00F43226" w:rsidP="00F43226">
      <w:pPr>
        <w:jc w:val="both"/>
        <w:rPr>
          <w:b/>
          <w:sz w:val="20"/>
        </w:rPr>
      </w:pPr>
      <w:r>
        <w:rPr>
          <w:b/>
          <w:sz w:val="20"/>
        </w:rPr>
        <w:t>Типовые тестовые вопросы</w:t>
      </w:r>
    </w:p>
    <w:p w14:paraId="7C917994" w14:textId="77777777" w:rsidR="00F96622" w:rsidRDefault="00F96622" w:rsidP="00F43226">
      <w:pPr>
        <w:jc w:val="both"/>
        <w:rPr>
          <w:b/>
          <w:sz w:val="20"/>
        </w:rPr>
      </w:pPr>
      <w:r>
        <w:rPr>
          <w:b/>
          <w:sz w:val="20"/>
        </w:rPr>
        <w:t>Правильный ответ помечен знаком +</w:t>
      </w:r>
    </w:p>
    <w:p w14:paraId="73F21B53" w14:textId="77777777" w:rsidR="00F43226" w:rsidRPr="00F96622" w:rsidRDefault="00F43226" w:rsidP="00F43226">
      <w:pPr>
        <w:rPr>
          <w:b/>
        </w:rPr>
      </w:pPr>
      <w:r w:rsidRPr="00F96622">
        <w:rPr>
          <w:b/>
        </w:rPr>
        <w:t xml:space="preserve">1. Свойство, при котором объекты содержат описание атрибутов и действий одновременно: </w:t>
      </w:r>
    </w:p>
    <w:p w14:paraId="2A0F2309" w14:textId="77777777" w:rsidR="00F43226" w:rsidRDefault="00F43226" w:rsidP="00F43226">
      <w:r>
        <w:t>а) Наследование</w:t>
      </w:r>
    </w:p>
    <w:p w14:paraId="21BFC8B1" w14:textId="77777777" w:rsidR="00F43226" w:rsidRDefault="00F43226" w:rsidP="00F43226">
      <w:r>
        <w:t>б) Полиморфизм</w:t>
      </w:r>
    </w:p>
    <w:p w14:paraId="5582FF86" w14:textId="77777777" w:rsidR="00F43226" w:rsidRPr="00F96622" w:rsidRDefault="00F96622" w:rsidP="00F43226">
      <w:r>
        <w:t xml:space="preserve">+ </w:t>
      </w:r>
      <w:r w:rsidR="00F43226" w:rsidRPr="00F96622">
        <w:t xml:space="preserve">в) Инкапсуляция </w:t>
      </w:r>
    </w:p>
    <w:p w14:paraId="1D918DA0" w14:textId="77777777" w:rsidR="00F43226" w:rsidRDefault="00F43226" w:rsidP="00F43226">
      <w:pPr>
        <w:jc w:val="both"/>
        <w:rPr>
          <w:b/>
          <w:sz w:val="20"/>
        </w:rPr>
      </w:pPr>
    </w:p>
    <w:p w14:paraId="73F2F3B6" w14:textId="77777777" w:rsidR="00F43226" w:rsidRPr="00F96622" w:rsidRDefault="00F43226" w:rsidP="00F43226">
      <w:pPr>
        <w:rPr>
          <w:b/>
        </w:rPr>
      </w:pPr>
      <w:r w:rsidRPr="00F96622">
        <w:rPr>
          <w:b/>
        </w:rPr>
        <w:t xml:space="preserve">2. Один из принципов объектно-ориентированного программирования: </w:t>
      </w:r>
    </w:p>
    <w:p w14:paraId="4A7C7CFC" w14:textId="77777777" w:rsidR="00F43226" w:rsidRDefault="00F43226" w:rsidP="00F43226">
      <w:r>
        <w:lastRenderedPageBreak/>
        <w:t>+ а) Инкапсуляция</w:t>
      </w:r>
    </w:p>
    <w:p w14:paraId="24D3B0BB" w14:textId="77777777" w:rsidR="00F43226" w:rsidRDefault="00F43226" w:rsidP="00F43226">
      <w:r>
        <w:t>б) Ингаляция</w:t>
      </w:r>
    </w:p>
    <w:p w14:paraId="682FBFF6" w14:textId="77777777" w:rsidR="00F43226" w:rsidRDefault="00F43226" w:rsidP="00F43226">
      <w:r>
        <w:t>в) Инструкция</w:t>
      </w:r>
    </w:p>
    <w:p w14:paraId="0AE42BE5" w14:textId="77777777" w:rsidR="00F96622" w:rsidRDefault="00F96622" w:rsidP="00F43226"/>
    <w:p w14:paraId="6E749667" w14:textId="77777777" w:rsidR="00F43226" w:rsidRPr="00F96622" w:rsidRDefault="00F43226" w:rsidP="00F43226">
      <w:pPr>
        <w:rPr>
          <w:b/>
        </w:rPr>
      </w:pPr>
      <w:r w:rsidRPr="00F96622">
        <w:rPr>
          <w:b/>
        </w:rPr>
        <w:t xml:space="preserve">3. Один из принципов объектно-ориентированного программирования: </w:t>
      </w:r>
    </w:p>
    <w:p w14:paraId="09BADFB0" w14:textId="77777777" w:rsidR="00F43226" w:rsidRDefault="00F43226" w:rsidP="00F43226">
      <w:r>
        <w:t>а) Отдача</w:t>
      </w:r>
    </w:p>
    <w:p w14:paraId="61241690" w14:textId="77777777" w:rsidR="00F43226" w:rsidRDefault="00F43226" w:rsidP="00F43226">
      <w:r>
        <w:t>б) Передача</w:t>
      </w:r>
    </w:p>
    <w:p w14:paraId="408271EC" w14:textId="77777777" w:rsidR="00F43226" w:rsidRDefault="00F43226" w:rsidP="00F43226">
      <w:r>
        <w:t>+ в) Наследование</w:t>
      </w:r>
    </w:p>
    <w:p w14:paraId="67593BE1" w14:textId="77777777" w:rsidR="00F96622" w:rsidRDefault="00F96622" w:rsidP="00F43226"/>
    <w:p w14:paraId="655B1C13" w14:textId="77777777" w:rsidR="00F43226" w:rsidRPr="00F96622" w:rsidRDefault="00F43226" w:rsidP="00F43226">
      <w:pPr>
        <w:rPr>
          <w:b/>
        </w:rPr>
      </w:pPr>
      <w:r w:rsidRPr="00F96622">
        <w:rPr>
          <w:b/>
        </w:rPr>
        <w:t>4. Один из принципов объектно-ориентированного программирования:</w:t>
      </w:r>
    </w:p>
    <w:p w14:paraId="7350EFF9" w14:textId="77777777" w:rsidR="00F43226" w:rsidRDefault="00F43226" w:rsidP="00F43226">
      <w:r>
        <w:t>а) Абстракционизм</w:t>
      </w:r>
    </w:p>
    <w:p w14:paraId="031312F4" w14:textId="77777777" w:rsidR="00F43226" w:rsidRDefault="00F43226" w:rsidP="00F43226">
      <w:r>
        <w:t>+ б) Полиморфизм</w:t>
      </w:r>
    </w:p>
    <w:p w14:paraId="0DCAD8E9" w14:textId="77777777" w:rsidR="00F43226" w:rsidRDefault="00F43226" w:rsidP="00F43226">
      <w:r>
        <w:t>в) Монорфизм</w:t>
      </w:r>
    </w:p>
    <w:p w14:paraId="39F013F3" w14:textId="77777777" w:rsidR="00F96622" w:rsidRDefault="00F96622" w:rsidP="00F43226"/>
    <w:p w14:paraId="4A3A2FB0" w14:textId="77777777" w:rsidR="00F43226" w:rsidRDefault="00F43226" w:rsidP="00F43226">
      <w:r w:rsidRPr="00F96622">
        <w:rPr>
          <w:b/>
        </w:rPr>
        <w:t>5.  Метод определения объектов, при котором производные объекты наследуют свойства от</w:t>
      </w:r>
      <w:r>
        <w:t xml:space="preserve"> своих потомков:</w:t>
      </w:r>
    </w:p>
    <w:p w14:paraId="354447AF" w14:textId="77777777" w:rsidR="00F43226" w:rsidRDefault="00F43226" w:rsidP="00F43226">
      <w:r>
        <w:t>а) Монорфизм</w:t>
      </w:r>
    </w:p>
    <w:p w14:paraId="177EC8C3" w14:textId="77777777" w:rsidR="00F43226" w:rsidRDefault="00F43226" w:rsidP="00F43226">
      <w:r>
        <w:t>б) Полиморфизм</w:t>
      </w:r>
    </w:p>
    <w:p w14:paraId="75E89F8D" w14:textId="77777777" w:rsidR="00F43226" w:rsidRDefault="00F43226" w:rsidP="00F43226">
      <w:r>
        <w:t>+ в) Наследование</w:t>
      </w:r>
    </w:p>
    <w:p w14:paraId="783DE5B2" w14:textId="77777777" w:rsidR="00F96622" w:rsidRDefault="00F96622" w:rsidP="00F43226"/>
    <w:p w14:paraId="79A1D911" w14:textId="77777777" w:rsidR="00F43226" w:rsidRDefault="00F43226" w:rsidP="00F43226">
      <w:r w:rsidRPr="00F96622">
        <w:rPr>
          <w:b/>
        </w:rPr>
        <w:t>6. Свойство объектов, при котором действие с одинаковыми именами вызывает различное</w:t>
      </w:r>
      <w:r>
        <w:t xml:space="preserve"> поведение для различных объектов:</w:t>
      </w:r>
    </w:p>
    <w:p w14:paraId="511167AC" w14:textId="77777777" w:rsidR="00F43226" w:rsidRDefault="00F43226" w:rsidP="00F43226">
      <w:r>
        <w:t>+ а) Полиморфизм</w:t>
      </w:r>
    </w:p>
    <w:p w14:paraId="23C30D20" w14:textId="77777777" w:rsidR="00F43226" w:rsidRDefault="00F43226" w:rsidP="00F43226">
      <w:r>
        <w:t>б) Передача</w:t>
      </w:r>
    </w:p>
    <w:p w14:paraId="0CDB3DB9" w14:textId="77777777" w:rsidR="00F43226" w:rsidRDefault="00F43226" w:rsidP="00F43226">
      <w:r>
        <w:t>в) Монорфизм</w:t>
      </w:r>
    </w:p>
    <w:p w14:paraId="51DBA56B" w14:textId="77777777" w:rsidR="00F96622" w:rsidRDefault="00F96622" w:rsidP="00F43226"/>
    <w:p w14:paraId="7265D116" w14:textId="77777777" w:rsidR="00F43226" w:rsidRPr="00F96622" w:rsidRDefault="00F43226" w:rsidP="00F43226">
      <w:pPr>
        <w:rPr>
          <w:b/>
        </w:rPr>
      </w:pPr>
      <w:r w:rsidRPr="00F96622">
        <w:rPr>
          <w:b/>
        </w:rPr>
        <w:t>7. Данные, характеризующие состояние объекта:</w:t>
      </w:r>
    </w:p>
    <w:p w14:paraId="47132351" w14:textId="77777777" w:rsidR="00F43226" w:rsidRDefault="00F43226" w:rsidP="00F43226">
      <w:r>
        <w:t>а) Доли объекта</w:t>
      </w:r>
    </w:p>
    <w:p w14:paraId="443EAAAD" w14:textId="77777777" w:rsidR="00F43226" w:rsidRDefault="00F43226" w:rsidP="00F43226">
      <w:r>
        <w:t>б) Части объекта</w:t>
      </w:r>
    </w:p>
    <w:p w14:paraId="332676EE" w14:textId="77777777" w:rsidR="00F43226" w:rsidRDefault="00F43226" w:rsidP="00F43226">
      <w:r>
        <w:t xml:space="preserve">+ в) Атрибуты объекта </w:t>
      </w:r>
    </w:p>
    <w:p w14:paraId="65AD5842" w14:textId="77777777" w:rsidR="00F96622" w:rsidRDefault="00F96622" w:rsidP="00F43226"/>
    <w:p w14:paraId="461FC6F9" w14:textId="77777777" w:rsidR="00F43226" w:rsidRPr="00F96622" w:rsidRDefault="00F43226" w:rsidP="00F43226">
      <w:pPr>
        <w:rPr>
          <w:b/>
        </w:rPr>
      </w:pPr>
      <w:r w:rsidRPr="00F96622">
        <w:rPr>
          <w:b/>
        </w:rPr>
        <w:t xml:space="preserve">8. Под объектами понимают: </w:t>
      </w:r>
    </w:p>
    <w:p w14:paraId="4C2126FB" w14:textId="77777777" w:rsidR="00F43226" w:rsidRDefault="00F43226" w:rsidP="00F43226">
      <w:r>
        <w:t>а) Всю абстрактную сущность, заданную набором имен атрибутов и имен методов поведения</w:t>
      </w:r>
    </w:p>
    <w:p w14:paraId="2EE153EF" w14:textId="77777777" w:rsidR="00F43226" w:rsidRDefault="00F43226" w:rsidP="00F43226">
      <w:r>
        <w:t xml:space="preserve">+ б) Некоторую абстрактную сущность, заданную набором имен атрибутов и имен методов поведения </w:t>
      </w:r>
    </w:p>
    <w:p w14:paraId="155DCF1E" w14:textId="77777777" w:rsidR="00F43226" w:rsidRDefault="00F43226" w:rsidP="00F43226">
      <w:r>
        <w:t>в) Некоторую видимую сущность, заданную набором имен атрибутов и имен методов поведения</w:t>
      </w:r>
    </w:p>
    <w:p w14:paraId="4ADF7CD4" w14:textId="77777777" w:rsidR="00F96622" w:rsidRDefault="00F96622" w:rsidP="00F43226"/>
    <w:p w14:paraId="7AC49D11" w14:textId="77777777" w:rsidR="00F43226" w:rsidRPr="00F96622" w:rsidRDefault="00F43226" w:rsidP="00F43226">
      <w:pPr>
        <w:rPr>
          <w:b/>
        </w:rPr>
      </w:pPr>
      <w:r w:rsidRPr="00F96622">
        <w:rPr>
          <w:b/>
        </w:rPr>
        <w:t xml:space="preserve">9. Совокупность объектов, характеризующаяся общностью методов и свойств: </w:t>
      </w:r>
    </w:p>
    <w:p w14:paraId="63CA7D06" w14:textId="77777777" w:rsidR="00F43226" w:rsidRDefault="00F43226" w:rsidP="00F43226">
      <w:r>
        <w:t xml:space="preserve">+ а) Класс </w:t>
      </w:r>
    </w:p>
    <w:p w14:paraId="6A2B4617" w14:textId="77777777" w:rsidR="00F43226" w:rsidRDefault="00F43226" w:rsidP="00F43226">
      <w:r>
        <w:t xml:space="preserve">б) Вид </w:t>
      </w:r>
    </w:p>
    <w:p w14:paraId="192CC450" w14:textId="77777777" w:rsidR="00F43226" w:rsidRDefault="00F43226" w:rsidP="00F43226">
      <w:r>
        <w:t xml:space="preserve">в) Род </w:t>
      </w:r>
    </w:p>
    <w:p w14:paraId="6573F060" w14:textId="77777777" w:rsidR="00F96622" w:rsidRDefault="00F96622" w:rsidP="00F43226"/>
    <w:p w14:paraId="2BD97F5F" w14:textId="77777777" w:rsidR="00F43226" w:rsidRPr="00F96622" w:rsidRDefault="00F43226" w:rsidP="00F43226">
      <w:pPr>
        <w:rPr>
          <w:b/>
        </w:rPr>
      </w:pPr>
      <w:r w:rsidRPr="00F96622">
        <w:rPr>
          <w:b/>
        </w:rPr>
        <w:t xml:space="preserve">10. Изменение состояния объекта в ответ на какое-либо действие: </w:t>
      </w:r>
    </w:p>
    <w:p w14:paraId="51F839F3" w14:textId="77777777" w:rsidR="00F43226" w:rsidRDefault="00F43226" w:rsidP="00F43226">
      <w:r>
        <w:t xml:space="preserve">а) Значение </w:t>
      </w:r>
    </w:p>
    <w:p w14:paraId="3AD40255" w14:textId="77777777" w:rsidR="00F43226" w:rsidRDefault="00F43226" w:rsidP="00F43226">
      <w:r>
        <w:t xml:space="preserve">+ б) Событие </w:t>
      </w:r>
    </w:p>
    <w:p w14:paraId="726A55A9" w14:textId="77777777" w:rsidR="00F43226" w:rsidRDefault="00F43226" w:rsidP="00F43226">
      <w:r>
        <w:t xml:space="preserve">в) Данность </w:t>
      </w:r>
    </w:p>
    <w:p w14:paraId="74652BFA" w14:textId="77777777" w:rsidR="00F96622" w:rsidRDefault="00F96622" w:rsidP="00F43226"/>
    <w:p w14:paraId="68551220" w14:textId="77777777" w:rsidR="00F43226" w:rsidRPr="00F96622" w:rsidRDefault="00F43226" w:rsidP="00F43226">
      <w:pPr>
        <w:rPr>
          <w:b/>
        </w:rPr>
      </w:pPr>
      <w:r w:rsidRPr="00F96622">
        <w:rPr>
          <w:b/>
        </w:rPr>
        <w:t xml:space="preserve">11. Действие, которое может выполнить объект: </w:t>
      </w:r>
    </w:p>
    <w:p w14:paraId="22A53CA7" w14:textId="77777777" w:rsidR="00F43226" w:rsidRDefault="00F43226" w:rsidP="00F43226">
      <w:r>
        <w:t xml:space="preserve">+ а) Метод </w:t>
      </w:r>
    </w:p>
    <w:p w14:paraId="3814A324" w14:textId="77777777" w:rsidR="00F43226" w:rsidRDefault="00F43226" w:rsidP="00F43226">
      <w:r>
        <w:t xml:space="preserve">б) Событие </w:t>
      </w:r>
    </w:p>
    <w:p w14:paraId="0AC37911" w14:textId="77777777" w:rsidR="00F43226" w:rsidRDefault="00F43226" w:rsidP="00F43226">
      <w:r>
        <w:t xml:space="preserve">в) Свойство </w:t>
      </w:r>
    </w:p>
    <w:p w14:paraId="0808449D" w14:textId="77777777" w:rsidR="00F96622" w:rsidRDefault="00F96622" w:rsidP="00F43226"/>
    <w:p w14:paraId="403D00CB" w14:textId="77777777" w:rsidR="00F43226" w:rsidRPr="00F96622" w:rsidRDefault="00F43226" w:rsidP="00F43226">
      <w:pPr>
        <w:rPr>
          <w:b/>
        </w:rPr>
      </w:pPr>
      <w:r w:rsidRPr="00F96622">
        <w:rPr>
          <w:b/>
        </w:rPr>
        <w:lastRenderedPageBreak/>
        <w:t xml:space="preserve">12. Характеристика объекта: </w:t>
      </w:r>
    </w:p>
    <w:p w14:paraId="7F5449B4" w14:textId="77777777" w:rsidR="00F43226" w:rsidRDefault="00F43226" w:rsidP="00F43226">
      <w:r>
        <w:t xml:space="preserve">а) Событие </w:t>
      </w:r>
    </w:p>
    <w:p w14:paraId="5F9C760D" w14:textId="77777777" w:rsidR="00F43226" w:rsidRDefault="00F43226" w:rsidP="00F43226">
      <w:r>
        <w:t xml:space="preserve">б) Данность </w:t>
      </w:r>
    </w:p>
    <w:p w14:paraId="1069ADB6" w14:textId="77777777" w:rsidR="00F43226" w:rsidRDefault="00F43226" w:rsidP="00F43226">
      <w:r>
        <w:t xml:space="preserve">+ в) Свойство </w:t>
      </w:r>
    </w:p>
    <w:p w14:paraId="4139E28E" w14:textId="77777777" w:rsidR="00F96622" w:rsidRDefault="00F96622" w:rsidP="00F43226"/>
    <w:p w14:paraId="64B52758" w14:textId="77777777" w:rsidR="00F43226" w:rsidRPr="00F96622" w:rsidRDefault="00F43226" w:rsidP="00F43226">
      <w:pPr>
        <w:rPr>
          <w:b/>
        </w:rPr>
      </w:pPr>
      <w:r w:rsidRPr="00F96622">
        <w:rPr>
          <w:b/>
        </w:rPr>
        <w:t xml:space="preserve">13. Совокупность свойств и методов: </w:t>
      </w:r>
    </w:p>
    <w:p w14:paraId="14B338EF" w14:textId="77777777" w:rsidR="00F43226" w:rsidRDefault="00F43226" w:rsidP="00F43226">
      <w:r>
        <w:t xml:space="preserve">+ а) Объект </w:t>
      </w:r>
    </w:p>
    <w:p w14:paraId="3A9BD3C2" w14:textId="77777777" w:rsidR="00F43226" w:rsidRDefault="00F43226" w:rsidP="00F43226">
      <w:r>
        <w:t xml:space="preserve">б) Свойство </w:t>
      </w:r>
    </w:p>
    <w:p w14:paraId="07179664" w14:textId="77777777" w:rsidR="00F43226" w:rsidRDefault="00F43226" w:rsidP="00F43226">
      <w:r>
        <w:t xml:space="preserve">в) Событие </w:t>
      </w:r>
    </w:p>
    <w:p w14:paraId="2EF136CC" w14:textId="77777777" w:rsidR="00F96622" w:rsidRDefault="00F96622" w:rsidP="00F43226"/>
    <w:p w14:paraId="76CFF9FC" w14:textId="77777777" w:rsidR="00F43226" w:rsidRPr="00F96622" w:rsidRDefault="00F43226" w:rsidP="00F43226">
      <w:pPr>
        <w:rPr>
          <w:b/>
        </w:rPr>
      </w:pPr>
      <w:r w:rsidRPr="00F96622">
        <w:rPr>
          <w:b/>
        </w:rPr>
        <w:t xml:space="preserve">14. Тип, соответствующий классу: </w:t>
      </w:r>
    </w:p>
    <w:p w14:paraId="23B63C7F" w14:textId="77777777" w:rsidR="00F43226" w:rsidRDefault="00F43226" w:rsidP="00F43226">
      <w:r>
        <w:t xml:space="preserve">а) Объективный тип </w:t>
      </w:r>
    </w:p>
    <w:p w14:paraId="213BA908" w14:textId="77777777" w:rsidR="00F43226" w:rsidRDefault="00F43226" w:rsidP="00F43226">
      <w:r>
        <w:t xml:space="preserve">+ б) Объектный тип </w:t>
      </w:r>
    </w:p>
    <w:p w14:paraId="08D06A08" w14:textId="77777777" w:rsidR="00F43226" w:rsidRDefault="00F43226" w:rsidP="00F43226">
      <w:r>
        <w:t xml:space="preserve">в) Видимый тип </w:t>
      </w:r>
    </w:p>
    <w:p w14:paraId="3E806B61" w14:textId="77777777" w:rsidR="00F96622" w:rsidRDefault="00F96622" w:rsidP="00F43226"/>
    <w:p w14:paraId="5FA44419" w14:textId="77777777" w:rsidR="00F43226" w:rsidRPr="00F96622" w:rsidRDefault="00F43226" w:rsidP="00F43226">
      <w:pPr>
        <w:rPr>
          <w:b/>
        </w:rPr>
      </w:pPr>
      <w:r w:rsidRPr="00F96622">
        <w:rPr>
          <w:b/>
        </w:rPr>
        <w:t xml:space="preserve">15. Компоненты, которые видны во время работы приложения, с ними напрямую может взаимодействовать пользователь, называются: </w:t>
      </w:r>
    </w:p>
    <w:p w14:paraId="3BD56772" w14:textId="77777777" w:rsidR="00F43226" w:rsidRDefault="00F43226" w:rsidP="00F43226">
      <w:r>
        <w:t xml:space="preserve">а) Абстрактными </w:t>
      </w:r>
    </w:p>
    <w:p w14:paraId="04EE5DA1" w14:textId="77777777" w:rsidR="00F43226" w:rsidRDefault="00F43226" w:rsidP="00F43226">
      <w:r>
        <w:t xml:space="preserve">б) Видимыми </w:t>
      </w:r>
    </w:p>
    <w:p w14:paraId="478A9B77" w14:textId="77777777" w:rsidR="00F43226" w:rsidRDefault="00F43226" w:rsidP="00F43226">
      <w:r>
        <w:t xml:space="preserve">+ в) Визуальными </w:t>
      </w:r>
    </w:p>
    <w:p w14:paraId="2B7B03FE" w14:textId="77777777" w:rsidR="00F96622" w:rsidRDefault="00F96622" w:rsidP="00F43226"/>
    <w:p w14:paraId="2954DFFF" w14:textId="77777777" w:rsidR="00F43226" w:rsidRPr="00F96622" w:rsidRDefault="00F43226" w:rsidP="00F43226">
      <w:pPr>
        <w:rPr>
          <w:b/>
        </w:rPr>
      </w:pPr>
      <w:r w:rsidRPr="00F96622">
        <w:rPr>
          <w:b/>
        </w:rPr>
        <w:t xml:space="preserve">16. Все объекты в Delphi происходят от объекта: </w:t>
      </w:r>
    </w:p>
    <w:p w14:paraId="3822005F" w14:textId="77777777" w:rsidR="00F43226" w:rsidRDefault="00F43226" w:rsidP="00F43226">
      <w:r>
        <w:t xml:space="preserve">а) МObject </w:t>
      </w:r>
    </w:p>
    <w:p w14:paraId="0B7501F9" w14:textId="77777777" w:rsidR="00F43226" w:rsidRDefault="00F43226" w:rsidP="00F43226">
      <w:r>
        <w:t xml:space="preserve">+ б) TObject [-] </w:t>
      </w:r>
    </w:p>
    <w:p w14:paraId="22D96F8C" w14:textId="77777777" w:rsidR="00F43226" w:rsidRDefault="00F43226" w:rsidP="00F43226">
      <w:r>
        <w:t xml:space="preserve">в) ВObject </w:t>
      </w:r>
    </w:p>
    <w:p w14:paraId="0A990948" w14:textId="77777777" w:rsidR="00F96622" w:rsidRDefault="00F96622" w:rsidP="00F43226"/>
    <w:p w14:paraId="2C05C435" w14:textId="77777777" w:rsidR="00F43226" w:rsidRPr="00F96622" w:rsidRDefault="00F43226" w:rsidP="00F43226">
      <w:pPr>
        <w:rPr>
          <w:b/>
        </w:rPr>
      </w:pPr>
      <w:r w:rsidRPr="00F96622">
        <w:rPr>
          <w:b/>
        </w:rPr>
        <w:t xml:space="preserve">17. Свойство Align отвечает за: </w:t>
      </w:r>
    </w:p>
    <w:p w14:paraId="7444EFCE" w14:textId="77777777" w:rsidR="00F43226" w:rsidRDefault="00F43226" w:rsidP="00F43226">
      <w:r>
        <w:t xml:space="preserve">а) Уменьшение компонента на форме </w:t>
      </w:r>
    </w:p>
    <w:p w14:paraId="13B0A7C7" w14:textId="77777777" w:rsidR="00F43226" w:rsidRDefault="00F43226" w:rsidP="00F43226">
      <w:r>
        <w:t xml:space="preserve">б) Увеличение компонента на форме </w:t>
      </w:r>
    </w:p>
    <w:p w14:paraId="7B212D2B" w14:textId="77777777" w:rsidR="00F43226" w:rsidRDefault="00F43226" w:rsidP="00F43226">
      <w:r>
        <w:t xml:space="preserve">+ в) Выравнивание компонента на форме </w:t>
      </w:r>
    </w:p>
    <w:p w14:paraId="42CECD72" w14:textId="77777777" w:rsidR="00F96622" w:rsidRDefault="00F96622" w:rsidP="00F43226"/>
    <w:p w14:paraId="12AC6DF3" w14:textId="77777777" w:rsidR="00F43226" w:rsidRPr="00F96622" w:rsidRDefault="00F43226" w:rsidP="00F43226">
      <w:pPr>
        <w:rPr>
          <w:b/>
        </w:rPr>
      </w:pPr>
      <w:r w:rsidRPr="00F96622">
        <w:rPr>
          <w:b/>
        </w:rPr>
        <w:t xml:space="preserve">18 Свойство Caption отвечает за: </w:t>
      </w:r>
    </w:p>
    <w:p w14:paraId="7C02CD74" w14:textId="77777777" w:rsidR="00F43226" w:rsidRDefault="00F43226" w:rsidP="00F43226">
      <w:r>
        <w:t xml:space="preserve">а) Назначение компонента на форме </w:t>
      </w:r>
    </w:p>
    <w:p w14:paraId="1290D49A" w14:textId="77777777" w:rsidR="00F43226" w:rsidRDefault="00F43226" w:rsidP="00F43226">
      <w:r>
        <w:t xml:space="preserve">+ б) Название компонента на форме </w:t>
      </w:r>
    </w:p>
    <w:p w14:paraId="5938DC5B" w14:textId="77777777" w:rsidR="00F43226" w:rsidRDefault="00F43226" w:rsidP="00F43226">
      <w:r>
        <w:t xml:space="preserve">в) Вид компонента на форме </w:t>
      </w:r>
    </w:p>
    <w:p w14:paraId="756A62AD" w14:textId="77777777" w:rsidR="00F96622" w:rsidRDefault="00F96622" w:rsidP="00F43226"/>
    <w:p w14:paraId="0D587BF7" w14:textId="77777777" w:rsidR="00F43226" w:rsidRPr="00F96622" w:rsidRDefault="00F96622" w:rsidP="00F43226">
      <w:pPr>
        <w:rPr>
          <w:b/>
        </w:rPr>
      </w:pPr>
      <w:r w:rsidRPr="00F96622">
        <w:rPr>
          <w:b/>
        </w:rPr>
        <w:t>19</w:t>
      </w:r>
      <w:r w:rsidR="00F43226" w:rsidRPr="00F96622">
        <w:rPr>
          <w:b/>
        </w:rPr>
        <w:t xml:space="preserve">. Какая функция, не будучи компонентом класса, имеет доступ к его защищенным и внутренних компонентов: </w:t>
      </w:r>
    </w:p>
    <w:p w14:paraId="1698629D" w14:textId="77777777" w:rsidR="00F43226" w:rsidRDefault="00F43226" w:rsidP="00F43226">
      <w:r>
        <w:t xml:space="preserve">а) Статическая </w:t>
      </w:r>
    </w:p>
    <w:p w14:paraId="6F0BD721" w14:textId="77777777" w:rsidR="00F43226" w:rsidRDefault="00F43226" w:rsidP="00F43226">
      <w:r>
        <w:t xml:space="preserve">+ б) Дружеская </w:t>
      </w:r>
    </w:p>
    <w:p w14:paraId="344912BC" w14:textId="77777777" w:rsidR="00F43226" w:rsidRDefault="00F43226" w:rsidP="00F43226">
      <w:r>
        <w:t xml:space="preserve">в) Шаблонная </w:t>
      </w:r>
    </w:p>
    <w:p w14:paraId="726098FA" w14:textId="77777777" w:rsidR="00F96622" w:rsidRDefault="00F96622" w:rsidP="00F43226"/>
    <w:p w14:paraId="7ED9911F" w14:textId="77777777" w:rsidR="00F43226" w:rsidRPr="00F96622" w:rsidRDefault="00F43226" w:rsidP="00F43226">
      <w:pPr>
        <w:rPr>
          <w:b/>
        </w:rPr>
      </w:pPr>
      <w:r w:rsidRPr="00F96622">
        <w:rPr>
          <w:b/>
        </w:rPr>
        <w:t>2</w:t>
      </w:r>
      <w:r w:rsidR="00F96622" w:rsidRPr="00F96622">
        <w:rPr>
          <w:b/>
        </w:rPr>
        <w:t>0</w:t>
      </w:r>
      <w:r w:rsidRPr="00F96622">
        <w:rPr>
          <w:b/>
        </w:rPr>
        <w:t xml:space="preserve">. Какая из перечисленных функций не может быть конструктором: </w:t>
      </w:r>
    </w:p>
    <w:p w14:paraId="7BA15E73" w14:textId="77777777" w:rsidR="00F43226" w:rsidRPr="00F96622" w:rsidRDefault="00F43226" w:rsidP="00F43226">
      <w:pPr>
        <w:rPr>
          <w:lang w:val="en-US"/>
        </w:rPr>
      </w:pPr>
      <w:r>
        <w:t>а</w:t>
      </w:r>
      <w:r w:rsidRPr="00F96622">
        <w:rPr>
          <w:lang w:val="en-US"/>
        </w:rPr>
        <w:t xml:space="preserve">) String (const int a) </w:t>
      </w:r>
    </w:p>
    <w:p w14:paraId="78B15C48" w14:textId="77777777" w:rsidR="00F43226" w:rsidRPr="00F96622" w:rsidRDefault="00F43226" w:rsidP="00F43226">
      <w:pPr>
        <w:rPr>
          <w:lang w:val="en-US"/>
        </w:rPr>
      </w:pPr>
      <w:r>
        <w:t>б</w:t>
      </w:r>
      <w:r w:rsidRPr="00F96622">
        <w:rPr>
          <w:lang w:val="en-US"/>
        </w:rPr>
        <w:t xml:space="preserve">) String (String &amp; s) </w:t>
      </w:r>
    </w:p>
    <w:p w14:paraId="472E35C2" w14:textId="77777777" w:rsidR="00F43226" w:rsidRPr="00F96622" w:rsidRDefault="00F43226" w:rsidP="00F43226">
      <w:pPr>
        <w:rPr>
          <w:lang w:val="en-US"/>
        </w:rPr>
      </w:pPr>
      <w:r w:rsidRPr="00F96622">
        <w:rPr>
          <w:lang w:val="en-US"/>
        </w:rPr>
        <w:t xml:space="preserve">+ </w:t>
      </w:r>
      <w:r>
        <w:t>в</w:t>
      </w:r>
      <w:r w:rsidRPr="00F96622">
        <w:rPr>
          <w:lang w:val="en-US"/>
        </w:rPr>
        <w:t xml:space="preserve">) void String () </w:t>
      </w:r>
    </w:p>
    <w:p w14:paraId="52D13A34" w14:textId="77777777" w:rsidR="00F96622" w:rsidRPr="00F96622" w:rsidRDefault="00F96622" w:rsidP="00F43226">
      <w:pPr>
        <w:rPr>
          <w:lang w:val="en-US"/>
        </w:rPr>
      </w:pPr>
    </w:p>
    <w:p w14:paraId="3FB2B7DB" w14:textId="77777777" w:rsidR="00F43226" w:rsidRPr="00F96622" w:rsidRDefault="00F43226" w:rsidP="00F43226">
      <w:pPr>
        <w:rPr>
          <w:b/>
        </w:rPr>
      </w:pPr>
      <w:r w:rsidRPr="00F96622">
        <w:rPr>
          <w:b/>
        </w:rPr>
        <w:t>2</w:t>
      </w:r>
      <w:r w:rsidR="00F96622" w:rsidRPr="00F96622">
        <w:rPr>
          <w:b/>
        </w:rPr>
        <w:t>1</w:t>
      </w:r>
      <w:r w:rsidRPr="00F96622">
        <w:rPr>
          <w:b/>
        </w:rPr>
        <w:t xml:space="preserve">. Свойство Name отвечает за: </w:t>
      </w:r>
    </w:p>
    <w:p w14:paraId="464413AA" w14:textId="77777777" w:rsidR="00F43226" w:rsidRDefault="00F43226" w:rsidP="00F43226">
      <w:r>
        <w:t xml:space="preserve">а) Название компонента </w:t>
      </w:r>
    </w:p>
    <w:p w14:paraId="3CB3490F" w14:textId="77777777" w:rsidR="00F43226" w:rsidRDefault="00F43226" w:rsidP="00F43226">
      <w:r>
        <w:t xml:space="preserve">+ б) Имя компонента </w:t>
      </w:r>
    </w:p>
    <w:p w14:paraId="4506984B" w14:textId="77777777" w:rsidR="00F43226" w:rsidRDefault="00F43226" w:rsidP="00F43226">
      <w:r>
        <w:t xml:space="preserve">в) Назначение компонента </w:t>
      </w:r>
    </w:p>
    <w:p w14:paraId="290D58E7" w14:textId="77777777" w:rsidR="00F96622" w:rsidRDefault="00F96622" w:rsidP="00F43226"/>
    <w:p w14:paraId="00185FBA" w14:textId="77777777" w:rsidR="00F43226" w:rsidRPr="00F96622" w:rsidRDefault="00F43226" w:rsidP="00F43226">
      <w:pPr>
        <w:rPr>
          <w:b/>
        </w:rPr>
      </w:pPr>
      <w:r w:rsidRPr="00F96622">
        <w:rPr>
          <w:b/>
        </w:rPr>
        <w:lastRenderedPageBreak/>
        <w:t>2</w:t>
      </w:r>
      <w:r w:rsidR="00F96622" w:rsidRPr="00F96622">
        <w:rPr>
          <w:b/>
        </w:rPr>
        <w:t>2</w:t>
      </w:r>
      <w:r w:rsidRPr="00F96622">
        <w:rPr>
          <w:b/>
        </w:rPr>
        <w:t xml:space="preserve">. Имя формы, используется для управления формой и доступа к компонентам формы: </w:t>
      </w:r>
    </w:p>
    <w:p w14:paraId="421D12D3" w14:textId="77777777" w:rsidR="00F43226" w:rsidRDefault="00F43226" w:rsidP="00F43226">
      <w:r>
        <w:t xml:space="preserve">+ а) Свойство формы Name </w:t>
      </w:r>
    </w:p>
    <w:p w14:paraId="70680197" w14:textId="77777777" w:rsidR="00F43226" w:rsidRDefault="00F43226" w:rsidP="00F43226">
      <w:r>
        <w:t xml:space="preserve">б) Значение формы Name </w:t>
      </w:r>
    </w:p>
    <w:p w14:paraId="6111FCA2" w14:textId="77777777" w:rsidR="00F43226" w:rsidRDefault="00F43226" w:rsidP="00F43226">
      <w:r>
        <w:t xml:space="preserve">в) Следствие формы Name </w:t>
      </w:r>
    </w:p>
    <w:p w14:paraId="0A15B995" w14:textId="77777777" w:rsidR="00F96622" w:rsidRDefault="00F96622" w:rsidP="00F43226"/>
    <w:p w14:paraId="7E7D3DBA" w14:textId="77777777" w:rsidR="00F43226" w:rsidRPr="00F96622" w:rsidRDefault="00F43226" w:rsidP="00F43226">
      <w:pPr>
        <w:rPr>
          <w:b/>
        </w:rPr>
      </w:pPr>
      <w:r w:rsidRPr="00F96622">
        <w:rPr>
          <w:b/>
        </w:rPr>
        <w:t>2</w:t>
      </w:r>
      <w:r w:rsidR="00F96622" w:rsidRPr="00F96622">
        <w:rPr>
          <w:b/>
        </w:rPr>
        <w:t>3</w:t>
      </w:r>
      <w:r w:rsidRPr="00F96622">
        <w:rPr>
          <w:b/>
        </w:rPr>
        <w:t xml:space="preserve">. Расстояние от верхней границы формы до верхней границы экрана: </w:t>
      </w:r>
    </w:p>
    <w:p w14:paraId="25B5F60B" w14:textId="77777777" w:rsidR="00F43226" w:rsidRDefault="00F43226" w:rsidP="00F43226">
      <w:r>
        <w:t xml:space="preserve">а) Значение формы Тор </w:t>
      </w:r>
    </w:p>
    <w:p w14:paraId="50ACC602" w14:textId="77777777" w:rsidR="00F43226" w:rsidRDefault="00F43226" w:rsidP="00F43226">
      <w:r>
        <w:t xml:space="preserve">б) Следствие формы Тор </w:t>
      </w:r>
    </w:p>
    <w:p w14:paraId="0F35158B" w14:textId="77777777" w:rsidR="00F96622" w:rsidRDefault="00F43226" w:rsidP="00F43226">
      <w:r>
        <w:t xml:space="preserve">+ в) Свойство формы Тор </w:t>
      </w:r>
    </w:p>
    <w:p w14:paraId="02882EAC" w14:textId="77777777" w:rsidR="00F96622" w:rsidRDefault="00F96622" w:rsidP="00F43226"/>
    <w:p w14:paraId="3D73204D" w14:textId="77777777" w:rsidR="00F96622" w:rsidRPr="00F96622" w:rsidRDefault="00F96622" w:rsidP="00F43226">
      <w:pPr>
        <w:rPr>
          <w:b/>
        </w:rPr>
      </w:pPr>
      <w:r w:rsidRPr="00F96622">
        <w:rPr>
          <w:b/>
        </w:rPr>
        <w:t xml:space="preserve">24. </w:t>
      </w:r>
      <w:r w:rsidR="00F43226" w:rsidRPr="00F96622">
        <w:rPr>
          <w:b/>
        </w:rPr>
        <w:t xml:space="preserve">Этот компонент предназначен для вывода текста на поверхность формы: </w:t>
      </w:r>
    </w:p>
    <w:p w14:paraId="04AAFD13" w14:textId="77777777" w:rsidR="00F96622" w:rsidRPr="00F96622" w:rsidRDefault="00F43226" w:rsidP="00F43226">
      <w:pPr>
        <w:rPr>
          <w:lang w:val="en-US"/>
        </w:rPr>
      </w:pPr>
      <w:r w:rsidRPr="00F96622">
        <w:rPr>
          <w:lang w:val="en-US"/>
        </w:rPr>
        <w:t xml:space="preserve">+ </w:t>
      </w:r>
      <w:r>
        <w:t>а</w:t>
      </w:r>
      <w:r w:rsidRPr="00F96622">
        <w:rPr>
          <w:lang w:val="en-US"/>
        </w:rPr>
        <w:t xml:space="preserve">) Label </w:t>
      </w:r>
    </w:p>
    <w:p w14:paraId="2EBB76E1" w14:textId="77777777" w:rsidR="00F96622" w:rsidRPr="00F96622" w:rsidRDefault="00F43226" w:rsidP="00F43226">
      <w:pPr>
        <w:rPr>
          <w:lang w:val="en-US"/>
        </w:rPr>
      </w:pPr>
      <w:r>
        <w:t>б</w:t>
      </w:r>
      <w:r w:rsidRPr="00F96622">
        <w:rPr>
          <w:lang w:val="en-US"/>
        </w:rPr>
        <w:t xml:space="preserve">) Edit </w:t>
      </w:r>
    </w:p>
    <w:p w14:paraId="68CC5952" w14:textId="77777777" w:rsidR="00F96622" w:rsidRPr="00F96622" w:rsidRDefault="00F43226" w:rsidP="00F43226">
      <w:pPr>
        <w:rPr>
          <w:lang w:val="en-US"/>
        </w:rPr>
      </w:pPr>
      <w:r>
        <w:t>в</w:t>
      </w:r>
      <w:r w:rsidRPr="00F96622">
        <w:rPr>
          <w:lang w:val="en-US"/>
        </w:rPr>
        <w:t xml:space="preserve">) Button </w:t>
      </w:r>
    </w:p>
    <w:p w14:paraId="028B98DA" w14:textId="77777777" w:rsidR="00F96622" w:rsidRPr="00F96622" w:rsidRDefault="00F96622" w:rsidP="00F43226">
      <w:pPr>
        <w:rPr>
          <w:lang w:val="en-US"/>
        </w:rPr>
      </w:pPr>
    </w:p>
    <w:p w14:paraId="4073928D" w14:textId="77777777" w:rsidR="00F96622" w:rsidRPr="00F96622" w:rsidRDefault="00F96622" w:rsidP="00F43226">
      <w:pPr>
        <w:rPr>
          <w:b/>
        </w:rPr>
      </w:pPr>
      <w:r w:rsidRPr="00F96622">
        <w:rPr>
          <w:b/>
        </w:rPr>
        <w:t xml:space="preserve">25. </w:t>
      </w:r>
      <w:r w:rsidR="00F43226" w:rsidRPr="00F96622">
        <w:rPr>
          <w:b/>
        </w:rPr>
        <w:t xml:space="preserve">Компонент, представляющий собой поле ввода-редактирования строки символов: </w:t>
      </w:r>
    </w:p>
    <w:p w14:paraId="2CC9FD46" w14:textId="77777777" w:rsidR="00F96622" w:rsidRPr="00F96622" w:rsidRDefault="00F43226" w:rsidP="00F43226">
      <w:pPr>
        <w:rPr>
          <w:lang w:val="en-US"/>
        </w:rPr>
      </w:pPr>
      <w:r>
        <w:t>а</w:t>
      </w:r>
      <w:r w:rsidRPr="00F96622">
        <w:rPr>
          <w:lang w:val="en-US"/>
        </w:rPr>
        <w:t xml:space="preserve">) Memo </w:t>
      </w:r>
    </w:p>
    <w:p w14:paraId="5C062CF0" w14:textId="77777777" w:rsidR="00F96622" w:rsidRPr="00F96622" w:rsidRDefault="00F43226" w:rsidP="00F43226">
      <w:pPr>
        <w:rPr>
          <w:lang w:val="en-US"/>
        </w:rPr>
      </w:pPr>
      <w:r w:rsidRPr="00F96622">
        <w:rPr>
          <w:lang w:val="en-US"/>
        </w:rPr>
        <w:t xml:space="preserve">+ </w:t>
      </w:r>
      <w:r>
        <w:t>б</w:t>
      </w:r>
      <w:r w:rsidRPr="00F96622">
        <w:rPr>
          <w:lang w:val="en-US"/>
        </w:rPr>
        <w:t xml:space="preserve">) Edit </w:t>
      </w:r>
    </w:p>
    <w:p w14:paraId="73F6CA1A" w14:textId="77777777" w:rsidR="00F43226" w:rsidRPr="00F96622" w:rsidRDefault="00F43226" w:rsidP="00F43226">
      <w:pPr>
        <w:rPr>
          <w:lang w:val="en-US"/>
        </w:rPr>
      </w:pPr>
      <w:r>
        <w:t>в</w:t>
      </w:r>
      <w:r w:rsidRPr="00F96622">
        <w:rPr>
          <w:lang w:val="en-US"/>
        </w:rPr>
        <w:t>) CheckBox</w:t>
      </w:r>
    </w:p>
    <w:p w14:paraId="5DB43C42" w14:textId="77777777" w:rsidR="00F43226" w:rsidRPr="00F96622" w:rsidRDefault="00F43226" w:rsidP="00F43226">
      <w:pPr>
        <w:jc w:val="both"/>
        <w:rPr>
          <w:b/>
          <w:sz w:val="20"/>
          <w:lang w:val="en-US"/>
        </w:rPr>
      </w:pPr>
    </w:p>
    <w:p w14:paraId="667890B5" w14:textId="77777777" w:rsidR="00F96622" w:rsidRDefault="00F96622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</w:p>
    <w:p w14:paraId="3A545CB3" w14:textId="77777777" w:rsidR="00F43226" w:rsidRPr="00F43226" w:rsidRDefault="00F43226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Вопросы с ответами</w:t>
      </w:r>
    </w:p>
    <w:p w14:paraId="51751CE9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1. Что такое ООП?</w:t>
      </w:r>
    </w:p>
    <w:p w14:paraId="14E30757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 xml:space="preserve">Объектно-ориентированное программирование или ООП – это методология программирования, которая представляет программное обеспечение в виде набора объектов. Каждый объект – это не что иное, как экземпляр класса. </w:t>
      </w:r>
    </w:p>
    <w:p w14:paraId="649D4F46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2. Разница между процедурным программированием и ООП?</w:t>
      </w:r>
    </w:p>
    <w:p w14:paraId="01F712E4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Процедурное программирование:</w:t>
      </w:r>
    </w:p>
    <w:p w14:paraId="7E9C5BDD" w14:textId="77777777" w:rsidR="00C70C08" w:rsidRPr="00F43226" w:rsidRDefault="00C70C08" w:rsidP="00F43226">
      <w:pPr>
        <w:numPr>
          <w:ilvl w:val="0"/>
          <w:numId w:val="14"/>
        </w:numPr>
        <w:suppressAutoHyphens w:val="0"/>
      </w:pPr>
      <w:r w:rsidRPr="00F43226">
        <w:t>Основано на функциях.</w:t>
      </w:r>
    </w:p>
    <w:p w14:paraId="4F7D1F7A" w14:textId="77777777" w:rsidR="00C70C08" w:rsidRPr="00F43226" w:rsidRDefault="00C70C08" w:rsidP="00F43226">
      <w:pPr>
        <w:numPr>
          <w:ilvl w:val="0"/>
          <w:numId w:val="14"/>
        </w:numPr>
        <w:suppressAutoHyphens w:val="0"/>
      </w:pPr>
      <w:r w:rsidRPr="00F43226">
        <w:t>Определяет данные для всей программы.</w:t>
      </w:r>
    </w:p>
    <w:p w14:paraId="0E2D7559" w14:textId="77777777" w:rsidR="00C70C08" w:rsidRPr="00F43226" w:rsidRDefault="00C70C08" w:rsidP="00F43226">
      <w:pPr>
        <w:numPr>
          <w:ilvl w:val="0"/>
          <w:numId w:val="14"/>
        </w:numPr>
        <w:suppressAutoHyphens w:val="0"/>
      </w:pPr>
      <w:r w:rsidRPr="00F43226">
        <w:t>В нем нет возможности повторного использования кода.</w:t>
      </w:r>
    </w:p>
    <w:p w14:paraId="00FB8BA3" w14:textId="77777777" w:rsidR="00C70C08" w:rsidRPr="00F43226" w:rsidRDefault="00C70C08" w:rsidP="00F43226">
      <w:pPr>
        <w:numPr>
          <w:ilvl w:val="0"/>
          <w:numId w:val="14"/>
        </w:numPr>
        <w:suppressAutoHyphens w:val="0"/>
      </w:pPr>
      <w:r w:rsidRPr="00F43226">
        <w:t>Следует концепции нисходящего программирования.</w:t>
      </w:r>
    </w:p>
    <w:p w14:paraId="4D289773" w14:textId="77777777" w:rsidR="00C70C08" w:rsidRPr="00F43226" w:rsidRDefault="00C70C08" w:rsidP="00F43226">
      <w:pPr>
        <w:numPr>
          <w:ilvl w:val="0"/>
          <w:numId w:val="14"/>
        </w:numPr>
        <w:suppressAutoHyphens w:val="0"/>
      </w:pPr>
      <w:r w:rsidRPr="00F43226">
        <w:t>Природа языка сложна.</w:t>
      </w:r>
    </w:p>
    <w:p w14:paraId="2946E934" w14:textId="77777777" w:rsidR="00C70C08" w:rsidRPr="00F43226" w:rsidRDefault="00C70C08" w:rsidP="00F43226">
      <w:pPr>
        <w:numPr>
          <w:ilvl w:val="0"/>
          <w:numId w:val="14"/>
        </w:numPr>
        <w:suppressAutoHyphens w:val="0"/>
      </w:pPr>
      <w:r w:rsidRPr="00F43226">
        <w:t>Трудно изменять, расширять и поддерживать код.</w:t>
      </w:r>
    </w:p>
    <w:p w14:paraId="206D2757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Объектно-ориентированное программирование:</w:t>
      </w:r>
    </w:p>
    <w:p w14:paraId="168AF7F8" w14:textId="77777777" w:rsidR="00C70C08" w:rsidRPr="00F43226" w:rsidRDefault="00C70C08" w:rsidP="00F43226">
      <w:pPr>
        <w:numPr>
          <w:ilvl w:val="0"/>
          <w:numId w:val="15"/>
        </w:numPr>
        <w:suppressAutoHyphens w:val="0"/>
      </w:pPr>
      <w:r w:rsidRPr="00F43226">
        <w:t>Основано на реальных объектах.</w:t>
      </w:r>
    </w:p>
    <w:p w14:paraId="6C57A3E2" w14:textId="77777777" w:rsidR="00C70C08" w:rsidRPr="00F43226" w:rsidRDefault="00C70C08" w:rsidP="00F43226">
      <w:pPr>
        <w:numPr>
          <w:ilvl w:val="0"/>
          <w:numId w:val="15"/>
        </w:numPr>
        <w:suppressAutoHyphens w:val="0"/>
      </w:pPr>
      <w:r w:rsidRPr="00F43226">
        <w:t>Инкапсулирует данные.</w:t>
      </w:r>
    </w:p>
    <w:p w14:paraId="7936F72E" w14:textId="77777777" w:rsidR="00C70C08" w:rsidRPr="00F43226" w:rsidRDefault="00C70C08" w:rsidP="00F43226">
      <w:pPr>
        <w:numPr>
          <w:ilvl w:val="0"/>
          <w:numId w:val="15"/>
        </w:numPr>
        <w:suppressAutoHyphens w:val="0"/>
      </w:pPr>
      <w:r w:rsidRPr="00F43226">
        <w:t>Обеспечивает больше возможностей для повторного использования кода.</w:t>
      </w:r>
    </w:p>
    <w:p w14:paraId="4CB59712" w14:textId="77777777" w:rsidR="00C70C08" w:rsidRPr="00F43226" w:rsidRDefault="00C70C08" w:rsidP="00F43226">
      <w:pPr>
        <w:numPr>
          <w:ilvl w:val="0"/>
          <w:numId w:val="15"/>
        </w:numPr>
        <w:suppressAutoHyphens w:val="0"/>
      </w:pPr>
      <w:r w:rsidRPr="00F43226">
        <w:t>Следует парадигме программирования «снизу вверх».</w:t>
      </w:r>
    </w:p>
    <w:p w14:paraId="6D717503" w14:textId="77777777" w:rsidR="00C70C08" w:rsidRPr="00F43226" w:rsidRDefault="00C70C08" w:rsidP="00F43226">
      <w:pPr>
        <w:numPr>
          <w:ilvl w:val="0"/>
          <w:numId w:val="15"/>
        </w:numPr>
        <w:suppressAutoHyphens w:val="0"/>
      </w:pPr>
      <w:r w:rsidRPr="00F43226">
        <w:t>Он менее сложен по своей природе, поэтому его легче модифицировать, расширять и поддерживать.</w:t>
      </w:r>
    </w:p>
    <w:p w14:paraId="34A2EE60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3. Зачем использовать ООП?</w:t>
      </w:r>
    </w:p>
    <w:p w14:paraId="699F9D22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ООП позволяет повторно использовать код. Данные и код связаны вместе с помощью инкапсуляции. ООП имеет возможности для сокрытия данных, поэтому частные данные могут храниться и сохранять конфиденциальность. Задачи могут быть разделены на различные части, что упрощает их решение. Концепция полиморфизма обеспечивает гибкость, так как одна сущность может иметь несколько форм.</w:t>
      </w:r>
    </w:p>
    <w:p w14:paraId="2B5C0D66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4. Каковы основные концепции ООП?</w:t>
      </w:r>
    </w:p>
    <w:p w14:paraId="057AD90D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Основными концепциями ООП являются:</w:t>
      </w:r>
    </w:p>
    <w:p w14:paraId="54E576C7" w14:textId="77777777" w:rsidR="00C70C08" w:rsidRPr="00F43226" w:rsidRDefault="00C70C08" w:rsidP="00F43226">
      <w:pPr>
        <w:numPr>
          <w:ilvl w:val="0"/>
          <w:numId w:val="16"/>
        </w:numPr>
        <w:suppressAutoHyphens w:val="0"/>
      </w:pPr>
      <w:r w:rsidRPr="00F43226">
        <w:t>Наследование</w:t>
      </w:r>
    </w:p>
    <w:p w14:paraId="020A8CD5" w14:textId="77777777" w:rsidR="00C70C08" w:rsidRPr="00F43226" w:rsidRDefault="00C70C08" w:rsidP="00F43226">
      <w:pPr>
        <w:numPr>
          <w:ilvl w:val="0"/>
          <w:numId w:val="16"/>
        </w:numPr>
        <w:suppressAutoHyphens w:val="0"/>
      </w:pPr>
      <w:r w:rsidRPr="00F43226">
        <w:t>Инкапсуляция</w:t>
      </w:r>
    </w:p>
    <w:p w14:paraId="69C9875E" w14:textId="77777777" w:rsidR="00C70C08" w:rsidRPr="00F43226" w:rsidRDefault="00C70C08" w:rsidP="00F43226">
      <w:pPr>
        <w:numPr>
          <w:ilvl w:val="0"/>
          <w:numId w:val="16"/>
        </w:numPr>
        <w:suppressAutoHyphens w:val="0"/>
      </w:pPr>
      <w:r w:rsidRPr="00F43226">
        <w:t>Полиморфизм</w:t>
      </w:r>
    </w:p>
    <w:p w14:paraId="735AFFA2" w14:textId="77777777" w:rsidR="00C70C08" w:rsidRPr="00F43226" w:rsidRDefault="00C70C08" w:rsidP="00F43226">
      <w:pPr>
        <w:numPr>
          <w:ilvl w:val="0"/>
          <w:numId w:val="16"/>
        </w:numPr>
        <w:suppressAutoHyphens w:val="0"/>
      </w:pPr>
      <w:r w:rsidRPr="00F43226">
        <w:lastRenderedPageBreak/>
        <w:t>Абстракция</w:t>
      </w:r>
    </w:p>
    <w:p w14:paraId="050DDC92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5. Что такое инкапсуляция?</w:t>
      </w:r>
    </w:p>
    <w:p w14:paraId="7FD3841C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Инкапсуляция является частью концепции ООП. Она относится к объединению данных с методами, которые работают с этими данными. Это также помогает ограничить любой прямой доступ к некоторым компонентам объекта.</w:t>
      </w:r>
    </w:p>
    <w:p w14:paraId="7080136A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6. Что такое абстракция?</w:t>
      </w:r>
    </w:p>
    <w:p w14:paraId="7C75C36A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Абстракция – это концепция ООП для построения структуры объектов реального мира. Она «показывает» только существенные атрибуты и «прячет» ненужную информацию от посторонних глаз. Основная цель абстракции – скрыть ненужные детали от пользователей. Это одна из самых важных концепций ООП.</w:t>
      </w:r>
    </w:p>
    <w:p w14:paraId="4CD6A7BA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7. Что такое перегрузка методов?</w:t>
      </w:r>
    </w:p>
    <w:p w14:paraId="61ED6BE7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Существует концепция, согласно которой два или более метода могут иметь одинаковое имя. Но они должны иметь разные параметры, разное количество параметров, разные типы параметров или и то, и другое. Такие методы известны как перегруженные методы, и эта особенность называется перегрузкой методов.</w:t>
      </w:r>
    </w:p>
    <w:p w14:paraId="6C5154E2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8. Что такое переопределение методов?</w:t>
      </w:r>
    </w:p>
    <w:p w14:paraId="07324563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Переопределение методов – это концепция объектно-ориентированного программирования. Это особенность языка, которая позволяет подклассу или дочернему классу предоставлять конкретную реализацию метода, который уже предоставлен одним из его суперклассов или родительских классов.</w:t>
      </w:r>
    </w:p>
    <w:p w14:paraId="2E9C8E01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9. Типы наследования в ООП</w:t>
      </w:r>
    </w:p>
    <w:p w14:paraId="47008831" w14:textId="77777777" w:rsidR="00C70C08" w:rsidRPr="00F43226" w:rsidRDefault="00C70C08" w:rsidP="00F43226">
      <w:pPr>
        <w:numPr>
          <w:ilvl w:val="0"/>
          <w:numId w:val="17"/>
        </w:numPr>
        <w:suppressAutoHyphens w:val="0"/>
      </w:pPr>
      <w:r w:rsidRPr="00F43226">
        <w:t>Гибридное наследование</w:t>
      </w:r>
    </w:p>
    <w:p w14:paraId="7A7592BE" w14:textId="77777777" w:rsidR="00C70C08" w:rsidRPr="00F43226" w:rsidRDefault="00C70C08" w:rsidP="00F43226">
      <w:pPr>
        <w:numPr>
          <w:ilvl w:val="0"/>
          <w:numId w:val="17"/>
        </w:numPr>
        <w:suppressAutoHyphens w:val="0"/>
      </w:pPr>
      <w:r w:rsidRPr="00F43226">
        <w:t>Множественное наследование</w:t>
      </w:r>
    </w:p>
    <w:p w14:paraId="0B8B8627" w14:textId="77777777" w:rsidR="00C70C08" w:rsidRPr="00F43226" w:rsidRDefault="00C70C08" w:rsidP="00F43226">
      <w:pPr>
        <w:numPr>
          <w:ilvl w:val="0"/>
          <w:numId w:val="17"/>
        </w:numPr>
        <w:suppressAutoHyphens w:val="0"/>
      </w:pPr>
      <w:r w:rsidRPr="00F43226">
        <w:t>Одноуровневое наследование</w:t>
      </w:r>
    </w:p>
    <w:p w14:paraId="02A634DA" w14:textId="77777777" w:rsidR="00C70C08" w:rsidRPr="00F43226" w:rsidRDefault="00C70C08" w:rsidP="00F43226">
      <w:pPr>
        <w:numPr>
          <w:ilvl w:val="0"/>
          <w:numId w:val="17"/>
        </w:numPr>
        <w:suppressAutoHyphens w:val="0"/>
      </w:pPr>
      <w:r w:rsidRPr="00F43226">
        <w:t>Многоуровневое наследование</w:t>
      </w:r>
    </w:p>
    <w:p w14:paraId="3D4648E4" w14:textId="77777777" w:rsidR="00C70C08" w:rsidRPr="00F43226" w:rsidRDefault="00C70C08" w:rsidP="00F43226">
      <w:pPr>
        <w:numPr>
          <w:ilvl w:val="0"/>
          <w:numId w:val="17"/>
        </w:numPr>
        <w:suppressAutoHyphens w:val="0"/>
      </w:pPr>
      <w:r w:rsidRPr="00F43226">
        <w:t>Иерархическое наследование</w:t>
      </w:r>
    </w:p>
    <w:p w14:paraId="4C67276D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10. Что такое объект?</w:t>
      </w:r>
    </w:p>
    <w:p w14:paraId="2C604DDA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Объект – это экземпляр класса, а также он обладает собственной индивидуальностью и поведением.</w:t>
      </w:r>
    </w:p>
    <w:p w14:paraId="05976217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11. Что такое метод?</w:t>
      </w:r>
    </w:p>
    <w:p w14:paraId="1B9AC12F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Метод – это описание набора инструкций, который также называется процедурой.</w:t>
      </w:r>
    </w:p>
    <w:p w14:paraId="1AF1DDBA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12. Что такое класс?</w:t>
      </w:r>
    </w:p>
    <w:p w14:paraId="4BD3DE25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Класс – это тип данных, определяемый пользователем, который содержит переменные, свойства и методы. Он также помогает найти свойства объекта.</w:t>
      </w:r>
    </w:p>
    <w:p w14:paraId="19FE066A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13. Что такое конструкторы?</w:t>
      </w:r>
    </w:p>
    <w:p w14:paraId="4148C33C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Конструктор имеет то же имя, что и класс. Конструктор также является особым видом метода. Он используется для инициализации объектов класса.</w:t>
      </w:r>
    </w:p>
    <w:p w14:paraId="1F76AD84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14. Типы конструкторов</w:t>
      </w:r>
    </w:p>
    <w:p w14:paraId="26EB56D4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Типы конструкторов зависят от языка:</w:t>
      </w:r>
    </w:p>
    <w:p w14:paraId="2D6ECD7F" w14:textId="77777777" w:rsidR="00C70C08" w:rsidRPr="00F43226" w:rsidRDefault="00C70C08" w:rsidP="00F43226">
      <w:pPr>
        <w:numPr>
          <w:ilvl w:val="0"/>
          <w:numId w:val="18"/>
        </w:numPr>
        <w:suppressAutoHyphens w:val="0"/>
      </w:pPr>
      <w:r w:rsidRPr="00F43226">
        <w:t>Частный конструктор.</w:t>
      </w:r>
    </w:p>
    <w:p w14:paraId="0ECE49BF" w14:textId="77777777" w:rsidR="00C70C08" w:rsidRPr="00F43226" w:rsidRDefault="00C70C08" w:rsidP="00F43226">
      <w:pPr>
        <w:numPr>
          <w:ilvl w:val="0"/>
          <w:numId w:val="18"/>
        </w:numPr>
        <w:suppressAutoHyphens w:val="0"/>
      </w:pPr>
      <w:r w:rsidRPr="00F43226">
        <w:t>Конструктор по умолчанию.</w:t>
      </w:r>
    </w:p>
    <w:p w14:paraId="1AEFD83D" w14:textId="77777777" w:rsidR="00C70C08" w:rsidRPr="00F43226" w:rsidRDefault="00C70C08" w:rsidP="00F43226">
      <w:pPr>
        <w:numPr>
          <w:ilvl w:val="0"/>
          <w:numId w:val="18"/>
        </w:numPr>
        <w:suppressAutoHyphens w:val="0"/>
      </w:pPr>
      <w:r w:rsidRPr="00F43226">
        <w:t>Конструктор копирования.</w:t>
      </w:r>
    </w:p>
    <w:p w14:paraId="7E476A4F" w14:textId="77777777" w:rsidR="00C70C08" w:rsidRPr="00F43226" w:rsidRDefault="00C70C08" w:rsidP="00F43226">
      <w:pPr>
        <w:numPr>
          <w:ilvl w:val="0"/>
          <w:numId w:val="18"/>
        </w:numPr>
        <w:suppressAutoHyphens w:val="0"/>
      </w:pPr>
      <w:r w:rsidRPr="00F43226">
        <w:t>Статический конструктор.</w:t>
      </w:r>
    </w:p>
    <w:p w14:paraId="14C643DA" w14:textId="77777777" w:rsidR="00C70C08" w:rsidRPr="00F43226" w:rsidRDefault="00C70C08" w:rsidP="00F43226">
      <w:pPr>
        <w:numPr>
          <w:ilvl w:val="0"/>
          <w:numId w:val="18"/>
        </w:numPr>
        <w:suppressAutoHyphens w:val="0"/>
      </w:pPr>
      <w:r w:rsidRPr="00F43226">
        <w:t>Параметризованный конструктор.</w:t>
      </w:r>
    </w:p>
    <w:p w14:paraId="1525AC15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15. В чем разница между классом и структурой?</w:t>
      </w:r>
    </w:p>
    <w:p w14:paraId="614769B5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Класс – это определенный пользователем чертеж, на основе которого создаются объекты. Он состоит из методов (набор инструкций), которые выполняются над объектами.</w:t>
      </w:r>
    </w:p>
    <w:p w14:paraId="0BAF3AEB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Структура – это определенная пользователем коллекция переменных. Структуры также являются различными типами данных.</w:t>
      </w:r>
    </w:p>
    <w:p w14:paraId="5C740E01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lastRenderedPageBreak/>
        <w:t>16. Что такое модификаторы доступа?</w:t>
      </w:r>
    </w:p>
    <w:p w14:paraId="6B4A24E3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Модификаторы доступа или спецификаторы доступа – это ключевые слова в объектно-ориентированных языках. Они помогают установить доступность классов, методов и других членов.</w:t>
      </w:r>
    </w:p>
    <w:p w14:paraId="16760138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17. Какие языки относятся к концепции ООП?</w:t>
      </w:r>
    </w:p>
    <w:p w14:paraId="4819726C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Simula известен как первый объектно-ориентированный язык программирования, наиболее популярными языками ООП являются:</w:t>
      </w:r>
    </w:p>
    <w:p w14:paraId="1347721A" w14:textId="77777777" w:rsidR="00C70C08" w:rsidRPr="00F43226" w:rsidRDefault="00C70C08" w:rsidP="00F43226">
      <w:pPr>
        <w:numPr>
          <w:ilvl w:val="0"/>
          <w:numId w:val="19"/>
        </w:numPr>
        <w:suppressAutoHyphens w:val="0"/>
      </w:pPr>
      <w:r w:rsidRPr="00F43226">
        <w:t>Java.</w:t>
      </w:r>
    </w:p>
    <w:p w14:paraId="36F11342" w14:textId="77777777" w:rsidR="00C70C08" w:rsidRPr="00F43226" w:rsidRDefault="00C70C08" w:rsidP="00F43226">
      <w:pPr>
        <w:numPr>
          <w:ilvl w:val="0"/>
          <w:numId w:val="19"/>
        </w:numPr>
        <w:suppressAutoHyphens w:val="0"/>
      </w:pPr>
      <w:r w:rsidRPr="00F43226">
        <w:t>JavaScript.</w:t>
      </w:r>
    </w:p>
    <w:p w14:paraId="597C8D36" w14:textId="77777777" w:rsidR="00C70C08" w:rsidRPr="00F43226" w:rsidRDefault="00C70C08" w:rsidP="00F43226">
      <w:pPr>
        <w:numPr>
          <w:ilvl w:val="0"/>
          <w:numId w:val="19"/>
        </w:numPr>
        <w:suppressAutoHyphens w:val="0"/>
      </w:pPr>
      <w:r w:rsidRPr="00F43226">
        <w:t>Python.</w:t>
      </w:r>
    </w:p>
    <w:p w14:paraId="1A424057" w14:textId="77777777" w:rsidR="00C70C08" w:rsidRPr="00F43226" w:rsidRDefault="00C70C08" w:rsidP="00F43226">
      <w:pPr>
        <w:numPr>
          <w:ilvl w:val="0"/>
          <w:numId w:val="19"/>
        </w:numPr>
        <w:suppressAutoHyphens w:val="0"/>
      </w:pPr>
      <w:r w:rsidRPr="00F43226">
        <w:t>C++.</w:t>
      </w:r>
    </w:p>
    <w:p w14:paraId="7AAAF669" w14:textId="77777777" w:rsidR="00C70C08" w:rsidRPr="00F43226" w:rsidRDefault="00C70C08" w:rsidP="00F43226">
      <w:pPr>
        <w:numPr>
          <w:ilvl w:val="0"/>
          <w:numId w:val="19"/>
        </w:numPr>
        <w:suppressAutoHyphens w:val="0"/>
      </w:pPr>
      <w:r w:rsidRPr="00F43226">
        <w:t>Visual Basic . NET.</w:t>
      </w:r>
    </w:p>
    <w:p w14:paraId="0BBC0BD0" w14:textId="77777777" w:rsidR="00C70C08" w:rsidRPr="00F43226" w:rsidRDefault="00C70C08" w:rsidP="00F43226">
      <w:pPr>
        <w:numPr>
          <w:ilvl w:val="0"/>
          <w:numId w:val="19"/>
        </w:numPr>
        <w:suppressAutoHyphens w:val="0"/>
      </w:pPr>
      <w:r w:rsidRPr="00F43226">
        <w:t>Ruby.</w:t>
      </w:r>
    </w:p>
    <w:p w14:paraId="481DF32B" w14:textId="77777777" w:rsidR="00C70C08" w:rsidRPr="00F43226" w:rsidRDefault="00C70C08" w:rsidP="00F43226">
      <w:pPr>
        <w:numPr>
          <w:ilvl w:val="0"/>
          <w:numId w:val="19"/>
        </w:numPr>
        <w:suppressAutoHyphens w:val="0"/>
      </w:pPr>
      <w:r w:rsidRPr="00F43226">
        <w:t>Scala.</w:t>
      </w:r>
    </w:p>
    <w:p w14:paraId="400692D6" w14:textId="77777777" w:rsidR="00C70C08" w:rsidRPr="00F43226" w:rsidRDefault="00C70C08" w:rsidP="00F43226">
      <w:pPr>
        <w:numPr>
          <w:ilvl w:val="0"/>
          <w:numId w:val="19"/>
        </w:numPr>
        <w:suppressAutoHyphens w:val="0"/>
      </w:pPr>
      <w:r w:rsidRPr="00F43226">
        <w:t>PHP.</w:t>
      </w:r>
    </w:p>
    <w:p w14:paraId="573BE9E4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18. Что такое наследование?</w:t>
      </w:r>
    </w:p>
    <w:p w14:paraId="3088BAFA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Если вы порождаете класс от другого класса, это называется наследованием.</w:t>
      </w:r>
    </w:p>
    <w:p w14:paraId="0879D8EC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Дочерний класс наследует все публичные и защищенные свойства и методы от родительского класса. Дочерний класс также может иметь свои собственные свойства и методы. Наследуемый класс определяется с помощью ключевого слова extends.</w:t>
      </w:r>
    </w:p>
    <w:p w14:paraId="45838FE1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Множественное наследование:</w:t>
      </w:r>
    </w:p>
    <w:p w14:paraId="633382C7" w14:textId="77777777" w:rsidR="00C70C08" w:rsidRPr="00F43226" w:rsidRDefault="00C70C08" w:rsidP="00F43226">
      <w:pPr>
        <w:numPr>
          <w:ilvl w:val="0"/>
          <w:numId w:val="20"/>
        </w:numPr>
        <w:suppressAutoHyphens w:val="0"/>
      </w:pPr>
      <w:r w:rsidRPr="00F43226">
        <w:t>Если класс наследует более одного базового класса.</w:t>
      </w:r>
    </w:p>
    <w:p w14:paraId="4A2CF68A" w14:textId="77777777" w:rsidR="00C70C08" w:rsidRPr="00F43226" w:rsidRDefault="00C70C08" w:rsidP="00F43226">
      <w:pPr>
        <w:numPr>
          <w:ilvl w:val="0"/>
          <w:numId w:val="20"/>
        </w:numPr>
        <w:suppressAutoHyphens w:val="0"/>
      </w:pPr>
      <w:r w:rsidRPr="00F43226">
        <w:t>Пример: класс, объясняющий ребенка. Этот класс – ребенок – наследует от двух базовых классов, которыми являются мать и отец.</w:t>
      </w:r>
    </w:p>
    <w:p w14:paraId="39FAFBB4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Многоуровневое наследование:</w:t>
      </w:r>
    </w:p>
    <w:p w14:paraId="6C96ED9F" w14:textId="77777777" w:rsidR="00C70C08" w:rsidRPr="00F43226" w:rsidRDefault="00C70C08" w:rsidP="00F43226">
      <w:pPr>
        <w:numPr>
          <w:ilvl w:val="0"/>
          <w:numId w:val="21"/>
        </w:numPr>
        <w:suppressAutoHyphens w:val="0"/>
      </w:pPr>
      <w:r w:rsidRPr="00F43226">
        <w:t>Если класс наследуется от другого класса, который сам является подклассом какого–либо другого базового класса.</w:t>
      </w:r>
    </w:p>
    <w:p w14:paraId="7526E6AB" w14:textId="77777777" w:rsidR="00C70C08" w:rsidRPr="00F43226" w:rsidRDefault="00C70C08" w:rsidP="00F43226">
      <w:pPr>
        <w:numPr>
          <w:ilvl w:val="0"/>
          <w:numId w:val="21"/>
        </w:numPr>
        <w:suppressAutoHyphens w:val="0"/>
      </w:pPr>
      <w:r w:rsidRPr="00F43226">
        <w:t>Пример: класс под названием спортивный велосипед, который наследуется от базового класса велосипед. В свою очередь, класс велосипед наследуется от другого класса транспортное средство.</w:t>
      </w:r>
    </w:p>
    <w:p w14:paraId="706C1C57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19. Что такое гибридное наследование?</w:t>
      </w:r>
    </w:p>
    <w:p w14:paraId="7E8816EF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Сочетание множественного и многоуровневого наследования известно как гибридное наследование.</w:t>
      </w:r>
    </w:p>
    <w:p w14:paraId="45E4CD3A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20. Что такое иерархическое наследование?</w:t>
      </w:r>
    </w:p>
    <w:p w14:paraId="75A21464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Когда один базовый класс имеет более одного подкласса. Например, класс фруктов может иметь в качестве подклассов «яблоко», «манго» и т. д.</w:t>
      </w:r>
    </w:p>
    <w:p w14:paraId="65F536DD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21. Каковы ограничения наследования?</w:t>
      </w:r>
    </w:p>
    <w:p w14:paraId="0B46A3EA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Эти ограничения увеличивают время выполнения и трудозатраты и требуют переходов от одного класса к другому. Родительский класс и дочерний класс всегда тесно связаны. Внесение изменений в программу потребует изменений как в родительском, так и в дочернем классе. Наследование требует тщательной реализации, иначе это приведет к неправильным результатам.</w:t>
      </w:r>
    </w:p>
    <w:p w14:paraId="300B0381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22. Что такое суперкласс?</w:t>
      </w:r>
    </w:p>
    <w:p w14:paraId="319227E2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Суперкласс или базовый класс – это класс, который работает как родитель для некоторых других классов.</w:t>
      </w:r>
    </w:p>
    <w:p w14:paraId="4F10CF89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Например, класс транспортного средства является суперклассом класса велосипеда.</w:t>
      </w:r>
    </w:p>
    <w:p w14:paraId="52F68AB8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23. Что такое подкласс?</w:t>
      </w:r>
    </w:p>
    <w:p w14:paraId="5734876A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Подкласс – это класс, который наследуется от другого класса. Например, класс велосипед является подклассом или производным от класса транспортное средство.</w:t>
      </w:r>
    </w:p>
    <w:p w14:paraId="153BCDCB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24. Что такое полиморфизм?</w:t>
      </w:r>
    </w:p>
    <w:p w14:paraId="3252A7E2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 xml:space="preserve">Полиморфизм является одним из наиболее используемых и основных понятий в языках ООП. Полиморфизм – концепция, согласно которой различные классы могут использоваться с одним и </w:t>
      </w:r>
      <w:r w:rsidRPr="00F43226">
        <w:rPr>
          <w:szCs w:val="20"/>
        </w:rPr>
        <w:lastRenderedPageBreak/>
        <w:t>тем же интерфейсом. Каждый из этих классов может иметь свою собственную реализацию интерфейса.</w:t>
      </w:r>
    </w:p>
    <w:p w14:paraId="27FF595A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25. Что такое статический полиморфизм?</w:t>
      </w:r>
    </w:p>
    <w:p w14:paraId="0A1399C8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Статический полиморфизм или статическое связывание – это один из видов полиморфизма, который возникает во время компиляции. Примером полиморфизма во время компиляции является: перегрузка методов.</w:t>
      </w:r>
    </w:p>
    <w:p w14:paraId="2CFF3718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26. Что такое динамический полиморфизм?</w:t>
      </w:r>
    </w:p>
    <w:p w14:paraId="55F1585A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Динамический полиморфизм, динамическое связывание или полиморфизм во время выполнения – это также часть полиморфизма, который в основном реализуется во время выполнения программы. Пример полиморфизма во время выполнения программы: переопределение метода.</w:t>
      </w:r>
    </w:p>
    <w:p w14:paraId="26D75D39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27. Что такое перегрузка операторов?</w:t>
      </w:r>
    </w:p>
    <w:p w14:paraId="2F201618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Перегрузка операторов используется для реализации операторов, использующих определенные пользователем типы, на основе передаваемых вместе с ними аргументов.</w:t>
      </w:r>
    </w:p>
    <w:p w14:paraId="7CFC6E02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28. Проведите различие между перегрузкой и переопределением.</w:t>
      </w:r>
    </w:p>
    <w:p w14:paraId="7B153404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При перегрузке два или более методов имеют одинаковое имя, но у них разные параметры или сигнатура.</w:t>
      </w:r>
    </w:p>
    <w:p w14:paraId="77796FDE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Переопределение – дочерний класс наследует методы с теми же параметрами/подписью, которые присутствуют в базовом классе.</w:t>
      </w:r>
    </w:p>
    <w:p w14:paraId="08C57F94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29. Зачем нужна инкапсуляция?</w:t>
      </w:r>
    </w:p>
    <w:p w14:paraId="1BBC01D9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 xml:space="preserve">Инкапсуляция позволяет скрыть данные и обернуть данные и код, который работает над ними, в единое целое. </w:t>
      </w:r>
    </w:p>
    <w:p w14:paraId="169F9456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30. В чем разница между модификаторами доступа public, private и protected?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1"/>
        <w:gridCol w:w="2448"/>
        <w:gridCol w:w="2920"/>
        <w:gridCol w:w="3186"/>
      </w:tblGrid>
      <w:tr w:rsidR="00C70C08" w:rsidRPr="00F43226" w14:paraId="61B245A7" w14:textId="77777777" w:rsidTr="00C70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0A6B0E" w14:textId="77777777" w:rsidR="00C70C08" w:rsidRPr="00F43226" w:rsidRDefault="00C70C08" w:rsidP="00F43226">
            <w:r w:rsidRPr="00F43226">
              <w:t>Модификатор</w:t>
            </w:r>
          </w:p>
        </w:tc>
        <w:tc>
          <w:tcPr>
            <w:tcW w:w="0" w:type="auto"/>
            <w:vAlign w:val="center"/>
            <w:hideMark/>
          </w:tcPr>
          <w:p w14:paraId="41B9BA53" w14:textId="77777777" w:rsidR="00C70C08" w:rsidRPr="00F43226" w:rsidRDefault="00C70C08" w:rsidP="00F43226">
            <w:r w:rsidRPr="00F43226">
              <w:t>Доступность из самого класса</w:t>
            </w:r>
          </w:p>
        </w:tc>
        <w:tc>
          <w:tcPr>
            <w:tcW w:w="0" w:type="auto"/>
            <w:vAlign w:val="center"/>
            <w:hideMark/>
          </w:tcPr>
          <w:p w14:paraId="0D2DCB83" w14:textId="77777777" w:rsidR="00C70C08" w:rsidRPr="00F43226" w:rsidRDefault="00C70C08" w:rsidP="00F43226">
            <w:r w:rsidRPr="00F43226">
              <w:t>Доступность из производного класса</w:t>
            </w:r>
          </w:p>
        </w:tc>
        <w:tc>
          <w:tcPr>
            <w:tcW w:w="0" w:type="auto"/>
            <w:vAlign w:val="center"/>
            <w:hideMark/>
          </w:tcPr>
          <w:p w14:paraId="30E52467" w14:textId="77777777" w:rsidR="00C70C08" w:rsidRPr="00F43226" w:rsidRDefault="00C70C08" w:rsidP="00F43226">
            <w:r w:rsidRPr="00F43226">
              <w:t>Доступность из любого места программы</w:t>
            </w:r>
          </w:p>
        </w:tc>
      </w:tr>
      <w:tr w:rsidR="00C70C08" w:rsidRPr="00F43226" w14:paraId="5B006F93" w14:textId="77777777" w:rsidTr="00C70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270764" w14:textId="77777777" w:rsidR="00C70C08" w:rsidRPr="00F43226" w:rsidRDefault="00C70C08" w:rsidP="00F43226">
            <w:r w:rsidRPr="00F43226">
              <w:t>Public</w:t>
            </w:r>
          </w:p>
        </w:tc>
        <w:tc>
          <w:tcPr>
            <w:tcW w:w="0" w:type="auto"/>
            <w:vAlign w:val="center"/>
            <w:hideMark/>
          </w:tcPr>
          <w:p w14:paraId="67533422" w14:textId="77777777" w:rsidR="00C70C08" w:rsidRPr="00F43226" w:rsidRDefault="00C70C08" w:rsidP="00F43226">
            <w:r w:rsidRPr="00F43226">
              <w:t>Да</w:t>
            </w:r>
          </w:p>
        </w:tc>
        <w:tc>
          <w:tcPr>
            <w:tcW w:w="0" w:type="auto"/>
            <w:vAlign w:val="center"/>
            <w:hideMark/>
          </w:tcPr>
          <w:p w14:paraId="7E03EE04" w14:textId="77777777" w:rsidR="00C70C08" w:rsidRPr="00F43226" w:rsidRDefault="00C70C08" w:rsidP="00F43226">
            <w:r w:rsidRPr="00F43226">
              <w:t>Да</w:t>
            </w:r>
          </w:p>
        </w:tc>
        <w:tc>
          <w:tcPr>
            <w:tcW w:w="0" w:type="auto"/>
            <w:vAlign w:val="center"/>
            <w:hideMark/>
          </w:tcPr>
          <w:p w14:paraId="77CEFE58" w14:textId="77777777" w:rsidR="00C70C08" w:rsidRPr="00F43226" w:rsidRDefault="00C70C08" w:rsidP="00F43226">
            <w:r w:rsidRPr="00F43226">
              <w:t>Да</w:t>
            </w:r>
          </w:p>
        </w:tc>
      </w:tr>
      <w:tr w:rsidR="00C70C08" w:rsidRPr="00F43226" w14:paraId="14F38358" w14:textId="77777777" w:rsidTr="00C70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C5531D" w14:textId="77777777" w:rsidR="00C70C08" w:rsidRPr="00F43226" w:rsidRDefault="00C70C08" w:rsidP="00F43226">
            <w:r w:rsidRPr="00F43226">
              <w:t>Private</w:t>
            </w:r>
          </w:p>
        </w:tc>
        <w:tc>
          <w:tcPr>
            <w:tcW w:w="0" w:type="auto"/>
            <w:vAlign w:val="center"/>
            <w:hideMark/>
          </w:tcPr>
          <w:p w14:paraId="3F124AEA" w14:textId="77777777" w:rsidR="00C70C08" w:rsidRPr="00F43226" w:rsidRDefault="00C70C08" w:rsidP="00F43226">
            <w:r w:rsidRPr="00F43226">
              <w:t>Да</w:t>
            </w:r>
          </w:p>
        </w:tc>
        <w:tc>
          <w:tcPr>
            <w:tcW w:w="0" w:type="auto"/>
            <w:vAlign w:val="center"/>
            <w:hideMark/>
          </w:tcPr>
          <w:p w14:paraId="3BD0C282" w14:textId="77777777" w:rsidR="00C70C08" w:rsidRPr="00F43226" w:rsidRDefault="00C70C08" w:rsidP="00F43226">
            <w:r w:rsidRPr="00F43226">
              <w:t>Нет</w:t>
            </w:r>
          </w:p>
        </w:tc>
        <w:tc>
          <w:tcPr>
            <w:tcW w:w="0" w:type="auto"/>
            <w:vAlign w:val="center"/>
            <w:hideMark/>
          </w:tcPr>
          <w:p w14:paraId="52C2C45A" w14:textId="77777777" w:rsidR="00C70C08" w:rsidRPr="00F43226" w:rsidRDefault="00C70C08" w:rsidP="00F43226">
            <w:r w:rsidRPr="00F43226">
              <w:t>Нет</w:t>
            </w:r>
          </w:p>
        </w:tc>
      </w:tr>
      <w:tr w:rsidR="00C70C08" w:rsidRPr="00F43226" w14:paraId="6854BAD1" w14:textId="77777777" w:rsidTr="00C70C0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0287DB" w14:textId="77777777" w:rsidR="00C70C08" w:rsidRPr="00F43226" w:rsidRDefault="00C70C08" w:rsidP="00F43226">
            <w:r w:rsidRPr="00F43226">
              <w:t>Protected</w:t>
            </w:r>
          </w:p>
        </w:tc>
        <w:tc>
          <w:tcPr>
            <w:tcW w:w="0" w:type="auto"/>
            <w:vAlign w:val="center"/>
            <w:hideMark/>
          </w:tcPr>
          <w:p w14:paraId="4522C1F0" w14:textId="77777777" w:rsidR="00C70C08" w:rsidRPr="00F43226" w:rsidRDefault="00C70C08" w:rsidP="00F43226">
            <w:r w:rsidRPr="00F43226">
              <w:t>Да</w:t>
            </w:r>
          </w:p>
        </w:tc>
        <w:tc>
          <w:tcPr>
            <w:tcW w:w="0" w:type="auto"/>
            <w:vAlign w:val="center"/>
            <w:hideMark/>
          </w:tcPr>
          <w:p w14:paraId="6176E4CF" w14:textId="77777777" w:rsidR="00C70C08" w:rsidRPr="00F43226" w:rsidRDefault="00C70C08" w:rsidP="00F43226">
            <w:r w:rsidRPr="00F43226">
              <w:t>Да</w:t>
            </w:r>
          </w:p>
        </w:tc>
        <w:tc>
          <w:tcPr>
            <w:tcW w:w="0" w:type="auto"/>
            <w:vAlign w:val="center"/>
            <w:hideMark/>
          </w:tcPr>
          <w:p w14:paraId="2934C420" w14:textId="77777777" w:rsidR="00C70C08" w:rsidRPr="00F43226" w:rsidRDefault="00C70C08" w:rsidP="00F43226">
            <w:r w:rsidRPr="00F43226">
              <w:t>Нет</w:t>
            </w:r>
          </w:p>
        </w:tc>
      </w:tr>
    </w:tbl>
    <w:p w14:paraId="158FD0CD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31. Что такое абстракция данных?</w:t>
      </w:r>
    </w:p>
    <w:p w14:paraId="4949F907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Абстракция данных – одна из самых важных особенностей ООП. Она позволяет отображать только важную информацию. Она помогает скрыть детали реализации.</w:t>
      </w:r>
    </w:p>
    <w:p w14:paraId="35E34FFE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Например, при использовании мобильного телефона вы знаете, как можно отправить сообщение или позвонить кому–то, но не знаете, как это происходит на самом деле.</w:t>
      </w:r>
    </w:p>
    <w:p w14:paraId="6C80A3EE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Это и есть абстракция данных, поскольку детали реализации скрыты от пользователя.</w:t>
      </w:r>
    </w:p>
    <w:p w14:paraId="1E1DC771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32. Как достичь абстракции данных?</w:t>
      </w:r>
    </w:p>
    <w:p w14:paraId="7778F5C4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Абстракция данных может быть достигнута двумя способами:</w:t>
      </w:r>
    </w:p>
    <w:p w14:paraId="7679577C" w14:textId="77777777" w:rsidR="00C70C08" w:rsidRPr="00F43226" w:rsidRDefault="00C70C08" w:rsidP="00F43226">
      <w:pPr>
        <w:numPr>
          <w:ilvl w:val="0"/>
          <w:numId w:val="22"/>
        </w:numPr>
        <w:suppressAutoHyphens w:val="0"/>
      </w:pPr>
      <w:r w:rsidRPr="00F43226">
        <w:t>Абстрактный класс.</w:t>
      </w:r>
    </w:p>
    <w:p w14:paraId="281E36D8" w14:textId="77777777" w:rsidR="00C70C08" w:rsidRPr="00F43226" w:rsidRDefault="00C70C08" w:rsidP="00F43226">
      <w:pPr>
        <w:numPr>
          <w:ilvl w:val="0"/>
          <w:numId w:val="22"/>
        </w:numPr>
        <w:suppressAutoHyphens w:val="0"/>
      </w:pPr>
      <w:r w:rsidRPr="00F43226">
        <w:t>Абстрактный метод.</w:t>
      </w:r>
    </w:p>
    <w:p w14:paraId="2A2ACD9E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33. Что такое абстрактный класс?</w:t>
      </w:r>
    </w:p>
    <w:p w14:paraId="471EF55F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Абстрактный класс – это класс, который состоит из абстрактных методов.</w:t>
      </w:r>
    </w:p>
    <w:p w14:paraId="09B82896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Что же такое абстрактный метод?</w:t>
      </w:r>
    </w:p>
    <w:p w14:paraId="78F9CB9E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Эти методы в основном объявлены, но не определены, и если эти методы должны быть использованы позже в каком–то подклассе, то эти методы должны быть определены исключительно в подклассе.</w:t>
      </w:r>
    </w:p>
    <w:p w14:paraId="22057764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34. Проведите различие между абстракцией данных и инкапсуляцией</w:t>
      </w:r>
    </w:p>
    <w:p w14:paraId="46C20F12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Абстракция:</w:t>
      </w:r>
    </w:p>
    <w:p w14:paraId="1DC8F3EB" w14:textId="77777777" w:rsidR="00C70C08" w:rsidRPr="00F43226" w:rsidRDefault="00C70C08" w:rsidP="00F43226">
      <w:pPr>
        <w:numPr>
          <w:ilvl w:val="0"/>
          <w:numId w:val="23"/>
        </w:numPr>
        <w:suppressAutoHyphens w:val="0"/>
      </w:pPr>
      <w:r w:rsidRPr="00F43226">
        <w:t>Решает проблему на уровне проектирования.</w:t>
      </w:r>
    </w:p>
    <w:p w14:paraId="414231B2" w14:textId="77777777" w:rsidR="00C70C08" w:rsidRPr="00F43226" w:rsidRDefault="00C70C08" w:rsidP="00F43226">
      <w:pPr>
        <w:numPr>
          <w:ilvl w:val="0"/>
          <w:numId w:val="23"/>
        </w:numPr>
        <w:suppressAutoHyphens w:val="0"/>
      </w:pPr>
      <w:r w:rsidRPr="00F43226">
        <w:t>Помогает скрыть детали реализации.</w:t>
      </w:r>
    </w:p>
    <w:p w14:paraId="237963C4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Инкапсуляция:</w:t>
      </w:r>
    </w:p>
    <w:p w14:paraId="02F5117A" w14:textId="77777777" w:rsidR="00C70C08" w:rsidRPr="00F43226" w:rsidRDefault="00C70C08" w:rsidP="00F43226">
      <w:pPr>
        <w:numPr>
          <w:ilvl w:val="0"/>
          <w:numId w:val="24"/>
        </w:numPr>
        <w:suppressAutoHyphens w:val="0"/>
      </w:pPr>
      <w:r w:rsidRPr="00F43226">
        <w:t>Решает проблему на уровне реализации.</w:t>
      </w:r>
    </w:p>
    <w:p w14:paraId="0EAC1C70" w14:textId="77777777" w:rsidR="00C70C08" w:rsidRPr="00F43226" w:rsidRDefault="00C70C08" w:rsidP="00F43226">
      <w:pPr>
        <w:numPr>
          <w:ilvl w:val="0"/>
          <w:numId w:val="24"/>
        </w:numPr>
        <w:suppressAutoHyphens w:val="0"/>
      </w:pPr>
      <w:r w:rsidRPr="00F43226">
        <w:t>Обертывает код и данные в единое целое и помогает скрыть их от посторонних глаз.</w:t>
      </w:r>
    </w:p>
    <w:p w14:paraId="7BCBA11E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lastRenderedPageBreak/>
        <w:t>35. Что такое виртуальные функции?</w:t>
      </w:r>
    </w:p>
    <w:p w14:paraId="4DF10817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Виртуальные функции – это часть функций, которые присутствуют в родительском классе, и они переопределяются подклассом.</w:t>
      </w:r>
    </w:p>
    <w:p w14:paraId="32D02E80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Эти функции помогают достичь полиморфизма во время выполнения.</w:t>
      </w:r>
    </w:p>
    <w:p w14:paraId="7794BDA9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36. Что такое деструктор?</w:t>
      </w:r>
    </w:p>
    <w:p w14:paraId="203D0272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Деструктор – это метод, который вызывается автоматически при уничтожении объекта.</w:t>
      </w:r>
    </w:p>
    <w:p w14:paraId="5F93813D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Деструктор также восстанавливает пространство кучи, которое было выделено для уничтоженного объекта. Он также начинает закрывать файлы и соединения базы данных объекта и т. д.</w:t>
      </w:r>
    </w:p>
    <w:p w14:paraId="38D1F959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37. Что такое конструктор копирования?</w:t>
      </w:r>
    </w:p>
    <w:p w14:paraId="6A578C4B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Конструктор копирования в основном создает объекты путем копирования переменных из другого объекта того же класса. Основной задачей конструктора копирования является создание нового объекта из существующего.</w:t>
      </w:r>
    </w:p>
    <w:p w14:paraId="3BAE0598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38. Для чего используется Finalize?</w:t>
      </w:r>
    </w:p>
    <w:p w14:paraId="1E1964B9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Finalize используется для освобождения неуправляемых ресурсов, а также для очистки перед сборкой мусора (GC). Он выполняет задачи управления памятью.</w:t>
      </w:r>
    </w:p>
    <w:p w14:paraId="4F39D224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39. Что такое сборка мусора (GC)?</w:t>
      </w:r>
    </w:p>
    <w:p w14:paraId="783F8D1C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Сборка мусора – это часть автоматического управления памятью. Сборщик мусора помогает освободить места, занятые объектами. Эти места перестают существовать.</w:t>
      </w:r>
    </w:p>
    <w:p w14:paraId="391569CD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40. Что такое конечная переменная?</w:t>
      </w:r>
    </w:p>
    <w:p w14:paraId="0588B66B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Конечная переменная не изменяется и всегда ссылается на один и тот же объект благодаря свойству необратимости.</w:t>
      </w:r>
    </w:p>
    <w:p w14:paraId="68CACB49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41. Что такое исключение?</w:t>
      </w:r>
    </w:p>
    <w:p w14:paraId="46E59400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Исключение – это вид сообщения, которое перерывает и появляется, когда возникает проблема с нормальным выполнением программы. Исключения выдают ошибку и передают эту ошибку обработчику исключений для ее устранения. Состояние программы сохраняется, как только возникает исключение.</w:t>
      </w:r>
    </w:p>
    <w:p w14:paraId="706B8DBA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42. Что такое обработка исключений?</w:t>
      </w:r>
    </w:p>
    <w:p w14:paraId="69290E95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Обработка исключений в объектно-ориентированном программировании является наиболее важной концепцией. Она используется для управления ошибками. Обработчик исключений помогает выбрасывать ошибки, а затем перехватывать их для дальнейшего решения.</w:t>
      </w:r>
    </w:p>
    <w:p w14:paraId="67214743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43. В чем разница между ошибкой и исключением?</w:t>
      </w:r>
    </w:p>
    <w:p w14:paraId="02B7CD14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Ошибка: в основном относится к проблеме, и эти проблемы не должны возникать в приложениях.</w:t>
      </w:r>
    </w:p>
    <w:p w14:paraId="604335C8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Исключение: в основном это условие, которое приложение может попытаться выполнить.</w:t>
      </w:r>
    </w:p>
    <w:p w14:paraId="0D73185F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44. Что такое блок try/catch?</w:t>
      </w:r>
    </w:p>
    <w:p w14:paraId="137AAF69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 xml:space="preserve">Блок </w:t>
      </w:r>
      <w:r w:rsidRPr="00F43226">
        <w:t>try/catch</w:t>
      </w:r>
      <w:r w:rsidRPr="00F43226">
        <w:rPr>
          <w:szCs w:val="20"/>
        </w:rPr>
        <w:t xml:space="preserve"> помогает обрабатывать исключения. Блок </w:t>
      </w:r>
      <w:r w:rsidRPr="00F43226">
        <w:t xml:space="preserve">try </w:t>
      </w:r>
      <w:r w:rsidRPr="00F43226">
        <w:rPr>
          <w:szCs w:val="20"/>
        </w:rPr>
        <w:t xml:space="preserve">объясняет набор утверждений, в которых может возникнуть ошибка. Блок </w:t>
      </w:r>
      <w:r w:rsidRPr="00F43226">
        <w:t>catch</w:t>
      </w:r>
      <w:r w:rsidRPr="00F43226">
        <w:rPr>
          <w:szCs w:val="20"/>
        </w:rPr>
        <w:t xml:space="preserve"> в основном перехватывает исключение.</w:t>
      </w:r>
    </w:p>
    <w:p w14:paraId="64A7F9C7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45. Что такое блок finally?</w:t>
      </w:r>
    </w:p>
    <w:p w14:paraId="1B262EB2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 xml:space="preserve">Блок </w:t>
      </w:r>
      <w:r w:rsidRPr="00F43226">
        <w:t>finally</w:t>
      </w:r>
      <w:r w:rsidRPr="00F43226">
        <w:rPr>
          <w:szCs w:val="20"/>
        </w:rPr>
        <w:t xml:space="preserve"> выполняется, когда блок </w:t>
      </w:r>
      <w:r w:rsidRPr="00F43226">
        <w:t>try</w:t>
      </w:r>
      <w:r w:rsidRPr="00F43226">
        <w:rPr>
          <w:szCs w:val="20"/>
        </w:rPr>
        <w:t xml:space="preserve"> завершается, а также выполняется даже в случае возникновения неожиданного исключения. Блок </w:t>
      </w:r>
      <w:r w:rsidRPr="00F43226">
        <w:t>finally</w:t>
      </w:r>
      <w:r w:rsidRPr="00F43226">
        <w:rPr>
          <w:szCs w:val="20"/>
        </w:rPr>
        <w:t xml:space="preserve"> обычно содержит какую–то важную часть программы.</w:t>
      </w:r>
    </w:p>
    <w:p w14:paraId="22DA2F9E" w14:textId="77777777" w:rsidR="00C70C08" w:rsidRPr="00F43226" w:rsidRDefault="00C70C08" w:rsidP="00F43226">
      <w:pPr>
        <w:pStyle w:val="20"/>
        <w:numPr>
          <w:ilvl w:val="0"/>
          <w:numId w:val="0"/>
        </w:numPr>
        <w:ind w:left="432" w:hanging="432"/>
        <w:jc w:val="left"/>
        <w:rPr>
          <w:b/>
          <w:sz w:val="24"/>
        </w:rPr>
      </w:pPr>
      <w:r w:rsidRPr="00F43226">
        <w:rPr>
          <w:b/>
          <w:sz w:val="24"/>
        </w:rPr>
        <w:t>46. Можете ли вы вызвать метод базового класса, не создавая его экземпляр?</w:t>
      </w:r>
    </w:p>
    <w:p w14:paraId="276188C8" w14:textId="77777777" w:rsidR="00C70C08" w:rsidRPr="00F43226" w:rsidRDefault="00C70C08" w:rsidP="00F43226">
      <w:pPr>
        <w:pStyle w:val="af6"/>
        <w:spacing w:before="0" w:after="0" w:line="240" w:lineRule="auto"/>
        <w:rPr>
          <w:szCs w:val="20"/>
        </w:rPr>
      </w:pPr>
      <w:r w:rsidRPr="00F43226">
        <w:rPr>
          <w:szCs w:val="20"/>
        </w:rPr>
        <w:t>Да, вы можете вызывать базовый класс без его инстанцирования, но есть некоторые условия, которые необходимо соблюдать:</w:t>
      </w:r>
    </w:p>
    <w:p w14:paraId="63C925F7" w14:textId="77777777" w:rsidR="00C70C08" w:rsidRDefault="00C70C08" w:rsidP="00F43226">
      <w:pPr>
        <w:numPr>
          <w:ilvl w:val="0"/>
          <w:numId w:val="25"/>
        </w:numPr>
        <w:suppressAutoHyphens w:val="0"/>
      </w:pPr>
      <w:r>
        <w:t>Метод должен быть статическим.</w:t>
      </w:r>
    </w:p>
    <w:p w14:paraId="36C24F3F" w14:textId="77777777" w:rsidR="00C70C08" w:rsidRDefault="00C70C08" w:rsidP="00F43226">
      <w:pPr>
        <w:numPr>
          <w:ilvl w:val="0"/>
          <w:numId w:val="25"/>
        </w:numPr>
        <w:suppressAutoHyphens w:val="0"/>
      </w:pPr>
      <w:r>
        <w:t>Базовый класс наследуется каким-либо другим подклассом.</w:t>
      </w:r>
    </w:p>
    <w:p w14:paraId="5766E78C" w14:textId="77777777" w:rsidR="00C70C08" w:rsidRDefault="00C70C08">
      <w:pPr>
        <w:tabs>
          <w:tab w:val="left" w:pos="573"/>
        </w:tabs>
        <w:spacing w:before="120" w:after="120"/>
        <w:jc w:val="center"/>
        <w:rPr>
          <w:b/>
          <w:szCs w:val="24"/>
          <w:highlight w:val="yellow"/>
          <w:lang w:eastAsia="ar-SA"/>
        </w:rPr>
      </w:pPr>
    </w:p>
    <w:p w14:paraId="21CDC086" w14:textId="77777777" w:rsidR="00C70C08" w:rsidRDefault="00C70C08">
      <w:pPr>
        <w:tabs>
          <w:tab w:val="left" w:pos="573"/>
        </w:tabs>
        <w:spacing w:before="120" w:after="120"/>
        <w:jc w:val="center"/>
        <w:rPr>
          <w:b/>
          <w:szCs w:val="24"/>
          <w:highlight w:val="yellow"/>
          <w:lang w:eastAsia="ar-SA"/>
        </w:rPr>
      </w:pPr>
    </w:p>
    <w:p w14:paraId="6D5FA646" w14:textId="77777777" w:rsidR="00F96622" w:rsidRDefault="00F96622">
      <w:pPr>
        <w:tabs>
          <w:tab w:val="left" w:pos="573"/>
        </w:tabs>
        <w:spacing w:before="120" w:after="120"/>
        <w:jc w:val="center"/>
        <w:rPr>
          <w:b/>
          <w:szCs w:val="24"/>
          <w:highlight w:val="yellow"/>
          <w:lang w:eastAsia="ar-SA"/>
        </w:rPr>
      </w:pPr>
    </w:p>
    <w:p w14:paraId="097AC438" w14:textId="77777777" w:rsidR="00892964" w:rsidRPr="00121D89" w:rsidRDefault="00892964">
      <w:pPr>
        <w:tabs>
          <w:tab w:val="left" w:pos="573"/>
        </w:tabs>
        <w:spacing w:before="120" w:after="120"/>
        <w:jc w:val="center"/>
        <w:rPr>
          <w:b/>
          <w:szCs w:val="24"/>
          <w:lang w:eastAsia="ar-SA"/>
        </w:rPr>
      </w:pPr>
      <w:r w:rsidRPr="00121D89">
        <w:rPr>
          <w:b/>
          <w:szCs w:val="24"/>
          <w:lang w:eastAsia="ar-SA"/>
        </w:rPr>
        <w:lastRenderedPageBreak/>
        <w:t xml:space="preserve">Вопросы к </w:t>
      </w:r>
      <w:r w:rsidR="006C7FEC">
        <w:rPr>
          <w:b/>
          <w:szCs w:val="24"/>
          <w:lang w:eastAsia="ar-SA"/>
        </w:rPr>
        <w:t>экзамену</w:t>
      </w:r>
      <w:r w:rsidRPr="00121D89">
        <w:rPr>
          <w:b/>
          <w:szCs w:val="24"/>
          <w:lang w:eastAsia="ar-SA"/>
        </w:rPr>
        <w:t xml:space="preserve"> по дисциплине</w:t>
      </w:r>
    </w:p>
    <w:p w14:paraId="45C64454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 xml:space="preserve">Понятие </w:t>
      </w:r>
      <w:r>
        <w:rPr>
          <w:rFonts w:ascii="Times New Roman" w:hAnsi="Times New Roman"/>
          <w:sz w:val="24"/>
          <w:szCs w:val="24"/>
        </w:rPr>
        <w:t>«</w:t>
      </w:r>
      <w:r w:rsidRPr="006023A0">
        <w:rPr>
          <w:rFonts w:ascii="Times New Roman" w:hAnsi="Times New Roman"/>
          <w:sz w:val="24"/>
          <w:szCs w:val="24"/>
        </w:rPr>
        <w:t>объектно-ориентированный подход</w:t>
      </w:r>
      <w:r>
        <w:rPr>
          <w:rFonts w:ascii="Times New Roman" w:hAnsi="Times New Roman"/>
          <w:sz w:val="24"/>
          <w:szCs w:val="24"/>
        </w:rPr>
        <w:t>»</w:t>
      </w:r>
      <w:r w:rsidRPr="006023A0">
        <w:rPr>
          <w:rFonts w:ascii="Times New Roman" w:hAnsi="Times New Roman"/>
          <w:sz w:val="24"/>
          <w:szCs w:val="24"/>
        </w:rPr>
        <w:t>.</w:t>
      </w:r>
    </w:p>
    <w:p w14:paraId="623815E4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класса</w:t>
      </w:r>
      <w:r w:rsidRPr="006023A0">
        <w:rPr>
          <w:rFonts w:ascii="Times New Roman" w:hAnsi="Times New Roman"/>
          <w:sz w:val="24"/>
          <w:szCs w:val="24"/>
        </w:rPr>
        <w:t xml:space="preserve"> экземпляр</w:t>
      </w:r>
      <w:r>
        <w:rPr>
          <w:rFonts w:ascii="Times New Roman" w:hAnsi="Times New Roman"/>
          <w:sz w:val="24"/>
          <w:szCs w:val="24"/>
        </w:rPr>
        <w:t>а класса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1CACC1B1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абстрактные типы данных</w:t>
      </w:r>
      <w:r w:rsidRPr="006023A0">
        <w:rPr>
          <w:rFonts w:ascii="Times New Roman" w:hAnsi="Times New Roman"/>
          <w:sz w:val="24"/>
          <w:szCs w:val="24"/>
        </w:rPr>
        <w:t>.</w:t>
      </w:r>
    </w:p>
    <w:p w14:paraId="2A8F726D" w14:textId="77777777" w:rsidR="00813E0A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Структура сложных систем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C25923E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заключается декомпозиция сложных систем</w:t>
      </w:r>
      <w:r w:rsidRPr="006023A0">
        <w:rPr>
          <w:rFonts w:ascii="Times New Roman" w:hAnsi="Times New Roman"/>
          <w:sz w:val="24"/>
          <w:szCs w:val="24"/>
        </w:rPr>
        <w:t>.</w:t>
      </w:r>
    </w:p>
    <w:p w14:paraId="28683BC7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Определение сло</w:t>
      </w:r>
      <w:r>
        <w:rPr>
          <w:rFonts w:ascii="Times New Roman" w:hAnsi="Times New Roman"/>
          <w:sz w:val="24"/>
          <w:szCs w:val="24"/>
        </w:rPr>
        <w:t>жности программного обеспечения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41CA004F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Пять признаков сложной системы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7D7AA752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Алгоритмическая декомпозиция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571DFB6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Объект</w:t>
      </w:r>
      <w:r>
        <w:rPr>
          <w:rFonts w:ascii="Times New Roman" w:hAnsi="Times New Roman"/>
          <w:sz w:val="24"/>
          <w:szCs w:val="24"/>
        </w:rPr>
        <w:t>но-ориентированная декомпозиция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5CA02ABF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Сравнение алгоритмической и объе</w:t>
      </w:r>
      <w:r>
        <w:rPr>
          <w:rFonts w:ascii="Times New Roman" w:hAnsi="Times New Roman"/>
          <w:sz w:val="24"/>
          <w:szCs w:val="24"/>
        </w:rPr>
        <w:t>ктно-ориентированной композиции</w:t>
      </w:r>
      <w:r w:rsidRPr="006023A0">
        <w:rPr>
          <w:rFonts w:ascii="Times New Roman" w:hAnsi="Times New Roman"/>
          <w:sz w:val="24"/>
          <w:szCs w:val="24"/>
        </w:rPr>
        <w:t>.</w:t>
      </w:r>
    </w:p>
    <w:p w14:paraId="0794D53B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 xml:space="preserve">Роль абстракции </w:t>
      </w:r>
      <w:r>
        <w:rPr>
          <w:rFonts w:ascii="Times New Roman" w:hAnsi="Times New Roman"/>
          <w:sz w:val="24"/>
          <w:szCs w:val="24"/>
        </w:rPr>
        <w:t>в ООП</w:t>
      </w:r>
      <w:r w:rsidRPr="006023A0">
        <w:rPr>
          <w:rFonts w:ascii="Times New Roman" w:hAnsi="Times New Roman"/>
          <w:sz w:val="24"/>
          <w:szCs w:val="24"/>
        </w:rPr>
        <w:t>.</w:t>
      </w:r>
    </w:p>
    <w:p w14:paraId="73C4E4DD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 xml:space="preserve">Роль иерархии </w:t>
      </w:r>
      <w:r>
        <w:rPr>
          <w:rFonts w:ascii="Times New Roman" w:hAnsi="Times New Roman"/>
          <w:sz w:val="24"/>
          <w:szCs w:val="24"/>
        </w:rPr>
        <w:t>в ООП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638CE779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Интерфейс класса</w:t>
      </w:r>
      <w:r>
        <w:rPr>
          <w:rFonts w:ascii="Times New Roman" w:hAnsi="Times New Roman"/>
          <w:sz w:val="24"/>
          <w:szCs w:val="24"/>
        </w:rPr>
        <w:t>, что это и зачем нужен</w:t>
      </w:r>
      <w:r w:rsidRPr="006023A0">
        <w:rPr>
          <w:rFonts w:ascii="Times New Roman" w:hAnsi="Times New Roman"/>
          <w:sz w:val="24"/>
          <w:szCs w:val="24"/>
        </w:rPr>
        <w:t>.</w:t>
      </w:r>
    </w:p>
    <w:p w14:paraId="2F98EA18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В чем смысл скрытия реализации (что это такое).</w:t>
      </w:r>
    </w:p>
    <w:p w14:paraId="18596C18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Что такое конструктор и деструктор класса.</w:t>
      </w:r>
    </w:p>
    <w:p w14:paraId="3994923C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Что такое постоянство объектов.</w:t>
      </w:r>
    </w:p>
    <w:p w14:paraId="13BAE682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Что такое прототип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объекта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14:paraId="0429D37C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Что такое «обертывание кода»</w:t>
      </w:r>
      <w:r>
        <w:rPr>
          <w:rFonts w:ascii="Times New Roman" w:hAnsi="Times New Roman"/>
          <w:sz w:val="24"/>
          <w:szCs w:val="24"/>
        </w:rPr>
        <w:t>.</w:t>
      </w:r>
    </w:p>
    <w:p w14:paraId="53A2EFBF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Наследование (для чего применяется)</w:t>
      </w:r>
      <w:r>
        <w:rPr>
          <w:rFonts w:ascii="Times New Roman" w:hAnsi="Times New Roman"/>
          <w:sz w:val="24"/>
          <w:szCs w:val="24"/>
        </w:rPr>
        <w:t>.</w:t>
      </w:r>
    </w:p>
    <w:p w14:paraId="2CD458F7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Что такое композиция</w:t>
      </w:r>
      <w:r>
        <w:rPr>
          <w:rFonts w:ascii="Times New Roman" w:hAnsi="Times New Roman"/>
          <w:sz w:val="24"/>
          <w:szCs w:val="24"/>
        </w:rPr>
        <w:t>.</w:t>
      </w:r>
    </w:p>
    <w:p w14:paraId="6965C8C1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 xml:space="preserve">Что такое </w:t>
      </w:r>
      <w:r>
        <w:rPr>
          <w:rFonts w:ascii="Times New Roman" w:hAnsi="Times New Roman"/>
          <w:sz w:val="24"/>
          <w:szCs w:val="24"/>
        </w:rPr>
        <w:t>и</w:t>
      </w:r>
      <w:r w:rsidRPr="006023A0">
        <w:rPr>
          <w:rFonts w:ascii="Times New Roman" w:hAnsi="Times New Roman"/>
          <w:sz w:val="24"/>
          <w:szCs w:val="24"/>
        </w:rPr>
        <w:t>нкапсуляция</w:t>
      </w:r>
    </w:p>
    <w:p w14:paraId="00D389D4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 xml:space="preserve">Что такое </w:t>
      </w:r>
      <w:r>
        <w:rPr>
          <w:rFonts w:ascii="Times New Roman" w:hAnsi="Times New Roman"/>
          <w:sz w:val="24"/>
          <w:szCs w:val="24"/>
        </w:rPr>
        <w:t>п</w:t>
      </w:r>
      <w:r w:rsidRPr="006023A0">
        <w:rPr>
          <w:rFonts w:ascii="Times New Roman" w:hAnsi="Times New Roman"/>
          <w:sz w:val="24"/>
          <w:szCs w:val="24"/>
        </w:rPr>
        <w:t>олиморфизм</w:t>
      </w:r>
    </w:p>
    <w:p w14:paraId="4E5B4B34" w14:textId="77777777" w:rsidR="00813E0A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 xml:space="preserve">Что такое </w:t>
      </w:r>
      <w:r>
        <w:rPr>
          <w:rFonts w:ascii="Times New Roman" w:hAnsi="Times New Roman"/>
          <w:sz w:val="24"/>
          <w:szCs w:val="24"/>
        </w:rPr>
        <w:t>м</w:t>
      </w:r>
      <w:r w:rsidRPr="006023A0">
        <w:rPr>
          <w:rFonts w:ascii="Times New Roman" w:hAnsi="Times New Roman"/>
          <w:sz w:val="24"/>
          <w:szCs w:val="24"/>
        </w:rPr>
        <w:t>одульность</w:t>
      </w:r>
      <w:r>
        <w:rPr>
          <w:rFonts w:ascii="Times New Roman" w:hAnsi="Times New Roman"/>
          <w:sz w:val="24"/>
          <w:szCs w:val="24"/>
        </w:rPr>
        <w:t xml:space="preserve"> системы</w:t>
      </w:r>
    </w:p>
    <w:p w14:paraId="1F60E4C8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Что такое</w:t>
      </w:r>
      <w:r>
        <w:rPr>
          <w:rFonts w:ascii="Times New Roman" w:hAnsi="Times New Roman"/>
          <w:sz w:val="24"/>
          <w:szCs w:val="24"/>
        </w:rPr>
        <w:t xml:space="preserve"> фреймворк</w:t>
      </w:r>
    </w:p>
    <w:p w14:paraId="63359842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Поясните сущность и</w:t>
      </w:r>
      <w:r w:rsidRPr="006023A0">
        <w:rPr>
          <w:rFonts w:ascii="Times New Roman" w:hAnsi="Times New Roman"/>
          <w:sz w:val="24"/>
          <w:szCs w:val="24"/>
        </w:rPr>
        <w:t>ерархи</w:t>
      </w:r>
      <w:r>
        <w:rPr>
          <w:rFonts w:ascii="Times New Roman" w:hAnsi="Times New Roman"/>
          <w:sz w:val="24"/>
          <w:szCs w:val="24"/>
        </w:rPr>
        <w:t>и</w:t>
      </w:r>
    </w:p>
    <w:p w14:paraId="1A1F0062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Для чего необходим контроль типов</w:t>
      </w:r>
    </w:p>
    <w:p w14:paraId="325E725D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Параллелизм в системе</w:t>
      </w:r>
      <w:r>
        <w:rPr>
          <w:rFonts w:ascii="Times New Roman" w:hAnsi="Times New Roman"/>
          <w:sz w:val="24"/>
          <w:szCs w:val="24"/>
        </w:rPr>
        <w:t>, объясните, что это.</w:t>
      </w:r>
    </w:p>
    <w:p w14:paraId="6C562D8D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Что является объектом, что не является объектом (примеры)</w:t>
      </w:r>
    </w:p>
    <w:p w14:paraId="411E7D46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Состояние системы</w:t>
      </w:r>
      <w:r>
        <w:rPr>
          <w:rFonts w:ascii="Times New Roman" w:hAnsi="Times New Roman"/>
          <w:sz w:val="24"/>
          <w:szCs w:val="24"/>
        </w:rPr>
        <w:t xml:space="preserve"> поясните термин</w:t>
      </w:r>
    </w:p>
    <w:p w14:paraId="49B8B46E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Поведение объекта</w:t>
      </w:r>
      <w:r>
        <w:rPr>
          <w:rFonts w:ascii="Times New Roman" w:hAnsi="Times New Roman"/>
          <w:sz w:val="24"/>
          <w:szCs w:val="24"/>
        </w:rPr>
        <w:t>, что это.</w:t>
      </w:r>
    </w:p>
    <w:p w14:paraId="4DEEBD2C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Роли и обязанности</w:t>
      </w:r>
    </w:p>
    <w:p w14:paraId="5ADC1953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Индивидуальность</w:t>
      </w:r>
    </w:p>
    <w:p w14:paraId="48C464E9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Примеры объектно ориентированных языков</w:t>
      </w:r>
    </w:p>
    <w:p w14:paraId="31601DBB" w14:textId="77777777" w:rsidR="00813E0A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  <w:lang w:val="en-US"/>
        </w:rPr>
        <w:t>XML</w:t>
      </w:r>
      <w:r>
        <w:rPr>
          <w:rFonts w:ascii="Times New Roman" w:hAnsi="Times New Roman"/>
          <w:sz w:val="24"/>
          <w:szCs w:val="24"/>
        </w:rPr>
        <w:t xml:space="preserve"> и переносимые данные.</w:t>
      </w:r>
    </w:p>
    <w:p w14:paraId="4F6155AA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кроется необходимость переносимых данных</w:t>
      </w:r>
    </w:p>
    <w:p w14:paraId="64204694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  <w:lang w:val="en-US"/>
        </w:rPr>
        <w:t>UML</w:t>
      </w:r>
      <w:r>
        <w:rPr>
          <w:rFonts w:ascii="Times New Roman" w:hAnsi="Times New Roman"/>
          <w:sz w:val="24"/>
          <w:szCs w:val="24"/>
        </w:rPr>
        <w:t>, для чего применяется</w:t>
      </w:r>
    </w:p>
    <w:p w14:paraId="45408437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Принцип реализации класса в языках программирования</w:t>
      </w:r>
    </w:p>
    <w:p w14:paraId="571D13C3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Что такое указатель</w:t>
      </w:r>
    </w:p>
    <w:p w14:paraId="118BFB41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Что такое интерпретатор</w:t>
      </w:r>
    </w:p>
    <w:p w14:paraId="4232B72B" w14:textId="77777777" w:rsidR="00813E0A" w:rsidRPr="006023A0" w:rsidRDefault="00813E0A" w:rsidP="00813E0A">
      <w:pPr>
        <w:pStyle w:val="af9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023A0">
        <w:rPr>
          <w:rFonts w:ascii="Times New Roman" w:hAnsi="Times New Roman"/>
          <w:sz w:val="24"/>
          <w:szCs w:val="24"/>
        </w:rPr>
        <w:t>Что такое компилятор</w:t>
      </w:r>
    </w:p>
    <w:p w14:paraId="2EA9BC32" w14:textId="77777777" w:rsidR="003506BF" w:rsidRDefault="003506BF" w:rsidP="006A3B0B">
      <w:pPr>
        <w:ind w:left="720"/>
        <w:contextualSpacing/>
        <w:jc w:val="both"/>
      </w:pPr>
    </w:p>
    <w:p w14:paraId="40A5A042" w14:textId="77777777" w:rsidR="0016094D" w:rsidRPr="00F65D91" w:rsidRDefault="0016094D">
      <w:pPr>
        <w:spacing w:before="113" w:after="119"/>
        <w:rPr>
          <w:szCs w:val="24"/>
          <w:highlight w:val="yellow"/>
        </w:rPr>
      </w:pPr>
    </w:p>
    <w:p w14:paraId="2D01D281" w14:textId="77777777" w:rsidR="00892964" w:rsidRPr="00F65D91" w:rsidRDefault="00892964">
      <w:pPr>
        <w:pStyle w:val="af7"/>
        <w:rPr>
          <w:highlight w:val="yellow"/>
        </w:rPr>
      </w:pPr>
    </w:p>
    <w:p w14:paraId="39F56020" w14:textId="77777777" w:rsidR="00892964" w:rsidRPr="003579CE" w:rsidRDefault="00892964">
      <w:pPr>
        <w:pStyle w:val="ac"/>
        <w:widowControl w:val="0"/>
        <w:rPr>
          <w:sz w:val="24"/>
          <w:szCs w:val="24"/>
        </w:rPr>
      </w:pPr>
      <w:r w:rsidRPr="003579CE">
        <w:rPr>
          <w:sz w:val="24"/>
          <w:szCs w:val="24"/>
        </w:rPr>
        <w:t>Составил</w:t>
      </w:r>
    </w:p>
    <w:p w14:paraId="15758D7C" w14:textId="77777777" w:rsidR="00892964" w:rsidRPr="00E74280" w:rsidRDefault="004D3646">
      <w:pPr>
        <w:pStyle w:val="ac"/>
        <w:widowControl w:val="0"/>
        <w:rPr>
          <w:sz w:val="24"/>
          <w:szCs w:val="24"/>
        </w:rPr>
      </w:pPr>
      <w:r w:rsidRPr="00E74280">
        <w:rPr>
          <w:sz w:val="24"/>
          <w:szCs w:val="24"/>
        </w:rPr>
        <w:t>доцент кафедры ЭВМ</w:t>
      </w:r>
    </w:p>
    <w:p w14:paraId="59C18A10" w14:textId="77777777" w:rsidR="00892964" w:rsidRPr="00E74280" w:rsidRDefault="00892964">
      <w:pPr>
        <w:pStyle w:val="ac"/>
        <w:widowControl w:val="0"/>
        <w:tabs>
          <w:tab w:val="left" w:pos="6663"/>
        </w:tabs>
        <w:rPr>
          <w:sz w:val="24"/>
          <w:szCs w:val="24"/>
        </w:rPr>
      </w:pPr>
      <w:r w:rsidRPr="00E74280">
        <w:rPr>
          <w:sz w:val="24"/>
          <w:szCs w:val="24"/>
        </w:rPr>
        <w:t>к.т.н., доцент</w:t>
      </w:r>
      <w:r w:rsidRPr="00E74280">
        <w:rPr>
          <w:sz w:val="24"/>
          <w:szCs w:val="24"/>
        </w:rPr>
        <w:tab/>
      </w:r>
      <w:r w:rsidR="004D3646" w:rsidRPr="00E74280">
        <w:rPr>
          <w:sz w:val="24"/>
          <w:szCs w:val="24"/>
        </w:rPr>
        <w:t>Е</w:t>
      </w:r>
      <w:r w:rsidRPr="00E74280">
        <w:rPr>
          <w:sz w:val="24"/>
          <w:szCs w:val="24"/>
        </w:rPr>
        <w:t>.</w:t>
      </w:r>
      <w:r w:rsidR="004D3646" w:rsidRPr="00E74280">
        <w:rPr>
          <w:sz w:val="24"/>
          <w:szCs w:val="24"/>
        </w:rPr>
        <w:t>Р</w:t>
      </w:r>
      <w:r w:rsidRPr="00E74280">
        <w:rPr>
          <w:sz w:val="24"/>
          <w:szCs w:val="24"/>
        </w:rPr>
        <w:t xml:space="preserve">. </w:t>
      </w:r>
      <w:r w:rsidR="004D3646" w:rsidRPr="00E74280">
        <w:rPr>
          <w:sz w:val="24"/>
          <w:szCs w:val="24"/>
        </w:rPr>
        <w:t>Муратов</w:t>
      </w:r>
    </w:p>
    <w:p w14:paraId="70DA749B" w14:textId="77777777" w:rsidR="00892964" w:rsidRPr="00E74280" w:rsidRDefault="00892964">
      <w:pPr>
        <w:pStyle w:val="ac"/>
        <w:widowControl w:val="0"/>
        <w:rPr>
          <w:sz w:val="24"/>
          <w:szCs w:val="24"/>
        </w:rPr>
      </w:pPr>
    </w:p>
    <w:p w14:paraId="07B854A0" w14:textId="77777777" w:rsidR="00892964" w:rsidRPr="00E74280" w:rsidRDefault="00892964">
      <w:pPr>
        <w:pStyle w:val="ac"/>
        <w:widowControl w:val="0"/>
        <w:tabs>
          <w:tab w:val="right" w:pos="9638"/>
        </w:tabs>
        <w:rPr>
          <w:sz w:val="24"/>
          <w:szCs w:val="24"/>
        </w:rPr>
      </w:pPr>
    </w:p>
    <w:p w14:paraId="45932A68" w14:textId="77777777" w:rsidR="00892964" w:rsidRPr="00E74280" w:rsidRDefault="00892964">
      <w:pPr>
        <w:pStyle w:val="ac"/>
        <w:widowControl w:val="0"/>
        <w:tabs>
          <w:tab w:val="right" w:pos="9638"/>
        </w:tabs>
        <w:rPr>
          <w:sz w:val="24"/>
          <w:szCs w:val="24"/>
        </w:rPr>
      </w:pPr>
      <w:r w:rsidRPr="00E74280">
        <w:rPr>
          <w:sz w:val="24"/>
          <w:szCs w:val="24"/>
        </w:rPr>
        <w:t xml:space="preserve">Заведующий кафедрой </w:t>
      </w:r>
      <w:r w:rsidR="004D3646" w:rsidRPr="00E74280">
        <w:rPr>
          <w:sz w:val="24"/>
          <w:szCs w:val="24"/>
        </w:rPr>
        <w:t>ЭВМ</w:t>
      </w:r>
      <w:r w:rsidRPr="00E74280">
        <w:rPr>
          <w:sz w:val="24"/>
          <w:szCs w:val="24"/>
        </w:rPr>
        <w:t>,</w:t>
      </w:r>
    </w:p>
    <w:p w14:paraId="39CEBF08" w14:textId="77777777" w:rsidR="00892964" w:rsidRDefault="00892964">
      <w:pPr>
        <w:pStyle w:val="ac"/>
        <w:widowControl w:val="0"/>
        <w:tabs>
          <w:tab w:val="left" w:pos="6663"/>
        </w:tabs>
      </w:pPr>
      <w:r w:rsidRPr="00E74280">
        <w:rPr>
          <w:sz w:val="24"/>
          <w:szCs w:val="24"/>
        </w:rPr>
        <w:t>д.т.н., профессор</w:t>
      </w:r>
      <w:r w:rsidRPr="00E74280">
        <w:rPr>
          <w:sz w:val="24"/>
          <w:szCs w:val="24"/>
        </w:rPr>
        <w:tab/>
      </w:r>
      <w:r w:rsidR="004D3646" w:rsidRPr="00E74280">
        <w:rPr>
          <w:sz w:val="24"/>
          <w:szCs w:val="24"/>
        </w:rPr>
        <w:t>Б.В. Костров</w:t>
      </w:r>
    </w:p>
    <w:sectPr w:rsidR="00892964">
      <w:footerReference w:type="default" r:id="rId7"/>
      <w:footerReference w:type="first" r:id="rId8"/>
      <w:pgSz w:w="11906" w:h="16838"/>
      <w:pgMar w:top="1134" w:right="707" w:bottom="1134" w:left="1134" w:header="720" w:footer="720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512EC" w14:textId="77777777" w:rsidR="002B1557" w:rsidRDefault="002B1557">
      <w:r>
        <w:separator/>
      </w:r>
    </w:p>
  </w:endnote>
  <w:endnote w:type="continuationSeparator" w:id="0">
    <w:p w14:paraId="4D9FCEC2" w14:textId="77777777" w:rsidR="002B1557" w:rsidRDefault="002B1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TimesNewRomanPSMT">
    <w:altName w:val="Arial Unicode MS"/>
    <w:charset w:val="CC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67068" w14:textId="3BA26D01" w:rsidR="00121D89" w:rsidRDefault="003D26F6">
    <w:pPr>
      <w:pStyle w:val="af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27488A6" wp14:editId="5B6E904B">
              <wp:simplePos x="0" y="0"/>
              <wp:positionH relativeFrom="column">
                <wp:posOffset>5830570</wp:posOffset>
              </wp:positionH>
              <wp:positionV relativeFrom="paragraph">
                <wp:posOffset>635</wp:posOffset>
              </wp:positionV>
              <wp:extent cx="276860" cy="280670"/>
              <wp:effectExtent l="0" t="0" r="0" b="0"/>
              <wp:wrapSquare wrapText="largest"/>
              <wp:docPr id="109559213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860" cy="2806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B4C1A" w14:textId="77777777" w:rsidR="00121D89" w:rsidRDefault="00121D89">
                          <w:pPr>
                            <w:pStyle w:val="af"/>
                          </w:pPr>
                          <w:r>
                            <w:rPr>
                              <w:rStyle w:val="a4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 PAGE </w:instrText>
                          </w:r>
                          <w:r>
                            <w:rPr>
                              <w:rStyle w:val="a4"/>
                            </w:rPr>
                            <w:fldChar w:fldCharType="separate"/>
                          </w:r>
                          <w:r w:rsidR="00842248">
                            <w:rPr>
                              <w:rStyle w:val="a4"/>
                              <w:noProof/>
                            </w:rPr>
                            <w:t>3</w:t>
                          </w:r>
                          <w:r>
                            <w:rPr>
                              <w:rStyle w:val="a4"/>
                            </w:rPr>
                            <w:fldChar w:fldCharType="end"/>
                          </w:r>
                        </w:p>
                        <w:p w14:paraId="75936EC3" w14:textId="77777777" w:rsidR="00121D89" w:rsidRDefault="00121D89">
                          <w:pPr>
                            <w:pStyle w:val="af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7488A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9.1pt;margin-top:.05pt;width:21.8pt;height:22.1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" stroked="f">
              <v:fill opacity="0"/>
              <v:textbox inset="0,0,0,0">
                <w:txbxContent>
                  <w:p w14:paraId="7BAB4C1A" w14:textId="77777777" w:rsidR="00121D89" w:rsidRDefault="00121D89">
                    <w:pPr>
                      <w:pStyle w:val="af"/>
                    </w:pPr>
                    <w:r>
                      <w:rPr>
                        <w:rStyle w:val="a4"/>
                      </w:rPr>
                      <w:fldChar w:fldCharType="begin"/>
                    </w:r>
                    <w:r>
                      <w:rPr>
                        <w:rStyle w:val="a4"/>
                      </w:rPr>
                      <w:instrText xml:space="preserve"> PAGE </w:instrText>
                    </w:r>
                    <w:r>
                      <w:rPr>
                        <w:rStyle w:val="a4"/>
                      </w:rPr>
                      <w:fldChar w:fldCharType="separate"/>
                    </w:r>
                    <w:r w:rsidR="00842248">
                      <w:rPr>
                        <w:rStyle w:val="a4"/>
                        <w:noProof/>
                      </w:rPr>
                      <w:t>3</w:t>
                    </w:r>
                    <w:r>
                      <w:rPr>
                        <w:rStyle w:val="a4"/>
                      </w:rPr>
                      <w:fldChar w:fldCharType="end"/>
                    </w:r>
                  </w:p>
                  <w:p w14:paraId="75936EC3" w14:textId="77777777" w:rsidR="00121D89" w:rsidRDefault="00121D89">
                    <w:pPr>
                      <w:pStyle w:val="af"/>
                    </w:pPr>
                  </w:p>
                </w:txbxContent>
              </v:textbox>
              <w10:wrap type="square" side="larges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9F820" w14:textId="77777777" w:rsidR="00121D89" w:rsidRDefault="00121D8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AB57E" w14:textId="77777777" w:rsidR="002B1557" w:rsidRDefault="002B1557">
      <w:r>
        <w:separator/>
      </w:r>
    </w:p>
  </w:footnote>
  <w:footnote w:type="continuationSeparator" w:id="0">
    <w:p w14:paraId="14590EAB" w14:textId="77777777" w:rsidR="002B1557" w:rsidRDefault="002B1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740155"/>
    <w:multiLevelType w:val="multilevel"/>
    <w:tmpl w:val="87EE2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D762244"/>
    <w:multiLevelType w:val="multilevel"/>
    <w:tmpl w:val="89EED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7E19A1"/>
    <w:multiLevelType w:val="hybridMultilevel"/>
    <w:tmpl w:val="F4540178"/>
    <w:lvl w:ilvl="0" w:tplc="50F095E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6A6B5E"/>
    <w:multiLevelType w:val="hybridMultilevel"/>
    <w:tmpl w:val="7E3AF59E"/>
    <w:lvl w:ilvl="0" w:tplc="00000005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lang w:eastAsia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735C1"/>
    <w:multiLevelType w:val="multilevel"/>
    <w:tmpl w:val="BA74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6D2B25"/>
    <w:multiLevelType w:val="multilevel"/>
    <w:tmpl w:val="E0666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8055A0"/>
    <w:multiLevelType w:val="hybridMultilevel"/>
    <w:tmpl w:val="3202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A6116F"/>
    <w:multiLevelType w:val="hybridMultilevel"/>
    <w:tmpl w:val="0250F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8A459E"/>
    <w:multiLevelType w:val="multilevel"/>
    <w:tmpl w:val="0CEAE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686C6F"/>
    <w:multiLevelType w:val="multilevel"/>
    <w:tmpl w:val="3F0A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DD4131"/>
    <w:multiLevelType w:val="multilevel"/>
    <w:tmpl w:val="4FCE2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486FBB"/>
    <w:multiLevelType w:val="multilevel"/>
    <w:tmpl w:val="58D66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9D5465B"/>
    <w:multiLevelType w:val="multilevel"/>
    <w:tmpl w:val="75E42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3C2344"/>
    <w:multiLevelType w:val="hybridMultilevel"/>
    <w:tmpl w:val="33349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209B5"/>
    <w:multiLevelType w:val="multilevel"/>
    <w:tmpl w:val="34425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747DBE"/>
    <w:multiLevelType w:val="multilevel"/>
    <w:tmpl w:val="75469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E262B8"/>
    <w:multiLevelType w:val="hybridMultilevel"/>
    <w:tmpl w:val="6DE8F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2447D"/>
    <w:multiLevelType w:val="multilevel"/>
    <w:tmpl w:val="48F65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2237460">
    <w:abstractNumId w:val="0"/>
  </w:num>
  <w:num w:numId="2" w16cid:durableId="1797485537">
    <w:abstractNumId w:val="1"/>
  </w:num>
  <w:num w:numId="3" w16cid:durableId="1470131536">
    <w:abstractNumId w:val="2"/>
  </w:num>
  <w:num w:numId="4" w16cid:durableId="1536118199">
    <w:abstractNumId w:val="3"/>
  </w:num>
  <w:num w:numId="5" w16cid:durableId="913706811">
    <w:abstractNumId w:val="4"/>
  </w:num>
  <w:num w:numId="6" w16cid:durableId="1945723941">
    <w:abstractNumId w:val="5"/>
  </w:num>
  <w:num w:numId="7" w16cid:durableId="575557518">
    <w:abstractNumId w:val="9"/>
  </w:num>
  <w:num w:numId="8" w16cid:durableId="1245527564">
    <w:abstractNumId w:val="7"/>
  </w:num>
  <w:num w:numId="9" w16cid:durableId="211038174">
    <w:abstractNumId w:val="14"/>
  </w:num>
  <w:num w:numId="10" w16cid:durableId="355423329">
    <w:abstractNumId w:val="23"/>
  </w:num>
  <w:num w:numId="11" w16cid:durableId="1435204772">
    <w:abstractNumId w:val="10"/>
  </w:num>
  <w:num w:numId="12" w16cid:durableId="105974545">
    <w:abstractNumId w:val="13"/>
  </w:num>
  <w:num w:numId="13" w16cid:durableId="706754742">
    <w:abstractNumId w:val="20"/>
  </w:num>
  <w:num w:numId="14" w16cid:durableId="1746146267">
    <w:abstractNumId w:val="19"/>
  </w:num>
  <w:num w:numId="15" w16cid:durableId="1744600647">
    <w:abstractNumId w:val="17"/>
  </w:num>
  <w:num w:numId="16" w16cid:durableId="1256402716">
    <w:abstractNumId w:val="15"/>
  </w:num>
  <w:num w:numId="17" w16cid:durableId="23599472">
    <w:abstractNumId w:val="24"/>
  </w:num>
  <w:num w:numId="18" w16cid:durableId="126244888">
    <w:abstractNumId w:val="6"/>
  </w:num>
  <w:num w:numId="19" w16cid:durableId="1261640090">
    <w:abstractNumId w:val="11"/>
  </w:num>
  <w:num w:numId="20" w16cid:durableId="1286235898">
    <w:abstractNumId w:val="22"/>
  </w:num>
  <w:num w:numId="21" w16cid:durableId="1140998542">
    <w:abstractNumId w:val="18"/>
  </w:num>
  <w:num w:numId="22" w16cid:durableId="785806973">
    <w:abstractNumId w:val="21"/>
  </w:num>
  <w:num w:numId="23" w16cid:durableId="2022580045">
    <w:abstractNumId w:val="12"/>
  </w:num>
  <w:num w:numId="24" w16cid:durableId="2011131750">
    <w:abstractNumId w:val="8"/>
  </w:num>
  <w:num w:numId="25" w16cid:durableId="167426207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91"/>
    <w:rsid w:val="00033FA5"/>
    <w:rsid w:val="000B1724"/>
    <w:rsid w:val="000B1A8D"/>
    <w:rsid w:val="000C4A8B"/>
    <w:rsid w:val="00120258"/>
    <w:rsid w:val="00121D89"/>
    <w:rsid w:val="0016094D"/>
    <w:rsid w:val="001B3EFC"/>
    <w:rsid w:val="002B1557"/>
    <w:rsid w:val="003506BF"/>
    <w:rsid w:val="00356421"/>
    <w:rsid w:val="003579CE"/>
    <w:rsid w:val="00360A55"/>
    <w:rsid w:val="00384C98"/>
    <w:rsid w:val="003C3D40"/>
    <w:rsid w:val="003D26F6"/>
    <w:rsid w:val="004268E9"/>
    <w:rsid w:val="00431694"/>
    <w:rsid w:val="00455E92"/>
    <w:rsid w:val="004572AD"/>
    <w:rsid w:val="0047653F"/>
    <w:rsid w:val="004831F9"/>
    <w:rsid w:val="004D3646"/>
    <w:rsid w:val="004D6A89"/>
    <w:rsid w:val="00506F51"/>
    <w:rsid w:val="00532D1B"/>
    <w:rsid w:val="00535160"/>
    <w:rsid w:val="00562BB8"/>
    <w:rsid w:val="005A41F6"/>
    <w:rsid w:val="006A3B0B"/>
    <w:rsid w:val="006A5CC4"/>
    <w:rsid w:val="006B2F5F"/>
    <w:rsid w:val="006C7FEC"/>
    <w:rsid w:val="006D06B7"/>
    <w:rsid w:val="006E2DDC"/>
    <w:rsid w:val="007E47DA"/>
    <w:rsid w:val="007F79DE"/>
    <w:rsid w:val="00813E0A"/>
    <w:rsid w:val="00842248"/>
    <w:rsid w:val="00857420"/>
    <w:rsid w:val="00892964"/>
    <w:rsid w:val="008E47EE"/>
    <w:rsid w:val="009A7F61"/>
    <w:rsid w:val="00A116D3"/>
    <w:rsid w:val="00A261A7"/>
    <w:rsid w:val="00A52D4A"/>
    <w:rsid w:val="00AB2C62"/>
    <w:rsid w:val="00B13FE5"/>
    <w:rsid w:val="00B30B8C"/>
    <w:rsid w:val="00C6325F"/>
    <w:rsid w:val="00C70C08"/>
    <w:rsid w:val="00CA3E4D"/>
    <w:rsid w:val="00CC2586"/>
    <w:rsid w:val="00CC4C69"/>
    <w:rsid w:val="00CD6600"/>
    <w:rsid w:val="00D5578E"/>
    <w:rsid w:val="00D61E10"/>
    <w:rsid w:val="00E3639C"/>
    <w:rsid w:val="00E74280"/>
    <w:rsid w:val="00EC3ADE"/>
    <w:rsid w:val="00F43226"/>
    <w:rsid w:val="00F45669"/>
    <w:rsid w:val="00F55279"/>
    <w:rsid w:val="00F62A01"/>
    <w:rsid w:val="00F65D91"/>
    <w:rsid w:val="00F90B2F"/>
    <w:rsid w:val="00F96622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9E9AA79"/>
  <w15:chartTrackingRefBased/>
  <w15:docId w15:val="{AA1B5571-D926-427E-BED7-A0F1CA87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2"/>
    <w:next w:val="a"/>
    <w:qFormat/>
    <w:pPr>
      <w:numPr>
        <w:numId w:val="3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0">
    <w:name w:val="heading 2"/>
    <w:basedOn w:val="a"/>
    <w:next w:val="a"/>
    <w:qFormat/>
    <w:pPr>
      <w:keepNext/>
      <w:numPr>
        <w:numId w:val="2"/>
      </w:numPr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lang w:eastAsia="ar-SA"/>
    </w:rPr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  <w:rPr>
      <w:rFonts w:eastAsia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0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1">
    <w:name w:val="Основной шрифт абзаца2"/>
  </w:style>
  <w:style w:type="character" w:customStyle="1" w:styleId="WW8Num4z4">
    <w:name w:val="WW8Num4z4"/>
  </w:style>
  <w:style w:type="character" w:customStyle="1" w:styleId="10">
    <w:name w:val="Основной шрифт абзаца1"/>
  </w:style>
  <w:style w:type="character" w:customStyle="1" w:styleId="WW-Absatz-Standardschriftart">
    <w:name w:val="WW-Absatz-Standardschriftart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a5">
    <w:name w:val="Символ нумерации"/>
    <w:rPr>
      <w:sz w:val="28"/>
      <w:szCs w:val="28"/>
    </w:rPr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character" w:styleId="a7">
    <w:name w:val="FollowedHyperlink"/>
    <w:rPr>
      <w:color w:val="800000"/>
      <w:u w:val="single"/>
      <w:lang/>
    </w:rPr>
  </w:style>
  <w:style w:type="character" w:customStyle="1" w:styleId="DefaultParagraphFont">
    <w:name w:val="Default Paragraph Font"/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8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9">
    <w:name w:val="Основной текст Знак"/>
    <w:rPr>
      <w:sz w:val="28"/>
      <w:lang w:eastAsia="zh-CN"/>
    </w:rPr>
  </w:style>
  <w:style w:type="character" w:customStyle="1" w:styleId="aa">
    <w:name w:val="Верхний колонтитул Знак"/>
    <w:rPr>
      <w:sz w:val="24"/>
      <w:lang w:eastAsia="zh-CN"/>
    </w:rPr>
  </w:style>
  <w:style w:type="paragraph" w:styleId="ab">
    <w:name w:val="Title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c">
    <w:name w:val="Body Text"/>
    <w:basedOn w:val="a"/>
    <w:rPr>
      <w:sz w:val="28"/>
    </w:rPr>
  </w:style>
  <w:style w:type="paragraph" w:styleId="ad">
    <w:name w:val="List"/>
    <w:basedOn w:val="ac"/>
    <w:rPr>
      <w:rFonts w:cs="Free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0">
    <w:name w:val="Указатель6"/>
    <w:basedOn w:val="a"/>
    <w:pPr>
      <w:suppressLineNumbers/>
    </w:pPr>
    <w:rPr>
      <w:rFonts w:cs="FreeSans"/>
    </w:rPr>
  </w:style>
  <w:style w:type="paragraph" w:customStyle="1" w:styleId="2">
    <w:name w:val="Текст2"/>
    <w:basedOn w:val="a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1">
    <w:name w:val="Заголовок4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0">
    <w:name w:val="Название объекта5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30">
    <w:name w:val="Заголовок3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2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3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2">
    <w:name w:val="Указатель3"/>
    <w:basedOn w:val="a"/>
    <w:pPr>
      <w:suppressLineNumbers/>
    </w:pPr>
    <w:rPr>
      <w:rFonts w:cs="FreeSans"/>
    </w:rPr>
  </w:style>
  <w:style w:type="paragraph" w:customStyle="1" w:styleId="13">
    <w:name w:val="Заголовок1"/>
    <w:basedOn w:val="a"/>
    <w:next w:val="ac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5">
    <w:name w:val="Указатель2"/>
    <w:basedOn w:val="a"/>
    <w:pPr>
      <w:suppressLineNumbers/>
    </w:pPr>
    <w:rPr>
      <w:rFonts w:cs="FreeSans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5">
    <w:name w:val="Указатель1"/>
    <w:basedOn w:val="a"/>
    <w:pPr>
      <w:suppressLineNumbers/>
    </w:pPr>
    <w:rPr>
      <w:rFonts w:cs="FreeSans"/>
    </w:rPr>
  </w:style>
  <w:style w:type="paragraph" w:customStyle="1" w:styleId="16">
    <w:name w:val="Текст1"/>
    <w:basedOn w:val="a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customStyle="1" w:styleId="af2">
    <w:name w:val="Содержимое врезки"/>
    <w:basedOn w:val="a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BodyTextIndent3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3">
    <w:name w:val="Body Text Indent"/>
    <w:basedOn w:val="a"/>
    <w:pPr>
      <w:spacing w:after="120"/>
      <w:ind w:left="283" w:firstLine="760"/>
    </w:pPr>
  </w:style>
  <w:style w:type="paragraph" w:customStyle="1" w:styleId="af4">
    <w:name w:val="Подпись к таблице"/>
    <w:basedOn w:val="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NormalWeb">
    <w:name w:val="Normal (Web)"/>
    <w:basedOn w:val="a"/>
    <w:pPr>
      <w:spacing w:before="280" w:after="280"/>
    </w:pPr>
    <w:rPr>
      <w:szCs w:val="24"/>
    </w:rPr>
  </w:style>
  <w:style w:type="paragraph" w:customStyle="1" w:styleId="af5">
    <w:name w:val="Таблица"/>
    <w:basedOn w:val="24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6">
    <w:name w:val="Обычный (веб)"/>
    <w:basedOn w:val="a"/>
    <w:uiPriority w:val="99"/>
    <w:pPr>
      <w:spacing w:before="100" w:after="142" w:line="288" w:lineRule="auto"/>
    </w:pPr>
    <w:rPr>
      <w:szCs w:val="24"/>
    </w:rPr>
  </w:style>
  <w:style w:type="paragraph" w:customStyle="1" w:styleId="af7">
    <w:name w:val="Текст в заданном формате"/>
    <w:basedOn w:val="a"/>
    <w:rPr>
      <w:rFonts w:ascii="Liberation Mono" w:eastAsia="Courier New" w:hAnsi="Liberation Mono" w:cs="Liberation Mono"/>
      <w:sz w:val="20"/>
    </w:rPr>
  </w:style>
  <w:style w:type="paragraph" w:styleId="af8">
    <w:name w:val="header"/>
    <w:basedOn w:val="a"/>
    <w:pPr>
      <w:tabs>
        <w:tab w:val="center" w:pos="4677"/>
        <w:tab w:val="right" w:pos="9355"/>
      </w:tabs>
    </w:pPr>
  </w:style>
  <w:style w:type="character" w:customStyle="1" w:styleId="FontStyle134">
    <w:name w:val="Font Style134"/>
    <w:uiPriority w:val="99"/>
    <w:rsid w:val="00E74280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uiPriority w:val="99"/>
    <w:rsid w:val="00E74280"/>
    <w:pPr>
      <w:widowControl w:val="0"/>
      <w:suppressAutoHyphens w:val="0"/>
      <w:autoSpaceDE w:val="0"/>
      <w:autoSpaceDN w:val="0"/>
      <w:adjustRightInd w:val="0"/>
    </w:pPr>
    <w:rPr>
      <w:szCs w:val="24"/>
      <w:lang w:eastAsia="ru-RU"/>
    </w:rPr>
  </w:style>
  <w:style w:type="paragraph" w:styleId="af9">
    <w:name w:val="List Paragraph"/>
    <w:basedOn w:val="a"/>
    <w:uiPriority w:val="34"/>
    <w:qFormat/>
    <w:rsid w:val="006C7FE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TML">
    <w:name w:val="HTML Code"/>
    <w:basedOn w:val="a0"/>
    <w:uiPriority w:val="99"/>
    <w:semiHidden/>
    <w:unhideWhenUsed/>
    <w:rsid w:val="00C70C08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2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3420</Words>
  <Characters>19495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Microsoft</Company>
  <LinksUpToDate>false</LinksUpToDate>
  <CharactersWithSpaces>22870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Ирина Панина</cp:lastModifiedBy>
  <cp:revision>2</cp:revision>
  <cp:lastPrinted>2018-01-18T10:29:00Z</cp:lastPrinted>
  <dcterms:created xsi:type="dcterms:W3CDTF">2023-09-16T13:34:00Z</dcterms:created>
  <dcterms:modified xsi:type="dcterms:W3CDTF">2023-09-16T13:34:00Z</dcterms:modified>
</cp:coreProperties>
</file>