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282" w:rsidRPr="00D12282" w:rsidRDefault="00D12282" w:rsidP="00D12282">
      <w:pPr>
        <w:pStyle w:val="af6"/>
        <w:spacing w:before="0" w:after="0"/>
        <w:ind w:firstLine="709"/>
        <w:jc w:val="both"/>
        <w:rPr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right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ПРИЛОЖЕНИЕ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МИНИСТЕРСТВО НАУКИ И ВЫСШЕГО ОБРАЗОВАНИЯ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РОССИЙСКОЙ ФЕДЕРАЦИИ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 xml:space="preserve">«РЯЗАНСКИЙ ГОСУДАРСТВЕННЫЙ РАДИОТЕХНИЧЕСКИЙ УНИВЕРСИТЕТ 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имени В.Ф. УТКИНА»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rPr>
          <w:rStyle w:val="12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D12282" w:rsidRDefault="007B4CF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  <w:r w:rsidRPr="000871AB">
        <w:rPr>
          <w:b/>
          <w:bCs/>
          <w:szCs w:val="28"/>
        </w:rPr>
        <w:t>ОЦЕНОЧНЫЕ МАТЕРИАЛЫ</w:t>
      </w: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B947F3" w:rsidRDefault="000B0461" w:rsidP="00D12282">
      <w:pPr>
        <w:pStyle w:val="ac"/>
        <w:widowControl w:val="0"/>
        <w:jc w:val="center"/>
        <w:rPr>
          <w:rStyle w:val="12"/>
          <w:color w:val="000000"/>
          <w:sz w:val="36"/>
          <w:szCs w:val="36"/>
        </w:rPr>
      </w:pPr>
      <w:r w:rsidRPr="00B947F3">
        <w:rPr>
          <w:b/>
          <w:color w:val="000000"/>
          <w:sz w:val="36"/>
          <w:szCs w:val="36"/>
        </w:rPr>
        <w:t>Инвестиционный анализ пр</w:t>
      </w:r>
      <w:r w:rsidR="00040047">
        <w:rPr>
          <w:b/>
          <w:color w:val="000000"/>
          <w:sz w:val="36"/>
          <w:szCs w:val="36"/>
        </w:rPr>
        <w:t>оизводства</w:t>
      </w: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 xml:space="preserve">Направление </w:t>
      </w:r>
      <w:r w:rsidRPr="000B0461">
        <w:rPr>
          <w:color w:val="000000"/>
          <w:szCs w:val="28"/>
        </w:rPr>
        <w:t>15.03.04</w:t>
      </w:r>
    </w:p>
    <w:p w:rsidR="00D12282" w:rsidRPr="000B0461" w:rsidRDefault="00D12282" w:rsidP="00D12282">
      <w:pPr>
        <w:jc w:val="center"/>
        <w:rPr>
          <w:sz w:val="28"/>
          <w:szCs w:val="28"/>
          <w:lang w:eastAsia="ar-SA"/>
        </w:rPr>
      </w:pPr>
      <w:r w:rsidRPr="000B0461">
        <w:rPr>
          <w:color w:val="000000"/>
          <w:sz w:val="28"/>
          <w:szCs w:val="28"/>
        </w:rPr>
        <w:t>Автоматизация технологических процессов и производств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br/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Квалификация выпускника - бакалавр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Форма обучения – очная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0B0461" w:rsidRPr="00D12282" w:rsidRDefault="000B0461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Рязань 2022</w:t>
      </w:r>
    </w:p>
    <w:p w:rsidR="000B0461" w:rsidRDefault="00D12282" w:rsidP="000B0461">
      <w:pPr>
        <w:pStyle w:val="ac"/>
        <w:widowControl w:val="0"/>
        <w:jc w:val="center"/>
        <w:rPr>
          <w:rStyle w:val="a8"/>
          <w:b/>
          <w:bCs/>
          <w:i w:val="0"/>
          <w:iCs w:val="0"/>
          <w:color w:val="000000"/>
          <w:sz w:val="24"/>
          <w:szCs w:val="24"/>
        </w:rPr>
      </w:pPr>
      <w:r>
        <w:rPr>
          <w:rStyle w:val="12"/>
          <w:color w:val="000000"/>
          <w:sz w:val="28"/>
          <w:szCs w:val="28"/>
        </w:rPr>
        <w:br w:type="page"/>
      </w:r>
    </w:p>
    <w:p w:rsidR="00440764" w:rsidRDefault="00440764" w:rsidP="00D12282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t>Структура и содержание разделов бизнес-плана.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B116B" w:rsidP="00C73DE1">
            <w:pPr>
              <w:jc w:val="center"/>
            </w:pPr>
            <w:r>
              <w:rPr>
                <w:szCs w:val="24"/>
              </w:rPr>
              <w:t>ПК-</w:t>
            </w:r>
            <w:r w:rsidR="00C73DE1">
              <w:rPr>
                <w:szCs w:val="24"/>
              </w:rPr>
              <w:t>2.3</w:t>
            </w:r>
            <w:r>
              <w:rPr>
                <w:szCs w:val="24"/>
              </w:rPr>
              <w:t>, ПК-</w:t>
            </w:r>
            <w:r w:rsidR="00C73DE1">
              <w:rPr>
                <w:szCs w:val="24"/>
              </w:rPr>
              <w:t>5.2</w:t>
            </w:r>
            <w:r w:rsidR="00B41831">
              <w:t xml:space="preserve"> 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rPr>
                <w:bCs/>
              </w:rPr>
              <w:t>Планирование инвестиционной деятельности предприятия.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rPr>
                <w:bCs/>
              </w:rPr>
              <w:t>Планирование производственной деятельности предприятия.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t>Финансирование инвестиционного проекта.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rPr>
                <w:bCs/>
              </w:rPr>
              <w:t>Оценка эффективности инвестиций при разработке бизнес-плана.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t>Подготовка бизнес-плана инвестиционного проекта.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</w:tbl>
    <w:p w:rsidR="00AC61EC" w:rsidRDefault="00AC61EC" w:rsidP="00AC61EC">
      <w:pPr>
        <w:tabs>
          <w:tab w:val="left" w:pos="1138"/>
        </w:tabs>
        <w:rPr>
          <w:szCs w:val="24"/>
          <w:lang w:eastAsia="en-US"/>
        </w:rPr>
      </w:pPr>
    </w:p>
    <w:p w:rsidR="002E4780" w:rsidRDefault="002E4780" w:rsidP="00AC61EC">
      <w:pPr>
        <w:tabs>
          <w:tab w:val="left" w:pos="1138"/>
        </w:tabs>
        <w:rPr>
          <w:szCs w:val="24"/>
          <w:lang w:eastAsia="en-US"/>
        </w:rPr>
      </w:pPr>
    </w:p>
    <w:p w:rsidR="002E4780" w:rsidRPr="00AC61EC" w:rsidRDefault="002E4780" w:rsidP="00AC61EC">
      <w:pPr>
        <w:tabs>
          <w:tab w:val="left" w:pos="1138"/>
        </w:tabs>
        <w:rPr>
          <w:szCs w:val="24"/>
          <w:lang w:eastAsia="en-US"/>
        </w:rPr>
      </w:pPr>
    </w:p>
    <w:p w:rsidR="00D14816" w:rsidRPr="00A0300C" w:rsidRDefault="00D14816" w:rsidP="00D14816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D14816" w:rsidRPr="00A0300C" w:rsidRDefault="00D14816" w:rsidP="00D14816">
      <w:pPr>
        <w:jc w:val="center"/>
        <w:rPr>
          <w:rStyle w:val="22"/>
          <w:b/>
          <w:color w:val="000000"/>
          <w:szCs w:val="24"/>
        </w:rPr>
      </w:pP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D14816" w:rsidRPr="00A0300C" w:rsidRDefault="00D14816" w:rsidP="00D14816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440764" w:rsidRPr="00D14816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D14816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color w:val="000000"/>
          <w:szCs w:val="24"/>
          <w:lang w:eastAsia="ru-RU"/>
        </w:rPr>
        <w:t xml:space="preserve">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Default="004407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D84AB0" w:rsidRPr="00D84AB0" w:rsidRDefault="00633F16" w:rsidP="00D84AB0">
      <w:pPr>
        <w:pStyle w:val="Default"/>
        <w:ind w:firstLine="142"/>
      </w:pPr>
      <w:r>
        <w:t>1</w:t>
      </w:r>
      <w:r w:rsidR="00D84AB0" w:rsidRPr="00D84AB0">
        <w:t xml:space="preserve">. Цели и задачи бизнес-планирования. Требования к разработке бизнес-плана </w:t>
      </w:r>
    </w:p>
    <w:p w:rsidR="00D84AB0" w:rsidRPr="00D84AB0" w:rsidRDefault="00633F16" w:rsidP="00D84AB0">
      <w:pPr>
        <w:pStyle w:val="Default"/>
        <w:ind w:firstLine="142"/>
      </w:pPr>
      <w:r>
        <w:t>2</w:t>
      </w:r>
      <w:r w:rsidR="00D84AB0" w:rsidRPr="00D84AB0">
        <w:t xml:space="preserve">. Этапы разработки и последовательность составления бизнес-плана. </w:t>
      </w:r>
    </w:p>
    <w:p w:rsidR="00D84AB0" w:rsidRPr="00D84AB0" w:rsidRDefault="00633F16" w:rsidP="00D84AB0">
      <w:pPr>
        <w:pStyle w:val="Default"/>
        <w:ind w:firstLine="142"/>
      </w:pPr>
      <w:r>
        <w:t>3</w:t>
      </w:r>
      <w:r w:rsidR="00D84AB0">
        <w:t>.</w:t>
      </w:r>
      <w:r w:rsidR="00D84AB0" w:rsidRPr="00D84AB0">
        <w:t xml:space="preserve"> </w:t>
      </w:r>
      <w:r w:rsidR="00D84AB0">
        <w:t>Состав</w:t>
      </w:r>
      <w:r w:rsidR="00D84AB0" w:rsidRPr="00D84AB0">
        <w:t xml:space="preserve"> и сод</w:t>
      </w:r>
      <w:r w:rsidR="00D84AB0">
        <w:t>ержания разделов бизнес-плана</w:t>
      </w:r>
      <w:r w:rsidR="00D84AB0" w:rsidRPr="00D84AB0">
        <w:t xml:space="preserve">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="00D84AB0" w:rsidRPr="00D84AB0">
        <w:rPr>
          <w:color w:val="auto"/>
        </w:rPr>
        <w:t xml:space="preserve">. Раздел «Описание предприятия». Критерии, использующиеся для описания фирмы.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="00D84AB0" w:rsidRPr="00D84AB0">
        <w:rPr>
          <w:color w:val="auto"/>
        </w:rPr>
        <w:t xml:space="preserve">. Методы реализации продукции и их эффективность.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lastRenderedPageBreak/>
        <w:t>6</w:t>
      </w:r>
      <w:r w:rsidR="00D84AB0" w:rsidRPr="00D84AB0">
        <w:rPr>
          <w:color w:val="auto"/>
        </w:rPr>
        <w:t xml:space="preserve">. Планирование персонала.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="00D84AB0" w:rsidRPr="00D84AB0">
        <w:rPr>
          <w:color w:val="auto"/>
        </w:rPr>
        <w:t xml:space="preserve">. Раздел «Описание продукции (услуг)». </w:t>
      </w:r>
      <w:r w:rsidR="00304905">
        <w:rPr>
          <w:color w:val="auto"/>
        </w:rPr>
        <w:t xml:space="preserve">Параметры </w:t>
      </w:r>
      <w:r w:rsidR="00D84AB0">
        <w:rPr>
          <w:color w:val="auto"/>
        </w:rPr>
        <w:t>описа</w:t>
      </w:r>
      <w:r w:rsidR="00D84AB0" w:rsidRPr="00D84AB0">
        <w:rPr>
          <w:color w:val="auto"/>
        </w:rPr>
        <w:t xml:space="preserve">ния продукции.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="00D84AB0" w:rsidRPr="00D84AB0">
        <w:rPr>
          <w:color w:val="auto"/>
        </w:rPr>
        <w:t xml:space="preserve">. Содержание раздела «Плана производства».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="00D84AB0" w:rsidRPr="00D84AB0">
        <w:rPr>
          <w:color w:val="auto"/>
        </w:rPr>
        <w:t>. Ме</w:t>
      </w:r>
      <w:r>
        <w:rPr>
          <w:color w:val="auto"/>
        </w:rPr>
        <w:t>тоды ценообразования в бизнес-</w:t>
      </w:r>
      <w:r w:rsidR="00D84AB0" w:rsidRPr="00D84AB0">
        <w:rPr>
          <w:color w:val="auto"/>
        </w:rPr>
        <w:t>планировании. Факторы, влияющие на уровень и динамику ценообразования. Ст</w:t>
      </w:r>
      <w:r>
        <w:rPr>
          <w:color w:val="auto"/>
        </w:rPr>
        <w:t>ратегия ценообразования: возмож</w:t>
      </w:r>
      <w:r w:rsidR="00D84AB0" w:rsidRPr="00D84AB0">
        <w:rPr>
          <w:color w:val="auto"/>
        </w:rPr>
        <w:t xml:space="preserve">ные варианты.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="00D84AB0"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="00D84AB0"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="00D84AB0"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>. Раздел «План</w:t>
      </w:r>
      <w:r>
        <w:rPr>
          <w:color w:val="auto"/>
        </w:rPr>
        <w:t xml:space="preserve"> сбыта».</w:t>
      </w:r>
      <w:r w:rsidRPr="00D84AB0">
        <w:rPr>
          <w:color w:val="auto"/>
        </w:rPr>
        <w:t xml:space="preserve"> </w:t>
      </w:r>
      <w:r>
        <w:rPr>
          <w:color w:val="auto"/>
        </w:rPr>
        <w:t>М</w:t>
      </w:r>
      <w:r w:rsidR="00D84AB0" w:rsidRPr="00D84AB0">
        <w:rPr>
          <w:color w:val="auto"/>
        </w:rPr>
        <w:t>етод</w:t>
      </w:r>
      <w:r>
        <w:rPr>
          <w:color w:val="auto"/>
        </w:rPr>
        <w:t>ы</w:t>
      </w:r>
      <w:r w:rsidR="00D84AB0" w:rsidRPr="00D84AB0">
        <w:rPr>
          <w:color w:val="auto"/>
        </w:rPr>
        <w:t xml:space="preserve"> стимулирования продаж.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="00D84AB0" w:rsidRPr="00D84AB0">
        <w:rPr>
          <w:color w:val="auto"/>
        </w:rPr>
        <w:t>. Бюджет движения денежных средств; при</w:t>
      </w:r>
      <w:r>
        <w:rPr>
          <w:color w:val="auto"/>
        </w:rPr>
        <w:t>нципы формирования и прогнозиро</w:t>
      </w:r>
      <w:r w:rsidR="00D84AB0" w:rsidRPr="00D84AB0">
        <w:rPr>
          <w:color w:val="auto"/>
        </w:rPr>
        <w:t>вания движения денежных средств; классификация денежных потоков</w:t>
      </w:r>
      <w:r w:rsidR="00633F16">
        <w:rPr>
          <w:color w:val="auto"/>
        </w:rPr>
        <w:t>.</w:t>
      </w:r>
      <w:r w:rsidR="00D84AB0" w:rsidRPr="00D84AB0">
        <w:rPr>
          <w:color w:val="auto"/>
        </w:rPr>
        <w:t xml:space="preserve">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="00D84AB0" w:rsidRPr="00D84AB0">
        <w:rPr>
          <w:color w:val="auto"/>
        </w:rPr>
        <w:t xml:space="preserve">. Источники финансирования бизнес-плана. 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="00D84AB0" w:rsidRPr="00D84AB0">
        <w:rPr>
          <w:color w:val="auto"/>
        </w:rPr>
        <w:t xml:space="preserve">. Определение потребности в инвестициях и </w:t>
      </w:r>
      <w:r>
        <w:rPr>
          <w:color w:val="auto"/>
        </w:rPr>
        <w:t>источники их финансирования.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17. З</w:t>
      </w:r>
      <w:r w:rsidR="00633F16">
        <w:rPr>
          <w:color w:val="auto"/>
        </w:rPr>
        <w:t>а</w:t>
      </w:r>
      <w:r w:rsidR="00D84AB0" w:rsidRPr="00D84AB0">
        <w:rPr>
          <w:color w:val="auto"/>
        </w:rPr>
        <w:t>траты инвестици</w:t>
      </w:r>
      <w:r>
        <w:rPr>
          <w:color w:val="auto"/>
        </w:rPr>
        <w:t>онного проекта,</w:t>
      </w:r>
      <w:r w:rsidR="00D84AB0" w:rsidRPr="00D84AB0">
        <w:rPr>
          <w:color w:val="auto"/>
        </w:rPr>
        <w:t xml:space="preserve"> принципы формирования. </w:t>
      </w:r>
    </w:p>
    <w:p w:rsidR="00D84AB0" w:rsidRPr="00D84AB0" w:rsidRDefault="00304905" w:rsidP="00D84AB0">
      <w:pPr>
        <w:pStyle w:val="Default"/>
        <w:ind w:firstLine="142"/>
      </w:pPr>
      <w:r>
        <w:t>18</w:t>
      </w:r>
      <w:r w:rsidR="00D84AB0" w:rsidRPr="00D84AB0">
        <w:t xml:space="preserve">. Основные цели и структура раздела «Финансовый план». </w:t>
      </w:r>
    </w:p>
    <w:p w:rsidR="00D84AB0" w:rsidRPr="00D84AB0" w:rsidRDefault="00304905" w:rsidP="00D84AB0">
      <w:pPr>
        <w:pStyle w:val="Default"/>
        <w:ind w:firstLine="142"/>
      </w:pPr>
      <w:r>
        <w:t>19</w:t>
      </w:r>
      <w:r w:rsidR="00D84AB0" w:rsidRPr="00D84AB0">
        <w:t xml:space="preserve">. План маркетинга в бизнес-плане. Стратегия маркетинга в бизнес-плане. </w:t>
      </w:r>
    </w:p>
    <w:p w:rsidR="00633F16" w:rsidRPr="00D84AB0" w:rsidRDefault="00304905" w:rsidP="00633F16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="00633F16" w:rsidRPr="00D84AB0">
        <w:rPr>
          <w:color w:val="auto"/>
        </w:rPr>
        <w:t>. Показатели эффективности бизнес-плана: чистая текущая стоимость, индекс прибы</w:t>
      </w:r>
      <w:r>
        <w:rPr>
          <w:color w:val="auto"/>
        </w:rPr>
        <w:t>льности, внутренняя норма доходности,</w:t>
      </w:r>
      <w:r w:rsidR="00633F16" w:rsidRPr="00D84AB0">
        <w:rPr>
          <w:color w:val="auto"/>
        </w:rPr>
        <w:t xml:space="preserve"> срок окупаемости.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="00D84AB0" w:rsidRPr="00D84AB0">
        <w:rPr>
          <w:color w:val="auto"/>
        </w:rPr>
        <w:t>. Анализ безуб</w:t>
      </w:r>
      <w:r w:rsidR="00801586">
        <w:rPr>
          <w:color w:val="auto"/>
        </w:rPr>
        <w:t>ыточности в бизнес-планировании.</w:t>
      </w:r>
    </w:p>
    <w:p w:rsidR="00D84AB0" w:rsidRPr="00D84AB0" w:rsidRDefault="0080158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="00D84AB0" w:rsidRPr="00D84AB0">
        <w:rPr>
          <w:color w:val="auto"/>
        </w:rPr>
        <w:t>. Анализ ч</w:t>
      </w:r>
      <w:r>
        <w:rPr>
          <w:color w:val="auto"/>
        </w:rPr>
        <w:t>увствительности бизнес</w:t>
      </w:r>
      <w:r w:rsidR="00D84AB0" w:rsidRPr="00D84AB0">
        <w:rPr>
          <w:color w:val="auto"/>
        </w:rPr>
        <w:t xml:space="preserve">-плана. </w:t>
      </w:r>
    </w:p>
    <w:p w:rsidR="00633F16" w:rsidRPr="00D84AB0" w:rsidRDefault="00801586" w:rsidP="00633F16">
      <w:pPr>
        <w:pStyle w:val="Default"/>
        <w:ind w:firstLine="142"/>
        <w:rPr>
          <w:color w:val="auto"/>
        </w:rPr>
      </w:pPr>
      <w:r>
        <w:rPr>
          <w:color w:val="auto"/>
        </w:rPr>
        <w:t>23</w:t>
      </w:r>
      <w:r w:rsidR="00633F16" w:rsidRPr="00D84AB0">
        <w:rPr>
          <w:color w:val="auto"/>
        </w:rPr>
        <w:t xml:space="preserve">. </w:t>
      </w:r>
      <w:r>
        <w:rPr>
          <w:color w:val="auto"/>
        </w:rPr>
        <w:t>Графическое оформление бизнес</w:t>
      </w:r>
      <w:r w:rsidRPr="00D84AB0">
        <w:rPr>
          <w:color w:val="auto"/>
        </w:rPr>
        <w:t>-плана</w:t>
      </w:r>
      <w:r>
        <w:rPr>
          <w:color w:val="auto"/>
        </w:rPr>
        <w:t>. Формирование отчета бизнес</w:t>
      </w:r>
      <w:r w:rsidRPr="00D84AB0">
        <w:rPr>
          <w:color w:val="auto"/>
        </w:rPr>
        <w:t>-плана</w:t>
      </w:r>
      <w:r>
        <w:rPr>
          <w:color w:val="auto"/>
        </w:rPr>
        <w:t xml:space="preserve">. </w:t>
      </w:r>
    </w:p>
    <w:p w:rsidR="00D84AB0" w:rsidRDefault="00D84AB0" w:rsidP="00536780">
      <w:pPr>
        <w:ind w:firstLine="567"/>
        <w:jc w:val="both"/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</w:t>
      </w:r>
      <w:r w:rsidR="00391E01">
        <w:rPr>
          <w:szCs w:val="24"/>
        </w:rPr>
        <w:t>бизнес-план инвестиционного проекта, разрабатываемый на лабораторных работах. В качестве вариантов заданий предлагается оценить влияние изменений основных факторов планирования на указанные в задании финансово-экономические показатели и показатели эффективности инвестиционного проекта.</w:t>
      </w:r>
    </w:p>
    <w:p w:rsidR="00856C81" w:rsidRPr="00CD6872" w:rsidRDefault="00856C81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856C81" w:rsidRDefault="00856C81" w:rsidP="00856C8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856C81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</w:t>
      </w:r>
      <w:r w:rsidR="004D415D">
        <w:rPr>
          <w:bCs/>
          <w:color w:val="000000"/>
          <w:szCs w:val="24"/>
          <w:lang w:eastAsia="ru-RU"/>
        </w:rPr>
        <w:t>оценить изменения показателей ликвидности и срока окупаемости проекта. Дать содержательную интерпретацию наблюдаемым изменения указанных показателей.</w:t>
      </w:r>
    </w:p>
    <w:p w:rsidR="00856C81" w:rsidRPr="00955E8F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 указанных показателей.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D415D" w:rsidRPr="00856C81" w:rsidRDefault="004D415D" w:rsidP="004D415D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стоимости проекта. Дать содержательную интерпретацию наблюдаемым изменения указанных показателей.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объема реализации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</w:t>
      </w:r>
      <w:r>
        <w:rPr>
          <w:lang w:eastAsia="ru-RU"/>
        </w:rPr>
        <w:t>и</w:t>
      </w:r>
      <w:r>
        <w:rPr>
          <w:lang w:eastAsia="ru-RU"/>
        </w:rPr>
        <w:t>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856C81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t xml:space="preserve">финансовой устойчивости </w:t>
      </w:r>
      <w:r>
        <w:rPr>
          <w:bCs/>
          <w:color w:val="000000"/>
          <w:szCs w:val="24"/>
          <w:lang w:eastAsia="ru-RU"/>
        </w:rPr>
        <w:t xml:space="preserve">и </w:t>
      </w:r>
      <w:r w:rsidR="00671141">
        <w:rPr>
          <w:bCs/>
          <w:color w:val="000000"/>
          <w:szCs w:val="24"/>
          <w:lang w:eastAsia="ru-RU"/>
        </w:rPr>
        <w:t>индекса прибыльн</w:t>
      </w:r>
      <w:r w:rsidR="00671141">
        <w:rPr>
          <w:bCs/>
          <w:color w:val="000000"/>
          <w:szCs w:val="24"/>
          <w:lang w:eastAsia="ru-RU"/>
        </w:rPr>
        <w:t>о</w:t>
      </w:r>
      <w:r w:rsidR="00671141">
        <w:rPr>
          <w:bCs/>
          <w:color w:val="000000"/>
          <w:szCs w:val="24"/>
          <w:lang w:eastAsia="ru-RU"/>
        </w:rPr>
        <w:t xml:space="preserve">сти </w:t>
      </w:r>
      <w:r>
        <w:rPr>
          <w:bCs/>
          <w:color w:val="000000"/>
          <w:szCs w:val="24"/>
          <w:lang w:eastAsia="ru-RU"/>
        </w:rPr>
        <w:t>проекта. Дать содержательную интерпретацию наблюдаемым изменения указанных показ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телей.</w:t>
      </w:r>
    </w:p>
    <w:p w:rsidR="004D415D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lastRenderedPageBreak/>
        <w:t xml:space="preserve">Вариант №6 </w:t>
      </w:r>
    </w:p>
    <w:p w:rsidR="00671141" w:rsidRDefault="00671141" w:rsidP="00671141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объема реализации продукции в пределах 10% от базового уровня,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изменения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показателей.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прямых затрат на производство продукции 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 указанных показателей.</w:t>
      </w:r>
    </w:p>
    <w:p w:rsidR="00D94789" w:rsidRPr="00955E8F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общих затрат на производство продукции 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го уровня, принятого в бизнес-плане, оценить изменения показателей ликвидности и срока ок</w:t>
      </w:r>
      <w:r>
        <w:rPr>
          <w:bCs/>
          <w:color w:val="000000"/>
          <w:szCs w:val="24"/>
          <w:lang w:eastAsia="ru-RU"/>
        </w:rPr>
        <w:t>у</w:t>
      </w:r>
      <w:r>
        <w:rPr>
          <w:bCs/>
          <w:color w:val="000000"/>
          <w:szCs w:val="24"/>
          <w:lang w:eastAsia="ru-RU"/>
        </w:rPr>
        <w:t>паемости проекта. Дать содержательную интерпретацию наблюдаемым изменения указанных показателей.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</w:t>
      </w:r>
      <w:r w:rsidR="001F789D">
        <w:rPr>
          <w:bCs/>
          <w:lang w:eastAsia="ru-RU"/>
        </w:rPr>
        <w:t xml:space="preserve">прямых затрат на производство продукции </w:t>
      </w:r>
      <w:r>
        <w:rPr>
          <w:lang w:eastAsia="ru-RU"/>
        </w:rPr>
        <w:t>в пределах 10% от базового уровня, принятого в бизнес-плане, оценить изменения показателей рентабельности и приведенной стоимости проекта. Дать содержательную интерпретацию наблюдаемым изменения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rPr>
          <w:lang w:eastAsia="ru-RU"/>
        </w:rPr>
        <w:t>рентабельности и прив</w:t>
      </w:r>
      <w:r>
        <w:rPr>
          <w:lang w:eastAsia="ru-RU"/>
        </w:rPr>
        <w:t>е</w:t>
      </w:r>
      <w:r>
        <w:rPr>
          <w:lang w:eastAsia="ru-RU"/>
        </w:rPr>
        <w:t>денной стоимости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 ук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прямых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вого уровня, принятого в бизнес-плане, оценить изменения показателей </w:t>
      </w:r>
      <w:r>
        <w:t>финансовой устойчив</w:t>
      </w:r>
      <w:r>
        <w:t>о</w:t>
      </w:r>
      <w:r>
        <w:t xml:space="preserve">сти </w:t>
      </w:r>
      <w:r>
        <w:rPr>
          <w:bCs/>
          <w:color w:val="000000"/>
          <w:szCs w:val="24"/>
          <w:lang w:eastAsia="ru-RU"/>
        </w:rPr>
        <w:t>и индекса прибыльности проекта. Дать содержательную интерпретацию наблюдаемым изм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нения указанных показателей.</w:t>
      </w:r>
    </w:p>
    <w:p w:rsidR="00D94789" w:rsidRPr="00856C81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ния указанных показателей.</w:t>
      </w:r>
    </w:p>
    <w:p w:rsidR="00C73D39" w:rsidRDefault="00C73D39" w:rsidP="001341AB">
      <w:pPr>
        <w:ind w:firstLine="567"/>
        <w:rPr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>Вопросы к экзамену по дисциплине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1. </w:t>
      </w:r>
      <w:r w:rsidRPr="00B52188">
        <w:rPr>
          <w:szCs w:val="24"/>
        </w:rPr>
        <w:t>Структура и содержание разделов бизнес-плана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2. </w:t>
      </w:r>
      <w:r w:rsidRPr="00B52188">
        <w:rPr>
          <w:szCs w:val="24"/>
        </w:rPr>
        <w:t>Учет фактора времени в оценке затрат и будущих доходов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3. </w:t>
      </w:r>
      <w:r w:rsidRPr="00B52188">
        <w:rPr>
          <w:szCs w:val="24"/>
        </w:rPr>
        <w:t>Критерии выбора валюты проекта. Задание параметров проекта, связанных с валютой.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4. </w:t>
      </w:r>
      <w:r w:rsidRPr="00B52188">
        <w:rPr>
          <w:bCs/>
          <w:szCs w:val="24"/>
        </w:rPr>
        <w:t>Параметры экономического окружения, их содержание и способы задания.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5. </w:t>
      </w:r>
      <w:r w:rsidRPr="00B52188">
        <w:rPr>
          <w:szCs w:val="24"/>
        </w:rPr>
        <w:t>Методы задания уровня инфляции.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6. </w:t>
      </w:r>
      <w:r w:rsidRPr="00B52188">
        <w:rPr>
          <w:szCs w:val="24"/>
        </w:rPr>
        <w:t>Дисконтирование денежных потоков.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7. </w:t>
      </w:r>
      <w:r w:rsidRPr="00B52188">
        <w:rPr>
          <w:bCs/>
          <w:szCs w:val="24"/>
        </w:rPr>
        <w:t>Разработка инвестиционного плана.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8. </w:t>
      </w:r>
      <w:r w:rsidRPr="00B52188">
        <w:rPr>
          <w:szCs w:val="24"/>
        </w:rPr>
        <w:t>Формирование календарного плана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9. </w:t>
      </w:r>
      <w:r w:rsidRPr="00B52188">
        <w:rPr>
          <w:bCs/>
          <w:szCs w:val="24"/>
        </w:rPr>
        <w:t>Формирование плана сбыта.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10. </w:t>
      </w:r>
      <w:r w:rsidRPr="00B52188">
        <w:rPr>
          <w:bCs/>
          <w:szCs w:val="24"/>
        </w:rPr>
        <w:t>Формирование плана производства.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11. </w:t>
      </w:r>
      <w:r w:rsidRPr="00B52188">
        <w:rPr>
          <w:szCs w:val="24"/>
        </w:rPr>
        <w:t>Определение стоимости кредитных ресурсов на финансовом рынке.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12. </w:t>
      </w:r>
      <w:r w:rsidRPr="00B52188">
        <w:rPr>
          <w:bCs/>
          <w:szCs w:val="24"/>
        </w:rPr>
        <w:t>Способы финансирования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lastRenderedPageBreak/>
        <w:t xml:space="preserve">13. </w:t>
      </w:r>
      <w:r w:rsidRPr="00B52188">
        <w:rPr>
          <w:szCs w:val="24"/>
        </w:rPr>
        <w:t>Стратегии обслуживания и погашения долга.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14. </w:t>
      </w:r>
      <w:r w:rsidRPr="00B52188">
        <w:rPr>
          <w:bCs/>
          <w:szCs w:val="24"/>
        </w:rPr>
        <w:t>Формирование заемного капитала для финансирования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15. </w:t>
      </w:r>
      <w:r w:rsidRPr="00B52188">
        <w:rPr>
          <w:bCs/>
          <w:szCs w:val="24"/>
        </w:rPr>
        <w:t>Финансовые документы, разрабатываемые в проекте.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16. </w:t>
      </w:r>
      <w:r w:rsidRPr="00B52188">
        <w:rPr>
          <w:szCs w:val="24"/>
        </w:rPr>
        <w:t>Показатели эффективности инвестиций.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17. </w:t>
      </w:r>
      <w:r w:rsidRPr="00B52188">
        <w:rPr>
          <w:szCs w:val="24"/>
        </w:rPr>
        <w:t>Период окупаемости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18. </w:t>
      </w:r>
      <w:r w:rsidRPr="00B52188">
        <w:rPr>
          <w:szCs w:val="24"/>
        </w:rPr>
        <w:t>Оценка прибыльности инвестиционного проекта.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19. </w:t>
      </w:r>
      <w:r w:rsidRPr="00B52188">
        <w:rPr>
          <w:szCs w:val="24"/>
        </w:rPr>
        <w:t xml:space="preserve">Чистый приведенный доход, получаемый при реализации инвестиционного проекта. 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20. </w:t>
      </w:r>
      <w:r w:rsidRPr="00B52188">
        <w:rPr>
          <w:szCs w:val="24"/>
        </w:rPr>
        <w:t>Анализ чувствительности проекта по отношению к изменениям макроэкономических пок</w:t>
      </w:r>
      <w:r w:rsidRPr="00B52188">
        <w:rPr>
          <w:szCs w:val="24"/>
        </w:rPr>
        <w:t>а</w:t>
      </w:r>
      <w:r w:rsidRPr="00B52188">
        <w:rPr>
          <w:szCs w:val="24"/>
        </w:rPr>
        <w:t>зателей</w:t>
      </w:r>
      <w:r w:rsidRPr="00B52188">
        <w:rPr>
          <w:bCs/>
          <w:szCs w:val="24"/>
        </w:rPr>
        <w:t>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21. </w:t>
      </w:r>
      <w:r w:rsidRPr="00B52188">
        <w:rPr>
          <w:szCs w:val="24"/>
        </w:rPr>
        <w:t>Анализ чувствительности проекта по отношению к возможным изменениям планируемых показателей производства</w:t>
      </w:r>
      <w:r w:rsidRPr="00B52188">
        <w:rPr>
          <w:bCs/>
          <w:szCs w:val="24"/>
        </w:rPr>
        <w:t>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22. </w:t>
      </w:r>
      <w:r w:rsidRPr="00B52188">
        <w:rPr>
          <w:szCs w:val="24"/>
        </w:rPr>
        <w:t>Экономический смысл и назначение финансовых коэффициентов рентабельности.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23. </w:t>
      </w:r>
      <w:r w:rsidRPr="00B52188">
        <w:rPr>
          <w:szCs w:val="24"/>
        </w:rPr>
        <w:t>Экономический смысл и назначение финансовых коэффициентов деловой активности.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24. </w:t>
      </w:r>
      <w:r w:rsidRPr="00B52188">
        <w:rPr>
          <w:szCs w:val="24"/>
        </w:rPr>
        <w:t>Экономический смысл и назначение коэффициентов финансовой устойчивости.</w:t>
      </w:r>
    </w:p>
    <w:p w:rsidR="00C969DD" w:rsidRDefault="00C969DD" w:rsidP="00F533AC">
      <w:pPr>
        <w:tabs>
          <w:tab w:val="left" w:pos="567"/>
        </w:tabs>
        <w:rPr>
          <w:szCs w:val="24"/>
        </w:rPr>
      </w:pP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DE17D7">
      <w:footerReference w:type="default" r:id="rId7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17D" w:rsidRDefault="00C0417D">
      <w:r>
        <w:separator/>
      </w:r>
    </w:p>
  </w:endnote>
  <w:endnote w:type="continuationSeparator" w:id="0">
    <w:p w:rsidR="00C0417D" w:rsidRDefault="00C0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93378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933780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C73D3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B4CF2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17D" w:rsidRDefault="00C0417D">
      <w:r>
        <w:separator/>
      </w:r>
    </w:p>
  </w:footnote>
  <w:footnote w:type="continuationSeparator" w:id="0">
    <w:p w:rsidR="00C0417D" w:rsidRDefault="00C04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40047"/>
    <w:rsid w:val="000753E2"/>
    <w:rsid w:val="000B0461"/>
    <w:rsid w:val="000E2535"/>
    <w:rsid w:val="001266D2"/>
    <w:rsid w:val="00127409"/>
    <w:rsid w:val="001341AB"/>
    <w:rsid w:val="00171561"/>
    <w:rsid w:val="001A2905"/>
    <w:rsid w:val="001C7E14"/>
    <w:rsid w:val="001D2BA4"/>
    <w:rsid w:val="001F789D"/>
    <w:rsid w:val="00223172"/>
    <w:rsid w:val="00245C30"/>
    <w:rsid w:val="00272798"/>
    <w:rsid w:val="002E4780"/>
    <w:rsid w:val="002F4D12"/>
    <w:rsid w:val="00304905"/>
    <w:rsid w:val="003130B7"/>
    <w:rsid w:val="00345008"/>
    <w:rsid w:val="00391E01"/>
    <w:rsid w:val="003972F8"/>
    <w:rsid w:val="003E229D"/>
    <w:rsid w:val="003F2524"/>
    <w:rsid w:val="003F42D2"/>
    <w:rsid w:val="003F6C90"/>
    <w:rsid w:val="004210B6"/>
    <w:rsid w:val="00440764"/>
    <w:rsid w:val="0045495A"/>
    <w:rsid w:val="00471180"/>
    <w:rsid w:val="00474E11"/>
    <w:rsid w:val="004D415D"/>
    <w:rsid w:val="004F7E86"/>
    <w:rsid w:val="00513A68"/>
    <w:rsid w:val="00516E20"/>
    <w:rsid w:val="00536780"/>
    <w:rsid w:val="00544CE4"/>
    <w:rsid w:val="005A3D26"/>
    <w:rsid w:val="00603428"/>
    <w:rsid w:val="0062580E"/>
    <w:rsid w:val="00633F16"/>
    <w:rsid w:val="006603BC"/>
    <w:rsid w:val="00671141"/>
    <w:rsid w:val="006E66B1"/>
    <w:rsid w:val="0074444C"/>
    <w:rsid w:val="00761D61"/>
    <w:rsid w:val="007B4CF2"/>
    <w:rsid w:val="007B5582"/>
    <w:rsid w:val="007B7D1C"/>
    <w:rsid w:val="007E3F28"/>
    <w:rsid w:val="00801586"/>
    <w:rsid w:val="00811F62"/>
    <w:rsid w:val="00856C81"/>
    <w:rsid w:val="00895B67"/>
    <w:rsid w:val="008A2A1B"/>
    <w:rsid w:val="008F5625"/>
    <w:rsid w:val="00933780"/>
    <w:rsid w:val="00943A43"/>
    <w:rsid w:val="00955E8F"/>
    <w:rsid w:val="00977FB8"/>
    <w:rsid w:val="009E5A9E"/>
    <w:rsid w:val="00A46D2E"/>
    <w:rsid w:val="00A6439A"/>
    <w:rsid w:val="00AC61EC"/>
    <w:rsid w:val="00B350B8"/>
    <w:rsid w:val="00B41831"/>
    <w:rsid w:val="00B947F3"/>
    <w:rsid w:val="00B964F5"/>
    <w:rsid w:val="00B96531"/>
    <w:rsid w:val="00BC7C03"/>
    <w:rsid w:val="00C0417D"/>
    <w:rsid w:val="00C317C3"/>
    <w:rsid w:val="00C73D39"/>
    <w:rsid w:val="00C73DE1"/>
    <w:rsid w:val="00C969DD"/>
    <w:rsid w:val="00CC3F71"/>
    <w:rsid w:val="00CD11F5"/>
    <w:rsid w:val="00CD6872"/>
    <w:rsid w:val="00D12282"/>
    <w:rsid w:val="00D14816"/>
    <w:rsid w:val="00D30521"/>
    <w:rsid w:val="00D77DA2"/>
    <w:rsid w:val="00D84AB0"/>
    <w:rsid w:val="00D94789"/>
    <w:rsid w:val="00D95A2B"/>
    <w:rsid w:val="00DB66A2"/>
    <w:rsid w:val="00DD1382"/>
    <w:rsid w:val="00DE17D7"/>
    <w:rsid w:val="00E005EF"/>
    <w:rsid w:val="00E05A8E"/>
    <w:rsid w:val="00E256BB"/>
    <w:rsid w:val="00E534F2"/>
    <w:rsid w:val="00EA6B35"/>
    <w:rsid w:val="00F533AC"/>
    <w:rsid w:val="00FB116B"/>
    <w:rsid w:val="00FD02C9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D7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DE17D7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DE17D7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DE17D7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7D7"/>
    <w:rPr>
      <w:i w:val="0"/>
    </w:rPr>
  </w:style>
  <w:style w:type="character" w:customStyle="1" w:styleId="WW8Num1z1">
    <w:name w:val="WW8Num1z1"/>
    <w:rsid w:val="00DE17D7"/>
    <w:rPr>
      <w:sz w:val="24"/>
      <w:szCs w:val="24"/>
    </w:rPr>
  </w:style>
  <w:style w:type="character" w:customStyle="1" w:styleId="WW8Num1z2">
    <w:name w:val="WW8Num1z2"/>
    <w:rsid w:val="00DE17D7"/>
  </w:style>
  <w:style w:type="character" w:customStyle="1" w:styleId="WW8Num1z3">
    <w:name w:val="WW8Num1z3"/>
    <w:rsid w:val="00DE17D7"/>
  </w:style>
  <w:style w:type="character" w:customStyle="1" w:styleId="WW8Num1z4">
    <w:name w:val="WW8Num1z4"/>
    <w:rsid w:val="00DE17D7"/>
  </w:style>
  <w:style w:type="character" w:customStyle="1" w:styleId="WW8Num1z5">
    <w:name w:val="WW8Num1z5"/>
    <w:rsid w:val="00DE17D7"/>
  </w:style>
  <w:style w:type="character" w:customStyle="1" w:styleId="WW8Num1z6">
    <w:name w:val="WW8Num1z6"/>
    <w:rsid w:val="00DE17D7"/>
  </w:style>
  <w:style w:type="character" w:customStyle="1" w:styleId="WW8Num1z7">
    <w:name w:val="WW8Num1z7"/>
    <w:rsid w:val="00DE17D7"/>
  </w:style>
  <w:style w:type="character" w:customStyle="1" w:styleId="WW8Num1z8">
    <w:name w:val="WW8Num1z8"/>
    <w:rsid w:val="00DE17D7"/>
  </w:style>
  <w:style w:type="character" w:customStyle="1" w:styleId="WW8Num2z0">
    <w:name w:val="WW8Num2z0"/>
    <w:rsid w:val="00DE17D7"/>
  </w:style>
  <w:style w:type="character" w:customStyle="1" w:styleId="WW8Num2z1">
    <w:name w:val="WW8Num2z1"/>
    <w:rsid w:val="00DE17D7"/>
  </w:style>
  <w:style w:type="character" w:customStyle="1" w:styleId="WW8Num2z2">
    <w:name w:val="WW8Num2z2"/>
    <w:rsid w:val="00DE17D7"/>
  </w:style>
  <w:style w:type="character" w:customStyle="1" w:styleId="WW8Num2z3">
    <w:name w:val="WW8Num2z3"/>
    <w:rsid w:val="00DE17D7"/>
  </w:style>
  <w:style w:type="character" w:customStyle="1" w:styleId="WW8Num2z4">
    <w:name w:val="WW8Num2z4"/>
    <w:rsid w:val="00DE17D7"/>
  </w:style>
  <w:style w:type="character" w:customStyle="1" w:styleId="WW8Num2z5">
    <w:name w:val="WW8Num2z5"/>
    <w:rsid w:val="00DE17D7"/>
  </w:style>
  <w:style w:type="character" w:customStyle="1" w:styleId="WW8Num2z6">
    <w:name w:val="WW8Num2z6"/>
    <w:rsid w:val="00DE17D7"/>
  </w:style>
  <w:style w:type="character" w:customStyle="1" w:styleId="WW8Num2z7">
    <w:name w:val="WW8Num2z7"/>
    <w:rsid w:val="00DE17D7"/>
  </w:style>
  <w:style w:type="character" w:customStyle="1" w:styleId="WW8Num2z8">
    <w:name w:val="WW8Num2z8"/>
    <w:rsid w:val="00DE17D7"/>
  </w:style>
  <w:style w:type="character" w:customStyle="1" w:styleId="WW8Num3z0">
    <w:name w:val="WW8Num3z0"/>
    <w:rsid w:val="00DE17D7"/>
    <w:rPr>
      <w:i w:val="0"/>
    </w:rPr>
  </w:style>
  <w:style w:type="character" w:customStyle="1" w:styleId="WW8Num3z1">
    <w:name w:val="WW8Num3z1"/>
    <w:rsid w:val="00DE17D7"/>
    <w:rPr>
      <w:sz w:val="24"/>
      <w:szCs w:val="24"/>
    </w:rPr>
  </w:style>
  <w:style w:type="character" w:customStyle="1" w:styleId="WW8Num3z2">
    <w:name w:val="WW8Num3z2"/>
    <w:rsid w:val="00DE17D7"/>
  </w:style>
  <w:style w:type="character" w:customStyle="1" w:styleId="WW8Num3z3">
    <w:name w:val="WW8Num3z3"/>
    <w:rsid w:val="00DE17D7"/>
  </w:style>
  <w:style w:type="character" w:customStyle="1" w:styleId="WW8Num3z4">
    <w:name w:val="WW8Num3z4"/>
    <w:rsid w:val="00DE17D7"/>
  </w:style>
  <w:style w:type="character" w:customStyle="1" w:styleId="WW8Num3z5">
    <w:name w:val="WW8Num3z5"/>
    <w:rsid w:val="00DE17D7"/>
  </w:style>
  <w:style w:type="character" w:customStyle="1" w:styleId="WW8Num3z6">
    <w:name w:val="WW8Num3z6"/>
    <w:rsid w:val="00DE17D7"/>
  </w:style>
  <w:style w:type="character" w:customStyle="1" w:styleId="WW8Num3z7">
    <w:name w:val="WW8Num3z7"/>
    <w:rsid w:val="00DE17D7"/>
  </w:style>
  <w:style w:type="character" w:customStyle="1" w:styleId="WW8Num3z8">
    <w:name w:val="WW8Num3z8"/>
    <w:rsid w:val="00DE17D7"/>
  </w:style>
  <w:style w:type="character" w:customStyle="1" w:styleId="WW8Num4z0">
    <w:name w:val="WW8Num4z0"/>
    <w:rsid w:val="00DE17D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DE17D7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DE17D7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DE17D7"/>
  </w:style>
  <w:style w:type="character" w:customStyle="1" w:styleId="WW8Num6z2">
    <w:name w:val="WW8Num6z2"/>
    <w:rsid w:val="00DE17D7"/>
  </w:style>
  <w:style w:type="character" w:customStyle="1" w:styleId="WW8Num6z3">
    <w:name w:val="WW8Num6z3"/>
    <w:rsid w:val="00DE17D7"/>
  </w:style>
  <w:style w:type="character" w:customStyle="1" w:styleId="WW8Num6z4">
    <w:name w:val="WW8Num6z4"/>
    <w:rsid w:val="00DE17D7"/>
  </w:style>
  <w:style w:type="character" w:customStyle="1" w:styleId="WW8Num6z5">
    <w:name w:val="WW8Num6z5"/>
    <w:rsid w:val="00DE17D7"/>
  </w:style>
  <w:style w:type="character" w:customStyle="1" w:styleId="WW8Num6z6">
    <w:name w:val="WW8Num6z6"/>
    <w:rsid w:val="00DE17D7"/>
  </w:style>
  <w:style w:type="character" w:customStyle="1" w:styleId="WW8Num6z7">
    <w:name w:val="WW8Num6z7"/>
    <w:rsid w:val="00DE17D7"/>
  </w:style>
  <w:style w:type="character" w:customStyle="1" w:styleId="WW8Num6z8">
    <w:name w:val="WW8Num6z8"/>
    <w:rsid w:val="00DE17D7"/>
  </w:style>
  <w:style w:type="character" w:customStyle="1" w:styleId="6">
    <w:name w:val="Основной шрифт абзаца6"/>
    <w:rsid w:val="00DE17D7"/>
  </w:style>
  <w:style w:type="character" w:customStyle="1" w:styleId="5">
    <w:name w:val="Основной шрифт абзаца5"/>
    <w:rsid w:val="00DE17D7"/>
  </w:style>
  <w:style w:type="character" w:customStyle="1" w:styleId="WW8Num4z1">
    <w:name w:val="WW8Num4z1"/>
    <w:rsid w:val="00DE17D7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DE17D7"/>
  </w:style>
  <w:style w:type="character" w:customStyle="1" w:styleId="WW8Num4z3">
    <w:name w:val="WW8Num4z3"/>
    <w:rsid w:val="00DE17D7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DE17D7"/>
  </w:style>
  <w:style w:type="character" w:customStyle="1" w:styleId="WW8Num4z6">
    <w:name w:val="WW8Num4z6"/>
    <w:rsid w:val="00DE17D7"/>
  </w:style>
  <w:style w:type="character" w:customStyle="1" w:styleId="WW8Num4z7">
    <w:name w:val="WW8Num4z7"/>
    <w:rsid w:val="00DE17D7"/>
  </w:style>
  <w:style w:type="character" w:customStyle="1" w:styleId="WW8Num4z8">
    <w:name w:val="WW8Num4z8"/>
    <w:rsid w:val="00DE17D7"/>
  </w:style>
  <w:style w:type="character" w:customStyle="1" w:styleId="WW8Num5z1">
    <w:name w:val="WW8Num5z1"/>
    <w:rsid w:val="00DE17D7"/>
  </w:style>
  <w:style w:type="character" w:customStyle="1" w:styleId="WW8Num5z2">
    <w:name w:val="WW8Num5z2"/>
    <w:rsid w:val="00DE17D7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DE17D7"/>
  </w:style>
  <w:style w:type="character" w:customStyle="1" w:styleId="WW8Num5z4">
    <w:name w:val="WW8Num5z4"/>
    <w:rsid w:val="00DE17D7"/>
  </w:style>
  <w:style w:type="character" w:customStyle="1" w:styleId="WW8Num5z5">
    <w:name w:val="WW8Num5z5"/>
    <w:rsid w:val="00DE17D7"/>
  </w:style>
  <w:style w:type="character" w:customStyle="1" w:styleId="WW8Num5z6">
    <w:name w:val="WW8Num5z6"/>
    <w:rsid w:val="00DE17D7"/>
  </w:style>
  <w:style w:type="character" w:customStyle="1" w:styleId="WW8Num5z7">
    <w:name w:val="WW8Num5z7"/>
    <w:rsid w:val="00DE17D7"/>
  </w:style>
  <w:style w:type="character" w:customStyle="1" w:styleId="WW8Num5z8">
    <w:name w:val="WW8Num5z8"/>
    <w:rsid w:val="00DE17D7"/>
  </w:style>
  <w:style w:type="character" w:customStyle="1" w:styleId="WW8Num7z0">
    <w:name w:val="WW8Num7z0"/>
    <w:rsid w:val="00DE17D7"/>
  </w:style>
  <w:style w:type="character" w:customStyle="1" w:styleId="WW8Num7z1">
    <w:name w:val="WW8Num7z1"/>
    <w:rsid w:val="00DE17D7"/>
  </w:style>
  <w:style w:type="character" w:customStyle="1" w:styleId="WW8Num7z2">
    <w:name w:val="WW8Num7z2"/>
    <w:rsid w:val="00DE17D7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DE17D7"/>
  </w:style>
  <w:style w:type="character" w:customStyle="1" w:styleId="WW8Num7z4">
    <w:name w:val="WW8Num7z4"/>
    <w:rsid w:val="00DE17D7"/>
  </w:style>
  <w:style w:type="character" w:customStyle="1" w:styleId="WW8Num7z5">
    <w:name w:val="WW8Num7z5"/>
    <w:rsid w:val="00DE17D7"/>
  </w:style>
  <w:style w:type="character" w:customStyle="1" w:styleId="WW8Num7z6">
    <w:name w:val="WW8Num7z6"/>
    <w:rsid w:val="00DE17D7"/>
  </w:style>
  <w:style w:type="character" w:customStyle="1" w:styleId="WW8Num7z7">
    <w:name w:val="WW8Num7z7"/>
    <w:rsid w:val="00DE17D7"/>
  </w:style>
  <w:style w:type="character" w:customStyle="1" w:styleId="WW8Num7z8">
    <w:name w:val="WW8Num7z8"/>
    <w:rsid w:val="00DE17D7"/>
  </w:style>
  <w:style w:type="character" w:customStyle="1" w:styleId="WW8Num8z0">
    <w:name w:val="WW8Num8z0"/>
    <w:rsid w:val="00DE17D7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DE17D7"/>
    <w:rPr>
      <w:sz w:val="24"/>
      <w:szCs w:val="24"/>
    </w:rPr>
  </w:style>
  <w:style w:type="character" w:customStyle="1" w:styleId="WW8Num9z0">
    <w:name w:val="WW8Num9z0"/>
    <w:rsid w:val="00DE17D7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DE17D7"/>
  </w:style>
  <w:style w:type="character" w:customStyle="1" w:styleId="WW8Num10z1">
    <w:name w:val="WW8Num10z1"/>
    <w:rsid w:val="00DE17D7"/>
  </w:style>
  <w:style w:type="character" w:customStyle="1" w:styleId="WW8Num10z2">
    <w:name w:val="WW8Num10z2"/>
    <w:rsid w:val="00DE17D7"/>
    <w:rPr>
      <w:sz w:val="28"/>
      <w:szCs w:val="28"/>
    </w:rPr>
  </w:style>
  <w:style w:type="character" w:customStyle="1" w:styleId="WW8Num10z3">
    <w:name w:val="WW8Num10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DE17D7"/>
  </w:style>
  <w:style w:type="character" w:customStyle="1" w:styleId="WW8Num10z5">
    <w:name w:val="WW8Num10z5"/>
    <w:rsid w:val="00DE17D7"/>
  </w:style>
  <w:style w:type="character" w:customStyle="1" w:styleId="WW8Num10z6">
    <w:name w:val="WW8Num10z6"/>
    <w:rsid w:val="00DE17D7"/>
  </w:style>
  <w:style w:type="character" w:customStyle="1" w:styleId="WW8Num10z7">
    <w:name w:val="WW8Num10z7"/>
    <w:rsid w:val="00DE17D7"/>
  </w:style>
  <w:style w:type="character" w:customStyle="1" w:styleId="WW8Num10z8">
    <w:name w:val="WW8Num10z8"/>
    <w:rsid w:val="00DE17D7"/>
  </w:style>
  <w:style w:type="character" w:customStyle="1" w:styleId="WW8Num11z0">
    <w:name w:val="WW8Num11z0"/>
    <w:rsid w:val="00DE17D7"/>
  </w:style>
  <w:style w:type="character" w:customStyle="1" w:styleId="WW8Num11z1">
    <w:name w:val="WW8Num11z1"/>
    <w:rsid w:val="00DE17D7"/>
  </w:style>
  <w:style w:type="character" w:customStyle="1" w:styleId="WW8Num11z2">
    <w:name w:val="WW8Num11z2"/>
    <w:rsid w:val="00DE17D7"/>
    <w:rPr>
      <w:sz w:val="28"/>
      <w:szCs w:val="28"/>
    </w:rPr>
  </w:style>
  <w:style w:type="character" w:customStyle="1" w:styleId="WW8Num11z3">
    <w:name w:val="WW8Num11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DE17D7"/>
  </w:style>
  <w:style w:type="character" w:customStyle="1" w:styleId="WW8Num11z5">
    <w:name w:val="WW8Num11z5"/>
    <w:rsid w:val="00DE17D7"/>
  </w:style>
  <w:style w:type="character" w:customStyle="1" w:styleId="WW8Num11z6">
    <w:name w:val="WW8Num11z6"/>
    <w:rsid w:val="00DE17D7"/>
  </w:style>
  <w:style w:type="character" w:customStyle="1" w:styleId="WW8Num11z7">
    <w:name w:val="WW8Num11z7"/>
    <w:rsid w:val="00DE17D7"/>
  </w:style>
  <w:style w:type="character" w:customStyle="1" w:styleId="WW8Num11z8">
    <w:name w:val="WW8Num11z8"/>
    <w:rsid w:val="00DE17D7"/>
  </w:style>
  <w:style w:type="character" w:customStyle="1" w:styleId="WW8Num12z0">
    <w:name w:val="WW8Num12z0"/>
    <w:rsid w:val="00DE17D7"/>
    <w:rPr>
      <w:i w:val="0"/>
    </w:rPr>
  </w:style>
  <w:style w:type="character" w:customStyle="1" w:styleId="WW8Num12z1">
    <w:name w:val="WW8Num12z1"/>
    <w:rsid w:val="00DE17D7"/>
    <w:rPr>
      <w:sz w:val="24"/>
      <w:szCs w:val="24"/>
    </w:rPr>
  </w:style>
  <w:style w:type="character" w:customStyle="1" w:styleId="WW8Num12z2">
    <w:name w:val="WW8Num12z2"/>
    <w:rsid w:val="00DE17D7"/>
  </w:style>
  <w:style w:type="character" w:customStyle="1" w:styleId="WW8Num12z3">
    <w:name w:val="WW8Num12z3"/>
    <w:rsid w:val="00DE17D7"/>
  </w:style>
  <w:style w:type="character" w:customStyle="1" w:styleId="WW8Num12z4">
    <w:name w:val="WW8Num12z4"/>
    <w:rsid w:val="00DE17D7"/>
  </w:style>
  <w:style w:type="character" w:customStyle="1" w:styleId="WW8Num12z5">
    <w:name w:val="WW8Num12z5"/>
    <w:rsid w:val="00DE17D7"/>
  </w:style>
  <w:style w:type="character" w:customStyle="1" w:styleId="WW8Num12z6">
    <w:name w:val="WW8Num12z6"/>
    <w:rsid w:val="00DE17D7"/>
  </w:style>
  <w:style w:type="character" w:customStyle="1" w:styleId="WW8Num12z7">
    <w:name w:val="WW8Num12z7"/>
    <w:rsid w:val="00DE17D7"/>
  </w:style>
  <w:style w:type="character" w:customStyle="1" w:styleId="WW8Num12z8">
    <w:name w:val="WW8Num12z8"/>
    <w:rsid w:val="00DE17D7"/>
  </w:style>
  <w:style w:type="character" w:customStyle="1" w:styleId="WW8Num13z0">
    <w:name w:val="WW8Num13z0"/>
    <w:rsid w:val="00DE17D7"/>
    <w:rPr>
      <w:b/>
      <w:bCs/>
      <w:sz w:val="24"/>
      <w:szCs w:val="28"/>
      <w:lang w:val="en-US"/>
    </w:rPr>
  </w:style>
  <w:style w:type="character" w:customStyle="1" w:styleId="WW8Num13z1">
    <w:name w:val="WW8Num13z1"/>
    <w:rsid w:val="00DE17D7"/>
  </w:style>
  <w:style w:type="character" w:customStyle="1" w:styleId="WW8Num13z2">
    <w:name w:val="WW8Num13z2"/>
    <w:rsid w:val="00DE17D7"/>
  </w:style>
  <w:style w:type="character" w:customStyle="1" w:styleId="WW8Num13z3">
    <w:name w:val="WW8Num13z3"/>
    <w:rsid w:val="00DE17D7"/>
  </w:style>
  <w:style w:type="character" w:customStyle="1" w:styleId="WW8Num13z4">
    <w:name w:val="WW8Num13z4"/>
    <w:rsid w:val="00DE17D7"/>
  </w:style>
  <w:style w:type="character" w:customStyle="1" w:styleId="WW8Num13z5">
    <w:name w:val="WW8Num13z5"/>
    <w:rsid w:val="00DE17D7"/>
  </w:style>
  <w:style w:type="character" w:customStyle="1" w:styleId="WW8Num13z6">
    <w:name w:val="WW8Num13z6"/>
    <w:rsid w:val="00DE17D7"/>
  </w:style>
  <w:style w:type="character" w:customStyle="1" w:styleId="WW8Num13z7">
    <w:name w:val="WW8Num13z7"/>
    <w:rsid w:val="00DE17D7"/>
  </w:style>
  <w:style w:type="character" w:customStyle="1" w:styleId="WW8Num13z8">
    <w:name w:val="WW8Num13z8"/>
    <w:rsid w:val="00DE17D7"/>
  </w:style>
  <w:style w:type="character" w:customStyle="1" w:styleId="WW8Num14z0">
    <w:name w:val="WW8Num14z0"/>
    <w:rsid w:val="00DE17D7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DE17D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DE17D7"/>
  </w:style>
  <w:style w:type="character" w:customStyle="1" w:styleId="WW8Num15z2">
    <w:name w:val="WW8Num15z2"/>
    <w:rsid w:val="00DE17D7"/>
  </w:style>
  <w:style w:type="character" w:customStyle="1" w:styleId="WW8Num15z3">
    <w:name w:val="WW8Num15z3"/>
    <w:rsid w:val="00DE17D7"/>
  </w:style>
  <w:style w:type="character" w:customStyle="1" w:styleId="WW8Num15z4">
    <w:name w:val="WW8Num15z4"/>
    <w:rsid w:val="00DE17D7"/>
  </w:style>
  <w:style w:type="character" w:customStyle="1" w:styleId="WW8Num15z5">
    <w:name w:val="WW8Num15z5"/>
    <w:rsid w:val="00DE17D7"/>
  </w:style>
  <w:style w:type="character" w:customStyle="1" w:styleId="WW8Num15z6">
    <w:name w:val="WW8Num15z6"/>
    <w:rsid w:val="00DE17D7"/>
  </w:style>
  <w:style w:type="character" w:customStyle="1" w:styleId="WW8Num15z7">
    <w:name w:val="WW8Num15z7"/>
    <w:rsid w:val="00DE17D7"/>
  </w:style>
  <w:style w:type="character" w:customStyle="1" w:styleId="WW8Num15z8">
    <w:name w:val="WW8Num15z8"/>
    <w:rsid w:val="00DE17D7"/>
  </w:style>
  <w:style w:type="character" w:customStyle="1" w:styleId="WW8Num16z0">
    <w:name w:val="WW8Num16z0"/>
    <w:rsid w:val="00DE17D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DE17D7"/>
  </w:style>
  <w:style w:type="character" w:customStyle="1" w:styleId="WW8Num16z2">
    <w:name w:val="WW8Num16z2"/>
    <w:rsid w:val="00DE17D7"/>
  </w:style>
  <w:style w:type="character" w:customStyle="1" w:styleId="WW8Num16z3">
    <w:name w:val="WW8Num16z3"/>
    <w:rsid w:val="00DE17D7"/>
  </w:style>
  <w:style w:type="character" w:customStyle="1" w:styleId="WW8Num16z4">
    <w:name w:val="WW8Num16z4"/>
    <w:rsid w:val="00DE17D7"/>
  </w:style>
  <w:style w:type="character" w:customStyle="1" w:styleId="WW8Num16z5">
    <w:name w:val="WW8Num16z5"/>
    <w:rsid w:val="00DE17D7"/>
  </w:style>
  <w:style w:type="character" w:customStyle="1" w:styleId="WW8Num16z6">
    <w:name w:val="WW8Num16z6"/>
    <w:rsid w:val="00DE17D7"/>
  </w:style>
  <w:style w:type="character" w:customStyle="1" w:styleId="WW8Num16z7">
    <w:name w:val="WW8Num16z7"/>
    <w:rsid w:val="00DE17D7"/>
  </w:style>
  <w:style w:type="character" w:customStyle="1" w:styleId="WW8Num16z8">
    <w:name w:val="WW8Num16z8"/>
    <w:rsid w:val="00DE17D7"/>
  </w:style>
  <w:style w:type="character" w:customStyle="1" w:styleId="WW8Num17z0">
    <w:name w:val="WW8Num17z0"/>
    <w:rsid w:val="00DE17D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DE17D7"/>
  </w:style>
  <w:style w:type="character" w:customStyle="1" w:styleId="WW8Num17z2">
    <w:name w:val="WW8Num17z2"/>
    <w:rsid w:val="00DE17D7"/>
  </w:style>
  <w:style w:type="character" w:customStyle="1" w:styleId="WW8Num17z3">
    <w:name w:val="WW8Num17z3"/>
    <w:rsid w:val="00DE17D7"/>
  </w:style>
  <w:style w:type="character" w:customStyle="1" w:styleId="WW8Num17z4">
    <w:name w:val="WW8Num17z4"/>
    <w:rsid w:val="00DE17D7"/>
  </w:style>
  <w:style w:type="character" w:customStyle="1" w:styleId="WW8Num17z5">
    <w:name w:val="WW8Num17z5"/>
    <w:rsid w:val="00DE17D7"/>
  </w:style>
  <w:style w:type="character" w:customStyle="1" w:styleId="WW8Num17z6">
    <w:name w:val="WW8Num17z6"/>
    <w:rsid w:val="00DE17D7"/>
  </w:style>
  <w:style w:type="character" w:customStyle="1" w:styleId="WW8Num17z7">
    <w:name w:val="WW8Num17z7"/>
    <w:rsid w:val="00DE17D7"/>
  </w:style>
  <w:style w:type="character" w:customStyle="1" w:styleId="WW8Num17z8">
    <w:name w:val="WW8Num17z8"/>
    <w:rsid w:val="00DE17D7"/>
  </w:style>
  <w:style w:type="character" w:customStyle="1" w:styleId="WW8Num18z0">
    <w:name w:val="WW8Num18z0"/>
    <w:rsid w:val="00DE17D7"/>
  </w:style>
  <w:style w:type="character" w:customStyle="1" w:styleId="WW8Num18z1">
    <w:name w:val="WW8Num18z1"/>
    <w:rsid w:val="00DE17D7"/>
  </w:style>
  <w:style w:type="character" w:customStyle="1" w:styleId="WW8Num18z2">
    <w:name w:val="WW8Num18z2"/>
    <w:rsid w:val="00DE17D7"/>
  </w:style>
  <w:style w:type="character" w:customStyle="1" w:styleId="WW8Num18z3">
    <w:name w:val="WW8Num18z3"/>
    <w:rsid w:val="00DE17D7"/>
  </w:style>
  <w:style w:type="character" w:customStyle="1" w:styleId="WW8Num18z4">
    <w:name w:val="WW8Num18z4"/>
    <w:rsid w:val="00DE17D7"/>
  </w:style>
  <w:style w:type="character" w:customStyle="1" w:styleId="WW8Num18z5">
    <w:name w:val="WW8Num18z5"/>
    <w:rsid w:val="00DE17D7"/>
  </w:style>
  <w:style w:type="character" w:customStyle="1" w:styleId="WW8Num18z6">
    <w:name w:val="WW8Num18z6"/>
    <w:rsid w:val="00DE17D7"/>
  </w:style>
  <w:style w:type="character" w:customStyle="1" w:styleId="WW8Num18z7">
    <w:name w:val="WW8Num18z7"/>
    <w:rsid w:val="00DE17D7"/>
  </w:style>
  <w:style w:type="character" w:customStyle="1" w:styleId="WW8Num18z8">
    <w:name w:val="WW8Num18z8"/>
    <w:rsid w:val="00DE17D7"/>
  </w:style>
  <w:style w:type="character" w:customStyle="1" w:styleId="40">
    <w:name w:val="Основной шрифт абзаца4"/>
    <w:rsid w:val="00DE17D7"/>
  </w:style>
  <w:style w:type="character" w:customStyle="1" w:styleId="WW8Num8z1">
    <w:name w:val="WW8Num8z1"/>
    <w:rsid w:val="00DE17D7"/>
  </w:style>
  <w:style w:type="character" w:customStyle="1" w:styleId="WW8Num8z3">
    <w:name w:val="WW8Num8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DE17D7"/>
  </w:style>
  <w:style w:type="character" w:customStyle="1" w:styleId="WW8Num8z5">
    <w:name w:val="WW8Num8z5"/>
    <w:rsid w:val="00DE17D7"/>
  </w:style>
  <w:style w:type="character" w:customStyle="1" w:styleId="WW8Num8z6">
    <w:name w:val="WW8Num8z6"/>
    <w:rsid w:val="00DE17D7"/>
  </w:style>
  <w:style w:type="character" w:customStyle="1" w:styleId="WW8Num8z7">
    <w:name w:val="WW8Num8z7"/>
    <w:rsid w:val="00DE17D7"/>
  </w:style>
  <w:style w:type="character" w:customStyle="1" w:styleId="WW8Num8z8">
    <w:name w:val="WW8Num8z8"/>
    <w:rsid w:val="00DE17D7"/>
  </w:style>
  <w:style w:type="character" w:customStyle="1" w:styleId="WW8Num9z1">
    <w:name w:val="WW8Num9z1"/>
    <w:rsid w:val="00DE17D7"/>
  </w:style>
  <w:style w:type="character" w:customStyle="1" w:styleId="WW8Num9z2">
    <w:name w:val="WW8Num9z2"/>
    <w:rsid w:val="00DE17D7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DE17D7"/>
  </w:style>
  <w:style w:type="character" w:customStyle="1" w:styleId="WW8Num9z4">
    <w:name w:val="WW8Num9z4"/>
    <w:rsid w:val="00DE17D7"/>
  </w:style>
  <w:style w:type="character" w:customStyle="1" w:styleId="WW8Num9z5">
    <w:name w:val="WW8Num9z5"/>
    <w:rsid w:val="00DE17D7"/>
  </w:style>
  <w:style w:type="character" w:customStyle="1" w:styleId="WW8Num9z6">
    <w:name w:val="WW8Num9z6"/>
    <w:rsid w:val="00DE17D7"/>
  </w:style>
  <w:style w:type="character" w:customStyle="1" w:styleId="WW8Num9z7">
    <w:name w:val="WW8Num9z7"/>
    <w:rsid w:val="00DE17D7"/>
  </w:style>
  <w:style w:type="character" w:customStyle="1" w:styleId="WW8Num9z8">
    <w:name w:val="WW8Num9z8"/>
    <w:rsid w:val="00DE17D7"/>
  </w:style>
  <w:style w:type="character" w:customStyle="1" w:styleId="WW8Num14z1">
    <w:name w:val="WW8Num14z1"/>
    <w:rsid w:val="00DE17D7"/>
  </w:style>
  <w:style w:type="character" w:customStyle="1" w:styleId="WW8Num14z2">
    <w:name w:val="WW8Num14z2"/>
    <w:rsid w:val="00DE17D7"/>
  </w:style>
  <w:style w:type="character" w:customStyle="1" w:styleId="WW8Num14z3">
    <w:name w:val="WW8Num14z3"/>
    <w:rsid w:val="00DE17D7"/>
  </w:style>
  <w:style w:type="character" w:customStyle="1" w:styleId="WW8Num14z4">
    <w:name w:val="WW8Num14z4"/>
    <w:rsid w:val="00DE17D7"/>
  </w:style>
  <w:style w:type="character" w:customStyle="1" w:styleId="WW8Num14z5">
    <w:name w:val="WW8Num14z5"/>
    <w:rsid w:val="00DE17D7"/>
  </w:style>
  <w:style w:type="character" w:customStyle="1" w:styleId="WW8Num14z6">
    <w:name w:val="WW8Num14z6"/>
    <w:rsid w:val="00DE17D7"/>
  </w:style>
  <w:style w:type="character" w:customStyle="1" w:styleId="WW8Num14z7">
    <w:name w:val="WW8Num14z7"/>
    <w:rsid w:val="00DE17D7"/>
  </w:style>
  <w:style w:type="character" w:customStyle="1" w:styleId="WW8Num14z8">
    <w:name w:val="WW8Num14z8"/>
    <w:rsid w:val="00DE17D7"/>
  </w:style>
  <w:style w:type="character" w:customStyle="1" w:styleId="WW8Num19z0">
    <w:name w:val="WW8Num19z0"/>
    <w:rsid w:val="00DE17D7"/>
    <w:rPr>
      <w:i w:val="0"/>
    </w:rPr>
  </w:style>
  <w:style w:type="character" w:customStyle="1" w:styleId="WW8Num19z1">
    <w:name w:val="WW8Num19z1"/>
    <w:rsid w:val="00DE17D7"/>
  </w:style>
  <w:style w:type="character" w:customStyle="1" w:styleId="WW8Num19z2">
    <w:name w:val="WW8Num19z2"/>
    <w:rsid w:val="00DE17D7"/>
  </w:style>
  <w:style w:type="character" w:customStyle="1" w:styleId="WW8Num19z3">
    <w:name w:val="WW8Num19z3"/>
    <w:rsid w:val="00DE17D7"/>
  </w:style>
  <w:style w:type="character" w:customStyle="1" w:styleId="WW8Num19z4">
    <w:name w:val="WW8Num19z4"/>
    <w:rsid w:val="00DE17D7"/>
  </w:style>
  <w:style w:type="character" w:customStyle="1" w:styleId="WW8Num19z5">
    <w:name w:val="WW8Num19z5"/>
    <w:rsid w:val="00DE17D7"/>
  </w:style>
  <w:style w:type="character" w:customStyle="1" w:styleId="WW8Num19z6">
    <w:name w:val="WW8Num19z6"/>
    <w:rsid w:val="00DE17D7"/>
  </w:style>
  <w:style w:type="character" w:customStyle="1" w:styleId="WW8Num19z7">
    <w:name w:val="WW8Num19z7"/>
    <w:rsid w:val="00DE17D7"/>
  </w:style>
  <w:style w:type="character" w:customStyle="1" w:styleId="WW8Num19z8">
    <w:name w:val="WW8Num19z8"/>
    <w:rsid w:val="00DE17D7"/>
  </w:style>
  <w:style w:type="character" w:customStyle="1" w:styleId="WW8Num20z0">
    <w:name w:val="WW8Num20z0"/>
    <w:rsid w:val="00DE17D7"/>
  </w:style>
  <w:style w:type="character" w:customStyle="1" w:styleId="WW8Num20z1">
    <w:name w:val="WW8Num20z1"/>
    <w:rsid w:val="00DE17D7"/>
  </w:style>
  <w:style w:type="character" w:customStyle="1" w:styleId="WW8Num20z2">
    <w:name w:val="WW8Num20z2"/>
    <w:rsid w:val="00DE17D7"/>
    <w:rPr>
      <w:b w:val="0"/>
      <w:sz w:val="24"/>
      <w:szCs w:val="24"/>
    </w:rPr>
  </w:style>
  <w:style w:type="character" w:customStyle="1" w:styleId="WW8Num20z3">
    <w:name w:val="WW8Num20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DE17D7"/>
  </w:style>
  <w:style w:type="character" w:customStyle="1" w:styleId="WW8Num20z5">
    <w:name w:val="WW8Num20z5"/>
    <w:rsid w:val="00DE17D7"/>
  </w:style>
  <w:style w:type="character" w:customStyle="1" w:styleId="WW8Num20z6">
    <w:name w:val="WW8Num20z6"/>
    <w:rsid w:val="00DE17D7"/>
  </w:style>
  <w:style w:type="character" w:customStyle="1" w:styleId="WW8Num20z7">
    <w:name w:val="WW8Num20z7"/>
    <w:rsid w:val="00DE17D7"/>
  </w:style>
  <w:style w:type="character" w:customStyle="1" w:styleId="WW8Num20z8">
    <w:name w:val="WW8Num20z8"/>
    <w:rsid w:val="00DE17D7"/>
  </w:style>
  <w:style w:type="character" w:customStyle="1" w:styleId="WW8Num21z0">
    <w:name w:val="WW8Num21z0"/>
    <w:rsid w:val="00DE17D7"/>
    <w:rPr>
      <w:rFonts w:hint="default"/>
    </w:rPr>
  </w:style>
  <w:style w:type="character" w:customStyle="1" w:styleId="WW8Num22z0">
    <w:name w:val="WW8Num22z0"/>
    <w:rsid w:val="00DE17D7"/>
    <w:rPr>
      <w:b/>
      <w:i w:val="0"/>
    </w:rPr>
  </w:style>
  <w:style w:type="character" w:customStyle="1" w:styleId="WW8Num22z1">
    <w:name w:val="WW8Num22z1"/>
    <w:rsid w:val="00DE17D7"/>
  </w:style>
  <w:style w:type="character" w:customStyle="1" w:styleId="WW8Num22z2">
    <w:name w:val="WW8Num22z2"/>
    <w:rsid w:val="00DE17D7"/>
  </w:style>
  <w:style w:type="character" w:customStyle="1" w:styleId="WW8Num22z3">
    <w:name w:val="WW8Num22z3"/>
    <w:rsid w:val="00DE17D7"/>
  </w:style>
  <w:style w:type="character" w:customStyle="1" w:styleId="WW8Num22z4">
    <w:name w:val="WW8Num22z4"/>
    <w:rsid w:val="00DE17D7"/>
  </w:style>
  <w:style w:type="character" w:customStyle="1" w:styleId="WW8Num22z5">
    <w:name w:val="WW8Num22z5"/>
    <w:rsid w:val="00DE17D7"/>
  </w:style>
  <w:style w:type="character" w:customStyle="1" w:styleId="WW8Num22z6">
    <w:name w:val="WW8Num22z6"/>
    <w:rsid w:val="00DE17D7"/>
  </w:style>
  <w:style w:type="character" w:customStyle="1" w:styleId="WW8Num22z7">
    <w:name w:val="WW8Num22z7"/>
    <w:rsid w:val="00DE17D7"/>
  </w:style>
  <w:style w:type="character" w:customStyle="1" w:styleId="WW8Num22z8">
    <w:name w:val="WW8Num22z8"/>
    <w:rsid w:val="00DE17D7"/>
  </w:style>
  <w:style w:type="character" w:customStyle="1" w:styleId="WW8Num23z0">
    <w:name w:val="WW8Num23z0"/>
    <w:rsid w:val="00DE17D7"/>
  </w:style>
  <w:style w:type="character" w:customStyle="1" w:styleId="WW8Num23z1">
    <w:name w:val="WW8Num23z1"/>
    <w:rsid w:val="00DE17D7"/>
  </w:style>
  <w:style w:type="character" w:customStyle="1" w:styleId="WW8Num23z2">
    <w:name w:val="WW8Num23z2"/>
    <w:rsid w:val="00DE17D7"/>
    <w:rPr>
      <w:sz w:val="28"/>
      <w:szCs w:val="28"/>
    </w:rPr>
  </w:style>
  <w:style w:type="character" w:customStyle="1" w:styleId="WW8Num23z3">
    <w:name w:val="WW8Num23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DE17D7"/>
  </w:style>
  <w:style w:type="character" w:customStyle="1" w:styleId="WW8Num23z5">
    <w:name w:val="WW8Num23z5"/>
    <w:rsid w:val="00DE17D7"/>
  </w:style>
  <w:style w:type="character" w:customStyle="1" w:styleId="WW8Num23z6">
    <w:name w:val="WW8Num23z6"/>
    <w:rsid w:val="00DE17D7"/>
  </w:style>
  <w:style w:type="character" w:customStyle="1" w:styleId="WW8Num23z7">
    <w:name w:val="WW8Num23z7"/>
    <w:rsid w:val="00DE17D7"/>
  </w:style>
  <w:style w:type="character" w:customStyle="1" w:styleId="WW8Num23z8">
    <w:name w:val="WW8Num23z8"/>
    <w:rsid w:val="00DE17D7"/>
  </w:style>
  <w:style w:type="character" w:customStyle="1" w:styleId="3">
    <w:name w:val="Основной шрифт абзаца3"/>
    <w:rsid w:val="00DE17D7"/>
  </w:style>
  <w:style w:type="character" w:customStyle="1" w:styleId="WW8Num21z1">
    <w:name w:val="WW8Num21z1"/>
    <w:rsid w:val="00DE17D7"/>
  </w:style>
  <w:style w:type="character" w:customStyle="1" w:styleId="WW8Num21z2">
    <w:name w:val="WW8Num21z2"/>
    <w:rsid w:val="00DE17D7"/>
    <w:rPr>
      <w:sz w:val="28"/>
      <w:szCs w:val="28"/>
    </w:rPr>
  </w:style>
  <w:style w:type="character" w:customStyle="1" w:styleId="WW8Num21z3">
    <w:name w:val="WW8Num21z3"/>
    <w:rsid w:val="00DE17D7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DE17D7"/>
  </w:style>
  <w:style w:type="character" w:customStyle="1" w:styleId="WW8Num21z5">
    <w:name w:val="WW8Num21z5"/>
    <w:rsid w:val="00DE17D7"/>
  </w:style>
  <w:style w:type="character" w:customStyle="1" w:styleId="WW8Num21z6">
    <w:name w:val="WW8Num21z6"/>
    <w:rsid w:val="00DE17D7"/>
  </w:style>
  <w:style w:type="character" w:customStyle="1" w:styleId="WW8Num21z7">
    <w:name w:val="WW8Num21z7"/>
    <w:rsid w:val="00DE17D7"/>
  </w:style>
  <w:style w:type="character" w:customStyle="1" w:styleId="WW8Num21z8">
    <w:name w:val="WW8Num21z8"/>
    <w:rsid w:val="00DE17D7"/>
  </w:style>
  <w:style w:type="character" w:customStyle="1" w:styleId="21">
    <w:name w:val="Основной шрифт абзаца2"/>
    <w:rsid w:val="00DE17D7"/>
  </w:style>
  <w:style w:type="character" w:customStyle="1" w:styleId="WW8Num4z4">
    <w:name w:val="WW8Num4z4"/>
    <w:rsid w:val="00DE17D7"/>
  </w:style>
  <w:style w:type="character" w:customStyle="1" w:styleId="10">
    <w:name w:val="Основной шрифт абзаца1"/>
    <w:rsid w:val="00DE17D7"/>
  </w:style>
  <w:style w:type="character" w:customStyle="1" w:styleId="WW-Absatz-Standardschriftart">
    <w:name w:val="WW-Absatz-Standardschriftart"/>
    <w:rsid w:val="00DE17D7"/>
  </w:style>
  <w:style w:type="character" w:styleId="a3">
    <w:name w:val="Hyperlink"/>
    <w:rsid w:val="00DE17D7"/>
    <w:rPr>
      <w:color w:val="0000FF"/>
      <w:u w:val="single"/>
    </w:rPr>
  </w:style>
  <w:style w:type="character" w:styleId="a4">
    <w:name w:val="page number"/>
    <w:basedOn w:val="10"/>
    <w:rsid w:val="00DE17D7"/>
  </w:style>
  <w:style w:type="character" w:customStyle="1" w:styleId="a5">
    <w:name w:val="Символ нумерации"/>
    <w:rsid w:val="00DE17D7"/>
    <w:rPr>
      <w:sz w:val="28"/>
      <w:szCs w:val="28"/>
    </w:rPr>
  </w:style>
  <w:style w:type="character" w:customStyle="1" w:styleId="a6">
    <w:name w:val="Маркеры списка"/>
    <w:rsid w:val="00DE17D7"/>
    <w:rPr>
      <w:rFonts w:ascii="OpenSymbol" w:eastAsia="OpenSymbol" w:hAnsi="OpenSymbol" w:cs="OpenSymbol"/>
    </w:rPr>
  </w:style>
  <w:style w:type="character" w:styleId="a7">
    <w:name w:val="FollowedHyperlink"/>
    <w:rsid w:val="00DE17D7"/>
    <w:rPr>
      <w:color w:val="800000"/>
      <w:u w:val="single"/>
    </w:rPr>
  </w:style>
  <w:style w:type="character" w:customStyle="1" w:styleId="7">
    <w:name w:val="Основной шрифт абзаца7"/>
    <w:rsid w:val="00DE17D7"/>
  </w:style>
  <w:style w:type="character" w:customStyle="1" w:styleId="22">
    <w:name w:val="Основной текст (2)_"/>
    <w:rsid w:val="00DE17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DE17D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DE17D7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DE17D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DE17D7"/>
    <w:rPr>
      <w:b w:val="0"/>
    </w:rPr>
  </w:style>
  <w:style w:type="character" w:customStyle="1" w:styleId="12">
    <w:name w:val="Основной текст Знак1"/>
    <w:rsid w:val="00DE17D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DE17D7"/>
    <w:rPr>
      <w:sz w:val="28"/>
      <w:lang w:eastAsia="zh-CN"/>
    </w:rPr>
  </w:style>
  <w:style w:type="character" w:customStyle="1" w:styleId="aa">
    <w:name w:val="Верхний колонтитул Знак"/>
    <w:rsid w:val="00DE17D7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DE17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DE17D7"/>
    <w:rPr>
      <w:sz w:val="28"/>
    </w:rPr>
  </w:style>
  <w:style w:type="paragraph" w:styleId="ad">
    <w:name w:val="List"/>
    <w:basedOn w:val="ac"/>
    <w:rsid w:val="00DE17D7"/>
    <w:rPr>
      <w:rFonts w:cs="FreeSans"/>
    </w:rPr>
  </w:style>
  <w:style w:type="paragraph" w:styleId="ae">
    <w:name w:val="caption"/>
    <w:basedOn w:val="a"/>
    <w:qFormat/>
    <w:rsid w:val="00DE17D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DE17D7"/>
    <w:pPr>
      <w:suppressLineNumbers/>
    </w:pPr>
    <w:rPr>
      <w:rFonts w:cs="FreeSans"/>
    </w:rPr>
  </w:style>
  <w:style w:type="paragraph" w:customStyle="1" w:styleId="2">
    <w:name w:val="Текст2"/>
    <w:basedOn w:val="a"/>
    <w:rsid w:val="00DE17D7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DE17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DE17D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DE17D7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DE17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DE17D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DE17D7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DE17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DE17D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DE17D7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DE17D7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DE17D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DE17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DE17D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DE17D7"/>
    <w:pPr>
      <w:suppressLineNumbers/>
    </w:pPr>
    <w:rPr>
      <w:rFonts w:cs="FreeSans"/>
    </w:rPr>
  </w:style>
  <w:style w:type="paragraph" w:customStyle="1" w:styleId="16">
    <w:name w:val="Текст1"/>
    <w:basedOn w:val="a"/>
    <w:rsid w:val="00DE17D7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DE17D7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DE17D7"/>
    <w:pPr>
      <w:suppressLineNumbers/>
    </w:pPr>
  </w:style>
  <w:style w:type="paragraph" w:customStyle="1" w:styleId="af1">
    <w:name w:val="Заголовок таблицы"/>
    <w:basedOn w:val="af0"/>
    <w:rsid w:val="00DE17D7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DE17D7"/>
  </w:style>
  <w:style w:type="paragraph" w:customStyle="1" w:styleId="Default">
    <w:name w:val="Default"/>
    <w:rsid w:val="00DE17D7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DE17D7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DE17D7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DE17D7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DE17D7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DE17D7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DE17D7"/>
  </w:style>
  <w:style w:type="paragraph" w:customStyle="1" w:styleId="FR2">
    <w:name w:val="FR2"/>
    <w:rsid w:val="00DE17D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DE17D7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DE17D7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DE17D7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6</cp:revision>
  <cp:lastPrinted>2018-01-18T09:29:00Z</cp:lastPrinted>
  <dcterms:created xsi:type="dcterms:W3CDTF">2022-10-20T18:34:00Z</dcterms:created>
  <dcterms:modified xsi:type="dcterms:W3CDTF">2022-10-25T05:41:00Z</dcterms:modified>
</cp:coreProperties>
</file>