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BF54A8" w:rsidRPr="000871AB" w:rsidRDefault="00BF54A8" w:rsidP="00BF54A8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BF54A8" w:rsidRPr="000871AB" w:rsidRDefault="00BF54A8" w:rsidP="00BF54A8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Моделирование систем и процессов</w:t>
      </w:r>
    </w:p>
    <w:p w:rsidR="00BF54A8" w:rsidRPr="000871AB" w:rsidRDefault="00BF54A8" w:rsidP="00BF54A8">
      <w:pPr>
        <w:jc w:val="center"/>
        <w:rPr>
          <w:b/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BF54A8" w:rsidRPr="000871AB" w:rsidRDefault="00BF54A8" w:rsidP="00BF54A8">
      <w:pPr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BF54A8" w:rsidP="00BF54A8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BF54A8">
            <w:pPr>
              <w:jc w:val="center"/>
            </w:pPr>
            <w:r>
              <w:rPr>
                <w:szCs w:val="24"/>
              </w:rPr>
              <w:t>ПК-</w:t>
            </w:r>
            <w:r w:rsidR="00BF54A8">
              <w:rPr>
                <w:szCs w:val="24"/>
              </w:rPr>
              <w:t>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Множественная линейная регрессионная модель.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Свойства МНК-оценок параметров регрессии.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iCs/>
              </w:rPr>
              <w:t>Статистический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Дисперсионный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BF54A8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BF54A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 w:rsidRPr="00C16F45">
        <w:rPr>
          <w:szCs w:val="24"/>
        </w:rPr>
        <w:t>ме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 xml:space="preserve">регрессионная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модели</w:t>
      </w:r>
      <w:r>
        <w:rPr>
          <w:szCs w:val="24"/>
        </w:rPr>
        <w:t>?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системой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Множественный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наименьших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p w:rsidR="00FD22AD" w:rsidRDefault="00FB13A9">
      <w:pPr>
        <w:pStyle w:val="ac"/>
        <w:widowControl w:val="0"/>
        <w:rPr>
          <w:sz w:val="24"/>
          <w:szCs w:val="24"/>
        </w:rPr>
      </w:pPr>
      <w:r w:rsidRPr="002B008B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</w:p>
    <w:p w:rsidR="00FD22AD" w:rsidRDefault="00FD22AD">
      <w:pPr>
        <w:pStyle w:val="ac"/>
        <w:widowControl w:val="0"/>
        <w:rPr>
          <w:sz w:val="24"/>
          <w:szCs w:val="24"/>
        </w:rPr>
      </w:pPr>
    </w:p>
    <w:p w:rsidR="00FB13A9" w:rsidRPr="00FB13A9" w:rsidRDefault="00FB13A9" w:rsidP="00FB13A9">
      <w:pPr>
        <w:rPr>
          <w:color w:val="000000"/>
          <w:szCs w:val="24"/>
        </w:rPr>
      </w:pPr>
      <w:r w:rsidRPr="00FB13A9">
        <w:rPr>
          <w:color w:val="000000"/>
          <w:szCs w:val="24"/>
        </w:rPr>
        <w:t>ПК-4: Выполнение технического задания на разработку автоматизированной системы управления технологическими процессами</w:t>
      </w:r>
    </w:p>
    <w:p w:rsidR="00FB13A9" w:rsidRPr="00FB13A9" w:rsidRDefault="00FB13A9" w:rsidP="00FB13A9">
      <w:pPr>
        <w:rPr>
          <w:color w:val="000000"/>
          <w:szCs w:val="24"/>
        </w:rPr>
      </w:pPr>
    </w:p>
    <w:p w:rsidR="00FB13A9" w:rsidRDefault="00FB13A9" w:rsidP="00FB13A9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082C7E" w:rsidRPr="00FB13A9" w:rsidRDefault="00082C7E" w:rsidP="00FB13A9">
      <w:pPr>
        <w:ind w:firstLine="142"/>
        <w:rPr>
          <w:b/>
          <w:color w:val="000000"/>
          <w:szCs w:val="24"/>
        </w:rPr>
      </w:pPr>
    </w:p>
    <w:p w:rsidR="00FB13A9" w:rsidRDefault="00A01712" w:rsidP="00082C7E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1. </w:t>
      </w:r>
      <w:r w:rsidR="00BC37E5">
        <w:rPr>
          <w:szCs w:val="24"/>
        </w:rPr>
        <w:t>Сто</w:t>
      </w:r>
      <w:r w:rsidR="00FB13A9" w:rsidRPr="00F15263">
        <w:rPr>
          <w:szCs w:val="24"/>
        </w:rPr>
        <w:t>хастически</w:t>
      </w:r>
      <w:r w:rsidR="00BC37E5">
        <w:rPr>
          <w:szCs w:val="24"/>
        </w:rPr>
        <w:t>е</w:t>
      </w:r>
      <w:r w:rsidR="00BC37E5" w:rsidRPr="00BC37E5">
        <w:rPr>
          <w:szCs w:val="24"/>
        </w:rPr>
        <w:t xml:space="preserve"> </w:t>
      </w:r>
      <w:r w:rsidR="00BC37E5">
        <w:rPr>
          <w:szCs w:val="24"/>
        </w:rPr>
        <w:t xml:space="preserve">технические </w:t>
      </w:r>
      <w:r w:rsidR="00BC37E5" w:rsidRPr="00F15263">
        <w:rPr>
          <w:szCs w:val="24"/>
        </w:rPr>
        <w:t>объекты</w:t>
      </w:r>
      <w:r w:rsidR="00BC37E5">
        <w:rPr>
          <w:szCs w:val="24"/>
        </w:rPr>
        <w:t xml:space="preserve"> и технологические процессы.</w:t>
      </w:r>
    </w:p>
    <w:p w:rsidR="00A01712" w:rsidRDefault="00A01712" w:rsidP="00082C7E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2. Схема объекта, используемая в </w:t>
      </w:r>
      <w:r w:rsidRPr="00AD298E">
        <w:rPr>
          <w:szCs w:val="24"/>
        </w:rPr>
        <w:t>статистическ</w:t>
      </w:r>
      <w:r>
        <w:rPr>
          <w:szCs w:val="24"/>
        </w:rPr>
        <w:t>ом</w:t>
      </w:r>
      <w:r w:rsidRPr="00AD298E">
        <w:rPr>
          <w:szCs w:val="24"/>
        </w:rPr>
        <w:t xml:space="preserve"> исследовани</w:t>
      </w:r>
      <w:r>
        <w:rPr>
          <w:szCs w:val="24"/>
        </w:rPr>
        <w:t>и.</w:t>
      </w:r>
    </w:p>
    <w:p w:rsidR="00A01712" w:rsidRPr="00AD298E" w:rsidRDefault="00A01712" w:rsidP="00082C7E">
      <w:pPr>
        <w:tabs>
          <w:tab w:val="left" w:pos="567"/>
        </w:tabs>
        <w:rPr>
          <w:szCs w:val="24"/>
        </w:rPr>
      </w:pPr>
      <w:r>
        <w:rPr>
          <w:szCs w:val="24"/>
        </w:rPr>
        <w:t>3. Формирование случайной ошибки, приложенной к выходу объекта.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4. </w:t>
      </w:r>
      <w:r w:rsidR="00BC37E5">
        <w:rPr>
          <w:szCs w:val="24"/>
        </w:rPr>
        <w:t>К</w:t>
      </w:r>
      <w:r w:rsidR="00FB13A9" w:rsidRPr="00AD298E">
        <w:rPr>
          <w:szCs w:val="24"/>
        </w:rPr>
        <w:t>лассифи</w:t>
      </w:r>
      <w:r w:rsidR="00BC37E5">
        <w:rPr>
          <w:szCs w:val="24"/>
        </w:rPr>
        <w:t>кация</w:t>
      </w:r>
      <w:r w:rsidR="00FB13A9" w:rsidRPr="00AD298E">
        <w:rPr>
          <w:szCs w:val="24"/>
        </w:rPr>
        <w:t xml:space="preserve"> переменны</w:t>
      </w:r>
      <w:r w:rsidR="00BC37E5">
        <w:rPr>
          <w:szCs w:val="24"/>
        </w:rPr>
        <w:t>х</w:t>
      </w:r>
      <w:r w:rsidR="00FB13A9" w:rsidRPr="00AD298E">
        <w:rPr>
          <w:szCs w:val="24"/>
        </w:rPr>
        <w:t xml:space="preserve"> в статистических исследованиях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lastRenderedPageBreak/>
        <w:t xml:space="preserve">5. </w:t>
      </w:r>
      <w:r w:rsidR="00BC37E5">
        <w:rPr>
          <w:szCs w:val="24"/>
        </w:rPr>
        <w:t>О</w:t>
      </w:r>
      <w:r w:rsidR="00FB13A9" w:rsidRPr="00AD298E">
        <w:rPr>
          <w:szCs w:val="24"/>
        </w:rPr>
        <w:t>дносторонн</w:t>
      </w:r>
      <w:r w:rsidR="00FB13A9">
        <w:rPr>
          <w:szCs w:val="24"/>
        </w:rPr>
        <w:t>яя</w:t>
      </w:r>
      <w:r w:rsidR="00FB13A9" w:rsidRPr="00AD298E">
        <w:rPr>
          <w:szCs w:val="24"/>
        </w:rPr>
        <w:t xml:space="preserve"> стохастическ</w:t>
      </w:r>
      <w:r w:rsidR="00FB13A9">
        <w:rPr>
          <w:szCs w:val="24"/>
        </w:rPr>
        <w:t>ая</w:t>
      </w:r>
      <w:r w:rsidR="00FB13A9" w:rsidRPr="00AD298E">
        <w:rPr>
          <w:szCs w:val="24"/>
        </w:rPr>
        <w:t xml:space="preserve"> зависимост</w:t>
      </w:r>
      <w:r w:rsidR="00082C7E">
        <w:rPr>
          <w:szCs w:val="24"/>
        </w:rPr>
        <w:t>ь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6. </w:t>
      </w:r>
      <w:r w:rsidR="00BC37E5">
        <w:rPr>
          <w:szCs w:val="24"/>
        </w:rPr>
        <w:t>Р</w:t>
      </w:r>
      <w:r w:rsidR="00FB13A9" w:rsidRPr="00AD298E">
        <w:rPr>
          <w:szCs w:val="24"/>
        </w:rPr>
        <w:t>егрессионны</w:t>
      </w:r>
      <w:r w:rsidR="00BC37E5">
        <w:rPr>
          <w:szCs w:val="24"/>
        </w:rPr>
        <w:t>е</w:t>
      </w:r>
      <w:r w:rsidR="00BC37E5" w:rsidRPr="00BC37E5">
        <w:rPr>
          <w:szCs w:val="24"/>
        </w:rPr>
        <w:t xml:space="preserve"> </w:t>
      </w:r>
      <w:r w:rsidR="00BC37E5" w:rsidRPr="00AD298E">
        <w:rPr>
          <w:szCs w:val="24"/>
        </w:rPr>
        <w:t>модели</w:t>
      </w:r>
      <w:r w:rsidR="00BC37E5">
        <w:rPr>
          <w:szCs w:val="24"/>
        </w:rPr>
        <w:t xml:space="preserve"> технически </w:t>
      </w:r>
      <w:r w:rsidR="00BC37E5" w:rsidRPr="00F15263">
        <w:rPr>
          <w:szCs w:val="24"/>
        </w:rPr>
        <w:t>объект</w:t>
      </w:r>
      <w:r w:rsidR="00BC37E5">
        <w:rPr>
          <w:szCs w:val="24"/>
        </w:rPr>
        <w:t>ов и технологических процессов.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7. </w:t>
      </w:r>
      <w:r w:rsidR="0014774F">
        <w:rPr>
          <w:szCs w:val="24"/>
        </w:rPr>
        <w:t>Параметрическая спецификация регрессионных моделей.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8. </w:t>
      </w:r>
      <w:r w:rsidR="00BC37E5">
        <w:rPr>
          <w:szCs w:val="24"/>
        </w:rPr>
        <w:t>К</w:t>
      </w:r>
      <w:r w:rsidR="00FB13A9" w:rsidRPr="00AD298E">
        <w:rPr>
          <w:szCs w:val="24"/>
        </w:rPr>
        <w:t>лассифи</w:t>
      </w:r>
      <w:r w:rsidR="00BC37E5">
        <w:rPr>
          <w:szCs w:val="24"/>
        </w:rPr>
        <w:t>кация</w:t>
      </w:r>
      <w:r w:rsidR="00FB13A9" w:rsidRPr="00AD298E">
        <w:rPr>
          <w:szCs w:val="24"/>
        </w:rPr>
        <w:t xml:space="preserve"> регрессионны</w:t>
      </w:r>
      <w:r w:rsidR="00BC37E5">
        <w:rPr>
          <w:szCs w:val="24"/>
        </w:rPr>
        <w:t xml:space="preserve">х </w:t>
      </w:r>
      <w:r w:rsidR="00FB13A9" w:rsidRPr="00AD298E">
        <w:rPr>
          <w:szCs w:val="24"/>
        </w:rPr>
        <w:t>модел</w:t>
      </w:r>
      <w:r w:rsidR="00BC37E5">
        <w:rPr>
          <w:szCs w:val="24"/>
        </w:rPr>
        <w:t>ей.</w:t>
      </w:r>
      <w:r w:rsidR="00FB13A9" w:rsidRPr="00AD298E">
        <w:rPr>
          <w:szCs w:val="24"/>
        </w:rPr>
        <w:t xml:space="preserve"> 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9. </w:t>
      </w:r>
      <w:r w:rsidR="0014774F">
        <w:rPr>
          <w:szCs w:val="24"/>
        </w:rPr>
        <w:t>Линейно параметризованные регрессионные модели.</w:t>
      </w:r>
    </w:p>
    <w:p w:rsidR="00BC37E5" w:rsidRDefault="00A01712" w:rsidP="00082C7E">
      <w:pPr>
        <w:rPr>
          <w:szCs w:val="24"/>
        </w:rPr>
      </w:pPr>
      <w:r>
        <w:rPr>
          <w:szCs w:val="24"/>
        </w:rPr>
        <w:t>10.</w:t>
      </w:r>
      <w:r w:rsidR="00BC37E5">
        <w:rPr>
          <w:szCs w:val="24"/>
        </w:rPr>
        <w:t>Предпосылки линейного регрессионного анализа.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11. </w:t>
      </w:r>
      <w:r w:rsidR="00BC37E5">
        <w:rPr>
          <w:szCs w:val="24"/>
        </w:rPr>
        <w:t>К</w:t>
      </w:r>
      <w:r w:rsidR="00BC37E5" w:rsidRPr="00AD298E">
        <w:rPr>
          <w:szCs w:val="24"/>
        </w:rPr>
        <w:t>лассическ</w:t>
      </w:r>
      <w:r w:rsidR="00BC37E5">
        <w:rPr>
          <w:szCs w:val="24"/>
        </w:rPr>
        <w:t>ий</w:t>
      </w:r>
      <w:r w:rsidR="00BC37E5" w:rsidRPr="00AD298E">
        <w:rPr>
          <w:szCs w:val="24"/>
        </w:rPr>
        <w:t xml:space="preserve"> </w:t>
      </w:r>
      <w:r w:rsidR="00FB13A9" w:rsidRPr="00AD298E">
        <w:rPr>
          <w:szCs w:val="24"/>
        </w:rPr>
        <w:t>регрессионн</w:t>
      </w:r>
      <w:r w:rsidR="00FB13A9">
        <w:rPr>
          <w:szCs w:val="24"/>
        </w:rPr>
        <w:t>ый</w:t>
      </w:r>
      <w:r w:rsidR="00FB13A9" w:rsidRPr="00AD298E">
        <w:rPr>
          <w:szCs w:val="24"/>
        </w:rPr>
        <w:t xml:space="preserve"> анализ</w:t>
      </w:r>
      <w:r w:rsidR="00FB13A9" w:rsidRPr="00EF1DF8">
        <w:rPr>
          <w:szCs w:val="24"/>
        </w:rPr>
        <w:t xml:space="preserve"> </w:t>
      </w:r>
      <w:r w:rsidR="00BC37E5">
        <w:rPr>
          <w:szCs w:val="24"/>
        </w:rPr>
        <w:t>.</w:t>
      </w:r>
      <w:r w:rsidR="00FB13A9">
        <w:rPr>
          <w:szCs w:val="24"/>
        </w:rPr>
        <w:t xml:space="preserve"> </w:t>
      </w:r>
    </w:p>
    <w:p w:rsidR="0014774F" w:rsidRDefault="00A01712" w:rsidP="0014774F">
      <w:pPr>
        <w:rPr>
          <w:szCs w:val="24"/>
        </w:rPr>
      </w:pPr>
      <w:r>
        <w:rPr>
          <w:szCs w:val="24"/>
        </w:rPr>
        <w:t xml:space="preserve">12. </w:t>
      </w:r>
      <w:r w:rsidR="0014774F">
        <w:rPr>
          <w:szCs w:val="24"/>
        </w:rPr>
        <w:t>П</w:t>
      </w:r>
      <w:r w:rsidR="0014774F" w:rsidRPr="00AD298E">
        <w:rPr>
          <w:szCs w:val="24"/>
        </w:rPr>
        <w:t>ростая линейная регрессия</w:t>
      </w:r>
      <w:r w:rsidR="0014774F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13. </w:t>
      </w:r>
      <w:r w:rsidR="00BC37E5">
        <w:rPr>
          <w:szCs w:val="24"/>
        </w:rPr>
        <w:t>К</w:t>
      </w:r>
      <w:r w:rsidR="00FB13A9" w:rsidRPr="00EF1DF8">
        <w:rPr>
          <w:szCs w:val="24"/>
        </w:rPr>
        <w:t>ритери</w:t>
      </w:r>
      <w:r w:rsidR="00BC37E5">
        <w:rPr>
          <w:szCs w:val="24"/>
        </w:rPr>
        <w:t>и</w:t>
      </w:r>
      <w:r w:rsidR="00FB13A9" w:rsidRPr="00EF1DF8">
        <w:rPr>
          <w:szCs w:val="24"/>
        </w:rPr>
        <w:t xml:space="preserve"> оценивания параметров линейной регрессии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14. </w:t>
      </w:r>
      <w:r w:rsidR="00BC37E5">
        <w:rPr>
          <w:szCs w:val="24"/>
        </w:rPr>
        <w:t>М</w:t>
      </w:r>
      <w:r w:rsidR="00FB13A9" w:rsidRPr="00C16F45">
        <w:rPr>
          <w:szCs w:val="24"/>
        </w:rPr>
        <w:t>е</w:t>
      </w:r>
      <w:r w:rsidR="00FB13A9">
        <w:rPr>
          <w:szCs w:val="24"/>
        </w:rPr>
        <w:t>тод</w:t>
      </w:r>
      <w:r w:rsidR="00FB13A9" w:rsidRPr="00C16F45">
        <w:rPr>
          <w:szCs w:val="24"/>
        </w:rPr>
        <w:t xml:space="preserve"> наименьших квадратов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15. </w:t>
      </w:r>
      <w:r w:rsidR="00BC37E5">
        <w:rPr>
          <w:szCs w:val="24"/>
        </w:rPr>
        <w:t>Ф</w:t>
      </w:r>
      <w:r w:rsidR="00FB13A9">
        <w:rPr>
          <w:szCs w:val="24"/>
        </w:rPr>
        <w:t>ормир</w:t>
      </w:r>
      <w:r w:rsidR="00BC37E5">
        <w:rPr>
          <w:szCs w:val="24"/>
        </w:rPr>
        <w:t>ование</w:t>
      </w:r>
      <w:r w:rsidR="00FB13A9">
        <w:rPr>
          <w:szCs w:val="24"/>
        </w:rPr>
        <w:t xml:space="preserve"> с</w:t>
      </w:r>
      <w:r w:rsidR="00BC37E5">
        <w:rPr>
          <w:szCs w:val="24"/>
        </w:rPr>
        <w:t>истемы</w:t>
      </w:r>
      <w:r w:rsidR="00FB13A9" w:rsidRPr="00C16F45">
        <w:rPr>
          <w:szCs w:val="24"/>
        </w:rPr>
        <w:t xml:space="preserve"> нормальных уравнений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16. </w:t>
      </w:r>
      <w:r w:rsidR="00BC37E5">
        <w:rPr>
          <w:szCs w:val="24"/>
        </w:rPr>
        <w:t>М</w:t>
      </w:r>
      <w:r w:rsidR="00BC37E5" w:rsidRPr="00C16F45">
        <w:rPr>
          <w:szCs w:val="24"/>
        </w:rPr>
        <w:t>ножественн</w:t>
      </w:r>
      <w:r w:rsidR="00BC37E5">
        <w:rPr>
          <w:szCs w:val="24"/>
        </w:rPr>
        <w:t>ая</w:t>
      </w:r>
      <w:r w:rsidR="00BC37E5" w:rsidRPr="00C16F45">
        <w:rPr>
          <w:szCs w:val="24"/>
        </w:rPr>
        <w:t xml:space="preserve"> </w:t>
      </w:r>
      <w:r w:rsidR="00FB13A9" w:rsidRPr="00C16F45">
        <w:rPr>
          <w:szCs w:val="24"/>
        </w:rPr>
        <w:t>регрессионная модель</w:t>
      </w:r>
      <w:r w:rsidR="00BC37E5">
        <w:rPr>
          <w:szCs w:val="24"/>
        </w:rPr>
        <w:t>.</w:t>
      </w:r>
      <w:r w:rsidR="00FB13A9" w:rsidRPr="00C16F45">
        <w:rPr>
          <w:szCs w:val="24"/>
        </w:rPr>
        <w:t xml:space="preserve"> 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17. </w:t>
      </w:r>
      <w:r w:rsidR="00BC37E5">
        <w:rPr>
          <w:szCs w:val="24"/>
        </w:rPr>
        <w:t>В</w:t>
      </w:r>
      <w:r w:rsidR="00FB13A9" w:rsidRPr="00C16F45">
        <w:rPr>
          <w:szCs w:val="24"/>
        </w:rPr>
        <w:t>ектор-функция регрессоров модели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18. </w:t>
      </w:r>
      <w:r w:rsidR="00BC37E5">
        <w:rPr>
          <w:szCs w:val="24"/>
        </w:rPr>
        <w:t>М</w:t>
      </w:r>
      <w:r w:rsidR="00FB13A9">
        <w:rPr>
          <w:szCs w:val="24"/>
        </w:rPr>
        <w:t>атричная форма регрессионной</w:t>
      </w:r>
      <w:r w:rsidR="00FB13A9" w:rsidRPr="00AD298E">
        <w:rPr>
          <w:szCs w:val="24"/>
        </w:rPr>
        <w:t xml:space="preserve"> модел</w:t>
      </w:r>
      <w:r w:rsidR="00082C7E">
        <w:rPr>
          <w:szCs w:val="24"/>
        </w:rPr>
        <w:t>и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19. </w:t>
      </w:r>
      <w:r w:rsidR="003757AE">
        <w:rPr>
          <w:szCs w:val="24"/>
        </w:rPr>
        <w:t>О</w:t>
      </w:r>
      <w:r w:rsidR="00FB13A9" w:rsidRPr="00623A42">
        <w:rPr>
          <w:szCs w:val="24"/>
        </w:rPr>
        <w:t>ценива</w:t>
      </w:r>
      <w:r w:rsidR="003757AE">
        <w:rPr>
          <w:szCs w:val="24"/>
        </w:rPr>
        <w:t>ние</w:t>
      </w:r>
      <w:r w:rsidR="00FB13A9" w:rsidRPr="00623A42">
        <w:rPr>
          <w:szCs w:val="24"/>
        </w:rPr>
        <w:t xml:space="preserve"> параметр</w:t>
      </w:r>
      <w:r w:rsidR="003757AE">
        <w:rPr>
          <w:szCs w:val="24"/>
        </w:rPr>
        <w:t xml:space="preserve">ов </w:t>
      </w:r>
      <w:r w:rsidR="00FB13A9" w:rsidRPr="00623A42">
        <w:rPr>
          <w:szCs w:val="24"/>
        </w:rPr>
        <w:t xml:space="preserve"> регрессии в матричной форме</w:t>
      </w:r>
      <w:r w:rsidR="003757AE">
        <w:rPr>
          <w:szCs w:val="24"/>
        </w:rPr>
        <w:t>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20. </w:t>
      </w:r>
      <w:r w:rsidR="0014774F">
        <w:rPr>
          <w:szCs w:val="24"/>
        </w:rPr>
        <w:t>Расширенная матрица плана эксперимента.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21. </w:t>
      </w:r>
      <w:r w:rsidR="0014774F">
        <w:rPr>
          <w:szCs w:val="24"/>
        </w:rPr>
        <w:t>Информационная матрица плана эксперимента.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22. </w:t>
      </w:r>
      <w:r w:rsidR="0014774F">
        <w:rPr>
          <w:szCs w:val="24"/>
        </w:rPr>
        <w:t>Дисперсионно-ковариационная матрица плана эксперимента.</w:t>
      </w:r>
    </w:p>
    <w:p w:rsidR="003757AE" w:rsidRDefault="00A01712" w:rsidP="00082C7E">
      <w:pPr>
        <w:rPr>
          <w:szCs w:val="24"/>
        </w:rPr>
      </w:pPr>
      <w:r>
        <w:rPr>
          <w:szCs w:val="24"/>
        </w:rPr>
        <w:t xml:space="preserve">23. </w:t>
      </w:r>
      <w:r w:rsidR="003757AE">
        <w:rPr>
          <w:szCs w:val="24"/>
        </w:rPr>
        <w:t>Определение дисперсий оценок коэффициентов регрессии.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24. </w:t>
      </w:r>
      <w:r w:rsidR="003757AE">
        <w:rPr>
          <w:szCs w:val="24"/>
        </w:rPr>
        <w:t xml:space="preserve">Свойство </w:t>
      </w:r>
      <w:r w:rsidR="00BE14BF">
        <w:rPr>
          <w:szCs w:val="24"/>
        </w:rPr>
        <w:t xml:space="preserve">несмещенности </w:t>
      </w:r>
      <w:r w:rsidR="003757AE">
        <w:rPr>
          <w:szCs w:val="24"/>
        </w:rPr>
        <w:t xml:space="preserve"> </w:t>
      </w:r>
      <w:r w:rsidR="00FB13A9" w:rsidRPr="00623A42">
        <w:rPr>
          <w:szCs w:val="24"/>
        </w:rPr>
        <w:t>оцен</w:t>
      </w:r>
      <w:r w:rsidR="003757AE">
        <w:rPr>
          <w:szCs w:val="24"/>
        </w:rPr>
        <w:t>о</w:t>
      </w:r>
      <w:r w:rsidR="00FB13A9">
        <w:rPr>
          <w:szCs w:val="24"/>
        </w:rPr>
        <w:t>к</w:t>
      </w:r>
      <w:r w:rsidR="00FB13A9" w:rsidRPr="00623A42">
        <w:rPr>
          <w:szCs w:val="24"/>
        </w:rPr>
        <w:t xml:space="preserve"> регрессионных коэффициентов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25. </w:t>
      </w:r>
      <w:r w:rsidR="003757AE">
        <w:rPr>
          <w:szCs w:val="24"/>
        </w:rPr>
        <w:t>Свойство эффективности</w:t>
      </w:r>
      <w:r w:rsidR="003757AE" w:rsidRPr="00623A42">
        <w:rPr>
          <w:szCs w:val="24"/>
        </w:rPr>
        <w:t xml:space="preserve"> </w:t>
      </w:r>
      <w:r w:rsidR="00FB13A9" w:rsidRPr="00623A42">
        <w:rPr>
          <w:szCs w:val="24"/>
        </w:rPr>
        <w:t>оцен</w:t>
      </w:r>
      <w:r w:rsidR="003757AE">
        <w:rPr>
          <w:szCs w:val="24"/>
        </w:rPr>
        <w:t>о</w:t>
      </w:r>
      <w:r w:rsidR="00FB13A9">
        <w:rPr>
          <w:szCs w:val="24"/>
        </w:rPr>
        <w:t>к</w:t>
      </w:r>
      <w:r w:rsidR="00FB13A9" w:rsidRPr="00623A42">
        <w:rPr>
          <w:szCs w:val="24"/>
        </w:rPr>
        <w:t xml:space="preserve"> регрессионных коэффициентов</w:t>
      </w:r>
      <w:r w:rsidR="003757AE">
        <w:rPr>
          <w:szCs w:val="24"/>
        </w:rPr>
        <w:t>.</w:t>
      </w:r>
      <w:r w:rsidR="00082C7E">
        <w:rPr>
          <w:szCs w:val="24"/>
        </w:rPr>
        <w:t xml:space="preserve"> 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26. </w:t>
      </w:r>
      <w:r w:rsidR="003757AE">
        <w:rPr>
          <w:szCs w:val="24"/>
        </w:rPr>
        <w:t>Свойство состоятельн</w:t>
      </w:r>
      <w:r w:rsidR="0027368F">
        <w:rPr>
          <w:szCs w:val="24"/>
        </w:rPr>
        <w:t>ости</w:t>
      </w:r>
      <w:r w:rsidR="003757AE">
        <w:rPr>
          <w:szCs w:val="24"/>
        </w:rPr>
        <w:t xml:space="preserve"> </w:t>
      </w:r>
      <w:r w:rsidR="00FB13A9" w:rsidRPr="00623A42">
        <w:rPr>
          <w:szCs w:val="24"/>
        </w:rPr>
        <w:t>оцен</w:t>
      </w:r>
      <w:r w:rsidR="003757AE">
        <w:rPr>
          <w:szCs w:val="24"/>
        </w:rPr>
        <w:t>о</w:t>
      </w:r>
      <w:r w:rsidR="00FB13A9">
        <w:rPr>
          <w:szCs w:val="24"/>
        </w:rPr>
        <w:t>к</w:t>
      </w:r>
      <w:r w:rsidR="00FB13A9" w:rsidRPr="00623A42">
        <w:rPr>
          <w:szCs w:val="24"/>
        </w:rPr>
        <w:t xml:space="preserve"> регрессионных коэффициентов</w:t>
      </w:r>
      <w:r w:rsidR="003757AE">
        <w:rPr>
          <w:szCs w:val="24"/>
        </w:rPr>
        <w:t>.</w:t>
      </w:r>
      <w:r w:rsidR="00082C7E">
        <w:rPr>
          <w:szCs w:val="24"/>
        </w:rPr>
        <w:t xml:space="preserve"> </w:t>
      </w:r>
    </w:p>
    <w:p w:rsidR="003757AE" w:rsidRDefault="00A01712" w:rsidP="00082C7E">
      <w:pPr>
        <w:rPr>
          <w:szCs w:val="24"/>
        </w:rPr>
      </w:pPr>
      <w:r>
        <w:rPr>
          <w:szCs w:val="24"/>
        </w:rPr>
        <w:t xml:space="preserve">27. </w:t>
      </w:r>
      <w:r w:rsidR="003757AE">
        <w:rPr>
          <w:szCs w:val="24"/>
        </w:rPr>
        <w:t>Наилучшие линейные оценки коэффициентов регрессии.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28. </w:t>
      </w:r>
      <w:r w:rsidR="003757AE">
        <w:rPr>
          <w:szCs w:val="24"/>
        </w:rPr>
        <w:t>О</w:t>
      </w:r>
      <w:r w:rsidR="00FB13A9" w:rsidRPr="00623A42">
        <w:rPr>
          <w:szCs w:val="24"/>
        </w:rPr>
        <w:t>цен</w:t>
      </w:r>
      <w:r w:rsidR="003757AE">
        <w:rPr>
          <w:szCs w:val="24"/>
        </w:rPr>
        <w:t>ка</w:t>
      </w:r>
      <w:r w:rsidR="00FB13A9" w:rsidRPr="00623A42">
        <w:rPr>
          <w:szCs w:val="24"/>
        </w:rPr>
        <w:t xml:space="preserve"> точност</w:t>
      </w:r>
      <w:r w:rsidR="003757AE">
        <w:rPr>
          <w:szCs w:val="24"/>
        </w:rPr>
        <w:t>и</w:t>
      </w:r>
      <w:r w:rsidR="00FB13A9" w:rsidRPr="00623A42">
        <w:rPr>
          <w:szCs w:val="24"/>
        </w:rPr>
        <w:t xml:space="preserve"> предсказанного значения функции отклика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29. </w:t>
      </w:r>
      <w:r w:rsidR="003757AE">
        <w:rPr>
          <w:szCs w:val="24"/>
        </w:rPr>
        <w:t>О</w:t>
      </w:r>
      <w:r w:rsidR="00FB13A9" w:rsidRPr="00623A42">
        <w:rPr>
          <w:szCs w:val="24"/>
        </w:rPr>
        <w:t>цен</w:t>
      </w:r>
      <w:r w:rsidR="003757AE">
        <w:rPr>
          <w:szCs w:val="24"/>
        </w:rPr>
        <w:t>ка</w:t>
      </w:r>
      <w:r w:rsidR="00FB13A9" w:rsidRPr="00623A42">
        <w:rPr>
          <w:szCs w:val="24"/>
        </w:rPr>
        <w:t xml:space="preserve"> </w:t>
      </w:r>
      <w:r w:rsidR="003757AE">
        <w:rPr>
          <w:szCs w:val="24"/>
        </w:rPr>
        <w:t>дисперсии</w:t>
      </w:r>
      <w:r w:rsidR="00FB13A9" w:rsidRPr="00623A42">
        <w:rPr>
          <w:szCs w:val="24"/>
        </w:rPr>
        <w:t xml:space="preserve"> случайной ошибки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30. </w:t>
      </w:r>
      <w:r w:rsidR="003757AE">
        <w:rPr>
          <w:szCs w:val="24"/>
        </w:rPr>
        <w:t>И</w:t>
      </w:r>
      <w:r w:rsidR="00FB13A9" w:rsidRPr="00623A42">
        <w:rPr>
          <w:szCs w:val="24"/>
        </w:rPr>
        <w:t>нтервальн</w:t>
      </w:r>
      <w:r w:rsidR="00FB13A9">
        <w:rPr>
          <w:szCs w:val="24"/>
        </w:rPr>
        <w:t>ые</w:t>
      </w:r>
      <w:r w:rsidR="00FB13A9" w:rsidRPr="00623A42">
        <w:rPr>
          <w:szCs w:val="24"/>
        </w:rPr>
        <w:t xml:space="preserve"> оцен</w:t>
      </w:r>
      <w:r w:rsidR="00FB13A9">
        <w:rPr>
          <w:szCs w:val="24"/>
        </w:rPr>
        <w:t>ки</w:t>
      </w:r>
      <w:r w:rsidR="00FB13A9" w:rsidRPr="00623A42">
        <w:rPr>
          <w:szCs w:val="24"/>
        </w:rPr>
        <w:t xml:space="preserve"> параметров регрессии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31. </w:t>
      </w:r>
      <w:r w:rsidR="003757AE">
        <w:rPr>
          <w:szCs w:val="24"/>
        </w:rPr>
        <w:t>И</w:t>
      </w:r>
      <w:r w:rsidR="00FB13A9" w:rsidRPr="00623A42">
        <w:rPr>
          <w:szCs w:val="24"/>
        </w:rPr>
        <w:t>нтервальн</w:t>
      </w:r>
      <w:r w:rsidR="00FB13A9">
        <w:rPr>
          <w:szCs w:val="24"/>
        </w:rPr>
        <w:t>ые</w:t>
      </w:r>
      <w:r w:rsidR="00FB13A9" w:rsidRPr="00623A42">
        <w:rPr>
          <w:szCs w:val="24"/>
        </w:rPr>
        <w:t xml:space="preserve"> оцен</w:t>
      </w:r>
      <w:r w:rsidR="00FB13A9">
        <w:rPr>
          <w:szCs w:val="24"/>
        </w:rPr>
        <w:t>ки</w:t>
      </w:r>
      <w:r w:rsidR="00FB13A9" w:rsidRPr="00623A42">
        <w:rPr>
          <w:szCs w:val="24"/>
        </w:rPr>
        <w:t xml:space="preserve"> </w:t>
      </w:r>
      <w:r w:rsidR="00082C7E">
        <w:rPr>
          <w:szCs w:val="24"/>
        </w:rPr>
        <w:t>предсказанного значения отклика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32. </w:t>
      </w:r>
      <w:r w:rsidR="003757AE">
        <w:rPr>
          <w:szCs w:val="24"/>
        </w:rPr>
        <w:t>П</w:t>
      </w:r>
      <w:r w:rsidR="00FB13A9">
        <w:rPr>
          <w:szCs w:val="24"/>
        </w:rPr>
        <w:t>роверк</w:t>
      </w:r>
      <w:r w:rsidR="003757AE">
        <w:rPr>
          <w:szCs w:val="24"/>
        </w:rPr>
        <w:t>а</w:t>
      </w:r>
      <w:r w:rsidR="00FB13A9" w:rsidRPr="00623A42">
        <w:rPr>
          <w:szCs w:val="24"/>
        </w:rPr>
        <w:t xml:space="preserve"> значимости ко</w:t>
      </w:r>
      <w:r w:rsidR="00FB13A9">
        <w:rPr>
          <w:szCs w:val="24"/>
        </w:rPr>
        <w:t xml:space="preserve">эффициентов </w:t>
      </w:r>
      <w:r w:rsidR="00082C7E">
        <w:rPr>
          <w:szCs w:val="24"/>
        </w:rPr>
        <w:t>модели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33. </w:t>
      </w:r>
      <w:r w:rsidR="003757AE">
        <w:rPr>
          <w:szCs w:val="24"/>
        </w:rPr>
        <w:t>П</w:t>
      </w:r>
      <w:r w:rsidR="00FB13A9">
        <w:rPr>
          <w:szCs w:val="24"/>
        </w:rPr>
        <w:t>роверки</w:t>
      </w:r>
      <w:r w:rsidR="00FB13A9" w:rsidRPr="00623A42">
        <w:rPr>
          <w:szCs w:val="24"/>
        </w:rPr>
        <w:t xml:space="preserve"> адекватности регрессионной модели</w:t>
      </w:r>
      <w:r w:rsidR="003757AE">
        <w:rPr>
          <w:szCs w:val="24"/>
        </w:rPr>
        <w:t>.</w:t>
      </w:r>
    </w:p>
    <w:p w:rsidR="00FB13A9" w:rsidRPr="00EF5602" w:rsidRDefault="00A01712" w:rsidP="00082C7E">
      <w:pPr>
        <w:rPr>
          <w:szCs w:val="24"/>
        </w:rPr>
      </w:pPr>
      <w:r>
        <w:rPr>
          <w:bCs/>
          <w:color w:val="000000"/>
          <w:szCs w:val="24"/>
        </w:rPr>
        <w:t xml:space="preserve">34. </w:t>
      </w:r>
      <w:r w:rsidR="0014774F">
        <w:rPr>
          <w:bCs/>
          <w:color w:val="000000"/>
          <w:szCs w:val="24"/>
        </w:rPr>
        <w:t>К</w:t>
      </w:r>
      <w:r w:rsidR="00FB13A9" w:rsidRPr="00EF5602">
        <w:rPr>
          <w:bCs/>
          <w:color w:val="000000"/>
          <w:szCs w:val="24"/>
        </w:rPr>
        <w:t>оэффициент множественной детерминации</w:t>
      </w:r>
      <w:r w:rsidR="0014774F">
        <w:rPr>
          <w:bCs/>
          <w:color w:val="000000"/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35. </w:t>
      </w:r>
      <w:r w:rsidR="0014774F">
        <w:rPr>
          <w:szCs w:val="24"/>
        </w:rPr>
        <w:t>О</w:t>
      </w:r>
      <w:r w:rsidR="00FB13A9" w:rsidRPr="00EF5602">
        <w:rPr>
          <w:szCs w:val="24"/>
        </w:rPr>
        <w:t>шибки спецификации регрессионной модели</w:t>
      </w:r>
      <w:r w:rsidR="0014774F">
        <w:rPr>
          <w:szCs w:val="24"/>
        </w:rPr>
        <w:t>.</w:t>
      </w:r>
    </w:p>
    <w:p w:rsidR="00FB13A9" w:rsidRPr="00FB13A9" w:rsidRDefault="00FB13A9" w:rsidP="00FB13A9">
      <w:pPr>
        <w:rPr>
          <w:color w:val="000000"/>
          <w:szCs w:val="24"/>
        </w:rPr>
      </w:pPr>
    </w:p>
    <w:p w:rsidR="00FB13A9" w:rsidRPr="005B12C5" w:rsidRDefault="005B12C5" w:rsidP="005B12C5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5B12C5" w:rsidRDefault="005B12C5" w:rsidP="00FB13A9">
      <w:pPr>
        <w:rPr>
          <w:color w:val="000000"/>
          <w:szCs w:val="24"/>
        </w:rPr>
      </w:pPr>
    </w:p>
    <w:p w:rsidR="0027368F" w:rsidRDefault="008C31BB" w:rsidP="008C31BB">
      <w:pPr>
        <w:rPr>
          <w:szCs w:val="24"/>
        </w:rPr>
      </w:pPr>
      <w:r>
        <w:rPr>
          <w:szCs w:val="24"/>
        </w:rPr>
        <w:t>1. Входные п</w:t>
      </w:r>
      <w:r w:rsidR="0027368F">
        <w:rPr>
          <w:szCs w:val="24"/>
        </w:rPr>
        <w:t>еременны</w:t>
      </w:r>
      <w:r>
        <w:rPr>
          <w:szCs w:val="24"/>
        </w:rPr>
        <w:t>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8C31BB" w:rsidRDefault="008C31BB" w:rsidP="008C31BB">
      <w:pPr>
        <w:rPr>
          <w:szCs w:val="24"/>
        </w:rPr>
      </w:pPr>
      <w:r>
        <w:rPr>
          <w:szCs w:val="24"/>
        </w:rPr>
        <w:t>- по точности измерений.</w:t>
      </w:r>
    </w:p>
    <w:p w:rsidR="008C31BB" w:rsidRDefault="008C31BB" w:rsidP="008C31BB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8C31BB" w:rsidRPr="008C31BB" w:rsidRDefault="008C31BB" w:rsidP="008C31BB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8C31BB" w:rsidRPr="008C31BB" w:rsidRDefault="008C31BB" w:rsidP="008C31BB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27368F" w:rsidRDefault="0027368F" w:rsidP="0027368F">
      <w:pPr>
        <w:tabs>
          <w:tab w:val="left" w:pos="567"/>
        </w:tabs>
        <w:rPr>
          <w:szCs w:val="24"/>
        </w:rPr>
      </w:pPr>
    </w:p>
    <w:p w:rsidR="0027368F" w:rsidRDefault="008C31BB" w:rsidP="0027368F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2. </w:t>
      </w:r>
      <w:r w:rsidR="00876888">
        <w:rPr>
          <w:szCs w:val="24"/>
        </w:rPr>
        <w:t>С</w:t>
      </w:r>
      <w:r w:rsidR="0027368F">
        <w:rPr>
          <w:szCs w:val="24"/>
        </w:rPr>
        <w:t>лучайн</w:t>
      </w:r>
      <w:r w:rsidR="00876888">
        <w:rPr>
          <w:szCs w:val="24"/>
        </w:rPr>
        <w:t>ая</w:t>
      </w:r>
      <w:r w:rsidR="0027368F">
        <w:rPr>
          <w:szCs w:val="24"/>
        </w:rPr>
        <w:t xml:space="preserve"> ошибк</w:t>
      </w:r>
      <w:r w:rsidR="00876888">
        <w:rPr>
          <w:szCs w:val="24"/>
        </w:rPr>
        <w:t>а</w:t>
      </w:r>
      <w:r w:rsidR="0027368F">
        <w:rPr>
          <w:szCs w:val="24"/>
        </w:rPr>
        <w:t>, приложенн</w:t>
      </w:r>
      <w:r w:rsidR="00876888">
        <w:rPr>
          <w:szCs w:val="24"/>
        </w:rPr>
        <w:t>ая</w:t>
      </w:r>
      <w:r w:rsidR="0027368F">
        <w:rPr>
          <w:szCs w:val="24"/>
        </w:rPr>
        <w:t xml:space="preserve"> к выходу объекта</w:t>
      </w:r>
      <w:r w:rsidR="00876888">
        <w:rPr>
          <w:szCs w:val="24"/>
        </w:rPr>
        <w:t>, формируется как:</w:t>
      </w:r>
    </w:p>
    <w:p w:rsidR="00876888" w:rsidRDefault="00876888" w:rsidP="0027368F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876888" w:rsidRPr="00876888" w:rsidRDefault="00876888" w:rsidP="0027368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8C31BB" w:rsidRPr="00876888" w:rsidRDefault="00876888" w:rsidP="0027368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27368F" w:rsidRDefault="00876888" w:rsidP="0027368F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27368F" w:rsidRDefault="0027368F" w:rsidP="0027368F">
      <w:pPr>
        <w:rPr>
          <w:szCs w:val="24"/>
        </w:rPr>
      </w:pPr>
    </w:p>
    <w:p w:rsidR="0027368F" w:rsidRDefault="008C31BB" w:rsidP="0027368F">
      <w:pPr>
        <w:rPr>
          <w:szCs w:val="24"/>
        </w:rPr>
      </w:pPr>
      <w:r>
        <w:rPr>
          <w:szCs w:val="24"/>
        </w:rPr>
        <w:t xml:space="preserve">3. </w:t>
      </w:r>
      <w:r w:rsidR="0027368F">
        <w:rPr>
          <w:szCs w:val="24"/>
        </w:rPr>
        <w:t xml:space="preserve">Регрессионные модели технически объектов </w:t>
      </w:r>
      <w:r w:rsidR="00A51329">
        <w:rPr>
          <w:szCs w:val="24"/>
        </w:rPr>
        <w:t>определяют:</w:t>
      </w:r>
    </w:p>
    <w:p w:rsidR="00A51329" w:rsidRDefault="00A51329" w:rsidP="0027368F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A51329" w:rsidRDefault="00A51329" w:rsidP="00A51329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A51329" w:rsidRDefault="00A51329" w:rsidP="0027368F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27368F" w:rsidRPr="00A51329" w:rsidRDefault="00A51329" w:rsidP="0027368F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27368F" w:rsidRDefault="0027368F" w:rsidP="0027368F">
      <w:pPr>
        <w:rPr>
          <w:szCs w:val="24"/>
        </w:rPr>
      </w:pPr>
    </w:p>
    <w:p w:rsidR="0027368F" w:rsidRDefault="008C31BB" w:rsidP="0027368F">
      <w:pPr>
        <w:rPr>
          <w:szCs w:val="24"/>
        </w:rPr>
      </w:pPr>
      <w:r>
        <w:rPr>
          <w:szCs w:val="24"/>
        </w:rPr>
        <w:lastRenderedPageBreak/>
        <w:t xml:space="preserve">4. </w:t>
      </w:r>
      <w:r w:rsidR="0027368F">
        <w:rPr>
          <w:szCs w:val="24"/>
        </w:rPr>
        <w:t>Линейно параметризованные регрессионные модели</w:t>
      </w:r>
      <w:r w:rsidR="00597B24">
        <w:rPr>
          <w:szCs w:val="24"/>
        </w:rPr>
        <w:t>:</w:t>
      </w:r>
    </w:p>
    <w:p w:rsidR="0027368F" w:rsidRDefault="00597B24" w:rsidP="0027368F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597B24" w:rsidRDefault="00597B24" w:rsidP="0027368F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597B24" w:rsidRPr="00597B24" w:rsidRDefault="00597B24" w:rsidP="0027368F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597B24" w:rsidRDefault="00597B24" w:rsidP="0027368F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27368F" w:rsidRDefault="0027368F" w:rsidP="0027368F">
      <w:pPr>
        <w:rPr>
          <w:szCs w:val="24"/>
        </w:rPr>
      </w:pPr>
    </w:p>
    <w:p w:rsidR="00434A9C" w:rsidRDefault="008C31BB" w:rsidP="0027368F">
      <w:pPr>
        <w:rPr>
          <w:szCs w:val="24"/>
        </w:rPr>
      </w:pPr>
      <w:r>
        <w:rPr>
          <w:szCs w:val="24"/>
        </w:rPr>
        <w:t xml:space="preserve">5. </w:t>
      </w:r>
      <w:r w:rsidR="0027368F">
        <w:rPr>
          <w:szCs w:val="24"/>
        </w:rPr>
        <w:t>Метод наименьших квадратов</w:t>
      </w:r>
      <w:r w:rsidR="00434A9C">
        <w:rPr>
          <w:szCs w:val="24"/>
        </w:rPr>
        <w:t xml:space="preserve"> используется для:</w:t>
      </w:r>
    </w:p>
    <w:p w:rsidR="0027368F" w:rsidRPr="00091DE6" w:rsidRDefault="00091DE6" w:rsidP="0027368F">
      <w:pPr>
        <w:rPr>
          <w:b/>
          <w:szCs w:val="24"/>
        </w:rPr>
      </w:pPr>
      <w:r w:rsidRPr="00091DE6">
        <w:rPr>
          <w:b/>
          <w:szCs w:val="24"/>
        </w:rPr>
        <w:t>- оценивания  коэффициентов регрессии.</w:t>
      </w:r>
      <w:r w:rsidR="0027368F" w:rsidRPr="00091DE6">
        <w:rPr>
          <w:b/>
          <w:szCs w:val="24"/>
        </w:rPr>
        <w:t xml:space="preserve"> </w:t>
      </w:r>
    </w:p>
    <w:p w:rsidR="00091DE6" w:rsidRDefault="00091DE6" w:rsidP="0027368F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091DE6" w:rsidRDefault="00091DE6" w:rsidP="0027368F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27368F" w:rsidRDefault="00091DE6" w:rsidP="0027368F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27368F" w:rsidRDefault="0027368F" w:rsidP="0027368F">
      <w:pPr>
        <w:rPr>
          <w:szCs w:val="24"/>
        </w:rPr>
      </w:pPr>
    </w:p>
    <w:p w:rsidR="00091DE6" w:rsidRDefault="00091DE6" w:rsidP="0027368F">
      <w:pPr>
        <w:rPr>
          <w:szCs w:val="24"/>
        </w:rPr>
      </w:pPr>
      <w:r>
        <w:rPr>
          <w:szCs w:val="24"/>
        </w:rPr>
        <w:t xml:space="preserve">6. </w:t>
      </w:r>
      <w:r w:rsidR="0027368F">
        <w:rPr>
          <w:szCs w:val="24"/>
        </w:rPr>
        <w:t>Множественная регрессионная модель</w:t>
      </w:r>
      <w:r>
        <w:rPr>
          <w:szCs w:val="24"/>
        </w:rPr>
        <w:t xml:space="preserve"> это:</w:t>
      </w:r>
    </w:p>
    <w:p w:rsidR="00091DE6" w:rsidRDefault="00091DE6" w:rsidP="0027368F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091DE6" w:rsidRDefault="00091DE6" w:rsidP="00091DE6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091DE6" w:rsidRPr="00091DE6" w:rsidRDefault="00091DE6" w:rsidP="00091DE6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091DE6" w:rsidRDefault="00091DE6" w:rsidP="00091DE6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27368F" w:rsidRDefault="0027368F" w:rsidP="0027368F">
      <w:pPr>
        <w:rPr>
          <w:szCs w:val="24"/>
        </w:rPr>
      </w:pPr>
    </w:p>
    <w:p w:rsidR="0027368F" w:rsidRDefault="00091DE6" w:rsidP="0027368F">
      <w:pPr>
        <w:rPr>
          <w:szCs w:val="24"/>
        </w:rPr>
      </w:pPr>
      <w:r>
        <w:rPr>
          <w:szCs w:val="24"/>
        </w:rPr>
        <w:t xml:space="preserve">7. </w:t>
      </w:r>
      <w:r w:rsidR="0027368F">
        <w:rPr>
          <w:szCs w:val="24"/>
        </w:rPr>
        <w:t>Матричная форма регрессионной модели</w:t>
      </w:r>
      <w:r w:rsidR="006A52A5">
        <w:rPr>
          <w:szCs w:val="24"/>
        </w:rPr>
        <w:t xml:space="preserve"> содержит:</w:t>
      </w:r>
    </w:p>
    <w:p w:rsidR="006A52A5" w:rsidRDefault="006A52A5" w:rsidP="0027368F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6A52A5" w:rsidRPr="006A52A5" w:rsidRDefault="006A52A5" w:rsidP="006A52A5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8. </w:t>
      </w:r>
      <w:r w:rsidR="0027368F">
        <w:rPr>
          <w:szCs w:val="24"/>
        </w:rPr>
        <w:t>Оцен</w:t>
      </w:r>
      <w:r>
        <w:rPr>
          <w:szCs w:val="24"/>
        </w:rPr>
        <w:t>ки</w:t>
      </w:r>
      <w:r w:rsidR="0027368F">
        <w:rPr>
          <w:szCs w:val="24"/>
        </w:rPr>
        <w:t xml:space="preserve"> параметров  регрессии в матричной форме</w:t>
      </w:r>
      <w:r>
        <w:rPr>
          <w:szCs w:val="24"/>
        </w:rPr>
        <w:t xml:space="preserve"> выражаются через: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>- матрицу наблюдений.</w:t>
      </w:r>
    </w:p>
    <w:p w:rsidR="006A52A5" w:rsidRPr="006A52A5" w:rsidRDefault="006A52A5" w:rsidP="006A52A5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6A52A5" w:rsidRPr="003463F1" w:rsidRDefault="006A52A5" w:rsidP="006A52A5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</w:t>
      </w:r>
      <w:r w:rsidR="003463F1" w:rsidRPr="003463F1">
        <w:rPr>
          <w:b/>
          <w:szCs w:val="24"/>
        </w:rPr>
        <w:t>.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 xml:space="preserve">- ковариационную матрицу и </w:t>
      </w:r>
      <w:r w:rsidR="003463F1">
        <w:rPr>
          <w:szCs w:val="24"/>
        </w:rPr>
        <w:t>информационную матрицу плана</w:t>
      </w:r>
      <w:r>
        <w:rPr>
          <w:szCs w:val="24"/>
        </w:rPr>
        <w:t>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9. </w:t>
      </w:r>
      <w:r w:rsidR="0027368F">
        <w:rPr>
          <w:szCs w:val="24"/>
        </w:rPr>
        <w:t>Расширенная матрица плана эксперимента</w:t>
      </w:r>
      <w:r w:rsidR="003463F1">
        <w:rPr>
          <w:szCs w:val="24"/>
        </w:rPr>
        <w:t xml:space="preserve"> определяет:</w:t>
      </w:r>
    </w:p>
    <w:p w:rsidR="003463F1" w:rsidRDefault="003463F1" w:rsidP="0027368F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27368F" w:rsidRDefault="003463F1" w:rsidP="0027368F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3463F1" w:rsidRDefault="003463F1" w:rsidP="0027368F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3463F1" w:rsidRPr="003463F1" w:rsidRDefault="003463F1" w:rsidP="003463F1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10. </w:t>
      </w:r>
      <w:r w:rsidR="0027368F">
        <w:rPr>
          <w:szCs w:val="24"/>
        </w:rPr>
        <w:t xml:space="preserve">Дисперсионно-ковариационная матрица </w:t>
      </w:r>
      <w:r w:rsidR="003463F1">
        <w:rPr>
          <w:szCs w:val="24"/>
        </w:rPr>
        <w:t>содержит:</w:t>
      </w:r>
    </w:p>
    <w:p w:rsidR="003463F1" w:rsidRDefault="003463F1" w:rsidP="0027368F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5F3DB3" w:rsidRDefault="005F3DB3" w:rsidP="005F3DB3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5F3DB3" w:rsidRDefault="005F3DB3" w:rsidP="005F3DB3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3463F1" w:rsidRPr="005F3DB3" w:rsidRDefault="003463F1" w:rsidP="003463F1">
      <w:pPr>
        <w:rPr>
          <w:b/>
          <w:szCs w:val="24"/>
        </w:rPr>
      </w:pPr>
      <w:r w:rsidRPr="005F3DB3">
        <w:rPr>
          <w:b/>
          <w:szCs w:val="24"/>
        </w:rPr>
        <w:t xml:space="preserve">- дисперсии и ковариации </w:t>
      </w:r>
      <w:r w:rsidR="005F3DB3" w:rsidRPr="005F3DB3">
        <w:rPr>
          <w:b/>
          <w:szCs w:val="24"/>
        </w:rPr>
        <w:t>оценок коэффициентов</w:t>
      </w:r>
      <w:r w:rsidRPr="005F3DB3">
        <w:rPr>
          <w:b/>
          <w:szCs w:val="24"/>
        </w:rPr>
        <w:t>.</w:t>
      </w:r>
    </w:p>
    <w:p w:rsidR="003463F1" w:rsidRDefault="003463F1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11. </w:t>
      </w:r>
      <w:r w:rsidR="005F3DB3">
        <w:rPr>
          <w:szCs w:val="24"/>
        </w:rPr>
        <w:t>МНК-</w:t>
      </w:r>
      <w:r w:rsidR="0027368F">
        <w:rPr>
          <w:szCs w:val="24"/>
        </w:rPr>
        <w:t>оцен</w:t>
      </w:r>
      <w:r w:rsidR="005F3DB3">
        <w:rPr>
          <w:szCs w:val="24"/>
        </w:rPr>
        <w:t>ки регрессионных коэффициентов</w:t>
      </w:r>
      <w:r w:rsidR="005F3DB3" w:rsidRPr="005F3DB3">
        <w:rPr>
          <w:szCs w:val="24"/>
        </w:rPr>
        <w:t xml:space="preserve"> </w:t>
      </w:r>
      <w:r w:rsidR="005F3DB3">
        <w:rPr>
          <w:szCs w:val="24"/>
        </w:rPr>
        <w:t>не смещены  относительно:</w:t>
      </w:r>
    </w:p>
    <w:p w:rsidR="005F3DB3" w:rsidRDefault="005F3DB3" w:rsidP="0027368F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27368F" w:rsidRDefault="005F3DB3" w:rsidP="0027368F">
      <w:pPr>
        <w:rPr>
          <w:szCs w:val="24"/>
        </w:rPr>
      </w:pPr>
      <w:r>
        <w:rPr>
          <w:szCs w:val="24"/>
        </w:rPr>
        <w:t>- начала координат.</w:t>
      </w:r>
    </w:p>
    <w:p w:rsidR="005F3DB3" w:rsidRPr="005F3DB3" w:rsidRDefault="005F3DB3" w:rsidP="0027368F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5F3DB3" w:rsidRDefault="005F3DB3" w:rsidP="0027368F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27368F" w:rsidRDefault="0027368F" w:rsidP="0027368F">
      <w:pPr>
        <w:rPr>
          <w:szCs w:val="24"/>
        </w:rPr>
      </w:pPr>
    </w:p>
    <w:p w:rsidR="007D2694" w:rsidRDefault="006A52A5" w:rsidP="0027368F">
      <w:pPr>
        <w:rPr>
          <w:szCs w:val="24"/>
        </w:rPr>
      </w:pPr>
      <w:r>
        <w:rPr>
          <w:szCs w:val="24"/>
        </w:rPr>
        <w:t xml:space="preserve">12. </w:t>
      </w:r>
      <w:r w:rsidR="007D2694">
        <w:rPr>
          <w:szCs w:val="24"/>
        </w:rPr>
        <w:t>Э</w:t>
      </w:r>
      <w:r w:rsidR="0027368F">
        <w:rPr>
          <w:szCs w:val="24"/>
        </w:rPr>
        <w:t>ффективност</w:t>
      </w:r>
      <w:r w:rsidR="007D2694">
        <w:rPr>
          <w:szCs w:val="24"/>
        </w:rPr>
        <w:t>ь</w:t>
      </w:r>
      <w:r w:rsidR="0027368F">
        <w:rPr>
          <w:szCs w:val="24"/>
        </w:rPr>
        <w:t xml:space="preserve"> оценок регрессионных коэффициентов</w:t>
      </w:r>
      <w:r w:rsidR="007D2694">
        <w:rPr>
          <w:szCs w:val="24"/>
        </w:rPr>
        <w:t xml:space="preserve"> означает:</w:t>
      </w:r>
    </w:p>
    <w:p w:rsidR="0027368F" w:rsidRPr="0073062A" w:rsidRDefault="0073062A" w:rsidP="0027368F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73062A" w:rsidRDefault="0073062A" w:rsidP="0027368F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73062A" w:rsidRDefault="0073062A" w:rsidP="0027368F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27368F" w:rsidRDefault="0073062A" w:rsidP="0027368F">
      <w:pPr>
        <w:rPr>
          <w:szCs w:val="24"/>
        </w:rPr>
      </w:pPr>
      <w:r>
        <w:rPr>
          <w:szCs w:val="24"/>
        </w:rPr>
        <w:lastRenderedPageBreak/>
        <w:t>- наибольшую точность предсказанного значения функции отклика.</w:t>
      </w:r>
    </w:p>
    <w:p w:rsidR="0027368F" w:rsidRDefault="0027368F" w:rsidP="0027368F">
      <w:pPr>
        <w:rPr>
          <w:szCs w:val="24"/>
        </w:rPr>
      </w:pPr>
    </w:p>
    <w:p w:rsidR="00ED5B48" w:rsidRDefault="006A52A5" w:rsidP="0027368F">
      <w:pPr>
        <w:rPr>
          <w:szCs w:val="24"/>
        </w:rPr>
      </w:pPr>
      <w:r>
        <w:rPr>
          <w:szCs w:val="24"/>
        </w:rPr>
        <w:t xml:space="preserve">13. </w:t>
      </w:r>
      <w:r w:rsidR="0027368F">
        <w:rPr>
          <w:szCs w:val="24"/>
        </w:rPr>
        <w:t>Свойство состоятельности оценок регрессионных коэффициентов</w:t>
      </w:r>
      <w:r w:rsidR="00ED5B48">
        <w:rPr>
          <w:szCs w:val="24"/>
        </w:rPr>
        <w:t xml:space="preserve"> означает:</w:t>
      </w:r>
    </w:p>
    <w:p w:rsidR="0027368F" w:rsidRDefault="00ED5B48" w:rsidP="0027368F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ED5B48" w:rsidRDefault="00ED5B48" w:rsidP="0027368F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ED5B48" w:rsidRPr="00531513" w:rsidRDefault="00ED5B48" w:rsidP="0027368F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ED5B48" w:rsidRDefault="00ED5B48" w:rsidP="00ED5B48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14. </w:t>
      </w:r>
      <w:r w:rsidR="00531513">
        <w:rPr>
          <w:szCs w:val="24"/>
        </w:rPr>
        <w:t>О</w:t>
      </w:r>
      <w:r w:rsidR="0027368F">
        <w:rPr>
          <w:szCs w:val="24"/>
        </w:rPr>
        <w:t>ценки коэффициентов регрессии</w:t>
      </w:r>
      <w:r w:rsidR="00531513">
        <w:rPr>
          <w:szCs w:val="24"/>
        </w:rPr>
        <w:t xml:space="preserve"> являются наилучшими, если они:</w:t>
      </w:r>
    </w:p>
    <w:p w:rsidR="00531513" w:rsidRDefault="00531513" w:rsidP="0027368F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531513" w:rsidRDefault="00531513" w:rsidP="00531513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531513" w:rsidRDefault="00531513" w:rsidP="00531513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531513" w:rsidRPr="00531513" w:rsidRDefault="00531513" w:rsidP="00531513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531513" w:rsidRDefault="00531513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15. </w:t>
      </w:r>
      <w:r w:rsidR="00531513">
        <w:rPr>
          <w:szCs w:val="24"/>
        </w:rPr>
        <w:t>При п</w:t>
      </w:r>
      <w:r w:rsidR="0027368F">
        <w:rPr>
          <w:szCs w:val="24"/>
        </w:rPr>
        <w:t>роверк</w:t>
      </w:r>
      <w:r w:rsidR="00531513">
        <w:rPr>
          <w:szCs w:val="24"/>
        </w:rPr>
        <w:t>е</w:t>
      </w:r>
      <w:r w:rsidR="0027368F">
        <w:rPr>
          <w:szCs w:val="24"/>
        </w:rPr>
        <w:t xml:space="preserve"> адекватности регрессионной модели</w:t>
      </w:r>
      <w:r w:rsidR="00531513">
        <w:rPr>
          <w:szCs w:val="24"/>
        </w:rPr>
        <w:t xml:space="preserve"> устанавливается соответствие:</w:t>
      </w:r>
    </w:p>
    <w:p w:rsidR="00531513" w:rsidRDefault="00531513" w:rsidP="0027368F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531513" w:rsidRDefault="000436C3" w:rsidP="0027368F">
      <w:pPr>
        <w:rPr>
          <w:szCs w:val="24"/>
        </w:rPr>
      </w:pPr>
      <w:r>
        <w:rPr>
          <w:szCs w:val="24"/>
        </w:rPr>
        <w:t>- предсказанных значений функции отклика измеренным значениям.</w:t>
      </w:r>
    </w:p>
    <w:p w:rsidR="000436C3" w:rsidRDefault="000436C3" w:rsidP="000436C3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0436C3" w:rsidRDefault="000436C3" w:rsidP="000436C3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FB13A9" w:rsidRPr="00FB13A9" w:rsidRDefault="00FB13A9" w:rsidP="00FB13A9">
      <w:pPr>
        <w:rPr>
          <w:color w:val="000000"/>
          <w:szCs w:val="24"/>
        </w:rPr>
      </w:pPr>
    </w:p>
    <w:p w:rsidR="00FB13A9" w:rsidRPr="00FB13A9" w:rsidRDefault="00FB13A9" w:rsidP="00FB13A9">
      <w:pPr>
        <w:rPr>
          <w:color w:val="000000"/>
          <w:szCs w:val="24"/>
        </w:rPr>
      </w:pPr>
      <w:r w:rsidRPr="00FB13A9">
        <w:rPr>
          <w:color w:val="000000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FB13A9" w:rsidRDefault="00FB13A9">
      <w:pPr>
        <w:pStyle w:val="ac"/>
        <w:widowControl w:val="0"/>
        <w:rPr>
          <w:sz w:val="24"/>
          <w:szCs w:val="24"/>
        </w:rPr>
      </w:pPr>
    </w:p>
    <w:p w:rsidR="00FB13A9" w:rsidRPr="00FB13A9" w:rsidRDefault="00FB13A9" w:rsidP="00FB13A9">
      <w:pPr>
        <w:pStyle w:val="ac"/>
        <w:widowControl w:val="0"/>
        <w:ind w:firstLine="284"/>
        <w:rPr>
          <w:b/>
          <w:sz w:val="24"/>
          <w:szCs w:val="24"/>
        </w:rPr>
      </w:pPr>
      <w:r w:rsidRPr="00FB13A9">
        <w:rPr>
          <w:b/>
          <w:sz w:val="24"/>
          <w:szCs w:val="24"/>
        </w:rPr>
        <w:t>Контрольные вопросы</w:t>
      </w:r>
    </w:p>
    <w:p w:rsidR="00FB13A9" w:rsidRDefault="00FB13A9">
      <w:pPr>
        <w:pStyle w:val="ac"/>
        <w:widowControl w:val="0"/>
        <w:rPr>
          <w:sz w:val="24"/>
          <w:szCs w:val="24"/>
        </w:rPr>
      </w:pPr>
    </w:p>
    <w:p w:rsidR="00FB13A9" w:rsidRDefault="0009070A" w:rsidP="0009070A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="00FB13A9" w:rsidRPr="00F15263">
        <w:rPr>
          <w:color w:val="000000"/>
        </w:rPr>
        <w:t xml:space="preserve">Детерминированные и </w:t>
      </w:r>
      <w:r w:rsidR="00FB13A9" w:rsidRPr="00F15263">
        <w:t>стохастические зависимости.</w:t>
      </w:r>
    </w:p>
    <w:p w:rsidR="0009070A" w:rsidRPr="00F15263" w:rsidRDefault="00235399" w:rsidP="0009070A">
      <w:pPr>
        <w:pStyle w:val="27"/>
        <w:spacing w:after="0" w:line="240" w:lineRule="auto"/>
        <w:ind w:left="284"/>
        <w:jc w:val="both"/>
      </w:pPr>
      <w:r>
        <w:t>2</w:t>
      </w:r>
      <w:r w:rsidR="0009070A">
        <w:t xml:space="preserve">. Типы переменных в </w:t>
      </w:r>
      <w:r w:rsidR="0009070A" w:rsidRPr="00AD298E">
        <w:t>статистическ</w:t>
      </w:r>
      <w:r w:rsidR="0009070A">
        <w:t>ом</w:t>
      </w:r>
      <w:r w:rsidR="0009070A" w:rsidRPr="00AD298E">
        <w:t xml:space="preserve"> </w:t>
      </w:r>
      <w:r w:rsidR="0009070A">
        <w:t>анализе.</w:t>
      </w:r>
    </w:p>
    <w:p w:rsidR="0009070A" w:rsidRPr="00F15263" w:rsidRDefault="00235399" w:rsidP="0009070A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</w:t>
      </w:r>
      <w:r w:rsidR="0009070A">
        <w:t>.Функция отклика стохастического объекта.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="00FB13A9" w:rsidRPr="00F15263">
        <w:rPr>
          <w:color w:val="000000"/>
        </w:rPr>
        <w:t xml:space="preserve">. </w:t>
      </w:r>
      <w:r w:rsidR="00FB13A9" w:rsidRPr="00F15263">
        <w:t>Регрессионные модели.</w:t>
      </w:r>
    </w:p>
    <w:p w:rsidR="0009070A" w:rsidRDefault="00235399" w:rsidP="00FB13A9">
      <w:pPr>
        <w:pStyle w:val="27"/>
        <w:spacing w:after="0" w:line="240" w:lineRule="auto"/>
        <w:ind w:left="0" w:firstLine="284"/>
        <w:jc w:val="both"/>
      </w:pPr>
      <w:r>
        <w:t>5</w:t>
      </w:r>
      <w:r w:rsidR="0009070A">
        <w:t>. Линейные и нелинейные по параметрам регрессионные модели.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="00FB13A9" w:rsidRPr="00F15263">
        <w:rPr>
          <w:color w:val="000000"/>
        </w:rPr>
        <w:t>. Предпосылки классического регрессионного анализа.</w:t>
      </w:r>
    </w:p>
    <w:p w:rsidR="0009070A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</w:t>
      </w:r>
      <w:r w:rsidR="0009070A">
        <w:rPr>
          <w:color w:val="000000"/>
        </w:rPr>
        <w:t>.К</w:t>
      </w:r>
      <w:r w:rsidR="0009070A" w:rsidRPr="00F15263">
        <w:rPr>
          <w:color w:val="000000"/>
        </w:rPr>
        <w:t>лассическ</w:t>
      </w:r>
      <w:r w:rsidR="0009070A">
        <w:rPr>
          <w:color w:val="000000"/>
        </w:rPr>
        <w:t>ий</w:t>
      </w:r>
      <w:r w:rsidR="0009070A" w:rsidRPr="00F15263">
        <w:rPr>
          <w:color w:val="000000"/>
        </w:rPr>
        <w:t xml:space="preserve"> регрессионн</w:t>
      </w:r>
      <w:r w:rsidR="0009070A">
        <w:rPr>
          <w:color w:val="000000"/>
        </w:rPr>
        <w:t>ый</w:t>
      </w:r>
      <w:r w:rsidR="0009070A" w:rsidRPr="00F15263">
        <w:rPr>
          <w:color w:val="000000"/>
        </w:rPr>
        <w:t xml:space="preserve"> анализ.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="00FB13A9" w:rsidRPr="00F15263">
        <w:t xml:space="preserve">. </w:t>
      </w:r>
      <w:r w:rsidR="00FB13A9" w:rsidRPr="00F15263">
        <w:rPr>
          <w:color w:val="000000"/>
        </w:rPr>
        <w:t xml:space="preserve">Параметры </w:t>
      </w:r>
      <w:r w:rsidR="00FB13A9" w:rsidRPr="00F15263">
        <w:t>простой</w:t>
      </w:r>
      <w:r w:rsidR="00FB13A9" w:rsidRPr="00F15263">
        <w:rPr>
          <w:color w:val="000000"/>
        </w:rPr>
        <w:t xml:space="preserve"> регрессионной</w:t>
      </w:r>
      <w:r w:rsidR="00FB13A9" w:rsidRPr="00F15263">
        <w:t xml:space="preserve"> зависимости.</w:t>
      </w:r>
    </w:p>
    <w:p w:rsidR="00DC594E" w:rsidRPr="00F15263" w:rsidRDefault="00235399" w:rsidP="00DC594E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="00DC594E" w:rsidRPr="00F15263">
        <w:rPr>
          <w:color w:val="000000"/>
        </w:rPr>
        <w:t>. Критери</w:t>
      </w:r>
      <w:r w:rsidR="00DC594E">
        <w:rPr>
          <w:color w:val="000000"/>
        </w:rPr>
        <w:t>и</w:t>
      </w:r>
      <w:r w:rsidR="00DC594E" w:rsidRPr="00F15263">
        <w:rPr>
          <w:color w:val="000000"/>
        </w:rPr>
        <w:t xml:space="preserve"> </w:t>
      </w:r>
      <w:r w:rsidR="00DC594E" w:rsidRPr="00EF1DF8">
        <w:t>оценивания параметров линейной регрессии</w:t>
      </w:r>
      <w:r w:rsidR="00DC594E" w:rsidRPr="00F15263">
        <w:rPr>
          <w:iCs/>
        </w:rPr>
        <w:t>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="00FB13A9" w:rsidRPr="00F15263">
        <w:rPr>
          <w:color w:val="000000"/>
        </w:rPr>
        <w:t xml:space="preserve">. Критерий </w:t>
      </w:r>
      <w:r w:rsidR="00FB13A9" w:rsidRPr="00F15263">
        <w:rPr>
          <w:iCs/>
        </w:rPr>
        <w:t>метода наименьших квадратов.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="00FB13A9" w:rsidRPr="00F15263">
        <w:rPr>
          <w:color w:val="000000"/>
        </w:rPr>
        <w:t xml:space="preserve">. Оценивание параметров регрессии </w:t>
      </w:r>
      <w:r w:rsidR="00FB13A9" w:rsidRPr="00F15263">
        <w:t>системой нормальных уравнений.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t>12</w:t>
      </w:r>
      <w:r w:rsidR="00DC594E">
        <w:t xml:space="preserve">. Решение системы </w:t>
      </w:r>
      <w:r w:rsidR="00DC594E" w:rsidRPr="00F15263">
        <w:t>нормальных уравнений.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="00FB13A9" w:rsidRPr="00F15263">
        <w:rPr>
          <w:color w:val="000000"/>
        </w:rPr>
        <w:t xml:space="preserve">. </w:t>
      </w:r>
      <w:r w:rsidR="00FB13A9" w:rsidRPr="00F15263">
        <w:t>Множественный регрессионный анализ.</w:t>
      </w:r>
    </w:p>
    <w:p w:rsidR="00DC594E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14</w:t>
      </w:r>
      <w:r w:rsidR="00DC594E">
        <w:t>. Векторно-матричная форма представления регрессионной модели.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="00FB13A9" w:rsidRPr="00F15263">
        <w:t xml:space="preserve">. </w:t>
      </w:r>
      <w:r w:rsidR="00FB13A9" w:rsidRPr="00F15263">
        <w:rPr>
          <w:iCs/>
        </w:rPr>
        <w:t>Метод наименьших квадратов в матричной форме.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="00FB13A9" w:rsidRPr="00F15263">
        <w:rPr>
          <w:color w:val="000000"/>
        </w:rPr>
        <w:t xml:space="preserve">. Свойства оценок </w:t>
      </w:r>
      <w:r w:rsidR="00FB13A9" w:rsidRPr="00F15263">
        <w:rPr>
          <w:iCs/>
        </w:rPr>
        <w:t>метода наименьших квадратов.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17</w:t>
      </w:r>
      <w:r w:rsidR="00DC594E">
        <w:rPr>
          <w:color w:val="000000"/>
        </w:rPr>
        <w:t xml:space="preserve">. </w:t>
      </w:r>
      <w:r w:rsidR="00DC594E">
        <w:t>Несмещенные</w:t>
      </w:r>
      <w:r w:rsidR="00DC594E" w:rsidRPr="00623A42">
        <w:t xml:space="preserve"> оцен</w:t>
      </w:r>
      <w:r w:rsidR="00DC594E">
        <w:t>ки</w:t>
      </w:r>
      <w:r w:rsidR="00DC594E" w:rsidRPr="00623A42">
        <w:t xml:space="preserve"> регрессионных коэффициентов</w:t>
      </w:r>
      <w:r w:rsidR="00DC594E">
        <w:t>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t>18</w:t>
      </w:r>
      <w:r w:rsidR="00DC594E">
        <w:t>. Эффективные</w:t>
      </w:r>
      <w:r w:rsidR="00DC594E" w:rsidRPr="00623A42">
        <w:t xml:space="preserve"> оцен</w:t>
      </w:r>
      <w:r w:rsidR="00DC594E">
        <w:t>ки</w:t>
      </w:r>
      <w:r w:rsidR="00DC594E" w:rsidRPr="00623A42">
        <w:t xml:space="preserve"> регрессионных коэффициентов</w:t>
      </w:r>
      <w:r w:rsidR="00DC594E">
        <w:t>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t>19</w:t>
      </w:r>
      <w:r w:rsidR="00DC594E">
        <w:t>. Состоятельные</w:t>
      </w:r>
      <w:r w:rsidR="00DC594E" w:rsidRPr="00623A42">
        <w:t xml:space="preserve"> оцен</w:t>
      </w:r>
      <w:r w:rsidR="00DC594E">
        <w:t>ки</w:t>
      </w:r>
      <w:r w:rsidR="00DC594E" w:rsidRPr="00623A42">
        <w:t xml:space="preserve"> регрессионных коэффициентов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="00FB13A9" w:rsidRPr="00F15263">
        <w:rPr>
          <w:color w:val="000000"/>
        </w:rPr>
        <w:t>0. Наилучшие линейные оценки п</w:t>
      </w:r>
      <w:r w:rsidR="00FB13A9" w:rsidRPr="00F15263">
        <w:rPr>
          <w:color w:val="000000"/>
        </w:rPr>
        <w:t>а</w:t>
      </w:r>
      <w:r w:rsidR="00FB13A9" w:rsidRPr="00F15263">
        <w:rPr>
          <w:color w:val="000000"/>
        </w:rPr>
        <w:t>раметров регрессии.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21</w:t>
      </w:r>
      <w:r w:rsidR="00DC594E">
        <w:rPr>
          <w:color w:val="000000"/>
        </w:rPr>
        <w:t xml:space="preserve">. </w:t>
      </w:r>
      <w:r w:rsidR="00DC594E">
        <w:t>О</w:t>
      </w:r>
      <w:r w:rsidR="00DC594E" w:rsidRPr="00623A42">
        <w:t>цен</w:t>
      </w:r>
      <w:r w:rsidR="00DC594E">
        <w:t>ка</w:t>
      </w:r>
      <w:r w:rsidR="00DC594E" w:rsidRPr="00623A42">
        <w:t xml:space="preserve"> точност</w:t>
      </w:r>
      <w:r w:rsidR="00DC594E">
        <w:t>и</w:t>
      </w:r>
      <w:r w:rsidR="00DC594E" w:rsidRPr="00623A42">
        <w:t xml:space="preserve"> предсказанного значения функции отклика</w:t>
      </w:r>
      <w:r w:rsidR="00DC594E">
        <w:t>.</w:t>
      </w:r>
    </w:p>
    <w:p w:rsidR="00DC594E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</w:t>
      </w:r>
      <w:r w:rsidR="00DC594E">
        <w:t>. О</w:t>
      </w:r>
      <w:r w:rsidR="00DC594E" w:rsidRPr="00623A42">
        <w:t>цен</w:t>
      </w:r>
      <w:r w:rsidR="00DC594E">
        <w:t>ка</w:t>
      </w:r>
      <w:r w:rsidR="00DC594E" w:rsidRPr="00623A42">
        <w:t xml:space="preserve"> </w:t>
      </w:r>
      <w:r w:rsidR="00DC594E">
        <w:t>дисперсии</w:t>
      </w:r>
      <w:r w:rsidR="00DC594E" w:rsidRPr="00623A42">
        <w:t xml:space="preserve"> случайной ошибки</w:t>
      </w:r>
      <w:r w:rsidR="00DC594E">
        <w:t>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="00FB13A9" w:rsidRPr="00F15263">
        <w:rPr>
          <w:color w:val="000000"/>
        </w:rPr>
        <w:t xml:space="preserve">. Задачи статистического анализа </w:t>
      </w:r>
      <w:r w:rsidR="00FB13A9" w:rsidRPr="00F15263">
        <w:t>регрессионной модели.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24</w:t>
      </w:r>
      <w:r w:rsidR="00FB13A9" w:rsidRPr="00F15263">
        <w:t>. Ошибки спецификации регрессионной модели.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t>25</w:t>
      </w:r>
      <w:r w:rsidR="00FB13A9" w:rsidRPr="00F15263">
        <w:t>. Дисперсионный анализ результатов оценивания.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t>26</w:t>
      </w:r>
      <w:r w:rsidR="00EB5126">
        <w:t>. Общая сумма квадратов отклонений выходной величины от среднего значения.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t>27</w:t>
      </w:r>
      <w:r w:rsidR="00EB5126">
        <w:t>.</w:t>
      </w:r>
      <w:r w:rsidR="00EB5126" w:rsidRPr="00EB5126">
        <w:t xml:space="preserve"> </w:t>
      </w:r>
      <w:r w:rsidR="00EB5126">
        <w:t>Сумма квадратов отклонений выходной величины, объясненная регрессией.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lastRenderedPageBreak/>
        <w:t>28</w:t>
      </w:r>
      <w:r w:rsidR="00EB5126">
        <w:t>. Остаточная сумма квадратов отклонений выходной величины.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t>29</w:t>
      </w:r>
      <w:r w:rsidR="00EB5126">
        <w:t>. Коэффициент детерминации.</w:t>
      </w:r>
    </w:p>
    <w:p w:rsidR="00EB5126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30</w:t>
      </w:r>
      <w:r w:rsidR="00EB5126">
        <w:t>. Статистические критерии, используемые в регрессионном анализе.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31</w:t>
      </w:r>
      <w:r w:rsidR="00FB13A9" w:rsidRPr="00F15263">
        <w:t>. Проверка адекватности регрессионной модели.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32</w:t>
      </w:r>
      <w:r w:rsidR="00FB13A9" w:rsidRPr="00F15263">
        <w:t>. Проверка значимости регрессионных коэффициентов.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33</w:t>
      </w:r>
      <w:r w:rsidR="00FB13A9" w:rsidRPr="00F15263">
        <w:t>. Интервальное оценивание регрессионных коэффициентов.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34</w:t>
      </w:r>
      <w:r w:rsidR="00FB13A9" w:rsidRPr="00F15263">
        <w:t>. Доверительный интервал для предсказанного значения выхода.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t>35</w:t>
      </w:r>
      <w:r w:rsidR="00FB13A9" w:rsidRPr="00F15263">
        <w:t xml:space="preserve">. Зависимость свойств МНК-оценок параметров регрессии от </w:t>
      </w:r>
    </w:p>
    <w:p w:rsidR="00FB13A9" w:rsidRPr="00F15263" w:rsidRDefault="00FB13A9" w:rsidP="00FB13A9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FD22AD" w:rsidRDefault="00FD22AD">
      <w:pPr>
        <w:pStyle w:val="ac"/>
        <w:widowControl w:val="0"/>
        <w:rPr>
          <w:sz w:val="24"/>
          <w:szCs w:val="24"/>
        </w:rPr>
      </w:pPr>
    </w:p>
    <w:p w:rsidR="008D62AF" w:rsidRPr="005B12C5" w:rsidRDefault="008D62AF" w:rsidP="008D62AF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8D62AF" w:rsidRDefault="008D62AF" w:rsidP="008D62AF">
      <w:pPr>
        <w:rPr>
          <w:color w:val="000000"/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по точности измерений.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8D62AF" w:rsidRPr="008C31BB" w:rsidRDefault="008D62AF" w:rsidP="008D62AF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8D62AF" w:rsidRPr="008C31BB" w:rsidRDefault="008D62AF" w:rsidP="008D62AF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8D62AF" w:rsidRDefault="008D62AF" w:rsidP="008D62AF">
      <w:pPr>
        <w:tabs>
          <w:tab w:val="left" w:pos="567"/>
        </w:tabs>
        <w:rPr>
          <w:szCs w:val="24"/>
        </w:rPr>
      </w:pPr>
    </w:p>
    <w:p w:rsidR="008D62AF" w:rsidRDefault="008D62AF" w:rsidP="008D62AF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8D62AF" w:rsidRDefault="008D62AF" w:rsidP="008D62AF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8D62AF" w:rsidRPr="00876888" w:rsidRDefault="008D62AF" w:rsidP="008D62A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8D62AF" w:rsidRPr="00876888" w:rsidRDefault="008D62AF" w:rsidP="008D62A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8D62AF" w:rsidRPr="00A51329" w:rsidRDefault="008D62AF" w:rsidP="008D62AF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8D62AF" w:rsidRPr="00597B24" w:rsidRDefault="008D62AF" w:rsidP="008D62AF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8D62AF" w:rsidRPr="00091DE6" w:rsidRDefault="008D62AF" w:rsidP="008D62AF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8D62AF" w:rsidRPr="00091DE6" w:rsidRDefault="008D62AF" w:rsidP="008D62AF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8D62AF" w:rsidRPr="006A52A5" w:rsidRDefault="008D62AF" w:rsidP="008D62AF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lastRenderedPageBreak/>
        <w:t>- ковариационную матрицу и вектор значений выходной величины.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матрицу наблюдений.</w:t>
      </w:r>
    </w:p>
    <w:p w:rsidR="008D62AF" w:rsidRPr="006A52A5" w:rsidRDefault="008D62AF" w:rsidP="008D62AF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8D62AF" w:rsidRPr="003463F1" w:rsidRDefault="008D62AF" w:rsidP="008D62AF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8D62AF" w:rsidRPr="003463F1" w:rsidRDefault="008D62AF" w:rsidP="008D62AF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8D62AF" w:rsidRPr="005F3DB3" w:rsidRDefault="008D62AF" w:rsidP="008D62AF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начала координат.</w:t>
      </w:r>
    </w:p>
    <w:p w:rsidR="008D62AF" w:rsidRPr="005F3DB3" w:rsidRDefault="008D62AF" w:rsidP="008D62AF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8D62AF" w:rsidRPr="0073062A" w:rsidRDefault="008D62AF" w:rsidP="008D62AF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8D62AF" w:rsidRPr="00531513" w:rsidRDefault="008D62AF" w:rsidP="008D62AF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8D62AF" w:rsidRPr="00531513" w:rsidRDefault="008D62AF" w:rsidP="008D62AF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предсказанных значений функции отклика измеренным значениям.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D62AF" w:rsidRPr="00FB13A9" w:rsidRDefault="008D62AF" w:rsidP="008D62AF">
      <w:pPr>
        <w:rPr>
          <w:color w:val="000000"/>
          <w:szCs w:val="24"/>
        </w:rPr>
      </w:pPr>
    </w:p>
    <w:p w:rsidR="008D62AF" w:rsidRDefault="008D62AF">
      <w:pPr>
        <w:pStyle w:val="ac"/>
        <w:widowControl w:val="0"/>
        <w:rPr>
          <w:sz w:val="24"/>
          <w:szCs w:val="24"/>
        </w:rPr>
      </w:pPr>
    </w:p>
    <w:sectPr w:rsidR="008D62AF" w:rsidSect="00BE4BE3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9A" w:rsidRDefault="00DF579A">
      <w:r>
        <w:separator/>
      </w:r>
    </w:p>
  </w:endnote>
  <w:endnote w:type="continuationSeparator" w:id="0">
    <w:p w:rsidR="00DF579A" w:rsidRDefault="00DF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0A" w:rsidRDefault="0009070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09070A" w:rsidRDefault="0009070A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D62AF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  <w:p w:rsidR="0009070A" w:rsidRDefault="0009070A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70A" w:rsidRDefault="0009070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9A" w:rsidRDefault="00DF579A">
      <w:r>
        <w:separator/>
      </w:r>
    </w:p>
  </w:footnote>
  <w:footnote w:type="continuationSeparator" w:id="0">
    <w:p w:rsidR="00DF579A" w:rsidRDefault="00DF57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82344E9"/>
    <w:multiLevelType w:val="hybridMultilevel"/>
    <w:tmpl w:val="1F76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7D37"/>
    <w:multiLevelType w:val="hybridMultilevel"/>
    <w:tmpl w:val="9996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5F4"/>
    <w:multiLevelType w:val="hybridMultilevel"/>
    <w:tmpl w:val="072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6FC"/>
    <w:multiLevelType w:val="hybridMultilevel"/>
    <w:tmpl w:val="CE3A326C"/>
    <w:lvl w:ilvl="0" w:tplc="6D92D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68957B33"/>
    <w:multiLevelType w:val="hybridMultilevel"/>
    <w:tmpl w:val="B7548B48"/>
    <w:lvl w:ilvl="0" w:tplc="91B42D9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3C04E54"/>
    <w:multiLevelType w:val="hybridMultilevel"/>
    <w:tmpl w:val="AF1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7"/>
  </w:num>
  <w:num w:numId="22">
    <w:abstractNumId w:val="6"/>
  </w:num>
  <w:num w:numId="23">
    <w:abstractNumId w:val="8"/>
  </w:num>
  <w:num w:numId="24">
    <w:abstractNumId w:val="1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36C3"/>
    <w:rsid w:val="00082C7E"/>
    <w:rsid w:val="0009070A"/>
    <w:rsid w:val="00091DE6"/>
    <w:rsid w:val="000960A0"/>
    <w:rsid w:val="000D23A9"/>
    <w:rsid w:val="0012378B"/>
    <w:rsid w:val="001341AB"/>
    <w:rsid w:val="0014774F"/>
    <w:rsid w:val="00155173"/>
    <w:rsid w:val="00171561"/>
    <w:rsid w:val="001A2905"/>
    <w:rsid w:val="001C7E14"/>
    <w:rsid w:val="001F65CE"/>
    <w:rsid w:val="0021138C"/>
    <w:rsid w:val="00235399"/>
    <w:rsid w:val="002604EB"/>
    <w:rsid w:val="00272798"/>
    <w:rsid w:val="0027368F"/>
    <w:rsid w:val="002F4D12"/>
    <w:rsid w:val="00320591"/>
    <w:rsid w:val="003463F1"/>
    <w:rsid w:val="00354FE6"/>
    <w:rsid w:val="00362AA2"/>
    <w:rsid w:val="0037298D"/>
    <w:rsid w:val="003757AE"/>
    <w:rsid w:val="003972F8"/>
    <w:rsid w:val="003B41BD"/>
    <w:rsid w:val="003C1048"/>
    <w:rsid w:val="003C47F7"/>
    <w:rsid w:val="003D2FE8"/>
    <w:rsid w:val="003E229D"/>
    <w:rsid w:val="003E5335"/>
    <w:rsid w:val="004210B6"/>
    <w:rsid w:val="00434A9C"/>
    <w:rsid w:val="00440764"/>
    <w:rsid w:val="00440AFE"/>
    <w:rsid w:val="00474E11"/>
    <w:rsid w:val="004D614E"/>
    <w:rsid w:val="004E7B34"/>
    <w:rsid w:val="004F0FD3"/>
    <w:rsid w:val="004F7E86"/>
    <w:rsid w:val="00531513"/>
    <w:rsid w:val="00544CE4"/>
    <w:rsid w:val="00544ECE"/>
    <w:rsid w:val="00577AA0"/>
    <w:rsid w:val="00597B24"/>
    <w:rsid w:val="005B12C5"/>
    <w:rsid w:val="005F3DB3"/>
    <w:rsid w:val="005F4A17"/>
    <w:rsid w:val="00616806"/>
    <w:rsid w:val="00623A42"/>
    <w:rsid w:val="0062580E"/>
    <w:rsid w:val="006316B4"/>
    <w:rsid w:val="00644806"/>
    <w:rsid w:val="006603BC"/>
    <w:rsid w:val="006638C3"/>
    <w:rsid w:val="00677DED"/>
    <w:rsid w:val="006A52A5"/>
    <w:rsid w:val="006B760B"/>
    <w:rsid w:val="006E66B1"/>
    <w:rsid w:val="007122D7"/>
    <w:rsid w:val="00714FEF"/>
    <w:rsid w:val="0073062A"/>
    <w:rsid w:val="00750A2A"/>
    <w:rsid w:val="007675DB"/>
    <w:rsid w:val="00780E36"/>
    <w:rsid w:val="007D2694"/>
    <w:rsid w:val="00811F62"/>
    <w:rsid w:val="0082127E"/>
    <w:rsid w:val="00876888"/>
    <w:rsid w:val="00891F88"/>
    <w:rsid w:val="008943EA"/>
    <w:rsid w:val="008A2A1B"/>
    <w:rsid w:val="008A33E5"/>
    <w:rsid w:val="008B06EB"/>
    <w:rsid w:val="008C31BB"/>
    <w:rsid w:val="008D62AF"/>
    <w:rsid w:val="008F10D9"/>
    <w:rsid w:val="00943A43"/>
    <w:rsid w:val="00965DE9"/>
    <w:rsid w:val="0098462D"/>
    <w:rsid w:val="009E5A9E"/>
    <w:rsid w:val="009F0787"/>
    <w:rsid w:val="00A01712"/>
    <w:rsid w:val="00A01F9A"/>
    <w:rsid w:val="00A46D2E"/>
    <w:rsid w:val="00A51329"/>
    <w:rsid w:val="00AD298E"/>
    <w:rsid w:val="00AF5F52"/>
    <w:rsid w:val="00B013EE"/>
    <w:rsid w:val="00B02D67"/>
    <w:rsid w:val="00B30744"/>
    <w:rsid w:val="00B41831"/>
    <w:rsid w:val="00B46EE6"/>
    <w:rsid w:val="00B92FD3"/>
    <w:rsid w:val="00B964F5"/>
    <w:rsid w:val="00B96531"/>
    <w:rsid w:val="00BC2310"/>
    <w:rsid w:val="00BC3666"/>
    <w:rsid w:val="00BC37E5"/>
    <w:rsid w:val="00BE14BF"/>
    <w:rsid w:val="00BE4BE3"/>
    <w:rsid w:val="00BE61F0"/>
    <w:rsid w:val="00BF54A8"/>
    <w:rsid w:val="00C16F45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B66A2"/>
    <w:rsid w:val="00DC594E"/>
    <w:rsid w:val="00DC72BA"/>
    <w:rsid w:val="00DF579A"/>
    <w:rsid w:val="00E005EF"/>
    <w:rsid w:val="00E70C8C"/>
    <w:rsid w:val="00E80893"/>
    <w:rsid w:val="00EB096B"/>
    <w:rsid w:val="00EB5126"/>
    <w:rsid w:val="00ED5B48"/>
    <w:rsid w:val="00EF1DF8"/>
    <w:rsid w:val="00EF5602"/>
    <w:rsid w:val="00EF6CA4"/>
    <w:rsid w:val="00F07124"/>
    <w:rsid w:val="00F15263"/>
    <w:rsid w:val="00F30E5A"/>
    <w:rsid w:val="00F43028"/>
    <w:rsid w:val="00F5316F"/>
    <w:rsid w:val="00F533AC"/>
    <w:rsid w:val="00F64CB4"/>
    <w:rsid w:val="00F75AEB"/>
    <w:rsid w:val="00FB13A9"/>
    <w:rsid w:val="00FC33B8"/>
    <w:rsid w:val="00FD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E3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BE4BE3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BE4BE3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E4BE3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4BE3"/>
    <w:rPr>
      <w:i w:val="0"/>
    </w:rPr>
  </w:style>
  <w:style w:type="character" w:customStyle="1" w:styleId="WW8Num1z1">
    <w:name w:val="WW8Num1z1"/>
    <w:rsid w:val="00BE4BE3"/>
    <w:rPr>
      <w:sz w:val="24"/>
      <w:szCs w:val="24"/>
    </w:rPr>
  </w:style>
  <w:style w:type="character" w:customStyle="1" w:styleId="WW8Num1z2">
    <w:name w:val="WW8Num1z2"/>
    <w:rsid w:val="00BE4BE3"/>
  </w:style>
  <w:style w:type="character" w:customStyle="1" w:styleId="WW8Num1z3">
    <w:name w:val="WW8Num1z3"/>
    <w:rsid w:val="00BE4BE3"/>
  </w:style>
  <w:style w:type="character" w:customStyle="1" w:styleId="WW8Num1z4">
    <w:name w:val="WW8Num1z4"/>
    <w:rsid w:val="00BE4BE3"/>
  </w:style>
  <w:style w:type="character" w:customStyle="1" w:styleId="WW8Num1z5">
    <w:name w:val="WW8Num1z5"/>
    <w:rsid w:val="00BE4BE3"/>
  </w:style>
  <w:style w:type="character" w:customStyle="1" w:styleId="WW8Num1z6">
    <w:name w:val="WW8Num1z6"/>
    <w:rsid w:val="00BE4BE3"/>
  </w:style>
  <w:style w:type="character" w:customStyle="1" w:styleId="WW8Num1z7">
    <w:name w:val="WW8Num1z7"/>
    <w:rsid w:val="00BE4BE3"/>
  </w:style>
  <w:style w:type="character" w:customStyle="1" w:styleId="WW8Num1z8">
    <w:name w:val="WW8Num1z8"/>
    <w:rsid w:val="00BE4BE3"/>
  </w:style>
  <w:style w:type="character" w:customStyle="1" w:styleId="WW8Num2z0">
    <w:name w:val="WW8Num2z0"/>
    <w:rsid w:val="00BE4BE3"/>
  </w:style>
  <w:style w:type="character" w:customStyle="1" w:styleId="WW8Num2z1">
    <w:name w:val="WW8Num2z1"/>
    <w:rsid w:val="00BE4BE3"/>
  </w:style>
  <w:style w:type="character" w:customStyle="1" w:styleId="WW8Num2z2">
    <w:name w:val="WW8Num2z2"/>
    <w:rsid w:val="00BE4BE3"/>
  </w:style>
  <w:style w:type="character" w:customStyle="1" w:styleId="WW8Num2z3">
    <w:name w:val="WW8Num2z3"/>
    <w:rsid w:val="00BE4BE3"/>
  </w:style>
  <w:style w:type="character" w:customStyle="1" w:styleId="WW8Num2z4">
    <w:name w:val="WW8Num2z4"/>
    <w:rsid w:val="00BE4BE3"/>
  </w:style>
  <w:style w:type="character" w:customStyle="1" w:styleId="WW8Num2z5">
    <w:name w:val="WW8Num2z5"/>
    <w:rsid w:val="00BE4BE3"/>
  </w:style>
  <w:style w:type="character" w:customStyle="1" w:styleId="WW8Num2z6">
    <w:name w:val="WW8Num2z6"/>
    <w:rsid w:val="00BE4BE3"/>
  </w:style>
  <w:style w:type="character" w:customStyle="1" w:styleId="WW8Num2z7">
    <w:name w:val="WW8Num2z7"/>
    <w:rsid w:val="00BE4BE3"/>
  </w:style>
  <w:style w:type="character" w:customStyle="1" w:styleId="WW8Num2z8">
    <w:name w:val="WW8Num2z8"/>
    <w:rsid w:val="00BE4BE3"/>
  </w:style>
  <w:style w:type="character" w:customStyle="1" w:styleId="WW8Num3z0">
    <w:name w:val="WW8Num3z0"/>
    <w:rsid w:val="00BE4BE3"/>
    <w:rPr>
      <w:i w:val="0"/>
    </w:rPr>
  </w:style>
  <w:style w:type="character" w:customStyle="1" w:styleId="WW8Num3z1">
    <w:name w:val="WW8Num3z1"/>
    <w:rsid w:val="00BE4BE3"/>
    <w:rPr>
      <w:sz w:val="24"/>
      <w:szCs w:val="24"/>
    </w:rPr>
  </w:style>
  <w:style w:type="character" w:customStyle="1" w:styleId="WW8Num3z2">
    <w:name w:val="WW8Num3z2"/>
    <w:rsid w:val="00BE4BE3"/>
  </w:style>
  <w:style w:type="character" w:customStyle="1" w:styleId="WW8Num3z3">
    <w:name w:val="WW8Num3z3"/>
    <w:rsid w:val="00BE4BE3"/>
  </w:style>
  <w:style w:type="character" w:customStyle="1" w:styleId="WW8Num3z4">
    <w:name w:val="WW8Num3z4"/>
    <w:rsid w:val="00BE4BE3"/>
  </w:style>
  <w:style w:type="character" w:customStyle="1" w:styleId="WW8Num3z5">
    <w:name w:val="WW8Num3z5"/>
    <w:rsid w:val="00BE4BE3"/>
  </w:style>
  <w:style w:type="character" w:customStyle="1" w:styleId="WW8Num3z6">
    <w:name w:val="WW8Num3z6"/>
    <w:rsid w:val="00BE4BE3"/>
  </w:style>
  <w:style w:type="character" w:customStyle="1" w:styleId="WW8Num3z7">
    <w:name w:val="WW8Num3z7"/>
    <w:rsid w:val="00BE4BE3"/>
  </w:style>
  <w:style w:type="character" w:customStyle="1" w:styleId="WW8Num3z8">
    <w:name w:val="WW8Num3z8"/>
    <w:rsid w:val="00BE4BE3"/>
  </w:style>
  <w:style w:type="character" w:customStyle="1" w:styleId="WW8Num4z0">
    <w:name w:val="WW8Num4z0"/>
    <w:rsid w:val="00BE4BE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BE4BE3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BE4BE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BE4BE3"/>
  </w:style>
  <w:style w:type="character" w:customStyle="1" w:styleId="WW8Num6z2">
    <w:name w:val="WW8Num6z2"/>
    <w:rsid w:val="00BE4BE3"/>
  </w:style>
  <w:style w:type="character" w:customStyle="1" w:styleId="WW8Num6z3">
    <w:name w:val="WW8Num6z3"/>
    <w:rsid w:val="00BE4BE3"/>
  </w:style>
  <w:style w:type="character" w:customStyle="1" w:styleId="WW8Num6z4">
    <w:name w:val="WW8Num6z4"/>
    <w:rsid w:val="00BE4BE3"/>
  </w:style>
  <w:style w:type="character" w:customStyle="1" w:styleId="WW8Num6z5">
    <w:name w:val="WW8Num6z5"/>
    <w:rsid w:val="00BE4BE3"/>
  </w:style>
  <w:style w:type="character" w:customStyle="1" w:styleId="WW8Num6z6">
    <w:name w:val="WW8Num6z6"/>
    <w:rsid w:val="00BE4BE3"/>
  </w:style>
  <w:style w:type="character" w:customStyle="1" w:styleId="WW8Num6z7">
    <w:name w:val="WW8Num6z7"/>
    <w:rsid w:val="00BE4BE3"/>
  </w:style>
  <w:style w:type="character" w:customStyle="1" w:styleId="WW8Num6z8">
    <w:name w:val="WW8Num6z8"/>
    <w:rsid w:val="00BE4BE3"/>
  </w:style>
  <w:style w:type="character" w:customStyle="1" w:styleId="6">
    <w:name w:val="Основной шрифт абзаца6"/>
    <w:rsid w:val="00BE4BE3"/>
  </w:style>
  <w:style w:type="character" w:customStyle="1" w:styleId="5">
    <w:name w:val="Основной шрифт абзаца5"/>
    <w:rsid w:val="00BE4BE3"/>
  </w:style>
  <w:style w:type="character" w:customStyle="1" w:styleId="WW8Num4z1">
    <w:name w:val="WW8Num4z1"/>
    <w:rsid w:val="00BE4BE3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BE4BE3"/>
  </w:style>
  <w:style w:type="character" w:customStyle="1" w:styleId="WW8Num4z3">
    <w:name w:val="WW8Num4z3"/>
    <w:rsid w:val="00BE4BE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BE4BE3"/>
  </w:style>
  <w:style w:type="character" w:customStyle="1" w:styleId="WW8Num4z6">
    <w:name w:val="WW8Num4z6"/>
    <w:rsid w:val="00BE4BE3"/>
  </w:style>
  <w:style w:type="character" w:customStyle="1" w:styleId="WW8Num4z7">
    <w:name w:val="WW8Num4z7"/>
    <w:rsid w:val="00BE4BE3"/>
  </w:style>
  <w:style w:type="character" w:customStyle="1" w:styleId="WW8Num4z8">
    <w:name w:val="WW8Num4z8"/>
    <w:rsid w:val="00BE4BE3"/>
  </w:style>
  <w:style w:type="character" w:customStyle="1" w:styleId="WW8Num5z1">
    <w:name w:val="WW8Num5z1"/>
    <w:rsid w:val="00BE4BE3"/>
  </w:style>
  <w:style w:type="character" w:customStyle="1" w:styleId="WW8Num5z2">
    <w:name w:val="WW8Num5z2"/>
    <w:rsid w:val="00BE4BE3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BE4BE3"/>
  </w:style>
  <w:style w:type="character" w:customStyle="1" w:styleId="WW8Num5z4">
    <w:name w:val="WW8Num5z4"/>
    <w:rsid w:val="00BE4BE3"/>
  </w:style>
  <w:style w:type="character" w:customStyle="1" w:styleId="WW8Num5z5">
    <w:name w:val="WW8Num5z5"/>
    <w:rsid w:val="00BE4BE3"/>
  </w:style>
  <w:style w:type="character" w:customStyle="1" w:styleId="WW8Num5z6">
    <w:name w:val="WW8Num5z6"/>
    <w:rsid w:val="00BE4BE3"/>
  </w:style>
  <w:style w:type="character" w:customStyle="1" w:styleId="WW8Num5z7">
    <w:name w:val="WW8Num5z7"/>
    <w:rsid w:val="00BE4BE3"/>
  </w:style>
  <w:style w:type="character" w:customStyle="1" w:styleId="WW8Num5z8">
    <w:name w:val="WW8Num5z8"/>
    <w:rsid w:val="00BE4BE3"/>
  </w:style>
  <w:style w:type="character" w:customStyle="1" w:styleId="WW8Num7z0">
    <w:name w:val="WW8Num7z0"/>
    <w:rsid w:val="00BE4BE3"/>
  </w:style>
  <w:style w:type="character" w:customStyle="1" w:styleId="WW8Num7z1">
    <w:name w:val="WW8Num7z1"/>
    <w:rsid w:val="00BE4BE3"/>
  </w:style>
  <w:style w:type="character" w:customStyle="1" w:styleId="WW8Num7z2">
    <w:name w:val="WW8Num7z2"/>
    <w:rsid w:val="00BE4BE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BE4BE3"/>
  </w:style>
  <w:style w:type="character" w:customStyle="1" w:styleId="WW8Num7z4">
    <w:name w:val="WW8Num7z4"/>
    <w:rsid w:val="00BE4BE3"/>
  </w:style>
  <w:style w:type="character" w:customStyle="1" w:styleId="WW8Num7z5">
    <w:name w:val="WW8Num7z5"/>
    <w:rsid w:val="00BE4BE3"/>
  </w:style>
  <w:style w:type="character" w:customStyle="1" w:styleId="WW8Num7z6">
    <w:name w:val="WW8Num7z6"/>
    <w:rsid w:val="00BE4BE3"/>
  </w:style>
  <w:style w:type="character" w:customStyle="1" w:styleId="WW8Num7z7">
    <w:name w:val="WW8Num7z7"/>
    <w:rsid w:val="00BE4BE3"/>
  </w:style>
  <w:style w:type="character" w:customStyle="1" w:styleId="WW8Num7z8">
    <w:name w:val="WW8Num7z8"/>
    <w:rsid w:val="00BE4BE3"/>
  </w:style>
  <w:style w:type="character" w:customStyle="1" w:styleId="WW8Num8z0">
    <w:name w:val="WW8Num8z0"/>
    <w:rsid w:val="00BE4BE3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BE4BE3"/>
    <w:rPr>
      <w:sz w:val="24"/>
      <w:szCs w:val="24"/>
    </w:rPr>
  </w:style>
  <w:style w:type="character" w:customStyle="1" w:styleId="WW8Num9z0">
    <w:name w:val="WW8Num9z0"/>
    <w:rsid w:val="00BE4BE3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BE4BE3"/>
  </w:style>
  <w:style w:type="character" w:customStyle="1" w:styleId="WW8Num10z1">
    <w:name w:val="WW8Num10z1"/>
    <w:rsid w:val="00BE4BE3"/>
  </w:style>
  <w:style w:type="character" w:customStyle="1" w:styleId="WW8Num10z2">
    <w:name w:val="WW8Num10z2"/>
    <w:rsid w:val="00BE4BE3"/>
    <w:rPr>
      <w:sz w:val="28"/>
      <w:szCs w:val="28"/>
    </w:rPr>
  </w:style>
  <w:style w:type="character" w:customStyle="1" w:styleId="WW8Num10z3">
    <w:name w:val="WW8Num10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BE4BE3"/>
  </w:style>
  <w:style w:type="character" w:customStyle="1" w:styleId="WW8Num10z5">
    <w:name w:val="WW8Num10z5"/>
    <w:rsid w:val="00BE4BE3"/>
  </w:style>
  <w:style w:type="character" w:customStyle="1" w:styleId="WW8Num10z6">
    <w:name w:val="WW8Num10z6"/>
    <w:rsid w:val="00BE4BE3"/>
  </w:style>
  <w:style w:type="character" w:customStyle="1" w:styleId="WW8Num10z7">
    <w:name w:val="WW8Num10z7"/>
    <w:rsid w:val="00BE4BE3"/>
  </w:style>
  <w:style w:type="character" w:customStyle="1" w:styleId="WW8Num10z8">
    <w:name w:val="WW8Num10z8"/>
    <w:rsid w:val="00BE4BE3"/>
  </w:style>
  <w:style w:type="character" w:customStyle="1" w:styleId="WW8Num11z0">
    <w:name w:val="WW8Num11z0"/>
    <w:rsid w:val="00BE4BE3"/>
  </w:style>
  <w:style w:type="character" w:customStyle="1" w:styleId="WW8Num11z1">
    <w:name w:val="WW8Num11z1"/>
    <w:rsid w:val="00BE4BE3"/>
  </w:style>
  <w:style w:type="character" w:customStyle="1" w:styleId="WW8Num11z2">
    <w:name w:val="WW8Num11z2"/>
    <w:rsid w:val="00BE4BE3"/>
    <w:rPr>
      <w:sz w:val="28"/>
      <w:szCs w:val="28"/>
    </w:rPr>
  </w:style>
  <w:style w:type="character" w:customStyle="1" w:styleId="WW8Num11z3">
    <w:name w:val="WW8Num11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BE4BE3"/>
  </w:style>
  <w:style w:type="character" w:customStyle="1" w:styleId="WW8Num11z5">
    <w:name w:val="WW8Num11z5"/>
    <w:rsid w:val="00BE4BE3"/>
  </w:style>
  <w:style w:type="character" w:customStyle="1" w:styleId="WW8Num11z6">
    <w:name w:val="WW8Num11z6"/>
    <w:rsid w:val="00BE4BE3"/>
  </w:style>
  <w:style w:type="character" w:customStyle="1" w:styleId="WW8Num11z7">
    <w:name w:val="WW8Num11z7"/>
    <w:rsid w:val="00BE4BE3"/>
  </w:style>
  <w:style w:type="character" w:customStyle="1" w:styleId="WW8Num11z8">
    <w:name w:val="WW8Num11z8"/>
    <w:rsid w:val="00BE4BE3"/>
  </w:style>
  <w:style w:type="character" w:customStyle="1" w:styleId="WW8Num12z0">
    <w:name w:val="WW8Num12z0"/>
    <w:rsid w:val="00BE4BE3"/>
    <w:rPr>
      <w:i w:val="0"/>
    </w:rPr>
  </w:style>
  <w:style w:type="character" w:customStyle="1" w:styleId="WW8Num12z1">
    <w:name w:val="WW8Num12z1"/>
    <w:rsid w:val="00BE4BE3"/>
    <w:rPr>
      <w:sz w:val="24"/>
      <w:szCs w:val="24"/>
    </w:rPr>
  </w:style>
  <w:style w:type="character" w:customStyle="1" w:styleId="WW8Num12z2">
    <w:name w:val="WW8Num12z2"/>
    <w:rsid w:val="00BE4BE3"/>
  </w:style>
  <w:style w:type="character" w:customStyle="1" w:styleId="WW8Num12z3">
    <w:name w:val="WW8Num12z3"/>
    <w:rsid w:val="00BE4BE3"/>
  </w:style>
  <w:style w:type="character" w:customStyle="1" w:styleId="WW8Num12z4">
    <w:name w:val="WW8Num12z4"/>
    <w:rsid w:val="00BE4BE3"/>
  </w:style>
  <w:style w:type="character" w:customStyle="1" w:styleId="WW8Num12z5">
    <w:name w:val="WW8Num12z5"/>
    <w:rsid w:val="00BE4BE3"/>
  </w:style>
  <w:style w:type="character" w:customStyle="1" w:styleId="WW8Num12z6">
    <w:name w:val="WW8Num12z6"/>
    <w:rsid w:val="00BE4BE3"/>
  </w:style>
  <w:style w:type="character" w:customStyle="1" w:styleId="WW8Num12z7">
    <w:name w:val="WW8Num12z7"/>
    <w:rsid w:val="00BE4BE3"/>
  </w:style>
  <w:style w:type="character" w:customStyle="1" w:styleId="WW8Num12z8">
    <w:name w:val="WW8Num12z8"/>
    <w:rsid w:val="00BE4BE3"/>
  </w:style>
  <w:style w:type="character" w:customStyle="1" w:styleId="WW8Num13z0">
    <w:name w:val="WW8Num13z0"/>
    <w:rsid w:val="00BE4BE3"/>
    <w:rPr>
      <w:b/>
      <w:bCs/>
      <w:sz w:val="24"/>
      <w:szCs w:val="28"/>
      <w:lang w:val="en-US"/>
    </w:rPr>
  </w:style>
  <w:style w:type="character" w:customStyle="1" w:styleId="WW8Num13z1">
    <w:name w:val="WW8Num13z1"/>
    <w:rsid w:val="00BE4BE3"/>
  </w:style>
  <w:style w:type="character" w:customStyle="1" w:styleId="WW8Num13z2">
    <w:name w:val="WW8Num13z2"/>
    <w:rsid w:val="00BE4BE3"/>
  </w:style>
  <w:style w:type="character" w:customStyle="1" w:styleId="WW8Num13z3">
    <w:name w:val="WW8Num13z3"/>
    <w:rsid w:val="00BE4BE3"/>
  </w:style>
  <w:style w:type="character" w:customStyle="1" w:styleId="WW8Num13z4">
    <w:name w:val="WW8Num13z4"/>
    <w:rsid w:val="00BE4BE3"/>
  </w:style>
  <w:style w:type="character" w:customStyle="1" w:styleId="WW8Num13z5">
    <w:name w:val="WW8Num13z5"/>
    <w:rsid w:val="00BE4BE3"/>
  </w:style>
  <w:style w:type="character" w:customStyle="1" w:styleId="WW8Num13z6">
    <w:name w:val="WW8Num13z6"/>
    <w:rsid w:val="00BE4BE3"/>
  </w:style>
  <w:style w:type="character" w:customStyle="1" w:styleId="WW8Num13z7">
    <w:name w:val="WW8Num13z7"/>
    <w:rsid w:val="00BE4BE3"/>
  </w:style>
  <w:style w:type="character" w:customStyle="1" w:styleId="WW8Num13z8">
    <w:name w:val="WW8Num13z8"/>
    <w:rsid w:val="00BE4BE3"/>
  </w:style>
  <w:style w:type="character" w:customStyle="1" w:styleId="WW8Num14z0">
    <w:name w:val="WW8Num14z0"/>
    <w:rsid w:val="00BE4BE3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BE4BE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BE4BE3"/>
  </w:style>
  <w:style w:type="character" w:customStyle="1" w:styleId="WW8Num15z2">
    <w:name w:val="WW8Num15z2"/>
    <w:rsid w:val="00BE4BE3"/>
  </w:style>
  <w:style w:type="character" w:customStyle="1" w:styleId="WW8Num15z3">
    <w:name w:val="WW8Num15z3"/>
    <w:rsid w:val="00BE4BE3"/>
  </w:style>
  <w:style w:type="character" w:customStyle="1" w:styleId="WW8Num15z4">
    <w:name w:val="WW8Num15z4"/>
    <w:rsid w:val="00BE4BE3"/>
  </w:style>
  <w:style w:type="character" w:customStyle="1" w:styleId="WW8Num15z5">
    <w:name w:val="WW8Num15z5"/>
    <w:rsid w:val="00BE4BE3"/>
  </w:style>
  <w:style w:type="character" w:customStyle="1" w:styleId="WW8Num15z6">
    <w:name w:val="WW8Num15z6"/>
    <w:rsid w:val="00BE4BE3"/>
  </w:style>
  <w:style w:type="character" w:customStyle="1" w:styleId="WW8Num15z7">
    <w:name w:val="WW8Num15z7"/>
    <w:rsid w:val="00BE4BE3"/>
  </w:style>
  <w:style w:type="character" w:customStyle="1" w:styleId="WW8Num15z8">
    <w:name w:val="WW8Num15z8"/>
    <w:rsid w:val="00BE4BE3"/>
  </w:style>
  <w:style w:type="character" w:customStyle="1" w:styleId="WW8Num16z0">
    <w:name w:val="WW8Num16z0"/>
    <w:rsid w:val="00BE4BE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BE4BE3"/>
  </w:style>
  <w:style w:type="character" w:customStyle="1" w:styleId="WW8Num16z2">
    <w:name w:val="WW8Num16z2"/>
    <w:rsid w:val="00BE4BE3"/>
  </w:style>
  <w:style w:type="character" w:customStyle="1" w:styleId="WW8Num16z3">
    <w:name w:val="WW8Num16z3"/>
    <w:rsid w:val="00BE4BE3"/>
  </w:style>
  <w:style w:type="character" w:customStyle="1" w:styleId="WW8Num16z4">
    <w:name w:val="WW8Num16z4"/>
    <w:rsid w:val="00BE4BE3"/>
  </w:style>
  <w:style w:type="character" w:customStyle="1" w:styleId="WW8Num16z5">
    <w:name w:val="WW8Num16z5"/>
    <w:rsid w:val="00BE4BE3"/>
  </w:style>
  <w:style w:type="character" w:customStyle="1" w:styleId="WW8Num16z6">
    <w:name w:val="WW8Num16z6"/>
    <w:rsid w:val="00BE4BE3"/>
  </w:style>
  <w:style w:type="character" w:customStyle="1" w:styleId="WW8Num16z7">
    <w:name w:val="WW8Num16z7"/>
    <w:rsid w:val="00BE4BE3"/>
  </w:style>
  <w:style w:type="character" w:customStyle="1" w:styleId="WW8Num16z8">
    <w:name w:val="WW8Num16z8"/>
    <w:rsid w:val="00BE4BE3"/>
  </w:style>
  <w:style w:type="character" w:customStyle="1" w:styleId="WW8Num17z0">
    <w:name w:val="WW8Num17z0"/>
    <w:rsid w:val="00BE4BE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BE4BE3"/>
  </w:style>
  <w:style w:type="character" w:customStyle="1" w:styleId="WW8Num17z2">
    <w:name w:val="WW8Num17z2"/>
    <w:rsid w:val="00BE4BE3"/>
  </w:style>
  <w:style w:type="character" w:customStyle="1" w:styleId="WW8Num17z3">
    <w:name w:val="WW8Num17z3"/>
    <w:rsid w:val="00BE4BE3"/>
  </w:style>
  <w:style w:type="character" w:customStyle="1" w:styleId="WW8Num17z4">
    <w:name w:val="WW8Num17z4"/>
    <w:rsid w:val="00BE4BE3"/>
  </w:style>
  <w:style w:type="character" w:customStyle="1" w:styleId="WW8Num17z5">
    <w:name w:val="WW8Num17z5"/>
    <w:rsid w:val="00BE4BE3"/>
  </w:style>
  <w:style w:type="character" w:customStyle="1" w:styleId="WW8Num17z6">
    <w:name w:val="WW8Num17z6"/>
    <w:rsid w:val="00BE4BE3"/>
  </w:style>
  <w:style w:type="character" w:customStyle="1" w:styleId="WW8Num17z7">
    <w:name w:val="WW8Num17z7"/>
    <w:rsid w:val="00BE4BE3"/>
  </w:style>
  <w:style w:type="character" w:customStyle="1" w:styleId="WW8Num17z8">
    <w:name w:val="WW8Num17z8"/>
    <w:rsid w:val="00BE4BE3"/>
  </w:style>
  <w:style w:type="character" w:customStyle="1" w:styleId="WW8Num18z0">
    <w:name w:val="WW8Num18z0"/>
    <w:rsid w:val="00BE4BE3"/>
  </w:style>
  <w:style w:type="character" w:customStyle="1" w:styleId="WW8Num18z1">
    <w:name w:val="WW8Num18z1"/>
    <w:rsid w:val="00BE4BE3"/>
  </w:style>
  <w:style w:type="character" w:customStyle="1" w:styleId="WW8Num18z2">
    <w:name w:val="WW8Num18z2"/>
    <w:rsid w:val="00BE4BE3"/>
  </w:style>
  <w:style w:type="character" w:customStyle="1" w:styleId="WW8Num18z3">
    <w:name w:val="WW8Num18z3"/>
    <w:rsid w:val="00BE4BE3"/>
  </w:style>
  <w:style w:type="character" w:customStyle="1" w:styleId="WW8Num18z4">
    <w:name w:val="WW8Num18z4"/>
    <w:rsid w:val="00BE4BE3"/>
  </w:style>
  <w:style w:type="character" w:customStyle="1" w:styleId="WW8Num18z5">
    <w:name w:val="WW8Num18z5"/>
    <w:rsid w:val="00BE4BE3"/>
  </w:style>
  <w:style w:type="character" w:customStyle="1" w:styleId="WW8Num18z6">
    <w:name w:val="WW8Num18z6"/>
    <w:rsid w:val="00BE4BE3"/>
  </w:style>
  <w:style w:type="character" w:customStyle="1" w:styleId="WW8Num18z7">
    <w:name w:val="WW8Num18z7"/>
    <w:rsid w:val="00BE4BE3"/>
  </w:style>
  <w:style w:type="character" w:customStyle="1" w:styleId="WW8Num18z8">
    <w:name w:val="WW8Num18z8"/>
    <w:rsid w:val="00BE4BE3"/>
  </w:style>
  <w:style w:type="character" w:customStyle="1" w:styleId="40">
    <w:name w:val="Основной шрифт абзаца4"/>
    <w:rsid w:val="00BE4BE3"/>
  </w:style>
  <w:style w:type="character" w:customStyle="1" w:styleId="WW8Num8z1">
    <w:name w:val="WW8Num8z1"/>
    <w:rsid w:val="00BE4BE3"/>
  </w:style>
  <w:style w:type="character" w:customStyle="1" w:styleId="WW8Num8z3">
    <w:name w:val="WW8Num8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BE4BE3"/>
  </w:style>
  <w:style w:type="character" w:customStyle="1" w:styleId="WW8Num8z5">
    <w:name w:val="WW8Num8z5"/>
    <w:rsid w:val="00BE4BE3"/>
  </w:style>
  <w:style w:type="character" w:customStyle="1" w:styleId="WW8Num8z6">
    <w:name w:val="WW8Num8z6"/>
    <w:rsid w:val="00BE4BE3"/>
  </w:style>
  <w:style w:type="character" w:customStyle="1" w:styleId="WW8Num8z7">
    <w:name w:val="WW8Num8z7"/>
    <w:rsid w:val="00BE4BE3"/>
  </w:style>
  <w:style w:type="character" w:customStyle="1" w:styleId="WW8Num8z8">
    <w:name w:val="WW8Num8z8"/>
    <w:rsid w:val="00BE4BE3"/>
  </w:style>
  <w:style w:type="character" w:customStyle="1" w:styleId="WW8Num9z1">
    <w:name w:val="WW8Num9z1"/>
    <w:rsid w:val="00BE4BE3"/>
  </w:style>
  <w:style w:type="character" w:customStyle="1" w:styleId="WW8Num9z2">
    <w:name w:val="WW8Num9z2"/>
    <w:rsid w:val="00BE4BE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BE4BE3"/>
  </w:style>
  <w:style w:type="character" w:customStyle="1" w:styleId="WW8Num9z4">
    <w:name w:val="WW8Num9z4"/>
    <w:rsid w:val="00BE4BE3"/>
  </w:style>
  <w:style w:type="character" w:customStyle="1" w:styleId="WW8Num9z5">
    <w:name w:val="WW8Num9z5"/>
    <w:rsid w:val="00BE4BE3"/>
  </w:style>
  <w:style w:type="character" w:customStyle="1" w:styleId="WW8Num9z6">
    <w:name w:val="WW8Num9z6"/>
    <w:rsid w:val="00BE4BE3"/>
  </w:style>
  <w:style w:type="character" w:customStyle="1" w:styleId="WW8Num9z7">
    <w:name w:val="WW8Num9z7"/>
    <w:rsid w:val="00BE4BE3"/>
  </w:style>
  <w:style w:type="character" w:customStyle="1" w:styleId="WW8Num9z8">
    <w:name w:val="WW8Num9z8"/>
    <w:rsid w:val="00BE4BE3"/>
  </w:style>
  <w:style w:type="character" w:customStyle="1" w:styleId="WW8Num14z1">
    <w:name w:val="WW8Num14z1"/>
    <w:rsid w:val="00BE4BE3"/>
  </w:style>
  <w:style w:type="character" w:customStyle="1" w:styleId="WW8Num14z2">
    <w:name w:val="WW8Num14z2"/>
    <w:rsid w:val="00BE4BE3"/>
  </w:style>
  <w:style w:type="character" w:customStyle="1" w:styleId="WW8Num14z3">
    <w:name w:val="WW8Num14z3"/>
    <w:rsid w:val="00BE4BE3"/>
  </w:style>
  <w:style w:type="character" w:customStyle="1" w:styleId="WW8Num14z4">
    <w:name w:val="WW8Num14z4"/>
    <w:rsid w:val="00BE4BE3"/>
  </w:style>
  <w:style w:type="character" w:customStyle="1" w:styleId="WW8Num14z5">
    <w:name w:val="WW8Num14z5"/>
    <w:rsid w:val="00BE4BE3"/>
  </w:style>
  <w:style w:type="character" w:customStyle="1" w:styleId="WW8Num14z6">
    <w:name w:val="WW8Num14z6"/>
    <w:rsid w:val="00BE4BE3"/>
  </w:style>
  <w:style w:type="character" w:customStyle="1" w:styleId="WW8Num14z7">
    <w:name w:val="WW8Num14z7"/>
    <w:rsid w:val="00BE4BE3"/>
  </w:style>
  <w:style w:type="character" w:customStyle="1" w:styleId="WW8Num14z8">
    <w:name w:val="WW8Num14z8"/>
    <w:rsid w:val="00BE4BE3"/>
  </w:style>
  <w:style w:type="character" w:customStyle="1" w:styleId="WW8Num19z0">
    <w:name w:val="WW8Num19z0"/>
    <w:rsid w:val="00BE4BE3"/>
    <w:rPr>
      <w:i w:val="0"/>
    </w:rPr>
  </w:style>
  <w:style w:type="character" w:customStyle="1" w:styleId="WW8Num19z1">
    <w:name w:val="WW8Num19z1"/>
    <w:rsid w:val="00BE4BE3"/>
  </w:style>
  <w:style w:type="character" w:customStyle="1" w:styleId="WW8Num19z2">
    <w:name w:val="WW8Num19z2"/>
    <w:rsid w:val="00BE4BE3"/>
  </w:style>
  <w:style w:type="character" w:customStyle="1" w:styleId="WW8Num19z3">
    <w:name w:val="WW8Num19z3"/>
    <w:rsid w:val="00BE4BE3"/>
  </w:style>
  <w:style w:type="character" w:customStyle="1" w:styleId="WW8Num19z4">
    <w:name w:val="WW8Num19z4"/>
    <w:rsid w:val="00BE4BE3"/>
  </w:style>
  <w:style w:type="character" w:customStyle="1" w:styleId="WW8Num19z5">
    <w:name w:val="WW8Num19z5"/>
    <w:rsid w:val="00BE4BE3"/>
  </w:style>
  <w:style w:type="character" w:customStyle="1" w:styleId="WW8Num19z6">
    <w:name w:val="WW8Num19z6"/>
    <w:rsid w:val="00BE4BE3"/>
  </w:style>
  <w:style w:type="character" w:customStyle="1" w:styleId="WW8Num19z7">
    <w:name w:val="WW8Num19z7"/>
    <w:rsid w:val="00BE4BE3"/>
  </w:style>
  <w:style w:type="character" w:customStyle="1" w:styleId="WW8Num19z8">
    <w:name w:val="WW8Num19z8"/>
    <w:rsid w:val="00BE4BE3"/>
  </w:style>
  <w:style w:type="character" w:customStyle="1" w:styleId="WW8Num20z0">
    <w:name w:val="WW8Num20z0"/>
    <w:rsid w:val="00BE4BE3"/>
  </w:style>
  <w:style w:type="character" w:customStyle="1" w:styleId="WW8Num20z1">
    <w:name w:val="WW8Num20z1"/>
    <w:rsid w:val="00BE4BE3"/>
  </w:style>
  <w:style w:type="character" w:customStyle="1" w:styleId="WW8Num20z2">
    <w:name w:val="WW8Num20z2"/>
    <w:rsid w:val="00BE4BE3"/>
    <w:rPr>
      <w:b w:val="0"/>
      <w:sz w:val="24"/>
      <w:szCs w:val="24"/>
    </w:rPr>
  </w:style>
  <w:style w:type="character" w:customStyle="1" w:styleId="WW8Num20z3">
    <w:name w:val="WW8Num20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BE4BE3"/>
  </w:style>
  <w:style w:type="character" w:customStyle="1" w:styleId="WW8Num20z5">
    <w:name w:val="WW8Num20z5"/>
    <w:rsid w:val="00BE4BE3"/>
  </w:style>
  <w:style w:type="character" w:customStyle="1" w:styleId="WW8Num20z6">
    <w:name w:val="WW8Num20z6"/>
    <w:rsid w:val="00BE4BE3"/>
  </w:style>
  <w:style w:type="character" w:customStyle="1" w:styleId="WW8Num20z7">
    <w:name w:val="WW8Num20z7"/>
    <w:rsid w:val="00BE4BE3"/>
  </w:style>
  <w:style w:type="character" w:customStyle="1" w:styleId="WW8Num20z8">
    <w:name w:val="WW8Num20z8"/>
    <w:rsid w:val="00BE4BE3"/>
  </w:style>
  <w:style w:type="character" w:customStyle="1" w:styleId="WW8Num21z0">
    <w:name w:val="WW8Num21z0"/>
    <w:rsid w:val="00BE4BE3"/>
    <w:rPr>
      <w:rFonts w:hint="default"/>
    </w:rPr>
  </w:style>
  <w:style w:type="character" w:customStyle="1" w:styleId="WW8Num22z0">
    <w:name w:val="WW8Num22z0"/>
    <w:rsid w:val="00BE4BE3"/>
    <w:rPr>
      <w:b/>
      <w:i w:val="0"/>
    </w:rPr>
  </w:style>
  <w:style w:type="character" w:customStyle="1" w:styleId="WW8Num22z1">
    <w:name w:val="WW8Num22z1"/>
    <w:rsid w:val="00BE4BE3"/>
  </w:style>
  <w:style w:type="character" w:customStyle="1" w:styleId="WW8Num22z2">
    <w:name w:val="WW8Num22z2"/>
    <w:rsid w:val="00BE4BE3"/>
  </w:style>
  <w:style w:type="character" w:customStyle="1" w:styleId="WW8Num22z3">
    <w:name w:val="WW8Num22z3"/>
    <w:rsid w:val="00BE4BE3"/>
  </w:style>
  <w:style w:type="character" w:customStyle="1" w:styleId="WW8Num22z4">
    <w:name w:val="WW8Num22z4"/>
    <w:rsid w:val="00BE4BE3"/>
  </w:style>
  <w:style w:type="character" w:customStyle="1" w:styleId="WW8Num22z5">
    <w:name w:val="WW8Num22z5"/>
    <w:rsid w:val="00BE4BE3"/>
  </w:style>
  <w:style w:type="character" w:customStyle="1" w:styleId="WW8Num22z6">
    <w:name w:val="WW8Num22z6"/>
    <w:rsid w:val="00BE4BE3"/>
  </w:style>
  <w:style w:type="character" w:customStyle="1" w:styleId="WW8Num22z7">
    <w:name w:val="WW8Num22z7"/>
    <w:rsid w:val="00BE4BE3"/>
  </w:style>
  <w:style w:type="character" w:customStyle="1" w:styleId="WW8Num22z8">
    <w:name w:val="WW8Num22z8"/>
    <w:rsid w:val="00BE4BE3"/>
  </w:style>
  <w:style w:type="character" w:customStyle="1" w:styleId="WW8Num23z0">
    <w:name w:val="WW8Num23z0"/>
    <w:rsid w:val="00BE4BE3"/>
  </w:style>
  <w:style w:type="character" w:customStyle="1" w:styleId="WW8Num23z1">
    <w:name w:val="WW8Num23z1"/>
    <w:rsid w:val="00BE4BE3"/>
  </w:style>
  <w:style w:type="character" w:customStyle="1" w:styleId="WW8Num23z2">
    <w:name w:val="WW8Num23z2"/>
    <w:rsid w:val="00BE4BE3"/>
    <w:rPr>
      <w:sz w:val="28"/>
      <w:szCs w:val="28"/>
    </w:rPr>
  </w:style>
  <w:style w:type="character" w:customStyle="1" w:styleId="WW8Num23z3">
    <w:name w:val="WW8Num23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BE4BE3"/>
  </w:style>
  <w:style w:type="character" w:customStyle="1" w:styleId="WW8Num23z5">
    <w:name w:val="WW8Num23z5"/>
    <w:rsid w:val="00BE4BE3"/>
  </w:style>
  <w:style w:type="character" w:customStyle="1" w:styleId="WW8Num23z6">
    <w:name w:val="WW8Num23z6"/>
    <w:rsid w:val="00BE4BE3"/>
  </w:style>
  <w:style w:type="character" w:customStyle="1" w:styleId="WW8Num23z7">
    <w:name w:val="WW8Num23z7"/>
    <w:rsid w:val="00BE4BE3"/>
  </w:style>
  <w:style w:type="character" w:customStyle="1" w:styleId="WW8Num23z8">
    <w:name w:val="WW8Num23z8"/>
    <w:rsid w:val="00BE4BE3"/>
  </w:style>
  <w:style w:type="character" w:customStyle="1" w:styleId="3">
    <w:name w:val="Основной шрифт абзаца3"/>
    <w:rsid w:val="00BE4BE3"/>
  </w:style>
  <w:style w:type="character" w:customStyle="1" w:styleId="WW8Num21z1">
    <w:name w:val="WW8Num21z1"/>
    <w:rsid w:val="00BE4BE3"/>
  </w:style>
  <w:style w:type="character" w:customStyle="1" w:styleId="WW8Num21z2">
    <w:name w:val="WW8Num21z2"/>
    <w:rsid w:val="00BE4BE3"/>
    <w:rPr>
      <w:sz w:val="28"/>
      <w:szCs w:val="28"/>
    </w:rPr>
  </w:style>
  <w:style w:type="character" w:customStyle="1" w:styleId="WW8Num21z3">
    <w:name w:val="WW8Num21z3"/>
    <w:rsid w:val="00BE4BE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BE4BE3"/>
  </w:style>
  <w:style w:type="character" w:customStyle="1" w:styleId="WW8Num21z5">
    <w:name w:val="WW8Num21z5"/>
    <w:rsid w:val="00BE4BE3"/>
  </w:style>
  <w:style w:type="character" w:customStyle="1" w:styleId="WW8Num21z6">
    <w:name w:val="WW8Num21z6"/>
    <w:rsid w:val="00BE4BE3"/>
  </w:style>
  <w:style w:type="character" w:customStyle="1" w:styleId="WW8Num21z7">
    <w:name w:val="WW8Num21z7"/>
    <w:rsid w:val="00BE4BE3"/>
  </w:style>
  <w:style w:type="character" w:customStyle="1" w:styleId="WW8Num21z8">
    <w:name w:val="WW8Num21z8"/>
    <w:rsid w:val="00BE4BE3"/>
  </w:style>
  <w:style w:type="character" w:customStyle="1" w:styleId="21">
    <w:name w:val="Основной шрифт абзаца2"/>
    <w:rsid w:val="00BE4BE3"/>
  </w:style>
  <w:style w:type="character" w:customStyle="1" w:styleId="WW8Num4z4">
    <w:name w:val="WW8Num4z4"/>
    <w:rsid w:val="00BE4BE3"/>
  </w:style>
  <w:style w:type="character" w:customStyle="1" w:styleId="10">
    <w:name w:val="Основной шрифт абзаца1"/>
    <w:rsid w:val="00BE4BE3"/>
  </w:style>
  <w:style w:type="character" w:customStyle="1" w:styleId="WW-Absatz-Standardschriftart">
    <w:name w:val="WW-Absatz-Standardschriftart"/>
    <w:rsid w:val="00BE4BE3"/>
  </w:style>
  <w:style w:type="character" w:styleId="a3">
    <w:name w:val="Hyperlink"/>
    <w:rsid w:val="00BE4BE3"/>
    <w:rPr>
      <w:color w:val="0000FF"/>
      <w:u w:val="single"/>
    </w:rPr>
  </w:style>
  <w:style w:type="character" w:styleId="a4">
    <w:name w:val="page number"/>
    <w:basedOn w:val="10"/>
    <w:rsid w:val="00BE4BE3"/>
  </w:style>
  <w:style w:type="character" w:customStyle="1" w:styleId="a5">
    <w:name w:val="Символ нумерации"/>
    <w:rsid w:val="00BE4BE3"/>
    <w:rPr>
      <w:sz w:val="28"/>
      <w:szCs w:val="28"/>
    </w:rPr>
  </w:style>
  <w:style w:type="character" w:customStyle="1" w:styleId="a6">
    <w:name w:val="Маркеры списка"/>
    <w:rsid w:val="00BE4BE3"/>
    <w:rPr>
      <w:rFonts w:ascii="OpenSymbol" w:eastAsia="OpenSymbol" w:hAnsi="OpenSymbol" w:cs="OpenSymbol"/>
    </w:rPr>
  </w:style>
  <w:style w:type="character" w:styleId="a7">
    <w:name w:val="FollowedHyperlink"/>
    <w:rsid w:val="00BE4BE3"/>
    <w:rPr>
      <w:color w:val="800000"/>
      <w:u w:val="single"/>
    </w:rPr>
  </w:style>
  <w:style w:type="character" w:customStyle="1" w:styleId="7">
    <w:name w:val="Основной шрифт абзаца7"/>
    <w:rsid w:val="00BE4BE3"/>
  </w:style>
  <w:style w:type="character" w:customStyle="1" w:styleId="22">
    <w:name w:val="Основной текст (2)_"/>
    <w:rsid w:val="00BE4B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BE4BE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BE4BE3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BE4BE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BE4BE3"/>
    <w:rPr>
      <w:b w:val="0"/>
    </w:rPr>
  </w:style>
  <w:style w:type="character" w:customStyle="1" w:styleId="12">
    <w:name w:val="Основной текст Знак1"/>
    <w:rsid w:val="00BE4BE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BE4BE3"/>
    <w:rPr>
      <w:sz w:val="28"/>
      <w:lang w:eastAsia="zh-CN"/>
    </w:rPr>
  </w:style>
  <w:style w:type="character" w:customStyle="1" w:styleId="aa">
    <w:name w:val="Верхний колонтитул Знак"/>
    <w:rsid w:val="00BE4BE3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BE4BE3"/>
    <w:rPr>
      <w:sz w:val="28"/>
    </w:rPr>
  </w:style>
  <w:style w:type="paragraph" w:styleId="ad">
    <w:name w:val="List"/>
    <w:basedOn w:val="ac"/>
    <w:rsid w:val="00BE4BE3"/>
    <w:rPr>
      <w:rFonts w:cs="FreeSans"/>
    </w:rPr>
  </w:style>
  <w:style w:type="paragraph" w:styleId="ae">
    <w:name w:val="caption"/>
    <w:basedOn w:val="a"/>
    <w:qFormat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BE4BE3"/>
    <w:pPr>
      <w:suppressLineNumbers/>
    </w:pPr>
    <w:rPr>
      <w:rFonts w:cs="FreeSans"/>
    </w:rPr>
  </w:style>
  <w:style w:type="paragraph" w:customStyle="1" w:styleId="2">
    <w:name w:val="Текст2"/>
    <w:basedOn w:val="a"/>
    <w:rsid w:val="00BE4BE3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BE4BE3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BE4BE3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BE4BE3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BE4BE3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BE4BE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BE4BE3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BE4BE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BE4BE3"/>
    <w:pPr>
      <w:suppressLineNumbers/>
    </w:pPr>
    <w:rPr>
      <w:rFonts w:cs="FreeSans"/>
    </w:rPr>
  </w:style>
  <w:style w:type="paragraph" w:customStyle="1" w:styleId="16">
    <w:name w:val="Текст1"/>
    <w:basedOn w:val="a"/>
    <w:rsid w:val="00BE4BE3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BE4BE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BE4BE3"/>
    <w:pPr>
      <w:suppressLineNumbers/>
    </w:pPr>
  </w:style>
  <w:style w:type="paragraph" w:customStyle="1" w:styleId="af1">
    <w:name w:val="Заголовок таблицы"/>
    <w:basedOn w:val="af0"/>
    <w:rsid w:val="00BE4BE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BE4BE3"/>
  </w:style>
  <w:style w:type="paragraph" w:customStyle="1" w:styleId="Default">
    <w:name w:val="Default"/>
    <w:rsid w:val="00BE4BE3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BE4BE3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BE4BE3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BE4BE3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BE4BE3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BE4BE3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BE4BE3"/>
  </w:style>
  <w:style w:type="paragraph" w:customStyle="1" w:styleId="FR2">
    <w:name w:val="FR2"/>
    <w:rsid w:val="00BE4BE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BE4BE3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BE4BE3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BE4BE3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21821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18</cp:revision>
  <cp:lastPrinted>2018-01-18T09:29:00Z</cp:lastPrinted>
  <dcterms:created xsi:type="dcterms:W3CDTF">2022-10-20T19:08:00Z</dcterms:created>
  <dcterms:modified xsi:type="dcterms:W3CDTF">2023-09-28T05:23:00Z</dcterms:modified>
</cp:coreProperties>
</file>