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D68" w:rsidRPr="007A7263" w:rsidRDefault="00A83D68">
      <w:pPr>
        <w:jc w:val="right"/>
        <w:rPr>
          <w:b/>
          <w:bCs/>
          <w:sz w:val="28"/>
          <w:szCs w:val="28"/>
        </w:rPr>
      </w:pPr>
      <w:r w:rsidRPr="007A7263">
        <w:rPr>
          <w:sz w:val="28"/>
          <w:szCs w:val="28"/>
        </w:rPr>
        <w:t>ПРИЛОЖЕНИЕ</w:t>
      </w:r>
    </w:p>
    <w:p w:rsidR="00A83D68" w:rsidRPr="007A7263" w:rsidRDefault="00A83D68">
      <w:pPr>
        <w:jc w:val="center"/>
        <w:rPr>
          <w:b/>
          <w:bCs/>
          <w:sz w:val="28"/>
          <w:szCs w:val="28"/>
        </w:rPr>
      </w:pPr>
    </w:p>
    <w:p w:rsidR="00A83D68" w:rsidRPr="007A7263" w:rsidRDefault="00A83D68" w:rsidP="002E0448">
      <w:pPr>
        <w:ind w:firstLine="0"/>
        <w:jc w:val="center"/>
        <w:rPr>
          <w:b/>
          <w:bCs/>
          <w:sz w:val="28"/>
          <w:szCs w:val="28"/>
        </w:rPr>
      </w:pP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  <w:r w:rsidRPr="007A7263">
        <w:rPr>
          <w:sz w:val="28"/>
          <w:szCs w:val="28"/>
        </w:rPr>
        <w:t>МИНИСТЕРСТВО ОБРАЗОВАНИЯ И НАУКИ</w:t>
      </w: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  <w:r w:rsidRPr="007A7263">
        <w:rPr>
          <w:sz w:val="28"/>
          <w:szCs w:val="28"/>
        </w:rPr>
        <w:t>РОССИЙСКОЙ ФЕДЕРАЦИИ</w:t>
      </w: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  <w:r w:rsidRPr="007A7263">
        <w:rPr>
          <w:sz w:val="28"/>
          <w:szCs w:val="28"/>
        </w:rPr>
        <w:t>ФЕДЕРАЛЬНОЕ ГОСУДАРСТВЕННОЕ БЮДЖЕТНОЕ ОБРАЗОВАТЕЛЬНОЕ</w:t>
      </w:r>
    </w:p>
    <w:p w:rsidR="00A83D68" w:rsidRPr="007A7263" w:rsidRDefault="00A83D68" w:rsidP="007A7263">
      <w:pPr>
        <w:ind w:firstLine="0"/>
        <w:jc w:val="center"/>
        <w:rPr>
          <w:b/>
          <w:bCs/>
          <w:sz w:val="28"/>
          <w:szCs w:val="28"/>
        </w:rPr>
      </w:pPr>
      <w:r w:rsidRPr="007A7263">
        <w:rPr>
          <w:sz w:val="28"/>
          <w:szCs w:val="28"/>
        </w:rPr>
        <w:t>УЧРЕЖДЕНИЕ ВЫСШЕГО ОБРАЗОВАНИЯ</w:t>
      </w: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  <w:r w:rsidRPr="007A7263">
        <w:rPr>
          <w:b/>
          <w:bCs/>
          <w:sz w:val="28"/>
          <w:szCs w:val="28"/>
        </w:rPr>
        <w:t>«Рязанский государственный радиотехнический университет»</w:t>
      </w: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  <w:r w:rsidRPr="007A7263">
        <w:rPr>
          <w:sz w:val="28"/>
          <w:szCs w:val="28"/>
        </w:rPr>
        <w:t>КАФЕДРА ЭЛЕКТРОННЫХ ВЫЧИСЛИТЕЛЬНЫХ МАШИН</w:t>
      </w: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spacing w:before="240"/>
        <w:ind w:firstLine="0"/>
        <w:jc w:val="center"/>
        <w:rPr>
          <w:sz w:val="28"/>
          <w:szCs w:val="28"/>
        </w:rPr>
      </w:pPr>
    </w:p>
    <w:p w:rsidR="00A83D68" w:rsidRPr="007A7263" w:rsidRDefault="00A83D68" w:rsidP="007A726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  <w:r w:rsidRPr="007A7263">
        <w:rPr>
          <w:b/>
          <w:bCs/>
          <w:sz w:val="28"/>
          <w:szCs w:val="28"/>
        </w:rPr>
        <w:t xml:space="preserve">ОЦЕНОЧНЫЕ МАТЕРИАЛЫ </w:t>
      </w:r>
    </w:p>
    <w:p w:rsidR="00A83D68" w:rsidRPr="007A7263" w:rsidRDefault="00A83D68" w:rsidP="007A7263">
      <w:pPr>
        <w:autoSpaceDE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7A7263">
        <w:rPr>
          <w:sz w:val="28"/>
          <w:szCs w:val="28"/>
        </w:rPr>
        <w:t>по дисциплине</w:t>
      </w:r>
    </w:p>
    <w:p w:rsidR="00052E03" w:rsidRDefault="00052E03" w:rsidP="00052E03">
      <w:pPr>
        <w:ind w:firstLine="0"/>
        <w:jc w:val="center"/>
      </w:pPr>
      <w:r>
        <w:rPr>
          <w:b/>
          <w:bCs/>
          <w:sz w:val="28"/>
          <w:szCs w:val="28"/>
        </w:rPr>
        <w:t>Б1.2.Б.08 «Теория информации»</w:t>
      </w:r>
    </w:p>
    <w:p w:rsidR="00052E03" w:rsidRDefault="00052E03" w:rsidP="00052E03">
      <w:pPr>
        <w:ind w:firstLine="0"/>
        <w:jc w:val="center"/>
      </w:pPr>
    </w:p>
    <w:p w:rsidR="00052E03" w:rsidRDefault="00052E03" w:rsidP="00052E03">
      <w:pPr>
        <w:ind w:firstLine="0"/>
        <w:jc w:val="center"/>
      </w:pPr>
    </w:p>
    <w:p w:rsidR="00052E03" w:rsidRDefault="00052E03" w:rsidP="00052E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</w:p>
    <w:p w:rsidR="00052E03" w:rsidRDefault="00052E03" w:rsidP="00052E0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10.05.01 «Компьютерная безопасность»</w:t>
      </w:r>
    </w:p>
    <w:p w:rsidR="0015693A" w:rsidRDefault="0015693A" w:rsidP="0015693A">
      <w:pPr>
        <w:spacing w:line="360" w:lineRule="auto"/>
        <w:jc w:val="center"/>
        <w:rPr>
          <w:sz w:val="28"/>
        </w:rPr>
      </w:pPr>
      <w:r>
        <w:rPr>
          <w:sz w:val="28"/>
        </w:rPr>
        <w:t>Специализация: № 8 «Информационная безопасность объектов информатизации на базе компьютерных систем»</w:t>
      </w:r>
    </w:p>
    <w:p w:rsidR="0015693A" w:rsidRDefault="0015693A" w:rsidP="0015693A">
      <w:pPr>
        <w:ind w:firstLine="0"/>
        <w:jc w:val="center"/>
        <w:rPr>
          <w:sz w:val="28"/>
          <w:szCs w:val="28"/>
        </w:rPr>
      </w:pPr>
      <w:r>
        <w:rPr>
          <w:sz w:val="28"/>
        </w:rPr>
        <w:t>ОПОП по специальности 10.05.01 Компьютерная безопасность</w:t>
      </w:r>
    </w:p>
    <w:p w:rsidR="00052E03" w:rsidRDefault="00052E03" w:rsidP="0015693A">
      <w:pPr>
        <w:ind w:firstLine="0"/>
        <w:rPr>
          <w:sz w:val="28"/>
          <w:szCs w:val="28"/>
        </w:rPr>
      </w:pPr>
    </w:p>
    <w:p w:rsidR="0015693A" w:rsidRPr="00D26D44" w:rsidRDefault="0015693A" w:rsidP="0015693A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выпускника: специалист по защите информации</w:t>
      </w:r>
    </w:p>
    <w:p w:rsidR="0015693A" w:rsidRDefault="0015693A" w:rsidP="0015693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 xml:space="preserve">ы обучения: </w:t>
      </w:r>
      <w:r w:rsidRPr="00D26D44">
        <w:rPr>
          <w:sz w:val="28"/>
          <w:szCs w:val="28"/>
        </w:rPr>
        <w:t>очная</w:t>
      </w:r>
    </w:p>
    <w:p w:rsidR="00A83D68" w:rsidRPr="007A7263" w:rsidRDefault="0015693A" w:rsidP="0015693A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 обучения: 5,5 лет</w:t>
      </w:r>
    </w:p>
    <w:p w:rsidR="00A83D68" w:rsidRPr="007A7263" w:rsidRDefault="00A83D68" w:rsidP="007A7263">
      <w:pPr>
        <w:ind w:firstLine="0"/>
        <w:jc w:val="center"/>
        <w:rPr>
          <w:sz w:val="28"/>
          <w:szCs w:val="28"/>
        </w:rPr>
      </w:pPr>
    </w:p>
    <w:p w:rsidR="00A83D68" w:rsidRPr="007A7263" w:rsidRDefault="00A83D68" w:rsidP="0015693A">
      <w:pPr>
        <w:ind w:firstLine="0"/>
        <w:rPr>
          <w:sz w:val="28"/>
          <w:szCs w:val="28"/>
        </w:rPr>
      </w:pPr>
    </w:p>
    <w:p w:rsidR="00A83D68" w:rsidRDefault="00A83D68" w:rsidP="007A7263">
      <w:pPr>
        <w:ind w:firstLine="0"/>
        <w:jc w:val="center"/>
        <w:rPr>
          <w:sz w:val="28"/>
          <w:szCs w:val="28"/>
        </w:rPr>
      </w:pPr>
    </w:p>
    <w:p w:rsidR="00A83D68" w:rsidRDefault="00A83D68" w:rsidP="007A7263">
      <w:pPr>
        <w:ind w:firstLine="0"/>
        <w:jc w:val="center"/>
        <w:rPr>
          <w:sz w:val="28"/>
          <w:szCs w:val="28"/>
        </w:rPr>
      </w:pPr>
    </w:p>
    <w:p w:rsidR="0015693A" w:rsidRDefault="0015693A" w:rsidP="007A7263">
      <w:pPr>
        <w:ind w:firstLine="0"/>
        <w:jc w:val="center"/>
        <w:rPr>
          <w:sz w:val="28"/>
          <w:szCs w:val="28"/>
        </w:rPr>
      </w:pPr>
    </w:p>
    <w:p w:rsidR="0015693A" w:rsidRDefault="0015693A" w:rsidP="007A7263">
      <w:pPr>
        <w:ind w:firstLine="0"/>
        <w:jc w:val="center"/>
        <w:rPr>
          <w:sz w:val="28"/>
          <w:szCs w:val="28"/>
        </w:rPr>
      </w:pPr>
    </w:p>
    <w:p w:rsidR="00A83D68" w:rsidRPr="007A7263" w:rsidRDefault="00A83D68" w:rsidP="00B229EC">
      <w:pPr>
        <w:ind w:firstLine="0"/>
        <w:rPr>
          <w:sz w:val="28"/>
          <w:szCs w:val="28"/>
        </w:rPr>
      </w:pPr>
    </w:p>
    <w:p w:rsidR="00A83D68" w:rsidRPr="007A7263" w:rsidRDefault="00A83D68" w:rsidP="007A7263">
      <w:pPr>
        <w:ind w:firstLine="0"/>
        <w:jc w:val="center"/>
        <w:rPr>
          <w:rStyle w:val="a8"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>Рязань,</w:t>
      </w:r>
      <w:r w:rsidRPr="007A7263">
        <w:rPr>
          <w:sz w:val="28"/>
          <w:szCs w:val="28"/>
        </w:rPr>
        <w:t xml:space="preserve"> 2018 г.</w:t>
      </w:r>
      <w:r w:rsidR="00FD37C5">
        <w:rPr>
          <w:sz w:val="28"/>
          <w:szCs w:val="28"/>
        </w:rPr>
        <w:t xml:space="preserve"> (</w:t>
      </w:r>
      <w:r w:rsidR="00FD37C5" w:rsidRPr="00FD37C5">
        <w:rPr>
          <w:sz w:val="28"/>
          <w:szCs w:val="28"/>
          <w:highlight w:val="yellow"/>
        </w:rPr>
        <w:t>2014-2018 нет изменений)</w:t>
      </w:r>
    </w:p>
    <w:p w:rsidR="00A83D68" w:rsidRPr="00E43282" w:rsidRDefault="00A83D68" w:rsidP="00E43282">
      <w:pPr>
        <w:jc w:val="center"/>
      </w:pPr>
      <w:r w:rsidRPr="00E43282">
        <w:rPr>
          <w:b/>
          <w:bCs/>
        </w:rPr>
        <w:br w:type="page"/>
      </w:r>
      <w:r w:rsidRPr="00E43282">
        <w:rPr>
          <w:b/>
          <w:bCs/>
        </w:rPr>
        <w:lastRenderedPageBreak/>
        <w:t>1 ОБЩИЕ ПОЛОЖЕНИЯ</w:t>
      </w:r>
    </w:p>
    <w:p w:rsidR="00A83D68" w:rsidRDefault="00A83D68" w:rsidP="00E43282"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83D68" w:rsidRPr="00E43282" w:rsidRDefault="00A83D68" w:rsidP="00E43282"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83D68" w:rsidRPr="00E43282" w:rsidRDefault="00A83D68" w:rsidP="00E43282">
      <w:r w:rsidRPr="00E43282">
        <w:t>Основная задача – обеспечить оценку уровня с</w:t>
      </w:r>
      <w:r>
        <w:t>формированности</w:t>
      </w:r>
      <w:r w:rsidRPr="009E6FD8">
        <w:t xml:space="preserve"> </w:t>
      </w:r>
      <w:r w:rsidRPr="00E43282">
        <w:t>компетенций.</w:t>
      </w:r>
    </w:p>
    <w:p w:rsidR="00A83D68" w:rsidRPr="00894DAE" w:rsidRDefault="00A83D68" w:rsidP="00E43282">
      <w:r w:rsidRPr="00894DAE">
        <w:t>Контроль знаний обучающихся проводится в форме промежуточной аттестации.</w:t>
      </w:r>
    </w:p>
    <w:p w:rsidR="00A83D68" w:rsidRDefault="00A83D68" w:rsidP="00166809">
      <w:r w:rsidRPr="00166809">
        <w:t xml:space="preserve">Промежуточная аттестация проводится в форме </w:t>
      </w:r>
      <w:r>
        <w:t>зачета</w:t>
      </w:r>
      <w:r w:rsidRPr="00166809">
        <w:t xml:space="preserve">. </w:t>
      </w:r>
      <w:r w:rsidRPr="00355189">
        <w:t>Форма проведения зачета– тестирование, письменный опрос по теоретическим вопросам и выполнение практических заданий.</w:t>
      </w:r>
    </w:p>
    <w:p w:rsidR="00A83D68" w:rsidRDefault="00A83D68" w:rsidP="00E43282"/>
    <w:p w:rsidR="00A83D68" w:rsidRPr="008342B9" w:rsidRDefault="00A83D68" w:rsidP="008342B9">
      <w:pPr>
        <w:widowControl w:val="0"/>
        <w:ind w:firstLine="0"/>
        <w:jc w:val="center"/>
        <w:rPr>
          <w:b/>
          <w:bCs/>
        </w:rPr>
      </w:pPr>
      <w:r>
        <w:rPr>
          <w:b/>
          <w:bCs/>
        </w:rPr>
        <w:t>2</w:t>
      </w:r>
      <w:r w:rsidRPr="008342B9">
        <w:rPr>
          <w:b/>
          <w:bCs/>
        </w:rPr>
        <w:t xml:space="preserve"> ОПИСАНИЕ ПОКАЗАТЕЛЕЙ И КРИТЕРИЕВ ОЦЕНИВАНИЯ КОМПЕТЕНЦИЙ</w:t>
      </w:r>
    </w:p>
    <w:p w:rsidR="00A83D68" w:rsidRPr="008342B9" w:rsidRDefault="00A83D68" w:rsidP="008342B9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:rsidR="00A83D68" w:rsidRPr="008342B9" w:rsidRDefault="00A83D68" w:rsidP="00A00C6B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:rsidR="00A83D68" w:rsidRDefault="00A83D68" w:rsidP="00A00C6B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83D68" w:rsidRPr="008342B9" w:rsidRDefault="00A83D68" w:rsidP="00A00C6B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83D68" w:rsidRDefault="00A83D68" w:rsidP="008342B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83D68" w:rsidRPr="00166809" w:rsidRDefault="00A83D68" w:rsidP="008342B9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809">
        <w:rPr>
          <w:rFonts w:ascii="Times New Roman" w:hAnsi="Times New Roman" w:cs="Times New Roman"/>
          <w:b/>
          <w:bCs/>
          <w:sz w:val="24"/>
          <w:szCs w:val="24"/>
        </w:rPr>
        <w:t>Уровень освоения компетенций, формируемых дисциплиной:</w:t>
      </w:r>
    </w:p>
    <w:p w:rsidR="00A83D68" w:rsidRPr="005E590F" w:rsidRDefault="00A83D68" w:rsidP="00173968">
      <w:pPr>
        <w:rPr>
          <w:i/>
          <w:iCs/>
          <w:sz w:val="22"/>
          <w:szCs w:val="22"/>
        </w:rPr>
      </w:pPr>
    </w:p>
    <w:p w:rsidR="00A83D68" w:rsidRPr="002D551A" w:rsidRDefault="00A83D68" w:rsidP="002D551A">
      <w:pPr>
        <w:rPr>
          <w:b/>
          <w:bCs/>
        </w:rPr>
      </w:pPr>
      <w:r w:rsidRPr="002D551A">
        <w:rPr>
          <w:b/>
          <w:bCs/>
        </w:rPr>
        <w:t>Описание критериев и шкалы оценивания тестирования:</w:t>
      </w:r>
    </w:p>
    <w:p w:rsidR="00A83D68" w:rsidRPr="00F3123F" w:rsidRDefault="00A83D68" w:rsidP="00173968">
      <w:pPr>
        <w:pStyle w:val="ac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A83D68" w:rsidRPr="00831561">
        <w:tc>
          <w:tcPr>
            <w:tcW w:w="3034" w:type="dxa"/>
            <w:vAlign w:val="center"/>
          </w:tcPr>
          <w:p w:rsidR="00A83D68" w:rsidRPr="00831561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31561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83D68" w:rsidRPr="00831561" w:rsidRDefault="00A83D68" w:rsidP="00173968">
            <w:pPr>
              <w:ind w:firstLine="0"/>
              <w:jc w:val="center"/>
              <w:rPr>
                <w:b/>
                <w:bCs/>
              </w:rPr>
            </w:pPr>
            <w:r w:rsidRPr="00831561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A83D68" w:rsidRPr="00F3123F">
        <w:tc>
          <w:tcPr>
            <w:tcW w:w="3034" w:type="dxa"/>
          </w:tcPr>
          <w:p w:rsidR="00A83D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83D68" w:rsidRPr="00173968" w:rsidRDefault="00A83D68" w:rsidP="001E6335">
            <w:pPr>
              <w:ind w:firstLine="0"/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83D68" w:rsidRPr="00F3123F">
        <w:tc>
          <w:tcPr>
            <w:tcW w:w="3034" w:type="dxa"/>
          </w:tcPr>
          <w:p w:rsidR="00A83D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83D68" w:rsidRPr="00173968" w:rsidRDefault="00A83D68" w:rsidP="00173968">
            <w:pPr>
              <w:ind w:firstLine="0"/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A83D68" w:rsidRPr="00F3123F">
        <w:tc>
          <w:tcPr>
            <w:tcW w:w="3034" w:type="dxa"/>
          </w:tcPr>
          <w:p w:rsidR="00A83D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83D68" w:rsidRPr="00173968" w:rsidRDefault="00A83D68" w:rsidP="00173968">
            <w:pPr>
              <w:ind w:firstLine="0"/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A83D68" w:rsidRPr="00F3123F">
        <w:tc>
          <w:tcPr>
            <w:tcW w:w="3034" w:type="dxa"/>
          </w:tcPr>
          <w:p w:rsidR="00A83D68" w:rsidRPr="00426685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83D68" w:rsidRPr="00173968" w:rsidRDefault="00A83D68" w:rsidP="00173968">
            <w:pPr>
              <w:ind w:firstLine="0"/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:rsidR="00A83D68" w:rsidRDefault="00A83D68" w:rsidP="00173968">
      <w:pPr>
        <w:pStyle w:val="FR2"/>
        <w:spacing w:line="240" w:lineRule="auto"/>
        <w:rPr>
          <w:sz w:val="22"/>
          <w:szCs w:val="22"/>
        </w:rPr>
      </w:pPr>
    </w:p>
    <w:p w:rsidR="00A83D68" w:rsidRPr="002D551A" w:rsidRDefault="00A83D68" w:rsidP="002D551A">
      <w:pPr>
        <w:rPr>
          <w:b/>
          <w:bCs/>
        </w:rPr>
      </w:pPr>
      <w:r>
        <w:rPr>
          <w:b/>
          <w:bCs/>
        </w:rPr>
        <w:t>О</w:t>
      </w:r>
      <w:r w:rsidRPr="002D551A">
        <w:rPr>
          <w:b/>
          <w:bCs/>
        </w:rPr>
        <w:t>писание критериев и шкалы оценивания теоретического вопроса:</w:t>
      </w:r>
    </w:p>
    <w:p w:rsidR="00A83D68" w:rsidRDefault="00A83D68" w:rsidP="00173968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A83D68" w:rsidRPr="007C5507">
        <w:trPr>
          <w:trHeight w:val="407"/>
        </w:trPr>
        <w:tc>
          <w:tcPr>
            <w:tcW w:w="3034" w:type="dxa"/>
            <w:vAlign w:val="center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73968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83D68" w:rsidRPr="00173968" w:rsidRDefault="00A83D68" w:rsidP="00173968">
            <w:pPr>
              <w:ind w:firstLine="0"/>
              <w:jc w:val="center"/>
              <w:rPr>
                <w:b/>
                <w:bCs/>
              </w:rPr>
            </w:pPr>
            <w:r w:rsidRPr="007C550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A83D68" w:rsidRPr="00EE5B15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83D68" w:rsidRPr="00173968" w:rsidRDefault="00A83D68" w:rsidP="001E6335">
            <w:pPr>
              <w:ind w:firstLine="0"/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A83D68" w:rsidRPr="00EE5B15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83D68" w:rsidRPr="00173968" w:rsidRDefault="00A83D68" w:rsidP="001E6335">
            <w:pPr>
              <w:ind w:firstLine="0"/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A83D68" w:rsidRPr="00EE5B15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83D68" w:rsidRPr="00173968" w:rsidRDefault="00A83D68" w:rsidP="001E6335">
            <w:pPr>
              <w:ind w:firstLine="0"/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A83D68" w:rsidRPr="00EE5B15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83D68" w:rsidRPr="005E590F" w:rsidRDefault="00A83D68" w:rsidP="001E6335">
            <w:pPr>
              <w:ind w:firstLine="0"/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:rsidR="00A83D68" w:rsidRDefault="00A83D68" w:rsidP="00173968"/>
    <w:p w:rsidR="00A83D68" w:rsidRDefault="00A83D68" w:rsidP="00173968"/>
    <w:p w:rsidR="00A83D68" w:rsidRDefault="00A83D68" w:rsidP="002D551A">
      <w:pPr>
        <w:rPr>
          <w:b/>
          <w:bCs/>
        </w:rPr>
      </w:pPr>
    </w:p>
    <w:p w:rsidR="00A83D68" w:rsidRPr="002D551A" w:rsidRDefault="00A83D68" w:rsidP="002D551A">
      <w:pPr>
        <w:rPr>
          <w:b/>
          <w:bCs/>
        </w:rPr>
      </w:pPr>
      <w:r>
        <w:rPr>
          <w:b/>
          <w:bCs/>
        </w:rPr>
        <w:lastRenderedPageBreak/>
        <w:t>О</w:t>
      </w:r>
      <w:r w:rsidRPr="002D551A">
        <w:rPr>
          <w:b/>
          <w:bCs/>
        </w:rPr>
        <w:t>писание критериев и шкалы оценивания практического задания:</w:t>
      </w:r>
    </w:p>
    <w:p w:rsidR="00A83D68" w:rsidRDefault="00A83D68" w:rsidP="00173968"/>
    <w:tbl>
      <w:tblPr>
        <w:tblW w:w="969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A83D68" w:rsidRPr="00831561">
        <w:tc>
          <w:tcPr>
            <w:tcW w:w="3034" w:type="dxa"/>
            <w:vAlign w:val="center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31561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83D68" w:rsidRPr="00173968" w:rsidRDefault="00A83D68" w:rsidP="00173968">
            <w:pPr>
              <w:ind w:firstLine="0"/>
              <w:jc w:val="center"/>
              <w:rPr>
                <w:b/>
                <w:bCs/>
              </w:rPr>
            </w:pPr>
            <w:r w:rsidRPr="00831561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A83D68" w:rsidRPr="00F3123F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83D68" w:rsidRPr="00173968" w:rsidRDefault="00A83D68" w:rsidP="001E6335">
            <w:pPr>
              <w:ind w:firstLine="0"/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A83D68" w:rsidRPr="00F3123F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83D68" w:rsidRPr="00173968" w:rsidRDefault="00A83D68" w:rsidP="00173968">
            <w:pPr>
              <w:ind w:firstLine="0"/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83D68" w:rsidRPr="00F3123F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83D68" w:rsidRDefault="00A83D68" w:rsidP="001E6335">
            <w:pPr>
              <w:ind w:firstLine="0"/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83D68" w:rsidRPr="00F3123F">
        <w:tc>
          <w:tcPr>
            <w:tcW w:w="3034" w:type="dxa"/>
          </w:tcPr>
          <w:p w:rsidR="00A83D68" w:rsidRPr="00173968" w:rsidRDefault="00A83D68" w:rsidP="00173968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83D68" w:rsidRPr="00173968" w:rsidRDefault="00A83D68" w:rsidP="001E6335">
            <w:pPr>
              <w:ind w:firstLine="0"/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A83D68" w:rsidRDefault="00A83D68" w:rsidP="00173968">
      <w:pPr>
        <w:ind w:firstLine="709"/>
      </w:pPr>
    </w:p>
    <w:p w:rsidR="00ED21D5" w:rsidRPr="00ED21D5" w:rsidRDefault="00ED21D5" w:rsidP="00ED21D5">
      <w:r w:rsidRPr="00ED21D5">
        <w:rPr>
          <w:rStyle w:val="a8"/>
          <w:rFonts w:eastAsia="Calibri"/>
          <w:i w:val="0"/>
          <w:color w:val="000000"/>
          <w:lang w:eastAsia="en-US"/>
        </w:rPr>
        <w:t xml:space="preserve">На промежуточную аттестацию </w:t>
      </w:r>
      <w:r w:rsidRPr="00ED21D5">
        <w:rPr>
          <w:rStyle w:val="a8"/>
          <w:rFonts w:eastAsia="Calibri"/>
          <w:i w:val="0"/>
          <w:lang w:eastAsia="en-US"/>
        </w:rPr>
        <w:t>выносится тест, два теоретических вопроса и 2 задачи.</w:t>
      </w:r>
      <w:r w:rsidRPr="00ED21D5">
        <w:rPr>
          <w:rStyle w:val="a8"/>
          <w:rFonts w:eastAsia="Calibri"/>
          <w:lang w:eastAsia="en-US"/>
        </w:rPr>
        <w:t xml:space="preserve"> </w:t>
      </w:r>
      <w:r w:rsidRPr="00ED21D5"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ED21D5" w:rsidRPr="00ED21D5" w:rsidRDefault="00ED21D5" w:rsidP="00ED21D5"/>
    <w:p w:rsidR="00ED21D5" w:rsidRPr="00ED21D5" w:rsidRDefault="00ED21D5" w:rsidP="00ED21D5">
      <w:pPr>
        <w:rPr>
          <w:b/>
        </w:rPr>
      </w:pPr>
      <w:r w:rsidRPr="00ED21D5">
        <w:rPr>
          <w:b/>
        </w:rPr>
        <w:t>Оценка «отлично»</w:t>
      </w:r>
      <w:r w:rsidRPr="00ED21D5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ED21D5" w:rsidRPr="00ED21D5" w:rsidRDefault="00ED21D5" w:rsidP="00ED21D5">
      <w:r w:rsidRPr="00ED21D5">
        <w:rPr>
          <w:b/>
        </w:rPr>
        <w:t>Оценка «хорошо»</w:t>
      </w:r>
      <w:r w:rsidRPr="00ED21D5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ED21D5" w:rsidRPr="00ED21D5" w:rsidRDefault="00ED21D5" w:rsidP="00ED21D5">
      <w:r w:rsidRPr="00ED21D5">
        <w:rPr>
          <w:b/>
        </w:rPr>
        <w:t>Оценка «удовлетворительно»</w:t>
      </w:r>
      <w:r w:rsidRPr="00ED21D5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83D68" w:rsidRPr="00CD5576" w:rsidRDefault="00ED21D5" w:rsidP="00ED21D5">
      <w:pPr>
        <w:ind w:firstLine="709"/>
        <w:rPr>
          <w:color w:val="000000"/>
          <w:lang w:eastAsia="ru-RU"/>
        </w:rPr>
      </w:pPr>
      <w:r w:rsidRPr="00ED21D5">
        <w:rPr>
          <w:b/>
        </w:rPr>
        <w:t>Оценка «неудовлетворительно»</w:t>
      </w:r>
      <w:r w:rsidRPr="00ED21D5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A83D68" w:rsidRPr="00166809" w:rsidRDefault="00A83D68" w:rsidP="005E590F">
      <w:pPr>
        <w:rPr>
          <w:b/>
          <w:bCs/>
        </w:rPr>
      </w:pPr>
    </w:p>
    <w:p w:rsidR="00A83D68" w:rsidRDefault="00A83D68" w:rsidP="008342B9">
      <w:pPr>
        <w:widowControl w:val="0"/>
        <w:ind w:firstLine="0"/>
        <w:jc w:val="center"/>
        <w:rPr>
          <w:b/>
          <w:bCs/>
        </w:rPr>
      </w:pPr>
      <w:r>
        <w:rPr>
          <w:b/>
          <w:bCs/>
        </w:rPr>
        <w:t>3</w:t>
      </w:r>
      <w:r w:rsidRPr="008342B9">
        <w:rPr>
          <w:b/>
          <w:bCs/>
        </w:rPr>
        <w:t xml:space="preserve"> ПАСПОРТ ОЦЕН</w:t>
      </w:r>
      <w:r>
        <w:rPr>
          <w:b/>
          <w:bCs/>
        </w:rPr>
        <w:t>ОЧНЫХ МАТЕРИАЛОВ ПО ДИСЦИПЛИНЕ</w:t>
      </w:r>
    </w:p>
    <w:p w:rsidR="00A83D68" w:rsidRPr="008342B9" w:rsidRDefault="00A83D68" w:rsidP="008342B9">
      <w:pPr>
        <w:widowControl w:val="0"/>
        <w:ind w:firstLine="0"/>
        <w:jc w:val="center"/>
        <w:rPr>
          <w:b/>
          <w:bCs/>
        </w:rPr>
      </w:pPr>
    </w:p>
    <w:tbl>
      <w:tblPr>
        <w:tblW w:w="5000" w:type="pct"/>
        <w:tblInd w:w="-103" w:type="dxa"/>
        <w:tblCellMar>
          <w:left w:w="103" w:type="dxa"/>
        </w:tblCellMar>
        <w:tblLook w:val="0000"/>
      </w:tblPr>
      <w:tblGrid>
        <w:gridCol w:w="4922"/>
        <w:gridCol w:w="2551"/>
        <w:gridCol w:w="2376"/>
      </w:tblGrid>
      <w:tr w:rsidR="00A83D68" w:rsidRPr="00E43282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Pr="00E43282" w:rsidRDefault="00A83D68" w:rsidP="008342B9">
            <w:pPr>
              <w:pStyle w:val="ac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E4328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E43282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Pr="00E43282" w:rsidRDefault="00A83D68" w:rsidP="008342B9">
            <w:pPr>
              <w:pStyle w:val="ac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43282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E43282" w:rsidRDefault="00A83D68" w:rsidP="008342B9">
            <w:pPr>
              <w:ind w:firstLine="0"/>
              <w:jc w:val="center"/>
            </w:pPr>
            <w:r w:rsidRPr="00E43282">
              <w:rPr>
                <w:b/>
                <w:bCs/>
              </w:rPr>
              <w:t>Вид, метод, форма оценочного мероприятия</w:t>
            </w:r>
          </w:p>
        </w:tc>
      </w:tr>
      <w:tr w:rsidR="00A83D68" w:rsidRPr="00E43282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E43282" w:rsidRDefault="00A83D68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E43282" w:rsidRDefault="00A83D68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3D68" w:rsidRPr="00E43282" w:rsidRDefault="00A83D68">
            <w:pPr>
              <w:snapToGrid w:val="0"/>
              <w:rPr>
                <w:b/>
                <w:bCs/>
                <w:lang w:eastAsia="ar-SA"/>
              </w:rPr>
            </w:pPr>
          </w:p>
        </w:tc>
      </w:tr>
      <w:tr w:rsidR="00A83D6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B7566C" w:rsidRDefault="00A83D68" w:rsidP="00091DD5">
            <w:pPr>
              <w:pStyle w:val="WW-Default"/>
            </w:pPr>
            <w:r w:rsidRPr="00B229EC">
              <w:t xml:space="preserve">Тема 1. </w:t>
            </w:r>
            <w:r w:rsidR="00A63B7E" w:rsidRPr="00D57CB6">
              <w:rPr>
                <w:spacing w:val="-1"/>
              </w:rPr>
              <w:t>Основные понятия теории информации.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Pr="00A63B7E" w:rsidRDefault="00A63B7E" w:rsidP="00A63B7E">
            <w:pPr>
              <w:ind w:firstLine="0"/>
            </w:pPr>
            <w:r>
              <w:t>О</w:t>
            </w:r>
            <w:r w:rsidR="00A83D68"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E43282" w:rsidRDefault="00A63B7E" w:rsidP="008342B9">
            <w:pPr>
              <w:ind w:firstLine="0"/>
              <w:jc w:val="center"/>
            </w:pPr>
            <w:r>
              <w:t>Экзамен</w:t>
            </w:r>
          </w:p>
        </w:tc>
      </w:tr>
      <w:tr w:rsidR="00A83D6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B7566C" w:rsidRDefault="00A83D68" w:rsidP="00091DD5">
            <w:pPr>
              <w:pStyle w:val="WW-Default"/>
            </w:pPr>
            <w:r w:rsidRPr="00B229EC">
              <w:t xml:space="preserve">Тема 2. </w:t>
            </w:r>
            <w:r w:rsidR="00A63B7E">
              <w:t>М</w:t>
            </w:r>
            <w:r w:rsidR="00A63B7E" w:rsidRPr="00D57CB6">
              <w:t>одели сигналов.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Pr="00E43282" w:rsidRDefault="00A63B7E" w:rsidP="00B31AF2">
            <w:pPr>
              <w:ind w:firstLine="0"/>
            </w:pPr>
            <w:r>
              <w:t>О</w:t>
            </w:r>
            <w:r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8C541A" w:rsidRDefault="00A63B7E" w:rsidP="00B31AF2">
            <w:pPr>
              <w:ind w:firstLine="0"/>
              <w:jc w:val="center"/>
            </w:pPr>
            <w:r>
              <w:t>Экзамен</w:t>
            </w:r>
          </w:p>
        </w:tc>
      </w:tr>
      <w:tr w:rsidR="00A83D6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Default="00A83D68" w:rsidP="006B0B6A">
            <w:pPr>
              <w:pStyle w:val="WW-Default"/>
            </w:pPr>
            <w:r w:rsidRPr="00B229EC">
              <w:t xml:space="preserve">Тема 3. </w:t>
            </w:r>
            <w:r w:rsidR="00A63B7E" w:rsidRPr="00517BC6">
              <w:rPr>
                <w:bCs/>
              </w:rPr>
              <w:t>Дискретные источники информации.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Pr="00E43282" w:rsidRDefault="00A63B7E" w:rsidP="00B31AF2">
            <w:pPr>
              <w:ind w:firstLine="0"/>
            </w:pPr>
            <w:r>
              <w:t>О</w:t>
            </w:r>
            <w:r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8C541A" w:rsidRDefault="00A63B7E" w:rsidP="00B31AF2">
            <w:pPr>
              <w:ind w:firstLine="0"/>
              <w:jc w:val="center"/>
            </w:pPr>
            <w:r>
              <w:t>Экзамен</w:t>
            </w:r>
          </w:p>
        </w:tc>
      </w:tr>
      <w:tr w:rsidR="00A83D6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B7566C" w:rsidRDefault="00A83D68" w:rsidP="00B31AF2">
            <w:pPr>
              <w:pStyle w:val="WW-Default"/>
            </w:pPr>
            <w:r w:rsidRPr="00B229EC">
              <w:t xml:space="preserve">Тема 4. </w:t>
            </w:r>
            <w:r w:rsidR="00A63B7E" w:rsidRPr="00150B3E">
              <w:rPr>
                <w:bCs/>
              </w:rPr>
              <w:t>Непрерывные источники информации.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Pr="00E43282" w:rsidRDefault="00A63B7E" w:rsidP="00B31AF2">
            <w:pPr>
              <w:ind w:firstLine="0"/>
            </w:pPr>
            <w:r>
              <w:t>О</w:t>
            </w:r>
            <w:r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8C541A" w:rsidRDefault="00A63B7E" w:rsidP="00B31AF2">
            <w:pPr>
              <w:ind w:firstLine="0"/>
              <w:jc w:val="center"/>
            </w:pPr>
            <w:r>
              <w:t>Экзамен</w:t>
            </w:r>
          </w:p>
        </w:tc>
      </w:tr>
      <w:tr w:rsidR="00A83D6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B229EC" w:rsidRDefault="00A83D68" w:rsidP="006B0B6A">
            <w:pPr>
              <w:pStyle w:val="WW-Default"/>
            </w:pPr>
            <w:r w:rsidRPr="00B229EC">
              <w:t xml:space="preserve">Тема 5. </w:t>
            </w:r>
            <w:r w:rsidR="00A63B7E" w:rsidRPr="00D57CB6">
              <w:t>Передача информации</w:t>
            </w:r>
            <w:r w:rsidR="00A63B7E" w:rsidRPr="00D57CB6">
              <w:rPr>
                <w:spacing w:val="-1"/>
              </w:rPr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Default="00A63B7E" w:rsidP="00B31AF2">
            <w:pPr>
              <w:ind w:firstLine="0"/>
            </w:pPr>
            <w:r>
              <w:t>О</w:t>
            </w:r>
            <w:r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636F27" w:rsidRDefault="00A63B7E" w:rsidP="00B31AF2">
            <w:pPr>
              <w:ind w:firstLine="0"/>
              <w:jc w:val="center"/>
            </w:pPr>
            <w:r>
              <w:t>Экзамен</w:t>
            </w:r>
          </w:p>
        </w:tc>
      </w:tr>
      <w:tr w:rsidR="00A83D6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3D68" w:rsidRPr="00B229EC" w:rsidRDefault="00A83D68" w:rsidP="006B0B6A">
            <w:pPr>
              <w:pStyle w:val="WW-Default"/>
            </w:pPr>
            <w:r w:rsidRPr="00B229EC">
              <w:t xml:space="preserve">Тема 6. </w:t>
            </w:r>
            <w:r w:rsidR="00A63B7E" w:rsidRPr="00150B3E">
              <w:t>Информационные характеристики источника сообщений и канала связи</w:t>
            </w:r>
            <w:r w:rsidR="00A63B7E" w:rsidRPr="00150B3E">
              <w:rPr>
                <w:bCs/>
                <w:iCs/>
                <w:spacing w:val="-1"/>
              </w:rPr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83D68" w:rsidRDefault="00A63B7E" w:rsidP="00B31AF2">
            <w:pPr>
              <w:ind w:firstLine="0"/>
            </w:pPr>
            <w:r>
              <w:t>О</w:t>
            </w:r>
            <w:r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3D68" w:rsidRPr="00636F27" w:rsidRDefault="00A63B7E" w:rsidP="00B31AF2">
            <w:pPr>
              <w:ind w:firstLine="0"/>
              <w:jc w:val="center"/>
            </w:pPr>
            <w:r>
              <w:t>Экзамен</w:t>
            </w:r>
          </w:p>
        </w:tc>
      </w:tr>
      <w:tr w:rsidR="00A63B7E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63B7E" w:rsidRPr="00B229EC" w:rsidRDefault="00A63B7E" w:rsidP="00A63B7E">
            <w:pPr>
              <w:pStyle w:val="WW-Default"/>
            </w:pPr>
            <w:r w:rsidRPr="00B229EC">
              <w:t>Тема</w:t>
            </w:r>
            <w:r>
              <w:t xml:space="preserve"> 7</w:t>
            </w:r>
            <w:r w:rsidRPr="00B229EC">
              <w:t xml:space="preserve">. </w:t>
            </w:r>
            <w:r w:rsidRPr="00150B3E">
              <w:rPr>
                <w:bCs/>
                <w:iCs/>
              </w:rPr>
              <w:t>Кодирование информации.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63B7E" w:rsidRDefault="00A63B7E" w:rsidP="00B31AF2">
            <w:pPr>
              <w:ind w:firstLine="0"/>
            </w:pPr>
            <w:r>
              <w:t>О</w:t>
            </w:r>
            <w:r w:rsidRPr="00B31AF2">
              <w:t>ПК-</w:t>
            </w:r>
            <w: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B7E" w:rsidRDefault="00A63B7E" w:rsidP="00B31AF2">
            <w:pPr>
              <w:ind w:firstLine="0"/>
              <w:jc w:val="center"/>
            </w:pPr>
            <w:r>
              <w:t>Экзамен</w:t>
            </w:r>
          </w:p>
        </w:tc>
      </w:tr>
    </w:tbl>
    <w:p w:rsidR="00A83D68" w:rsidRDefault="00A83D68" w:rsidP="004B56BB">
      <w:pPr>
        <w:spacing w:before="170" w:after="170"/>
        <w:ind w:firstLine="0"/>
        <w:rPr>
          <w:b/>
          <w:bCs/>
        </w:rPr>
      </w:pPr>
    </w:p>
    <w:p w:rsidR="00A83D68" w:rsidRDefault="00A83D68" w:rsidP="008342B9">
      <w:pPr>
        <w:spacing w:before="170" w:after="170"/>
        <w:ind w:firstLine="0"/>
        <w:jc w:val="center"/>
        <w:rPr>
          <w:b/>
          <w:bCs/>
        </w:rPr>
      </w:pPr>
      <w:r w:rsidRPr="008342B9">
        <w:rPr>
          <w:b/>
          <w:bCs/>
        </w:rPr>
        <w:t>4 ТИПОВЫЕ КОНТРОЛЬНЫЕ ЗАДАНИЯ ИЛИ ИНЫЕ МАТЕРИАЛЫ</w:t>
      </w:r>
    </w:p>
    <w:p w:rsidR="00A83D68" w:rsidRDefault="00A83D68" w:rsidP="00975FDF">
      <w:pPr>
        <w:pStyle w:val="Style23"/>
        <w:ind w:firstLine="709"/>
        <w:rPr>
          <w:rStyle w:val="FontStyle134"/>
          <w:sz w:val="24"/>
          <w:szCs w:val="24"/>
        </w:rPr>
      </w:pPr>
      <w:r w:rsidRPr="008342B9">
        <w:rPr>
          <w:rStyle w:val="FontStyle134"/>
          <w:sz w:val="24"/>
          <w:szCs w:val="24"/>
        </w:rPr>
        <w:t xml:space="preserve">4.1.  Промежуточная аттестация </w:t>
      </w:r>
      <w:r>
        <w:rPr>
          <w:rStyle w:val="FontStyle134"/>
          <w:sz w:val="24"/>
          <w:szCs w:val="24"/>
        </w:rPr>
        <w:t xml:space="preserve">в форме </w:t>
      </w:r>
      <w:r w:rsidR="009E3FAA">
        <w:rPr>
          <w:rStyle w:val="FontStyle134"/>
          <w:sz w:val="24"/>
          <w:szCs w:val="24"/>
        </w:rPr>
        <w:t>экзамена</w:t>
      </w:r>
    </w:p>
    <w:p w:rsidR="00A83D68" w:rsidRDefault="00A83D68" w:rsidP="00975FDF">
      <w:pPr>
        <w:pStyle w:val="Style23"/>
        <w:ind w:firstLine="709"/>
        <w:rPr>
          <w:rStyle w:val="FontStyle134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9"/>
        <w:gridCol w:w="7365"/>
      </w:tblGrid>
      <w:tr w:rsidR="00A83D68" w:rsidRPr="00FC243E">
        <w:tc>
          <w:tcPr>
            <w:tcW w:w="1263" w:type="pct"/>
          </w:tcPr>
          <w:p w:rsidR="00A83D68" w:rsidRPr="00CE1791" w:rsidRDefault="00A83D68" w:rsidP="00990AE7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CE1791">
              <w:rPr>
                <w:b/>
                <w:bCs/>
              </w:rPr>
              <w:lastRenderedPageBreak/>
              <w:t>Код компетенции</w:t>
            </w:r>
          </w:p>
        </w:tc>
        <w:tc>
          <w:tcPr>
            <w:tcW w:w="3737" w:type="pct"/>
          </w:tcPr>
          <w:p w:rsidR="00A83D68" w:rsidRPr="002D551A" w:rsidRDefault="00A83D68" w:rsidP="00990AE7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A83D68" w:rsidRPr="002D551A" w:rsidRDefault="00A83D68" w:rsidP="00990AE7">
            <w:pPr>
              <w:pStyle w:val="Default"/>
              <w:widowControl w:val="0"/>
              <w:jc w:val="center"/>
            </w:pPr>
            <w:r w:rsidRPr="002D551A">
              <w:rPr>
                <w:b/>
                <w:bCs/>
              </w:rPr>
              <w:t>Содержание компетенций</w:t>
            </w:r>
          </w:p>
        </w:tc>
      </w:tr>
      <w:tr w:rsidR="00A83D68" w:rsidRPr="00FC243E">
        <w:tc>
          <w:tcPr>
            <w:tcW w:w="1263" w:type="pct"/>
          </w:tcPr>
          <w:p w:rsidR="00A83D68" w:rsidRDefault="00193691" w:rsidP="00193691">
            <w:pPr>
              <w:ind w:firstLine="0"/>
              <w:jc w:val="center"/>
            </w:pPr>
            <w:r>
              <w:rPr>
                <w:sz w:val="22"/>
                <w:szCs w:val="22"/>
              </w:rPr>
              <w:t>О</w:t>
            </w:r>
            <w:r w:rsidR="00A83D6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737" w:type="pct"/>
          </w:tcPr>
          <w:p w:rsidR="00A83D68" w:rsidRPr="00F14161" w:rsidRDefault="00193691" w:rsidP="00990AE7">
            <w:pPr>
              <w:ind w:firstLine="0"/>
            </w:pPr>
            <w:r>
              <w:rPr>
                <w:lang w:eastAsia="ru-RU"/>
              </w:rPr>
              <w:t>Способность корректно применять при решении профессиональных задач аппарат математического анализа, геометрии, алгебры, дискретной математики, математической логики, теории алгоритмов, теории вероятностей, математической статистики, теории информации, теоретико-числовых методов.</w:t>
            </w:r>
          </w:p>
        </w:tc>
      </w:tr>
    </w:tbl>
    <w:p w:rsidR="00A83D68" w:rsidRDefault="00A83D68" w:rsidP="009E6FD8">
      <w:pPr>
        <w:ind w:firstLine="0"/>
        <w:rPr>
          <w:b/>
          <w:bCs/>
        </w:rPr>
      </w:pPr>
    </w:p>
    <w:p w:rsidR="00A83D68" w:rsidRDefault="00A83D68" w:rsidP="009E6FD8">
      <w:pPr>
        <w:rPr>
          <w:b/>
          <w:bCs/>
        </w:rPr>
      </w:pPr>
      <w:r>
        <w:rPr>
          <w:b/>
          <w:bCs/>
        </w:rPr>
        <w:t>Типовые т</w:t>
      </w:r>
      <w:r w:rsidRPr="003C15DA">
        <w:rPr>
          <w:b/>
          <w:bCs/>
        </w:rPr>
        <w:t>естовые вопросы: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b/>
          <w:bCs/>
          <w:sz w:val="24"/>
          <w:szCs w:val="24"/>
        </w:rPr>
      </w:pPr>
    </w:p>
    <w:p w:rsidR="00A83D68" w:rsidRPr="00B72041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72041">
        <w:rPr>
          <w:sz w:val="24"/>
          <w:szCs w:val="24"/>
        </w:rPr>
        <w:t xml:space="preserve">Что не </w:t>
      </w:r>
      <w:r>
        <w:rPr>
          <w:sz w:val="24"/>
          <w:szCs w:val="24"/>
        </w:rPr>
        <w:t>о</w:t>
      </w:r>
      <w:r w:rsidRPr="00B72041">
        <w:rPr>
          <w:sz w:val="24"/>
          <w:szCs w:val="24"/>
        </w:rPr>
        <w:t>тн</w:t>
      </w:r>
      <w:r>
        <w:rPr>
          <w:sz w:val="24"/>
          <w:szCs w:val="24"/>
        </w:rPr>
        <w:t>ос</w:t>
      </w:r>
      <w:r w:rsidRPr="00B72041">
        <w:rPr>
          <w:sz w:val="24"/>
          <w:szCs w:val="24"/>
        </w:rPr>
        <w:t>ится к этапам обращения информации?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B72041">
        <w:rPr>
          <w:sz w:val="24"/>
          <w:szCs w:val="24"/>
        </w:rPr>
        <w:t>-</w:t>
      </w:r>
      <w:r>
        <w:rPr>
          <w:sz w:val="24"/>
          <w:szCs w:val="24"/>
        </w:rPr>
        <w:t xml:space="preserve"> в</w:t>
      </w:r>
      <w:r w:rsidRPr="00B72041">
        <w:rPr>
          <w:sz w:val="24"/>
          <w:szCs w:val="24"/>
        </w:rPr>
        <w:t>осприятие</w:t>
      </w:r>
      <w:r>
        <w:rPr>
          <w:sz w:val="24"/>
          <w:szCs w:val="24"/>
        </w:rPr>
        <w:t>;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- воздействие;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+ понимание;</w:t>
      </w:r>
    </w:p>
    <w:p w:rsidR="00A83D68" w:rsidRPr="00B72041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- отображение.</w:t>
      </w:r>
    </w:p>
    <w:p w:rsidR="00A83D68" w:rsidRDefault="00A83D68" w:rsidP="00975FDF">
      <w:pPr>
        <w:pStyle w:val="Style23"/>
        <w:ind w:firstLine="709"/>
        <w:rPr>
          <w:rStyle w:val="FontStyle134"/>
          <w:b w:val="0"/>
          <w:bCs w:val="0"/>
          <w:sz w:val="24"/>
          <w:szCs w:val="24"/>
        </w:rPr>
      </w:pPr>
    </w:p>
    <w:p w:rsidR="00A83D68" w:rsidRPr="00B75595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6B1633">
        <w:rPr>
          <w:sz w:val="24"/>
          <w:szCs w:val="24"/>
        </w:rPr>
        <w:t>2</w:t>
      </w:r>
      <w:r>
        <w:rPr>
          <w:sz w:val="24"/>
          <w:szCs w:val="24"/>
        </w:rPr>
        <w:t xml:space="preserve">. Сумма полной совокупности состояний с вероятностью их появлений равна: </w:t>
      </w:r>
    </w:p>
    <w:p w:rsidR="00A83D68" w:rsidRPr="003E3AAF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3E3AAF">
        <w:rPr>
          <w:sz w:val="24"/>
          <w:szCs w:val="24"/>
        </w:rPr>
        <w:t>– 0</w:t>
      </w:r>
      <w:r>
        <w:rPr>
          <w:sz w:val="24"/>
          <w:szCs w:val="24"/>
        </w:rPr>
        <w:t>;</w:t>
      </w:r>
    </w:p>
    <w:p w:rsidR="00A83D68" w:rsidRPr="003E3AAF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+</w:t>
      </w:r>
      <w:r w:rsidRPr="003E3AAF">
        <w:rPr>
          <w:sz w:val="24"/>
          <w:szCs w:val="24"/>
        </w:rPr>
        <w:t xml:space="preserve"> 1</w:t>
      </w:r>
      <w:r>
        <w:rPr>
          <w:sz w:val="24"/>
          <w:szCs w:val="24"/>
        </w:rPr>
        <w:t>;</w:t>
      </w:r>
    </w:p>
    <w:p w:rsidR="00A83D68" w:rsidRPr="003E3AAF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3E3AAF">
        <w:rPr>
          <w:sz w:val="24"/>
          <w:szCs w:val="24"/>
        </w:rPr>
        <w:t>– -1</w:t>
      </w:r>
      <w:r>
        <w:rPr>
          <w:sz w:val="24"/>
          <w:szCs w:val="24"/>
        </w:rPr>
        <w:t>;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3E3AAF">
        <w:rPr>
          <w:sz w:val="24"/>
          <w:szCs w:val="24"/>
        </w:rPr>
        <w:t>– 10</w:t>
      </w:r>
      <w:r>
        <w:rPr>
          <w:sz w:val="24"/>
          <w:szCs w:val="24"/>
        </w:rPr>
        <w:t>.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</w:p>
    <w:p w:rsidR="00A83D68" w:rsidRPr="008548CF" w:rsidRDefault="00A83D68" w:rsidP="00A00C6B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Формула Хартли выглядит следующим образом: </w:t>
      </w:r>
    </w:p>
    <w:p w:rsidR="00A83D68" w:rsidRPr="00C91C4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C91C48">
        <w:rPr>
          <w:sz w:val="24"/>
          <w:szCs w:val="24"/>
        </w:rPr>
        <w:t xml:space="preserve">–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632460" cy="464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624840" cy="4648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 w:rsidRPr="00C91C48">
        <w:rPr>
          <w:sz w:val="24"/>
          <w:szCs w:val="24"/>
        </w:rPr>
        <w:t>;</w:t>
      </w:r>
    </w:p>
    <w:p w:rsidR="00A83D68" w:rsidRPr="00C91C4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C91C48">
        <w:rPr>
          <w:sz w:val="24"/>
          <w:szCs w:val="24"/>
        </w:rPr>
        <w:t xml:space="preserve">–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822960" cy="152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822960" cy="152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 w:rsidRPr="00C91C48">
        <w:rPr>
          <w:sz w:val="24"/>
          <w:szCs w:val="24"/>
        </w:rPr>
        <w:t>;</w:t>
      </w:r>
    </w:p>
    <w:p w:rsidR="00A83D68" w:rsidRPr="00C91C48" w:rsidRDefault="00A83D68" w:rsidP="006B1633">
      <w:pPr>
        <w:pStyle w:val="ac"/>
        <w:spacing w:line="200" w:lineRule="atLeast"/>
        <w:ind w:left="709" w:firstLine="0"/>
        <w:rPr>
          <w:sz w:val="24"/>
          <w:szCs w:val="24"/>
          <w:lang w:val="en-US"/>
        </w:rPr>
      </w:pPr>
      <w:r w:rsidRPr="00C91C48">
        <w:rPr>
          <w:sz w:val="24"/>
          <w:szCs w:val="24"/>
          <w:lang w:val="en-US"/>
        </w:rPr>
        <w:t>– H(U)=-</w:t>
      </w:r>
      <w:r w:rsidR="003F0581" w:rsidRPr="000C1F72">
        <w:rPr>
          <w:sz w:val="24"/>
          <w:szCs w:val="24"/>
          <w:lang w:val="en-US"/>
        </w:rPr>
        <w:fldChar w:fldCharType="begin"/>
      </w:r>
      <w:r w:rsidRPr="000C1F72">
        <w:rPr>
          <w:sz w:val="24"/>
          <w:szCs w:val="24"/>
          <w:lang w:val="en-US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731520" cy="4648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  <w:lang w:val="en-US"/>
        </w:rPr>
        <w:instrText xml:space="preserve"> </w:instrText>
      </w:r>
      <w:r w:rsidR="003F0581" w:rsidRPr="000C1F72">
        <w:rPr>
          <w:sz w:val="24"/>
          <w:szCs w:val="24"/>
          <w:lang w:val="en-US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731520" cy="4648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  <w:lang w:val="en-US"/>
        </w:rPr>
        <w:fldChar w:fldCharType="end"/>
      </w:r>
      <w:r w:rsidRPr="00C91C48">
        <w:rPr>
          <w:sz w:val="24"/>
          <w:szCs w:val="24"/>
          <w:lang w:val="en-US"/>
        </w:rPr>
        <w:t>;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  <w:lang w:val="en-US"/>
        </w:rPr>
      </w:pPr>
      <w:r w:rsidRPr="00C91C48">
        <w:rPr>
          <w:sz w:val="24"/>
          <w:szCs w:val="24"/>
          <w:lang w:val="en-US"/>
        </w:rPr>
        <w:t xml:space="preserve">+ H(U) = </w:t>
      </w:r>
      <w:r w:rsidR="003F0581" w:rsidRPr="000C1F72">
        <w:rPr>
          <w:sz w:val="24"/>
          <w:szCs w:val="24"/>
          <w:lang w:val="en-US"/>
        </w:rPr>
        <w:fldChar w:fldCharType="begin"/>
      </w:r>
      <w:r w:rsidRPr="000C1F72">
        <w:rPr>
          <w:sz w:val="24"/>
          <w:szCs w:val="24"/>
          <w:lang w:val="en-US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350520" cy="152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  <w:lang w:val="en-US"/>
        </w:rPr>
        <w:instrText xml:space="preserve"> </w:instrText>
      </w:r>
      <w:r w:rsidR="003F0581" w:rsidRPr="000C1F72">
        <w:rPr>
          <w:sz w:val="24"/>
          <w:szCs w:val="24"/>
          <w:lang w:val="en-US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350520" cy="152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  <w:lang w:val="en-US"/>
        </w:rPr>
        <w:fldChar w:fldCharType="end"/>
      </w:r>
      <w:r w:rsidRPr="00C91C48">
        <w:rPr>
          <w:sz w:val="24"/>
          <w:szCs w:val="24"/>
          <w:lang w:val="en-US"/>
        </w:rPr>
        <w:t>.</w:t>
      </w:r>
    </w:p>
    <w:p w:rsidR="00A83D68" w:rsidRDefault="00A83D68" w:rsidP="006B1633">
      <w:pPr>
        <w:pStyle w:val="ac"/>
        <w:spacing w:line="200" w:lineRule="atLeast"/>
        <w:ind w:left="709" w:firstLine="0"/>
        <w:rPr>
          <w:sz w:val="24"/>
          <w:szCs w:val="24"/>
          <w:lang w:val="en-US"/>
        </w:rPr>
      </w:pPr>
    </w:p>
    <w:p w:rsidR="00A83D68" w:rsidRPr="0038416A" w:rsidRDefault="00A83D68" w:rsidP="00A00C6B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 w:rsidRPr="0038416A">
        <w:rPr>
          <w:sz w:val="24"/>
          <w:szCs w:val="24"/>
        </w:rPr>
        <w:t>Ансамбль источника сообщений это</w:t>
      </w:r>
    </w:p>
    <w:p w:rsidR="00A83D68" w:rsidRDefault="00A83D68" w:rsidP="00EB55A8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38416A">
        <w:rPr>
          <w:sz w:val="24"/>
          <w:szCs w:val="24"/>
        </w:rPr>
        <w:t xml:space="preserve">+ </w:t>
      </w:r>
      <w:r>
        <w:rPr>
          <w:sz w:val="24"/>
          <w:szCs w:val="24"/>
        </w:rPr>
        <w:t xml:space="preserve">полная совокупность состояний с вероятностями их появлений; </w:t>
      </w:r>
    </w:p>
    <w:p w:rsidR="00A83D68" w:rsidRDefault="00A83D68" w:rsidP="00EB55A8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- мера количества информации, получаемая при полном устранении неопределенности относительно состояния источника.</w:t>
      </w:r>
    </w:p>
    <w:p w:rsidR="00A83D68" w:rsidRDefault="00A83D68" w:rsidP="00EB55A8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- мера неопределённости источника с равновероятными состояниями;</w:t>
      </w:r>
    </w:p>
    <w:p w:rsidR="00A83D68" w:rsidRPr="00EB55A8" w:rsidRDefault="00A83D68" w:rsidP="009E6FD8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- вероятность, приходящаяся на одно конкретное состояние события.</w:t>
      </w:r>
    </w:p>
    <w:p w:rsidR="00A83D68" w:rsidRPr="00EB55A8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</w:p>
    <w:p w:rsidR="00A83D68" w:rsidRPr="00B75595" w:rsidRDefault="00A83D68" w:rsidP="00A00C6B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Что не является свойством энтропии?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энтропия является вещественной и неотрицательной величиной;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+энтропия источника с двумя состояниями изменяется от -1 до 1, достигая минимум при равенстве их состояний;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энтропия объединения нескольких статически независимых источников информации равна сумме энтропий исходных источников;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энтропия максимальна, когда все состояния источника равновероятны.</w:t>
      </w:r>
    </w:p>
    <w:p w:rsidR="00A83D68" w:rsidRDefault="00A83D68" w:rsidP="006B1633">
      <w:pPr>
        <w:pStyle w:val="ac"/>
        <w:spacing w:line="200" w:lineRule="atLeast"/>
        <w:rPr>
          <w:sz w:val="24"/>
          <w:szCs w:val="24"/>
        </w:rPr>
      </w:pPr>
    </w:p>
    <w:p w:rsidR="00A83D68" w:rsidRDefault="00A83D68" w:rsidP="00A00C6B">
      <w:pPr>
        <w:pStyle w:val="ac"/>
        <w:numPr>
          <w:ilvl w:val="0"/>
          <w:numId w:val="4"/>
        </w:numPr>
        <w:spacing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Элементами сообщений называют 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+отдельные первичные сигналы с выхода источника дискретны сообщений;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сообщения, формирующиеся источником информации;</w:t>
      </w:r>
    </w:p>
    <w:p w:rsidR="00A83D68" w:rsidRPr="003E3AAF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запрос, обусловленный отсутствием возможности наблюдать состояние источника;</w:t>
      </w:r>
    </w:p>
    <w:p w:rsidR="00A83D68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сигналы, поступающие с выхода первичного преобразователя на вход канала связи.</w:t>
      </w:r>
    </w:p>
    <w:p w:rsidR="00A83D68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</w:p>
    <w:p w:rsidR="00A83D68" w:rsidRDefault="00A83D68" w:rsidP="00A00C6B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Если действием помех в канале можно пренебречь, то для анализа используется модель:</w:t>
      </w:r>
    </w:p>
    <w:p w:rsidR="00A83D68" w:rsidRPr="003E3AAF" w:rsidRDefault="00A83D68" w:rsidP="006B1633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канал с помехами;</w:t>
      </w:r>
    </w:p>
    <w:p w:rsidR="00A83D68" w:rsidRPr="003E3AAF" w:rsidRDefault="00A83D68" w:rsidP="006B1633">
      <w:pPr>
        <w:pStyle w:val="ac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+ канал без помех;</w:t>
      </w:r>
    </w:p>
    <w:p w:rsidR="00A83D68" w:rsidRPr="003E3AAF" w:rsidRDefault="00A83D68" w:rsidP="006B1633">
      <w:pPr>
        <w:pStyle w:val="ac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– канал с обратной связью;</w:t>
      </w:r>
    </w:p>
    <w:p w:rsidR="00A83D68" w:rsidRDefault="00A83D68" w:rsidP="006B1633">
      <w:pPr>
        <w:pStyle w:val="ac"/>
        <w:spacing w:line="200" w:lineRule="atLeast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канал с прямой связью.</w:t>
      </w:r>
    </w:p>
    <w:p w:rsidR="00920E61" w:rsidRDefault="00920E61" w:rsidP="006B1633">
      <w:pPr>
        <w:pStyle w:val="ac"/>
        <w:spacing w:line="200" w:lineRule="atLeast"/>
        <w:rPr>
          <w:sz w:val="24"/>
          <w:szCs w:val="24"/>
        </w:rPr>
      </w:pPr>
    </w:p>
    <w:p w:rsidR="00920E61" w:rsidRDefault="00920E61" w:rsidP="00920E61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Что понимают под сигналом?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сообщения, представляемые функциями времени, описывающими непрерывное множество значений;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+ физический процесс, отображающий сообщение;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совокупность средств, предназначенных для передачи сообщений;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- число символов в кодовой комбинации.</w:t>
      </w:r>
    </w:p>
    <w:p w:rsidR="00920E61" w:rsidRPr="00B75595" w:rsidRDefault="00920E61" w:rsidP="00920E61">
      <w:pPr>
        <w:pStyle w:val="ac"/>
        <w:spacing w:line="200" w:lineRule="atLeast"/>
        <w:ind w:left="709" w:firstLine="0"/>
        <w:rPr>
          <w:sz w:val="24"/>
          <w:szCs w:val="24"/>
        </w:rPr>
      </w:pPr>
    </w:p>
    <w:p w:rsidR="00920E61" w:rsidRPr="00B75595" w:rsidRDefault="00920E61" w:rsidP="00920E61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Какой параметр носителя называется информативным?</w:t>
      </w:r>
    </w:p>
    <w:p w:rsidR="00920E61" w:rsidRDefault="00920E61" w:rsidP="00920E61">
      <w:pPr>
        <w:pStyle w:val="ac"/>
        <w:spacing w:line="200" w:lineRule="atLeast"/>
        <w:ind w:left="709" w:firstLine="0"/>
        <w:rPr>
          <w:sz w:val="24"/>
          <w:szCs w:val="24"/>
        </w:rPr>
      </w:pPr>
      <w:r>
        <w:rPr>
          <w:sz w:val="24"/>
          <w:szCs w:val="24"/>
        </w:rPr>
        <w:t>+ изменяемый во времени в соответствии с передаваемым сообщением;</w:t>
      </w:r>
    </w:p>
    <w:p w:rsidR="00920E61" w:rsidRPr="00B75595" w:rsidRDefault="00920E61" w:rsidP="00920E61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B75595">
        <w:t xml:space="preserve">– </w:t>
      </w:r>
      <w:r>
        <w:rPr>
          <w:sz w:val="24"/>
          <w:szCs w:val="24"/>
        </w:rPr>
        <w:t>не изменяемый во времени;</w:t>
      </w:r>
    </w:p>
    <w:p w:rsidR="00920E61" w:rsidRPr="00041069" w:rsidRDefault="00920E61" w:rsidP="00920E61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041069">
        <w:t xml:space="preserve">– </w:t>
      </w:r>
      <w:r w:rsidRPr="00041069">
        <w:rPr>
          <w:sz w:val="24"/>
          <w:szCs w:val="24"/>
        </w:rPr>
        <w:t>определенный в любой момент времени;</w:t>
      </w:r>
    </w:p>
    <w:p w:rsidR="00920E61" w:rsidRPr="00B75595" w:rsidRDefault="00920E61" w:rsidP="00920E61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041069">
        <w:t xml:space="preserve">– </w:t>
      </w:r>
      <w:r>
        <w:rPr>
          <w:sz w:val="24"/>
          <w:szCs w:val="24"/>
        </w:rPr>
        <w:t>значение которого невозможно предсказать.</w:t>
      </w:r>
    </w:p>
    <w:p w:rsidR="00920E61" w:rsidRPr="00B75595" w:rsidRDefault="00920E61" w:rsidP="00920E61">
      <w:pPr>
        <w:pStyle w:val="ac"/>
        <w:spacing w:line="200" w:lineRule="atLeast"/>
        <w:ind w:left="709" w:firstLine="0"/>
        <w:rPr>
          <w:sz w:val="24"/>
          <w:szCs w:val="24"/>
        </w:rPr>
      </w:pPr>
    </w:p>
    <w:p w:rsidR="00920E61" w:rsidRPr="00B75595" w:rsidRDefault="00920E61" w:rsidP="00920E61">
      <w:pPr>
        <w:pStyle w:val="ac"/>
        <w:numPr>
          <w:ilvl w:val="0"/>
          <w:numId w:val="4"/>
        </w:numPr>
        <w:spacing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Что не относится к основным признакам классификации случайных процессов?</w:t>
      </w:r>
    </w:p>
    <w:p w:rsidR="00920E61" w:rsidRPr="00B75595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041069">
        <w:t xml:space="preserve">– </w:t>
      </w:r>
      <w:r>
        <w:t>с</w:t>
      </w:r>
      <w:r>
        <w:rPr>
          <w:sz w:val="24"/>
          <w:szCs w:val="24"/>
        </w:rPr>
        <w:t>татистические зависимости между случайными величинами в разные моменты времени;</w:t>
      </w:r>
    </w:p>
    <w:p w:rsidR="00920E61" w:rsidRPr="00B75595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+ реализация случайного процесса</w:t>
      </w:r>
      <w:r w:rsidRPr="00B75595">
        <w:rPr>
          <w:sz w:val="24"/>
          <w:szCs w:val="24"/>
        </w:rPr>
        <w:t>;</w:t>
      </w:r>
    </w:p>
    <w:p w:rsidR="00920E61" w:rsidRPr="00B75595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041069">
        <w:t>–</w:t>
      </w:r>
      <w:r>
        <w:rPr>
          <w:sz w:val="24"/>
          <w:szCs w:val="24"/>
        </w:rPr>
        <w:t>пространство состояний</w:t>
      </w:r>
      <w:r w:rsidRPr="00B75595">
        <w:rPr>
          <w:sz w:val="24"/>
          <w:szCs w:val="24"/>
        </w:rPr>
        <w:t>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041069">
        <w:t>–</w:t>
      </w:r>
      <w:r>
        <w:rPr>
          <w:sz w:val="24"/>
          <w:szCs w:val="24"/>
        </w:rPr>
        <w:t>временной параметр.</w:t>
      </w:r>
    </w:p>
    <w:p w:rsidR="00920E61" w:rsidRPr="00B75595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</w:p>
    <w:p w:rsidR="00920E61" w:rsidRDefault="00920E61" w:rsidP="00920E61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Относительная дифференциальная энтропия непрерывного источника</w:t>
      </w:r>
    </w:p>
    <w:p w:rsidR="00920E61" w:rsidRPr="003E3AAF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средняя неопределенность выбора случайной величины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с произвольным законом распределения по сравнению со средней неопределенностью выбора случайной величины </w:t>
      </w:r>
      <w:r>
        <w:rPr>
          <w:sz w:val="24"/>
          <w:szCs w:val="24"/>
          <w:lang w:val="en-US"/>
        </w:rPr>
        <w:t>U</w:t>
      </w:r>
      <w:r w:rsidRPr="009C325F">
        <w:rPr>
          <w:sz w:val="24"/>
          <w:szCs w:val="24"/>
        </w:rPr>
        <w:t>`</w:t>
      </w:r>
      <w:r>
        <w:rPr>
          <w:sz w:val="24"/>
          <w:szCs w:val="24"/>
        </w:rPr>
        <w:t>;</w:t>
      </w:r>
    </w:p>
    <w:p w:rsidR="00920E61" w:rsidRPr="003E3AAF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зависит от знака распределения непрерывной случайной величины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и не зависит от шага квантования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251460" cy="144780"/>
            <wp:effectExtent l="19050" t="0" r="0" b="0"/>
            <wp:docPr id="8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243840" cy="144780"/>
            <wp:effectExtent l="19050" t="0" r="0" b="0"/>
            <wp:docPr id="8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>
        <w:rPr>
          <w:sz w:val="24"/>
          <w:szCs w:val="24"/>
        </w:rPr>
        <w:t>;</w:t>
      </w:r>
    </w:p>
    <w:p w:rsidR="00920E61" w:rsidRPr="003E3AAF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+характеризует неопределенность выбора непрерывной случайной величины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при условии, что известны результаты реализации значений другой статистически связанной с ней непрерывной случайной величины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, и по сравнению со средней неопределенностью выбора;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вспомогательная величина, с помощью которой можно определить меру снятой неопределенности.</w:t>
      </w:r>
    </w:p>
    <w:p w:rsidR="00920E61" w:rsidRDefault="00920E61" w:rsidP="00920E61">
      <w:pPr>
        <w:pStyle w:val="ac"/>
        <w:spacing w:line="200" w:lineRule="atLeast"/>
        <w:ind w:firstLine="0"/>
        <w:rPr>
          <w:sz w:val="24"/>
          <w:szCs w:val="24"/>
        </w:rPr>
      </w:pPr>
    </w:p>
    <w:p w:rsidR="00920E61" w:rsidRDefault="00920E61" w:rsidP="00920E61">
      <w:pPr>
        <w:pStyle w:val="ac"/>
        <w:spacing w:line="200" w:lineRule="atLeast"/>
        <w:ind w:firstLine="0"/>
        <w:rPr>
          <w:sz w:val="24"/>
          <w:szCs w:val="24"/>
        </w:rPr>
      </w:pPr>
    </w:p>
    <w:p w:rsidR="00920E61" w:rsidRDefault="00920E61" w:rsidP="00920E61">
      <w:pPr>
        <w:pStyle w:val="ac"/>
        <w:spacing w:line="200" w:lineRule="atLeast"/>
        <w:ind w:firstLine="0"/>
        <w:rPr>
          <w:sz w:val="24"/>
          <w:szCs w:val="24"/>
        </w:rPr>
      </w:pPr>
    </w:p>
    <w:p w:rsidR="00920E61" w:rsidRDefault="00920E61" w:rsidP="00920E61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Процесс называют эргодическим, если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для реального случайного процесса равенство для постоянства математического ожидания и дисперсии не выдерживается, но на интересующем нас интервале времени изменением указанных параметров можно пренебречь;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корреляционная функция не должна зависеть от начала отсчета времени и являться функцией одного аргумента;</w:t>
      </w:r>
    </w:p>
    <w:p w:rsidR="00920E61" w:rsidRDefault="00920E61" w:rsidP="00920E61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+ в стационарном случайном процессе каждая реализация случайного процесса достаточной продолжительности несет практически полную информацию о свойствах всего ансамбля реализаций;</w:t>
      </w:r>
    </w:p>
    <w:p w:rsidR="00920E61" w:rsidRDefault="00920E61" w:rsidP="00920E61">
      <w:pPr>
        <w:pStyle w:val="ac"/>
        <w:spacing w:line="200" w:lineRule="atLeast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установившиеся случайные процессы при неизменных внешних условиях на определенных отрезках времени можно рассматривать как стационарные.</w:t>
      </w:r>
    </w:p>
    <w:p w:rsidR="00A466A9" w:rsidRDefault="00A466A9" w:rsidP="00920E61">
      <w:pPr>
        <w:pStyle w:val="ac"/>
        <w:spacing w:line="200" w:lineRule="atLeast"/>
        <w:rPr>
          <w:sz w:val="24"/>
          <w:szCs w:val="24"/>
        </w:rPr>
      </w:pPr>
    </w:p>
    <w:p w:rsidR="00A466A9" w:rsidRPr="00CD58E1" w:rsidRDefault="00A466A9" w:rsidP="00A466A9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 w:rsidRPr="00CD58E1">
        <w:rPr>
          <w:sz w:val="24"/>
          <w:szCs w:val="24"/>
        </w:rPr>
        <w:t>Что не относится к основным свойствам информации?</w:t>
      </w:r>
    </w:p>
    <w:p w:rsidR="00A466A9" w:rsidRPr="00CD58E1" w:rsidRDefault="00A466A9" w:rsidP="00A466A9">
      <w:pPr>
        <w:pStyle w:val="ac"/>
        <w:spacing w:line="200" w:lineRule="atLeast"/>
        <w:ind w:left="709" w:firstLine="0"/>
        <w:rPr>
          <w:sz w:val="24"/>
          <w:szCs w:val="24"/>
        </w:rPr>
      </w:pPr>
      <w:r w:rsidRPr="00CD58E1">
        <w:rPr>
          <w:sz w:val="24"/>
          <w:szCs w:val="24"/>
        </w:rPr>
        <w:t xml:space="preserve">– количество информации в </w:t>
      </w:r>
      <w:r w:rsidRPr="00CD58E1">
        <w:rPr>
          <w:sz w:val="24"/>
          <w:szCs w:val="24"/>
          <w:lang w:val="en-US"/>
        </w:rPr>
        <w:t>w</w:t>
      </w:r>
      <w:r w:rsidRPr="00CD58E1">
        <w:rPr>
          <w:sz w:val="24"/>
          <w:szCs w:val="24"/>
        </w:rPr>
        <w:t xml:space="preserve"> относительно </w:t>
      </w:r>
      <w:r w:rsidRPr="00CD58E1">
        <w:rPr>
          <w:sz w:val="24"/>
          <w:szCs w:val="24"/>
          <w:lang w:val="en-US"/>
        </w:rPr>
        <w:t>z</w:t>
      </w:r>
      <w:r w:rsidRPr="00CD58E1">
        <w:rPr>
          <w:sz w:val="24"/>
          <w:szCs w:val="24"/>
        </w:rPr>
        <w:t xml:space="preserve"> равно количеству информации в </w:t>
      </w:r>
      <w:r w:rsidRPr="00CD58E1">
        <w:rPr>
          <w:sz w:val="24"/>
          <w:szCs w:val="24"/>
          <w:lang w:val="en-US"/>
        </w:rPr>
        <w:t>z</w:t>
      </w:r>
      <w:r w:rsidRPr="00CD58E1">
        <w:rPr>
          <w:sz w:val="24"/>
          <w:szCs w:val="24"/>
        </w:rPr>
        <w:t xml:space="preserve"> относительно </w:t>
      </w:r>
      <w:r w:rsidRPr="00CD58E1">
        <w:rPr>
          <w:sz w:val="24"/>
          <w:szCs w:val="24"/>
          <w:lang w:val="en-US"/>
        </w:rPr>
        <w:t>w</w:t>
      </w:r>
      <w:r w:rsidRPr="00CD58E1">
        <w:rPr>
          <w:sz w:val="24"/>
          <w:szCs w:val="24"/>
        </w:rPr>
        <w:t>;</w:t>
      </w:r>
    </w:p>
    <w:p w:rsidR="00A466A9" w:rsidRPr="00CD58E1" w:rsidRDefault="00A466A9" w:rsidP="00A466A9">
      <w:pPr>
        <w:pStyle w:val="ac"/>
        <w:spacing w:line="200" w:lineRule="atLeast"/>
        <w:rPr>
          <w:sz w:val="24"/>
          <w:szCs w:val="24"/>
        </w:rPr>
      </w:pPr>
      <w:r w:rsidRPr="00CD58E1">
        <w:rPr>
          <w:sz w:val="24"/>
          <w:szCs w:val="24"/>
        </w:rPr>
        <w:t>– при передаче без помех, количество информации численно совпадает с энтропией источника;</w:t>
      </w:r>
    </w:p>
    <w:p w:rsidR="00A466A9" w:rsidRPr="003E3AAF" w:rsidRDefault="00A466A9" w:rsidP="00A466A9">
      <w:pPr>
        <w:pStyle w:val="ac"/>
        <w:spacing w:line="200" w:lineRule="atLeast"/>
        <w:rPr>
          <w:sz w:val="24"/>
          <w:szCs w:val="24"/>
        </w:rPr>
      </w:pPr>
      <w:r w:rsidRPr="00CD58E1">
        <w:rPr>
          <w:sz w:val="24"/>
          <w:szCs w:val="24"/>
        </w:rPr>
        <w:t>– принятые элементы сообщения не несут никакой информации относительно переданных;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+количество информации может быть отрицательным.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</w:p>
    <w:p w:rsidR="00A466A9" w:rsidRDefault="00A466A9" w:rsidP="00A466A9">
      <w:pPr>
        <w:pStyle w:val="ac"/>
        <w:numPr>
          <w:ilvl w:val="0"/>
          <w:numId w:val="4"/>
        </w:num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По формуле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318260" cy="480060"/>
            <wp:effectExtent l="19050" t="0" r="0" b="0"/>
            <wp:docPr id="8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318260" cy="480060"/>
            <wp:effectExtent l="19050" t="0" r="0" b="0"/>
            <wp:docPr id="8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можно найти: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+ энтропию конечного ансамбля;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  <w:r w:rsidRPr="00CD58E1">
        <w:rPr>
          <w:sz w:val="24"/>
          <w:szCs w:val="24"/>
        </w:rPr>
        <w:t>–</w:t>
      </w:r>
      <w:r>
        <w:rPr>
          <w:sz w:val="24"/>
          <w:szCs w:val="24"/>
        </w:rPr>
        <w:t xml:space="preserve"> число состояний;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  <w:r w:rsidRPr="00CD58E1">
        <w:rPr>
          <w:sz w:val="24"/>
          <w:szCs w:val="24"/>
        </w:rPr>
        <w:t>–</w:t>
      </w:r>
      <w:r>
        <w:rPr>
          <w:sz w:val="24"/>
          <w:szCs w:val="24"/>
        </w:rPr>
        <w:t xml:space="preserve"> вероятность появления событий;</w:t>
      </w:r>
    </w:p>
    <w:p w:rsidR="00A466A9" w:rsidRPr="00EB55A8" w:rsidRDefault="00A466A9" w:rsidP="00A466A9">
      <w:pPr>
        <w:pStyle w:val="ac"/>
        <w:spacing w:line="200" w:lineRule="atLeast"/>
        <w:rPr>
          <w:sz w:val="24"/>
          <w:szCs w:val="24"/>
        </w:rPr>
      </w:pPr>
      <w:r w:rsidRPr="00CD58E1">
        <w:rPr>
          <w:sz w:val="24"/>
          <w:szCs w:val="24"/>
        </w:rPr>
        <w:t>–</w:t>
      </w:r>
      <w:r>
        <w:rPr>
          <w:sz w:val="24"/>
          <w:szCs w:val="24"/>
        </w:rPr>
        <w:t xml:space="preserve"> неопределенность, приходящуюся на одно состояние.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</w:p>
    <w:p w:rsidR="00A466A9" w:rsidRDefault="00A466A9" w:rsidP="00A466A9">
      <w:pPr>
        <w:pStyle w:val="ac"/>
        <w:numPr>
          <w:ilvl w:val="0"/>
          <w:numId w:val="4"/>
        </w:numPr>
        <w:spacing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Избыточность нельзя рассматривать как</w:t>
      </w:r>
    </w:p>
    <w:p w:rsidR="00A466A9" w:rsidRPr="003E3AAF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+ признак несовершенства источника сообщений;</w:t>
      </w:r>
    </w:p>
    <w:p w:rsidR="00A466A9" w:rsidRPr="003E3AAF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способ повышения помехоустойчивых сообщений;</w:t>
      </w:r>
    </w:p>
    <w:p w:rsidR="00A466A9" w:rsidRPr="003E3AAF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способ обеспечить обнаружение и исправление наиболее вероятных и опасных ошибок простыми техническими средствами;</w:t>
      </w:r>
    </w:p>
    <w:p w:rsidR="00A466A9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 xml:space="preserve">– </w:t>
      </w:r>
      <w:r>
        <w:rPr>
          <w:sz w:val="24"/>
          <w:szCs w:val="24"/>
        </w:rPr>
        <w:t>требование дополнительных затрат на передачу.</w:t>
      </w:r>
    </w:p>
    <w:p w:rsidR="00A466A9" w:rsidRDefault="00A466A9" w:rsidP="00A466A9">
      <w:pPr>
        <w:pStyle w:val="ac"/>
        <w:spacing w:line="200" w:lineRule="atLeast"/>
        <w:ind w:firstLine="0"/>
        <w:rPr>
          <w:sz w:val="24"/>
          <w:szCs w:val="24"/>
        </w:rPr>
      </w:pPr>
    </w:p>
    <w:p w:rsidR="00A466A9" w:rsidRDefault="00A466A9" w:rsidP="00A466A9">
      <w:pPr>
        <w:pStyle w:val="ac"/>
        <w:numPr>
          <w:ilvl w:val="0"/>
          <w:numId w:val="4"/>
        </w:numPr>
        <w:spacing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Пропускная способность:</w:t>
      </w:r>
    </w:p>
    <w:p w:rsidR="00A466A9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зависит как от характеристик данного канала связи, так и от вероятностей поступающих на вход сигналов;</w:t>
      </w:r>
    </w:p>
    <w:p w:rsidR="00A466A9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>определяется средним количеством информации, которое передается по каналу в единицу времени;</w:t>
      </w:r>
    </w:p>
    <w:p w:rsidR="00A466A9" w:rsidRDefault="00A466A9" w:rsidP="00A466A9">
      <w:pPr>
        <w:pStyle w:val="ac"/>
        <w:spacing w:line="200" w:lineRule="atLeast"/>
        <w:ind w:firstLine="709"/>
        <w:rPr>
          <w:sz w:val="24"/>
          <w:szCs w:val="24"/>
        </w:rPr>
      </w:pPr>
      <w:r w:rsidRPr="003E3AAF">
        <w:rPr>
          <w:sz w:val="24"/>
          <w:szCs w:val="24"/>
        </w:rPr>
        <w:t>–</w:t>
      </w:r>
      <w:r>
        <w:rPr>
          <w:sz w:val="24"/>
          <w:szCs w:val="24"/>
        </w:rPr>
        <w:t xml:space="preserve"> изменяет статистические свойства последовательности символов на входе канала связи;</w:t>
      </w:r>
    </w:p>
    <w:p w:rsidR="00A466A9" w:rsidRDefault="00A466A9" w:rsidP="00A466A9">
      <w:pPr>
        <w:pStyle w:val="ac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+ равна максимальной скорости передачи по данному каналу, которой можно достигнуть при самых современных способах передачи и приема.</w:t>
      </w:r>
    </w:p>
    <w:p w:rsidR="00A83D68" w:rsidRDefault="00A83D68" w:rsidP="00EB55A8">
      <w:pPr>
        <w:pStyle w:val="ac"/>
        <w:spacing w:line="200" w:lineRule="atLeast"/>
        <w:ind w:firstLine="0"/>
        <w:rPr>
          <w:sz w:val="24"/>
          <w:szCs w:val="24"/>
        </w:rPr>
      </w:pPr>
    </w:p>
    <w:p w:rsidR="00A83D68" w:rsidRPr="00B05C28" w:rsidRDefault="00A83D68" w:rsidP="006B1633">
      <w:pPr>
        <w:rPr>
          <w:b/>
          <w:bCs/>
        </w:rPr>
      </w:pPr>
      <w:r>
        <w:rPr>
          <w:b/>
          <w:bCs/>
        </w:rPr>
        <w:t>Типовые практические задания</w:t>
      </w:r>
      <w:r w:rsidRPr="00B05C28">
        <w:rPr>
          <w:b/>
          <w:bCs/>
        </w:rPr>
        <w:t>:</w:t>
      </w:r>
    </w:p>
    <w:p w:rsidR="00A83D68" w:rsidRDefault="00A83D68" w:rsidP="006B1633">
      <w:pPr>
        <w:ind w:firstLine="0"/>
        <w:rPr>
          <w:b/>
          <w:bCs/>
        </w:rPr>
      </w:pPr>
    </w:p>
    <w:p w:rsidR="00A83D68" w:rsidRPr="006646EB" w:rsidRDefault="00A83D68" w:rsidP="006B163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Задание </w:t>
      </w:r>
      <w:r w:rsidRPr="006646EB">
        <w:rPr>
          <w:b/>
          <w:bCs/>
          <w:i/>
          <w:iCs/>
        </w:rPr>
        <w:t>1</w:t>
      </w:r>
    </w:p>
    <w:p w:rsidR="00A83D68" w:rsidRPr="006646EB" w:rsidRDefault="00A83D68" w:rsidP="006B1633">
      <w:r w:rsidRPr="006646EB">
        <w:t>По каналу связи, подверженному воздействию помех, передают одну из двух команд управления в виде кодовых комбинаций</w:t>
      </w:r>
      <w:r>
        <w:t xml:space="preserve"> 11111 и 00000, причем априорные вероятности передачи этих команд равны 0,7 и 0,3 соответственно. За счет помех вероятности правильного приема каждого из символов 1 и 0 уменьшаются до 0,6. Предполагается, что символы кодовых комбинаций искажаются независимо один от другого. На выходе зарегистрирована комбинация 10110. Определите, какая из команд наиболее вероятно была передана.</w:t>
      </w:r>
    </w:p>
    <w:p w:rsidR="00A83D68" w:rsidRPr="00260A54" w:rsidRDefault="00A83D68" w:rsidP="006B1633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1</w:t>
      </w:r>
    </w:p>
    <w:p w:rsidR="00A83D68" w:rsidRDefault="00A83D68" w:rsidP="006B1633">
      <w:r w:rsidRPr="005E590F">
        <w:lastRenderedPageBreak/>
        <w:t xml:space="preserve">Задание считается выполненным, если обучающийся верно </w:t>
      </w:r>
      <w:r>
        <w:t>вычислил переданную команду.</w:t>
      </w:r>
    </w:p>
    <w:p w:rsidR="00A83D68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</w:p>
    <w:p w:rsidR="00A83D68" w:rsidRDefault="00A83D68" w:rsidP="006B1633">
      <w:pPr>
        <w:pStyle w:val="ac"/>
        <w:spacing w:line="200" w:lineRule="atLeast"/>
        <w:ind w:firstLine="709"/>
        <w:rPr>
          <w:b/>
          <w:bCs/>
          <w:i/>
          <w:iCs/>
          <w:sz w:val="24"/>
          <w:szCs w:val="24"/>
        </w:rPr>
      </w:pPr>
      <w:r w:rsidRPr="00756865">
        <w:rPr>
          <w:b/>
          <w:bCs/>
          <w:i/>
          <w:iCs/>
          <w:sz w:val="24"/>
          <w:szCs w:val="24"/>
        </w:rPr>
        <w:t>Задание 2</w:t>
      </w:r>
    </w:p>
    <w:p w:rsidR="00A83D68" w:rsidRDefault="00A83D68" w:rsidP="006B1633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Имеются два дискретных источника информации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1432560" cy="1828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1432560" cy="1828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Вероятность появления сообщений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1333500" cy="19812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1333500" cy="1981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каждого источника заданы при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937260" cy="3352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929640" cy="335280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>
        <w:rPr>
          <w:sz w:val="24"/>
          <w:szCs w:val="24"/>
        </w:rPr>
        <w:t>. Источники характеризуются следующими ансамблями:</w:t>
      </w:r>
    </w:p>
    <w:p w:rsidR="00A83D68" w:rsidRDefault="00A63B7E" w:rsidP="006B1633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49780" cy="297180"/>
            <wp:effectExtent l="1905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68" w:rsidRPr="00756865" w:rsidRDefault="00A83D68" w:rsidP="006B1633">
      <w:pPr>
        <w:pStyle w:val="ac"/>
        <w:spacing w:line="200" w:lineRule="atLeast"/>
        <w:ind w:firstLine="709"/>
        <w:rPr>
          <w:i/>
          <w:iCs/>
          <w:sz w:val="24"/>
          <w:szCs w:val="24"/>
        </w:rPr>
      </w:pPr>
      <w:r>
        <w:rPr>
          <w:sz w:val="24"/>
          <w:szCs w:val="24"/>
        </w:rPr>
        <w:t>Вычислить неопределенность каждого источника (энтропию).</w:t>
      </w:r>
    </w:p>
    <w:p w:rsidR="00A83D68" w:rsidRPr="00260A54" w:rsidRDefault="00A83D68" w:rsidP="001338DD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2</w:t>
      </w:r>
    </w:p>
    <w:p w:rsidR="00A83D68" w:rsidRDefault="00A83D68" w:rsidP="001338DD">
      <w:r w:rsidRPr="005E590F">
        <w:t xml:space="preserve">Задание считается выполненным, если обучающийся верно </w:t>
      </w:r>
      <w:r>
        <w:t>вычислил неопределенность каждого источника.</w:t>
      </w:r>
    </w:p>
    <w:p w:rsidR="00A83D68" w:rsidRDefault="00A83D68" w:rsidP="001338DD"/>
    <w:p w:rsidR="00A83D68" w:rsidRDefault="00A83D68" w:rsidP="001338DD">
      <w:pPr>
        <w:pStyle w:val="ac"/>
        <w:spacing w:line="200" w:lineRule="atLeast"/>
        <w:ind w:firstLine="709"/>
        <w:rPr>
          <w:b/>
          <w:bCs/>
          <w:i/>
          <w:iCs/>
          <w:sz w:val="24"/>
          <w:szCs w:val="24"/>
        </w:rPr>
      </w:pPr>
      <w:r w:rsidRPr="00756865">
        <w:rPr>
          <w:b/>
          <w:bCs/>
          <w:i/>
          <w:iCs/>
          <w:sz w:val="24"/>
          <w:szCs w:val="24"/>
        </w:rPr>
        <w:t>Задание</w:t>
      </w:r>
      <w:r>
        <w:rPr>
          <w:b/>
          <w:bCs/>
          <w:i/>
          <w:iCs/>
          <w:sz w:val="24"/>
          <w:szCs w:val="24"/>
        </w:rPr>
        <w:t xml:space="preserve"> 3</w:t>
      </w:r>
    </w:p>
    <w:p w:rsidR="00A83D68" w:rsidRDefault="00A83D68" w:rsidP="001338DD">
      <w:r>
        <w:t>Имеются три источника информации, характеризующиеся следующими ансамблями:</w:t>
      </w:r>
    </w:p>
    <w:p w:rsidR="00A83D68" w:rsidRDefault="003F0581" w:rsidP="001338DD">
      <w:r w:rsidRPr="000C1F72">
        <w:fldChar w:fldCharType="begin"/>
      </w:r>
      <w:r w:rsidR="00A83D68" w:rsidRPr="000C1F72"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2720340" cy="289560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D68" w:rsidRPr="000C1F72">
        <w:instrText xml:space="preserve"> </w:instrText>
      </w:r>
      <w:r w:rsidRPr="000C1F72"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2720340" cy="281940"/>
            <wp:effectExtent l="1905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fldChar w:fldCharType="end"/>
      </w:r>
      <w:r w:rsidR="00A83D68" w:rsidRPr="001338DD">
        <w:t xml:space="preserve">, </w:t>
      </w:r>
      <w:r w:rsidR="00A83D68">
        <w:t xml:space="preserve">где </w:t>
      </w:r>
      <w:r w:rsidRPr="000C1F72">
        <w:fldChar w:fldCharType="begin"/>
      </w:r>
      <w:r w:rsidR="00A83D68" w:rsidRPr="000C1F72">
        <w:instrText xml:space="preserve"> QUOTE </w:instrText>
      </w:r>
      <w:r w:rsidR="00A63B7E">
        <w:rPr>
          <w:noProof/>
          <w:lang w:eastAsia="ru-RU"/>
        </w:rPr>
        <w:drawing>
          <wp:inline distT="0" distB="0" distL="0" distR="0">
            <wp:extent cx="822960" cy="3048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D68" w:rsidRPr="000C1F72">
        <w:instrText xml:space="preserve"> </w:instrText>
      </w:r>
      <w:r w:rsidRPr="000C1F72">
        <w:fldChar w:fldCharType="separate"/>
      </w:r>
      <w:r w:rsidR="00A63B7E">
        <w:rPr>
          <w:noProof/>
          <w:lang w:eastAsia="ru-RU"/>
        </w:rPr>
        <w:drawing>
          <wp:inline distT="0" distB="0" distL="0" distR="0">
            <wp:extent cx="822960" cy="3048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fldChar w:fldCharType="end"/>
      </w:r>
    </w:p>
    <w:p w:rsidR="00A83D68" w:rsidRDefault="00A83D68" w:rsidP="001338DD">
      <w:r>
        <w:t>Определить, какой источник обладает большей неопределенностью (в битах).</w:t>
      </w:r>
    </w:p>
    <w:p w:rsidR="00A83D68" w:rsidRPr="00260A54" w:rsidRDefault="00A83D68" w:rsidP="001338DD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3</w:t>
      </w:r>
    </w:p>
    <w:p w:rsidR="00A83D68" w:rsidRDefault="00A83D68" w:rsidP="00514CDC">
      <w:r w:rsidRPr="005E590F">
        <w:t xml:space="preserve">Задание считается выполненным, если обучающийся верно </w:t>
      </w:r>
      <w:r>
        <w:t>определил, какой источник обладает большей неопределенностью.</w:t>
      </w:r>
    </w:p>
    <w:p w:rsidR="00D26788" w:rsidRDefault="00D26788" w:rsidP="00514CDC"/>
    <w:p w:rsidR="00D26788" w:rsidRPr="006646EB" w:rsidRDefault="00D26788" w:rsidP="00D26788">
      <w:pPr>
        <w:rPr>
          <w:b/>
          <w:bCs/>
          <w:i/>
          <w:iCs/>
        </w:rPr>
      </w:pPr>
      <w:r>
        <w:rPr>
          <w:b/>
          <w:bCs/>
          <w:i/>
          <w:iCs/>
        </w:rPr>
        <w:t>Задание 4</w:t>
      </w:r>
    </w:p>
    <w:p w:rsidR="00D26788" w:rsidRDefault="00D26788" w:rsidP="00D26788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Вычислить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242060" cy="182880"/>
            <wp:effectExtent l="19050" t="0" r="0" b="0"/>
            <wp:docPr id="8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234440" cy="182880"/>
            <wp:effectExtent l="19050" t="0" r="3810" b="0"/>
            <wp:docPr id="9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при передаче элемента сообщения по каналу связи, описанному матрицей совместных вероятностей передачи и приема элементов сообщения.</w:t>
      </w:r>
    </w:p>
    <w:p w:rsidR="00D26788" w:rsidRPr="00350B7B" w:rsidRDefault="00D26788" w:rsidP="00D26788">
      <w:pPr>
        <w:pStyle w:val="ac"/>
        <w:spacing w:line="200" w:lineRule="atLeast"/>
        <w:ind w:left="851" w:firstLine="709"/>
        <w:rPr>
          <w:i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56360" cy="464820"/>
            <wp:effectExtent l="19050" t="0" r="0" b="0"/>
            <wp:docPr id="9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88" w:rsidRPr="00260A54" w:rsidRDefault="00D26788" w:rsidP="00D26788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4</w:t>
      </w:r>
    </w:p>
    <w:p w:rsidR="00D26788" w:rsidRDefault="00D26788" w:rsidP="00D26788">
      <w:r w:rsidRPr="005E590F">
        <w:t xml:space="preserve">Задание считается выполненным, если обучающийся верно </w:t>
      </w:r>
      <w:r>
        <w:t>вычислил значения при передаче элемента сообщения по каналу связи.</w:t>
      </w:r>
    </w:p>
    <w:p w:rsidR="00D26788" w:rsidRDefault="00D26788" w:rsidP="00D26788"/>
    <w:p w:rsidR="00D26788" w:rsidRPr="006646EB" w:rsidRDefault="00D26788" w:rsidP="00D26788">
      <w:pPr>
        <w:rPr>
          <w:b/>
          <w:bCs/>
          <w:i/>
          <w:iCs/>
        </w:rPr>
      </w:pPr>
      <w:r>
        <w:rPr>
          <w:b/>
          <w:bCs/>
          <w:i/>
          <w:iCs/>
        </w:rPr>
        <w:t>Задание 5</w:t>
      </w:r>
    </w:p>
    <w:p w:rsidR="00D26788" w:rsidRDefault="00D26788" w:rsidP="00D26788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Задана матрица совместных вероятностей передачи и приема элементов сообщения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642"/>
        <w:gridCol w:w="636"/>
        <w:gridCol w:w="636"/>
      </w:tblGrid>
      <w:tr w:rsidR="00D26788" w:rsidTr="009F7B7B">
        <w:trPr>
          <w:trHeight w:val="241"/>
        </w:trPr>
        <w:tc>
          <w:tcPr>
            <w:tcW w:w="463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" cy="144780"/>
                  <wp:effectExtent l="19050" t="0" r="0" b="0"/>
                  <wp:docPr id="9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" cy="144780"/>
                  <wp:effectExtent l="19050" t="0" r="0" b="0"/>
                  <wp:docPr id="9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020" cy="144780"/>
                  <wp:effectExtent l="19050" t="0" r="0" b="0"/>
                  <wp:docPr id="9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788" w:rsidTr="009F7B7B">
        <w:trPr>
          <w:trHeight w:val="241"/>
        </w:trPr>
        <w:tc>
          <w:tcPr>
            <w:tcW w:w="463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44780"/>
                  <wp:effectExtent l="19050" t="0" r="0" b="0"/>
                  <wp:docPr id="9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sz w:val="24"/>
                <w:szCs w:val="24"/>
                <w:lang w:val="en-US"/>
              </w:rPr>
            </w:pPr>
            <w:r w:rsidRPr="000C1F72">
              <w:rPr>
                <w:sz w:val="24"/>
                <w:szCs w:val="24"/>
                <w:lang w:val="en-US"/>
              </w:rPr>
              <w:t>0.15</w:t>
            </w:r>
          </w:p>
        </w:tc>
        <w:tc>
          <w:tcPr>
            <w:tcW w:w="569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sz w:val="24"/>
                <w:szCs w:val="24"/>
                <w:lang w:val="en-US"/>
              </w:rPr>
            </w:pPr>
            <w:r w:rsidRPr="000C1F72">
              <w:rPr>
                <w:sz w:val="24"/>
                <w:szCs w:val="24"/>
                <w:lang w:val="en-US"/>
              </w:rPr>
              <w:t>0.3</w:t>
            </w:r>
          </w:p>
        </w:tc>
        <w:tc>
          <w:tcPr>
            <w:tcW w:w="569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sz w:val="24"/>
                <w:szCs w:val="24"/>
                <w:lang w:val="en-US"/>
              </w:rPr>
            </w:pPr>
            <w:r w:rsidRPr="000C1F72">
              <w:rPr>
                <w:sz w:val="24"/>
                <w:szCs w:val="24"/>
                <w:lang w:val="en-US"/>
              </w:rPr>
              <w:t>0.35</w:t>
            </w:r>
          </w:p>
        </w:tc>
      </w:tr>
      <w:tr w:rsidR="00D26788" w:rsidTr="009F7B7B">
        <w:trPr>
          <w:trHeight w:val="241"/>
        </w:trPr>
        <w:tc>
          <w:tcPr>
            <w:tcW w:w="463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" cy="144780"/>
                  <wp:effectExtent l="19050" t="0" r="0" b="0"/>
                  <wp:docPr id="96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sz w:val="24"/>
                <w:szCs w:val="24"/>
                <w:lang w:val="en-US"/>
              </w:rPr>
            </w:pPr>
            <w:r w:rsidRPr="000C1F72">
              <w:rPr>
                <w:sz w:val="24"/>
                <w:szCs w:val="24"/>
                <w:lang w:val="en-US"/>
              </w:rPr>
              <w:t>0.05</w:t>
            </w:r>
          </w:p>
        </w:tc>
        <w:tc>
          <w:tcPr>
            <w:tcW w:w="569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sz w:val="24"/>
                <w:szCs w:val="24"/>
                <w:lang w:val="en-US"/>
              </w:rPr>
            </w:pPr>
            <w:r w:rsidRPr="000C1F72">
              <w:rPr>
                <w:sz w:val="24"/>
                <w:szCs w:val="24"/>
                <w:lang w:val="en-US"/>
              </w:rPr>
              <w:t>0.12</w:t>
            </w:r>
          </w:p>
        </w:tc>
        <w:tc>
          <w:tcPr>
            <w:tcW w:w="569" w:type="dxa"/>
          </w:tcPr>
          <w:p w:rsidR="00D26788" w:rsidRPr="000C1F72" w:rsidRDefault="00D26788" w:rsidP="009F7B7B">
            <w:pPr>
              <w:pStyle w:val="ac"/>
              <w:spacing w:line="200" w:lineRule="atLeast"/>
              <w:ind w:firstLine="0"/>
              <w:rPr>
                <w:sz w:val="24"/>
                <w:szCs w:val="24"/>
                <w:lang w:val="en-US"/>
              </w:rPr>
            </w:pPr>
            <w:r w:rsidRPr="000C1F72">
              <w:rPr>
                <w:sz w:val="24"/>
                <w:szCs w:val="24"/>
                <w:lang w:val="en-US"/>
              </w:rPr>
              <w:t>0.03</w:t>
            </w:r>
          </w:p>
        </w:tc>
      </w:tr>
    </w:tbl>
    <w:p w:rsidR="00D26788" w:rsidRPr="00B664A4" w:rsidRDefault="00D26788" w:rsidP="00D26788">
      <w:pPr>
        <w:pStyle w:val="ac"/>
        <w:spacing w:line="20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Доказать равенство </w:t>
      </w:r>
      <w:r w:rsidR="003F0581" w:rsidRPr="000C1F72">
        <w:rPr>
          <w:sz w:val="24"/>
          <w:szCs w:val="24"/>
        </w:rPr>
        <w:fldChar w:fldCharType="begin"/>
      </w:r>
      <w:r w:rsidRPr="000C1F72">
        <w:rPr>
          <w:sz w:val="24"/>
          <w:szCs w:val="24"/>
        </w:rPr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906780" cy="182880"/>
            <wp:effectExtent l="19050" t="0" r="7620" b="0"/>
            <wp:docPr id="9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rPr>
          <w:sz w:val="24"/>
          <w:szCs w:val="24"/>
        </w:rPr>
        <w:instrText xml:space="preserve"> </w:instrText>
      </w:r>
      <w:r w:rsidR="003F0581" w:rsidRPr="000C1F72">
        <w:rPr>
          <w:sz w:val="24"/>
          <w:szCs w:val="24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906780" cy="182880"/>
            <wp:effectExtent l="19050" t="0" r="7620" b="0"/>
            <wp:docPr id="9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rPr>
          <w:sz w:val="24"/>
          <w:szCs w:val="24"/>
        </w:rPr>
        <w:fldChar w:fldCharType="end"/>
      </w:r>
      <w:r w:rsidRPr="00B664A4">
        <w:rPr>
          <w:sz w:val="24"/>
          <w:szCs w:val="24"/>
        </w:rPr>
        <w:t>.</w:t>
      </w:r>
    </w:p>
    <w:p w:rsidR="00D26788" w:rsidRPr="00B664A4" w:rsidRDefault="00D26788" w:rsidP="00D26788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5</w:t>
      </w:r>
    </w:p>
    <w:p w:rsidR="00D26788" w:rsidRDefault="00D26788" w:rsidP="00D26788">
      <w:r w:rsidRPr="005E590F">
        <w:t>Задание считается выполненным, если обучающийся</w:t>
      </w:r>
      <w:r w:rsidRPr="009E6FD8">
        <w:t xml:space="preserve"> </w:t>
      </w:r>
      <w:r>
        <w:t>смог доказать равенство.</w:t>
      </w:r>
    </w:p>
    <w:p w:rsidR="00D26788" w:rsidRDefault="00D26788" w:rsidP="00D26788"/>
    <w:p w:rsidR="00D26788" w:rsidRPr="006646EB" w:rsidRDefault="00D26788" w:rsidP="00D26788">
      <w:pPr>
        <w:rPr>
          <w:b/>
          <w:bCs/>
          <w:i/>
          <w:iCs/>
        </w:rPr>
      </w:pPr>
      <w:r>
        <w:rPr>
          <w:b/>
          <w:bCs/>
          <w:i/>
          <w:iCs/>
        </w:rPr>
        <w:t>Задание 6</w:t>
      </w:r>
    </w:p>
    <w:p w:rsidR="00D26788" w:rsidRPr="0038416A" w:rsidRDefault="00D26788" w:rsidP="00D26788">
      <w:pPr>
        <w:rPr>
          <w:i/>
          <w:iCs/>
        </w:rPr>
      </w:pPr>
      <w:r w:rsidRPr="00135CE2">
        <w:t>По</w:t>
      </w:r>
      <w:r>
        <w:t xml:space="preserve"> двоичному каналу связи с помехами передаются цифры «1» и «0» с вероятностями </w:t>
      </w:r>
      <w:r w:rsidR="003F0581" w:rsidRPr="000C1F72">
        <w:fldChar w:fldCharType="begin"/>
      </w:r>
      <w:r w:rsidRPr="000C1F72"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906780" cy="144780"/>
            <wp:effectExtent l="19050" t="0" r="0" b="0"/>
            <wp:docPr id="9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instrText xml:space="preserve"> </w:instrText>
      </w:r>
      <w:r w:rsidR="003F0581" w:rsidRPr="000C1F72">
        <w:fldChar w:fldCharType="separate"/>
      </w:r>
      <w:r>
        <w:rPr>
          <w:noProof/>
          <w:lang w:eastAsia="ru-RU"/>
        </w:rPr>
        <w:drawing>
          <wp:inline distT="0" distB="0" distL="0" distR="0">
            <wp:extent cx="906780" cy="144780"/>
            <wp:effectExtent l="19050" t="0" r="0" b="0"/>
            <wp:docPr id="10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fldChar w:fldCharType="end"/>
      </w:r>
      <w:r>
        <w:t xml:space="preserve">. Вероятность перехода «1» в «1» </w:t>
      </w:r>
      <w:r w:rsidR="003F0581" w:rsidRPr="000C1F72">
        <w:fldChar w:fldCharType="begin"/>
      </w:r>
      <w:r w:rsidRPr="000C1F72"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906780" cy="198120"/>
            <wp:effectExtent l="19050" t="0" r="0" b="0"/>
            <wp:docPr id="10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instrText xml:space="preserve"> </w:instrText>
      </w:r>
      <w:r w:rsidR="003F0581" w:rsidRPr="000C1F72">
        <w:fldChar w:fldCharType="separate"/>
      </w:r>
      <w:r>
        <w:rPr>
          <w:noProof/>
          <w:lang w:eastAsia="ru-RU"/>
        </w:rPr>
        <w:drawing>
          <wp:inline distT="0" distB="0" distL="0" distR="0">
            <wp:extent cx="906780" cy="198120"/>
            <wp:effectExtent l="19050" t="0" r="0" b="0"/>
            <wp:docPr id="10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fldChar w:fldCharType="end"/>
      </w:r>
      <w:r>
        <w:t xml:space="preserve">и вероятность перехода «0» в «0» </w:t>
      </w:r>
      <w:r w:rsidR="003F0581" w:rsidRPr="000C1F72">
        <w:fldChar w:fldCharType="begin"/>
      </w:r>
      <w:r w:rsidRPr="000C1F72"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906780" cy="198120"/>
            <wp:effectExtent l="19050" t="0" r="0" b="0"/>
            <wp:docPr id="10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instrText xml:space="preserve"> </w:instrText>
      </w:r>
      <w:r w:rsidR="003F0581" w:rsidRPr="000C1F72">
        <w:fldChar w:fldCharType="separate"/>
      </w:r>
      <w:r>
        <w:rPr>
          <w:noProof/>
          <w:lang w:eastAsia="ru-RU"/>
        </w:rPr>
        <w:drawing>
          <wp:inline distT="0" distB="0" distL="0" distR="0">
            <wp:extent cx="906780" cy="198120"/>
            <wp:effectExtent l="19050" t="0" r="0" b="0"/>
            <wp:docPr id="10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fldChar w:fldCharType="end"/>
      </w:r>
      <w:r>
        <w:t xml:space="preserve">. Определить закон распределения вероятностей случайной величины </w:t>
      </w:r>
      <w:r>
        <w:rPr>
          <w:lang w:val="en-US"/>
        </w:rPr>
        <w:t>x</w:t>
      </w:r>
      <w:r w:rsidRPr="00135CE2">
        <w:t xml:space="preserve"> – </w:t>
      </w:r>
      <w:r>
        <w:t xml:space="preserve">однозначного числа, получаемого на прием стороне. Найти </w:t>
      </w:r>
      <w:r>
        <w:rPr>
          <w:lang w:val="en-US"/>
        </w:rPr>
        <w:t>M</w:t>
      </w:r>
      <w:r w:rsidRPr="0038416A">
        <w:t>[</w:t>
      </w:r>
      <w:r>
        <w:rPr>
          <w:lang w:val="en-US"/>
        </w:rPr>
        <w:t>x</w:t>
      </w:r>
      <w:r w:rsidRPr="0038416A">
        <w:t xml:space="preserve">] </w:t>
      </w:r>
      <w:r>
        <w:t xml:space="preserve">и </w:t>
      </w:r>
      <w:r>
        <w:rPr>
          <w:lang w:val="en-US"/>
        </w:rPr>
        <w:t>D</w:t>
      </w:r>
      <w:r w:rsidRPr="0038416A">
        <w:t>[</w:t>
      </w:r>
      <w:r>
        <w:rPr>
          <w:lang w:val="en-US"/>
        </w:rPr>
        <w:t>x</w:t>
      </w:r>
      <w:r w:rsidRPr="0038416A">
        <w:t>].</w:t>
      </w:r>
    </w:p>
    <w:p w:rsidR="00D26788" w:rsidRPr="00260A54" w:rsidRDefault="00D26788" w:rsidP="00D26788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6</w:t>
      </w:r>
    </w:p>
    <w:p w:rsidR="00D26788" w:rsidRDefault="00D26788" w:rsidP="00D26788">
      <w:r w:rsidRPr="005E590F">
        <w:t xml:space="preserve">Задание считается выполненным, если обучающийся верно </w:t>
      </w:r>
      <w:r>
        <w:t xml:space="preserve">вычислил значения </w:t>
      </w:r>
      <w:r>
        <w:rPr>
          <w:lang w:val="en-US"/>
        </w:rPr>
        <w:t>M</w:t>
      </w:r>
      <w:r w:rsidRPr="0038416A">
        <w:t>[</w:t>
      </w:r>
      <w:r>
        <w:rPr>
          <w:lang w:val="en-US"/>
        </w:rPr>
        <w:t>x</w:t>
      </w:r>
      <w:r w:rsidRPr="0038416A">
        <w:t xml:space="preserve">] </w:t>
      </w:r>
      <w:r>
        <w:t xml:space="preserve">и </w:t>
      </w:r>
      <w:r>
        <w:rPr>
          <w:lang w:val="en-US"/>
        </w:rPr>
        <w:t>D</w:t>
      </w:r>
      <w:r w:rsidRPr="0038416A">
        <w:t>[</w:t>
      </w:r>
      <w:r>
        <w:rPr>
          <w:lang w:val="en-US"/>
        </w:rPr>
        <w:t>x</w:t>
      </w:r>
      <w:r w:rsidRPr="0038416A">
        <w:t>].</w:t>
      </w:r>
    </w:p>
    <w:p w:rsidR="00D26788" w:rsidRPr="006646EB" w:rsidRDefault="00D26788" w:rsidP="00D2678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Задание 7</w:t>
      </w:r>
    </w:p>
    <w:p w:rsidR="00D26788" w:rsidRPr="004018EC" w:rsidRDefault="00D26788" w:rsidP="00D26788">
      <w:r w:rsidRPr="004018EC">
        <w:t>Определить среднее количество информации, получаемое при передаче элемента сообщений по каналу, описанному матрицей совместных вероятностей передачи и приема элементов сообщений.</w:t>
      </w:r>
    </w:p>
    <w:p w:rsidR="00D26788" w:rsidRPr="004018EC" w:rsidRDefault="00D26788" w:rsidP="00D26788">
      <w:r>
        <w:rPr>
          <w:noProof/>
          <w:lang w:eastAsia="ru-RU"/>
        </w:rPr>
        <w:drawing>
          <wp:inline distT="0" distB="0" distL="0" distR="0">
            <wp:extent cx="1485900" cy="480060"/>
            <wp:effectExtent l="19050" t="0" r="0" b="0"/>
            <wp:docPr id="10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88" w:rsidRPr="00260A54" w:rsidRDefault="00D26788" w:rsidP="00D26788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7</w:t>
      </w:r>
    </w:p>
    <w:p w:rsidR="00D26788" w:rsidRDefault="00D26788" w:rsidP="00D26788">
      <w:r w:rsidRPr="005E590F">
        <w:t xml:space="preserve">Задание считается выполненным, если обучающийся верно </w:t>
      </w:r>
      <w:r w:rsidRPr="004018EC">
        <w:t>определить среднее количество информации</w:t>
      </w:r>
      <w:r>
        <w:t>.</w:t>
      </w:r>
    </w:p>
    <w:p w:rsidR="00D26788" w:rsidRDefault="00D26788" w:rsidP="00D26788"/>
    <w:p w:rsidR="00D26788" w:rsidRPr="006646EB" w:rsidRDefault="00D26788" w:rsidP="00D26788">
      <w:pPr>
        <w:rPr>
          <w:b/>
          <w:bCs/>
          <w:i/>
          <w:iCs/>
        </w:rPr>
      </w:pPr>
      <w:r>
        <w:rPr>
          <w:b/>
          <w:bCs/>
          <w:i/>
          <w:iCs/>
        </w:rPr>
        <w:t>Задание 8</w:t>
      </w:r>
    </w:p>
    <w:p w:rsidR="00D26788" w:rsidRDefault="00D26788" w:rsidP="00D26788">
      <w:r>
        <w:t xml:space="preserve">Вычислить </w:t>
      </w:r>
      <w:r w:rsidR="003F0581" w:rsidRPr="000C1F72">
        <w:fldChar w:fldCharType="begin"/>
      </w:r>
      <w:r w:rsidRPr="000C1F72"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1264920" cy="175260"/>
            <wp:effectExtent l="19050" t="0" r="0" b="0"/>
            <wp:docPr id="10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instrText xml:space="preserve"> </w:instrText>
      </w:r>
      <w:r w:rsidR="003F0581" w:rsidRPr="000C1F72">
        <w:fldChar w:fldCharType="separate"/>
      </w:r>
      <w:r>
        <w:rPr>
          <w:noProof/>
          <w:lang w:eastAsia="ru-RU"/>
        </w:rPr>
        <w:drawing>
          <wp:inline distT="0" distB="0" distL="0" distR="0">
            <wp:extent cx="1264920" cy="175260"/>
            <wp:effectExtent l="19050" t="0" r="0" b="0"/>
            <wp:docPr id="10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fldChar w:fldCharType="end"/>
      </w:r>
      <w:r>
        <w:t>совместное распределение которых задано матрицей</w:t>
      </w:r>
    </w:p>
    <w:p w:rsidR="00D26788" w:rsidRPr="004018EC" w:rsidRDefault="00D26788" w:rsidP="00D26788">
      <w:pPr>
        <w:rPr>
          <w:i/>
          <w:iCs/>
        </w:rPr>
      </w:pPr>
      <w:r>
        <w:rPr>
          <w:noProof/>
          <w:lang w:eastAsia="ru-RU"/>
        </w:rPr>
        <w:drawing>
          <wp:inline distT="0" distB="0" distL="0" distR="0">
            <wp:extent cx="754380" cy="304800"/>
            <wp:effectExtent l="19050" t="0" r="7620" b="0"/>
            <wp:docPr id="108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88" w:rsidRPr="00260A54" w:rsidRDefault="00D26788" w:rsidP="00D26788">
      <w:pPr>
        <w:rPr>
          <w:b/>
          <w:bCs/>
          <w:i/>
          <w:iCs/>
        </w:rPr>
      </w:pPr>
      <w:r w:rsidRPr="00260A54">
        <w:rPr>
          <w:b/>
          <w:bCs/>
          <w:i/>
          <w:iCs/>
        </w:rPr>
        <w:t xml:space="preserve">Критерии выполнения задания </w:t>
      </w:r>
      <w:r>
        <w:rPr>
          <w:b/>
          <w:bCs/>
          <w:i/>
          <w:iCs/>
        </w:rPr>
        <w:t>8</w:t>
      </w:r>
    </w:p>
    <w:p w:rsidR="00D26788" w:rsidRDefault="00D26788" w:rsidP="00D26788">
      <w:r w:rsidRPr="005E590F">
        <w:t xml:space="preserve">Задание считается выполненным, если обучающийся верно </w:t>
      </w:r>
      <w:r>
        <w:t xml:space="preserve">вычислена </w:t>
      </w:r>
      <w:r w:rsidR="003F0581" w:rsidRPr="000C1F72">
        <w:fldChar w:fldCharType="begin"/>
      </w:r>
      <w:r w:rsidRPr="000C1F72">
        <w:instrText xml:space="preserve"> QUOTE </w:instrText>
      </w:r>
      <w:r>
        <w:rPr>
          <w:noProof/>
          <w:lang w:eastAsia="ru-RU"/>
        </w:rPr>
        <w:drawing>
          <wp:inline distT="0" distB="0" distL="0" distR="0">
            <wp:extent cx="464820" cy="175260"/>
            <wp:effectExtent l="19050" t="0" r="0" b="0"/>
            <wp:docPr id="10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F72">
        <w:instrText xml:space="preserve"> </w:instrText>
      </w:r>
      <w:r w:rsidR="003F0581" w:rsidRPr="000C1F72">
        <w:fldChar w:fldCharType="separate"/>
      </w:r>
      <w:r>
        <w:rPr>
          <w:noProof/>
          <w:lang w:eastAsia="ru-RU"/>
        </w:rPr>
        <w:drawing>
          <wp:inline distT="0" distB="0" distL="0" distR="0">
            <wp:extent cx="464820" cy="175260"/>
            <wp:effectExtent l="19050" t="0" r="0" b="0"/>
            <wp:docPr id="11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581" w:rsidRPr="000C1F72">
        <w:fldChar w:fldCharType="end"/>
      </w:r>
      <w:r>
        <w:t>.</w:t>
      </w:r>
    </w:p>
    <w:p w:rsidR="00D26788" w:rsidRDefault="00D26788" w:rsidP="00D26788"/>
    <w:p w:rsidR="00A83D68" w:rsidRDefault="00A83D68" w:rsidP="00DE2E8A"/>
    <w:p w:rsidR="00A83D68" w:rsidRDefault="00A83D68" w:rsidP="00DE2E8A">
      <w:pPr>
        <w:ind w:firstLine="0"/>
        <w:rPr>
          <w:b/>
          <w:bCs/>
        </w:rPr>
      </w:pPr>
      <w:r w:rsidRPr="00B76076">
        <w:rPr>
          <w:b/>
          <w:bCs/>
        </w:rPr>
        <w:t>Типовые теоретические вопросы:</w:t>
      </w:r>
    </w:p>
    <w:p w:rsidR="00A83D68" w:rsidRDefault="00A83D68" w:rsidP="00514CDC">
      <w:r>
        <w:t>1. Теория информации. Предмет и задачи. Основные понятия и определения.</w:t>
      </w:r>
    </w:p>
    <w:p w:rsidR="00A83D68" w:rsidRDefault="00A83D68" w:rsidP="00514CDC">
      <w:r>
        <w:t>2. Этапы обращения информации.</w:t>
      </w:r>
    </w:p>
    <w:p w:rsidR="00A83D68" w:rsidRDefault="00A83D68" w:rsidP="00514CDC">
      <w:r>
        <w:t>3. Система передачи информации.</w:t>
      </w:r>
    </w:p>
    <w:p w:rsidR="00A83D68" w:rsidRDefault="00A83D68" w:rsidP="00514CDC">
      <w:r>
        <w:t>4. Уровни проблем передачи информации.</w:t>
      </w:r>
    </w:p>
    <w:p w:rsidR="00A83D68" w:rsidRDefault="00A83D68" w:rsidP="00514CDC">
      <w:r>
        <w:t>5. Энтропия как мера неопределенности выбора. Энтропия дискретного источника. Энтропия конечного ансамбля.</w:t>
      </w:r>
    </w:p>
    <w:p w:rsidR="00A83D68" w:rsidRDefault="00A83D68" w:rsidP="00514CDC">
      <w:r>
        <w:t>6. Мера неопределенности выбора Хартли и мера К. Шеннона.</w:t>
      </w:r>
    </w:p>
    <w:p w:rsidR="00A83D68" w:rsidRDefault="00A83D68" w:rsidP="00514CDC">
      <w:r>
        <w:t>7. Взаимосвязь меры Шеннона с мерой Хартли.</w:t>
      </w:r>
    </w:p>
    <w:p w:rsidR="00A83D68" w:rsidRDefault="00A83D68" w:rsidP="00514CDC">
      <w:r>
        <w:t>8. Свойства энтропии.</w:t>
      </w:r>
    </w:p>
    <w:p w:rsidR="00A83D68" w:rsidRDefault="00A83D68" w:rsidP="00514CDC">
      <w:r>
        <w:t>9. Свойства энтропии. Энтропия объединения статистически независимых источников информации.</w:t>
      </w:r>
    </w:p>
    <w:p w:rsidR="00A83D68" w:rsidRDefault="00A83D68" w:rsidP="00514CDC">
      <w:r>
        <w:t>10. Сигналы и сообщения. Дискретные и непрерывные сообщения. Элементы сообщения.</w:t>
      </w:r>
    </w:p>
    <w:p w:rsidR="00D44874" w:rsidRDefault="00D44874" w:rsidP="00D44874">
      <w:r>
        <w:t>11.  Математические модели сигналов. Понятие сигнала и его модели.</w:t>
      </w:r>
    </w:p>
    <w:p w:rsidR="00D44874" w:rsidRDefault="00D44874" w:rsidP="00D44874">
      <w:r>
        <w:t>12. Формы представления детерминированных  сигналов.</w:t>
      </w:r>
    </w:p>
    <w:p w:rsidR="00D44874" w:rsidRDefault="00D44874" w:rsidP="00D44874">
      <w:r>
        <w:t>13. Ортогональные представления сигналов.</w:t>
      </w:r>
    </w:p>
    <w:p w:rsidR="00D44874" w:rsidRDefault="00D44874" w:rsidP="00D44874">
      <w:r>
        <w:t>14. Временная форма представления сигнала.</w:t>
      </w:r>
    </w:p>
    <w:p w:rsidR="00D44874" w:rsidRDefault="00D44874" w:rsidP="00D44874">
      <w:r>
        <w:t>15. Частотная форма представления сигнала.</w:t>
      </w:r>
    </w:p>
    <w:p w:rsidR="00D44874" w:rsidRDefault="00D44874" w:rsidP="00D44874">
      <w:r>
        <w:t>16. Случайный процесс как модель сигнала.</w:t>
      </w:r>
    </w:p>
    <w:p w:rsidR="00D44874" w:rsidRDefault="00D44874" w:rsidP="00D44874">
      <w:r>
        <w:t>17. Вероятностные характеристики случайного процесса.</w:t>
      </w:r>
    </w:p>
    <w:p w:rsidR="00D44874" w:rsidRDefault="00D44874" w:rsidP="00D44874">
      <w:r>
        <w:t>18. Стационарные и эргодические случайные процессы.</w:t>
      </w:r>
    </w:p>
    <w:p w:rsidR="00D44874" w:rsidRDefault="00D44874" w:rsidP="00D44874">
      <w:r>
        <w:t>19. Энтропия. Требования, предъявляемые к мере количества информации (к мере неопределенности выбора).</w:t>
      </w:r>
    </w:p>
    <w:p w:rsidR="00D44874" w:rsidRDefault="00D44874" w:rsidP="00D44874">
      <w:pPr>
        <w:rPr>
          <w:i/>
          <w:iCs/>
        </w:rPr>
      </w:pPr>
      <w:r>
        <w:t xml:space="preserve">20. Передача информации от дискретного источника. Частное количество информации </w:t>
      </w:r>
      <w:r w:rsidRPr="000D57AB">
        <w:rPr>
          <w:i/>
          <w:iCs/>
          <w:lang w:val="en-US"/>
        </w:rPr>
        <w:t>I</w:t>
      </w:r>
      <w:r w:rsidRPr="000D57AB">
        <w:rPr>
          <w:i/>
          <w:iCs/>
        </w:rPr>
        <w:t>(</w:t>
      </w:r>
      <w:r w:rsidRPr="000D57AB">
        <w:rPr>
          <w:i/>
          <w:iCs/>
          <w:lang w:val="en-US"/>
        </w:rPr>
        <w:t>z</w:t>
      </w:r>
      <w:r w:rsidRPr="000D57AB">
        <w:rPr>
          <w:i/>
          <w:iCs/>
          <w:vertAlign w:val="subscript"/>
          <w:lang w:val="en-US"/>
        </w:rPr>
        <w:t>i</w:t>
      </w:r>
      <w:r w:rsidRPr="000D57AB">
        <w:rPr>
          <w:i/>
          <w:iCs/>
        </w:rPr>
        <w:t>).</w:t>
      </w:r>
    </w:p>
    <w:p w:rsidR="00D44874" w:rsidRDefault="00D44874" w:rsidP="00D44874">
      <w:r>
        <w:t>21. Передача информации от дискретного источника. Среднее количество информации, содержащееся в любом принятом элементе сообщения.</w:t>
      </w:r>
    </w:p>
    <w:p w:rsidR="00D44874" w:rsidRDefault="00D44874" w:rsidP="00D44874">
      <w:r>
        <w:t>22. Передача информации от дискретного источника.</w:t>
      </w:r>
      <w:r w:rsidRPr="009E6FD8">
        <w:t xml:space="preserve"> </w:t>
      </w:r>
      <w:r>
        <w:t>Средняя неопределенность по всему ансамблю принимаемых элементов сообщений.</w:t>
      </w:r>
    </w:p>
    <w:p w:rsidR="00D44874" w:rsidRDefault="00D44874" w:rsidP="00D44874">
      <w:r>
        <w:t>23. Передача информации от дискретного источника. Априорная и апостериорная энтропии источника информации.</w:t>
      </w:r>
    </w:p>
    <w:p w:rsidR="00D44874" w:rsidRDefault="00D44874" w:rsidP="00D44874">
      <w:r>
        <w:lastRenderedPageBreak/>
        <w:t>24. Передача информации от дискретного источника. Среднее количество информации при наличии помех.</w:t>
      </w:r>
    </w:p>
    <w:p w:rsidR="00D44874" w:rsidRDefault="00D44874" w:rsidP="00D44874">
      <w:r>
        <w:t>25. Передача информации от дискретного источника. Оценка количества информации через вероятности.</w:t>
      </w:r>
    </w:p>
    <w:p w:rsidR="00D44874" w:rsidRDefault="00D44874" w:rsidP="00D44874">
      <w:r>
        <w:t>26. Передача информации от непрерывного источника.</w:t>
      </w:r>
    </w:p>
    <w:p w:rsidR="00D44874" w:rsidRDefault="00D44874" w:rsidP="00D44874">
      <w:r>
        <w:t>27. Основные свойства количества информации.</w:t>
      </w:r>
    </w:p>
    <w:p w:rsidR="00D44874" w:rsidRDefault="00D44874" w:rsidP="00D44874">
      <w:r>
        <w:t>28. Эпсилон-энтропия случайной величины.</w:t>
      </w:r>
    </w:p>
    <w:p w:rsidR="00D44874" w:rsidRDefault="00D44874" w:rsidP="00D44874">
      <w:r>
        <w:t>29. Информационные характеристики дискретных каналов связи. Скорость передачи по дискретному каналу.</w:t>
      </w:r>
    </w:p>
    <w:p w:rsidR="00D44874" w:rsidRDefault="00D44874" w:rsidP="00D44874">
      <w:r>
        <w:t>30. Информационные характеристики дискретных каналов связи. Пропускная способность дискретного канала без помех.</w:t>
      </w:r>
    </w:p>
    <w:p w:rsidR="00A83D68" w:rsidRDefault="00A83D68" w:rsidP="00D44874">
      <w:pPr>
        <w:ind w:firstLine="0"/>
      </w:pPr>
    </w:p>
    <w:p w:rsidR="00A83D68" w:rsidRDefault="00A83D68" w:rsidP="00514CDC"/>
    <w:p w:rsidR="00A83D68" w:rsidRDefault="00A83D68" w:rsidP="00552899">
      <w:pPr>
        <w:pStyle w:val="ac"/>
        <w:spacing w:line="200" w:lineRule="atLeast"/>
        <w:rPr>
          <w:sz w:val="24"/>
          <w:szCs w:val="24"/>
        </w:rPr>
      </w:pPr>
    </w:p>
    <w:p w:rsidR="00A83D68" w:rsidRDefault="00A83D68" w:rsidP="00717E5C">
      <w:pPr>
        <w:ind w:firstLine="0"/>
      </w:pPr>
    </w:p>
    <w:p w:rsidR="00A83D68" w:rsidRDefault="00A83D68" w:rsidP="00834AD3">
      <w:pPr>
        <w:ind w:firstLine="0"/>
      </w:pPr>
    </w:p>
    <w:p w:rsidR="00A83D68" w:rsidRDefault="00A83D68" w:rsidP="00C85ADE">
      <w:r>
        <w:t>Составил</w:t>
      </w:r>
    </w:p>
    <w:p w:rsidR="00A83D68" w:rsidRDefault="00D44874" w:rsidP="00C85ADE">
      <w:r>
        <w:t>к</w:t>
      </w:r>
      <w:r w:rsidR="00A83D68" w:rsidRPr="009E6FD8">
        <w:t xml:space="preserve">.т.н., </w:t>
      </w:r>
      <w:r>
        <w:t>доцент</w:t>
      </w:r>
      <w:r w:rsidR="00A83D68" w:rsidRPr="009E6FD8">
        <w:t>. кафедры ЭВМ</w:t>
      </w:r>
      <w:r w:rsidR="00A83D68" w:rsidRPr="009E6FD8">
        <w:tab/>
      </w:r>
      <w:r w:rsidR="00A83D68" w:rsidRPr="009E6FD8">
        <w:tab/>
      </w:r>
      <w:r w:rsidR="00A83D68" w:rsidRPr="009E6FD8">
        <w:tab/>
      </w:r>
      <w:r w:rsidR="00A83D68" w:rsidRPr="009E6FD8">
        <w:tab/>
      </w:r>
      <w:r w:rsidR="00A83D68" w:rsidRPr="009E6FD8">
        <w:tab/>
      </w:r>
      <w:r w:rsidR="00A83D68" w:rsidRPr="009E6FD8">
        <w:tab/>
        <w:t>Оборина Т.А.</w:t>
      </w:r>
    </w:p>
    <w:p w:rsidR="00A83D68" w:rsidRDefault="00A83D68" w:rsidP="00C85ADE"/>
    <w:p w:rsidR="00A83D68" w:rsidRDefault="00A83D68" w:rsidP="00C85ADE"/>
    <w:p w:rsidR="00A83D68" w:rsidRDefault="00A83D68" w:rsidP="00C85ADE">
      <w:r>
        <w:t>Зав. кафедрой ЭВМ</w:t>
      </w:r>
    </w:p>
    <w:p w:rsidR="00A83D68" w:rsidRPr="007F7BB6" w:rsidRDefault="00A83D68" w:rsidP="007F7BB6">
      <w:r>
        <w:t>д.т.н., проф.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Костров Б.В.</w:t>
      </w:r>
    </w:p>
    <w:sectPr w:rsidR="00A83D68" w:rsidRPr="007F7BB6" w:rsidSect="00FE1330">
      <w:footerReference w:type="default" r:id="rId34"/>
      <w:pgSz w:w="11906" w:h="16838"/>
      <w:pgMar w:top="1134" w:right="567" w:bottom="1134" w:left="1701" w:header="227" w:footer="737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05" w:rsidRDefault="00D31F05">
      <w:r>
        <w:separator/>
      </w:r>
    </w:p>
  </w:endnote>
  <w:endnote w:type="continuationSeparator" w:id="0">
    <w:p w:rsidR="00D31F05" w:rsidRDefault="00D3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68" w:rsidRDefault="003F0581">
    <w:pPr>
      <w:pStyle w:val="af0"/>
      <w:jc w:val="right"/>
    </w:pPr>
    <w:fldSimple w:instr="PAGE   \* MERGEFORMAT">
      <w:r w:rsidR="009E3FAA">
        <w:rPr>
          <w:noProof/>
        </w:rPr>
        <w:t>3</w:t>
      </w:r>
    </w:fldSimple>
  </w:p>
  <w:p w:rsidR="00A83D68" w:rsidRDefault="00A83D68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05" w:rsidRDefault="00D31F05">
      <w:r>
        <w:separator/>
      </w:r>
    </w:p>
  </w:footnote>
  <w:footnote w:type="continuationSeparator" w:id="0">
    <w:p w:rsidR="00D31F05" w:rsidRDefault="00D31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B735E"/>
    <w:multiLevelType w:val="hybridMultilevel"/>
    <w:tmpl w:val="CFCA193C"/>
    <w:lvl w:ilvl="0" w:tplc="574ED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1747AA"/>
    <w:multiLevelType w:val="hybridMultilevel"/>
    <w:tmpl w:val="3F50662A"/>
    <w:lvl w:ilvl="0" w:tplc="C05E5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EC74CD"/>
    <w:multiLevelType w:val="hybridMultilevel"/>
    <w:tmpl w:val="47E801FC"/>
    <w:lvl w:ilvl="0" w:tplc="55180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16256D"/>
    <w:multiLevelType w:val="hybridMultilevel"/>
    <w:tmpl w:val="59489D26"/>
    <w:lvl w:ilvl="0" w:tplc="ED86CC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3B025E"/>
    <w:multiLevelType w:val="hybridMultilevel"/>
    <w:tmpl w:val="049E645E"/>
    <w:lvl w:ilvl="0" w:tplc="EA1A77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25C4"/>
    <w:rsid w:val="00020BF8"/>
    <w:rsid w:val="00041069"/>
    <w:rsid w:val="00044C52"/>
    <w:rsid w:val="00045254"/>
    <w:rsid w:val="00052E03"/>
    <w:rsid w:val="00074DA6"/>
    <w:rsid w:val="00075A27"/>
    <w:rsid w:val="0008462E"/>
    <w:rsid w:val="0008517E"/>
    <w:rsid w:val="00091DD5"/>
    <w:rsid w:val="0009527B"/>
    <w:rsid w:val="000A50E7"/>
    <w:rsid w:val="000B2D00"/>
    <w:rsid w:val="000B696E"/>
    <w:rsid w:val="000C1F72"/>
    <w:rsid w:val="000D57AB"/>
    <w:rsid w:val="000E34B0"/>
    <w:rsid w:val="00101011"/>
    <w:rsid w:val="00102781"/>
    <w:rsid w:val="001043CC"/>
    <w:rsid w:val="001338DD"/>
    <w:rsid w:val="00135CE2"/>
    <w:rsid w:val="001424CB"/>
    <w:rsid w:val="00144BAD"/>
    <w:rsid w:val="0015693A"/>
    <w:rsid w:val="001648BC"/>
    <w:rsid w:val="00166809"/>
    <w:rsid w:val="00173968"/>
    <w:rsid w:val="00193691"/>
    <w:rsid w:val="001B610D"/>
    <w:rsid w:val="001C4E9B"/>
    <w:rsid w:val="001C5770"/>
    <w:rsid w:val="001E6335"/>
    <w:rsid w:val="001F0DCC"/>
    <w:rsid w:val="001F5A81"/>
    <w:rsid w:val="001F5E47"/>
    <w:rsid w:val="001F6B5A"/>
    <w:rsid w:val="002260B3"/>
    <w:rsid w:val="00260A54"/>
    <w:rsid w:val="002B07AB"/>
    <w:rsid w:val="002C0FB1"/>
    <w:rsid w:val="002C45F4"/>
    <w:rsid w:val="002D4978"/>
    <w:rsid w:val="002D551A"/>
    <w:rsid w:val="002E0448"/>
    <w:rsid w:val="00306A84"/>
    <w:rsid w:val="00321A37"/>
    <w:rsid w:val="00342835"/>
    <w:rsid w:val="00350B7B"/>
    <w:rsid w:val="00355189"/>
    <w:rsid w:val="00376F98"/>
    <w:rsid w:val="0038416A"/>
    <w:rsid w:val="00396B4E"/>
    <w:rsid w:val="003B0230"/>
    <w:rsid w:val="003B26F5"/>
    <w:rsid w:val="003C145D"/>
    <w:rsid w:val="003C15DA"/>
    <w:rsid w:val="003D33C0"/>
    <w:rsid w:val="003E3AAF"/>
    <w:rsid w:val="003E5183"/>
    <w:rsid w:val="003F0581"/>
    <w:rsid w:val="003F2286"/>
    <w:rsid w:val="003F44B6"/>
    <w:rsid w:val="003F4845"/>
    <w:rsid w:val="004014F9"/>
    <w:rsid w:val="004018EC"/>
    <w:rsid w:val="0041159D"/>
    <w:rsid w:val="004117D8"/>
    <w:rsid w:val="0041401F"/>
    <w:rsid w:val="004143EB"/>
    <w:rsid w:val="00415009"/>
    <w:rsid w:val="00426685"/>
    <w:rsid w:val="00434DC1"/>
    <w:rsid w:val="0044478D"/>
    <w:rsid w:val="00463023"/>
    <w:rsid w:val="00466655"/>
    <w:rsid w:val="0047473F"/>
    <w:rsid w:val="004747D3"/>
    <w:rsid w:val="004802FA"/>
    <w:rsid w:val="004922DE"/>
    <w:rsid w:val="004937E2"/>
    <w:rsid w:val="004A313E"/>
    <w:rsid w:val="004A4003"/>
    <w:rsid w:val="004B56BB"/>
    <w:rsid w:val="004C2B71"/>
    <w:rsid w:val="004C370E"/>
    <w:rsid w:val="004D6880"/>
    <w:rsid w:val="004E6852"/>
    <w:rsid w:val="004E71B2"/>
    <w:rsid w:val="004F3A1E"/>
    <w:rsid w:val="005130B9"/>
    <w:rsid w:val="00514CDC"/>
    <w:rsid w:val="00520273"/>
    <w:rsid w:val="0055066A"/>
    <w:rsid w:val="00552899"/>
    <w:rsid w:val="005623ED"/>
    <w:rsid w:val="00573867"/>
    <w:rsid w:val="0057684E"/>
    <w:rsid w:val="005E27E8"/>
    <w:rsid w:val="005E590F"/>
    <w:rsid w:val="005F16B7"/>
    <w:rsid w:val="00622705"/>
    <w:rsid w:val="00634438"/>
    <w:rsid w:val="00636F27"/>
    <w:rsid w:val="00645AFB"/>
    <w:rsid w:val="00656D7B"/>
    <w:rsid w:val="00660270"/>
    <w:rsid w:val="006646EB"/>
    <w:rsid w:val="00667047"/>
    <w:rsid w:val="00674C72"/>
    <w:rsid w:val="006A4BA2"/>
    <w:rsid w:val="006A7C1E"/>
    <w:rsid w:val="006B0B6A"/>
    <w:rsid w:val="006B1633"/>
    <w:rsid w:val="006F7DD2"/>
    <w:rsid w:val="00703464"/>
    <w:rsid w:val="00713297"/>
    <w:rsid w:val="00713AEB"/>
    <w:rsid w:val="00714709"/>
    <w:rsid w:val="00717E5C"/>
    <w:rsid w:val="007516B1"/>
    <w:rsid w:val="00756865"/>
    <w:rsid w:val="00760977"/>
    <w:rsid w:val="00764F89"/>
    <w:rsid w:val="007713AE"/>
    <w:rsid w:val="00776326"/>
    <w:rsid w:val="0077649A"/>
    <w:rsid w:val="007A7263"/>
    <w:rsid w:val="007C5507"/>
    <w:rsid w:val="007C59B0"/>
    <w:rsid w:val="007C6BFF"/>
    <w:rsid w:val="007E1D61"/>
    <w:rsid w:val="007F6438"/>
    <w:rsid w:val="007F7BB6"/>
    <w:rsid w:val="00831561"/>
    <w:rsid w:val="008342B9"/>
    <w:rsid w:val="00834AD3"/>
    <w:rsid w:val="00841BD7"/>
    <w:rsid w:val="008548CF"/>
    <w:rsid w:val="0086698D"/>
    <w:rsid w:val="00894DAE"/>
    <w:rsid w:val="008A16C2"/>
    <w:rsid w:val="008C541A"/>
    <w:rsid w:val="008D1F0E"/>
    <w:rsid w:val="00913B93"/>
    <w:rsid w:val="00920E61"/>
    <w:rsid w:val="00921CB1"/>
    <w:rsid w:val="00941D2C"/>
    <w:rsid w:val="00944DAE"/>
    <w:rsid w:val="0095588A"/>
    <w:rsid w:val="00975FDF"/>
    <w:rsid w:val="0097799E"/>
    <w:rsid w:val="00983BF4"/>
    <w:rsid w:val="00990AE7"/>
    <w:rsid w:val="00994882"/>
    <w:rsid w:val="009A141A"/>
    <w:rsid w:val="009A542D"/>
    <w:rsid w:val="009B07A1"/>
    <w:rsid w:val="009C325F"/>
    <w:rsid w:val="009D5572"/>
    <w:rsid w:val="009E1731"/>
    <w:rsid w:val="009E3FAA"/>
    <w:rsid w:val="009E6FD8"/>
    <w:rsid w:val="009F3917"/>
    <w:rsid w:val="009F3CD9"/>
    <w:rsid w:val="00A00C6B"/>
    <w:rsid w:val="00A21AEC"/>
    <w:rsid w:val="00A236D1"/>
    <w:rsid w:val="00A456F6"/>
    <w:rsid w:val="00A466A9"/>
    <w:rsid w:val="00A54EA8"/>
    <w:rsid w:val="00A6005A"/>
    <w:rsid w:val="00A63B7E"/>
    <w:rsid w:val="00A76A13"/>
    <w:rsid w:val="00A76FE7"/>
    <w:rsid w:val="00A83D68"/>
    <w:rsid w:val="00A91B0E"/>
    <w:rsid w:val="00AA35ED"/>
    <w:rsid w:val="00AC3F25"/>
    <w:rsid w:val="00AD1310"/>
    <w:rsid w:val="00AD7ADF"/>
    <w:rsid w:val="00B03689"/>
    <w:rsid w:val="00B05C28"/>
    <w:rsid w:val="00B13C37"/>
    <w:rsid w:val="00B229EC"/>
    <w:rsid w:val="00B25FE7"/>
    <w:rsid w:val="00B317F7"/>
    <w:rsid w:val="00B31AF2"/>
    <w:rsid w:val="00B664A4"/>
    <w:rsid w:val="00B72041"/>
    <w:rsid w:val="00B74089"/>
    <w:rsid w:val="00B75595"/>
    <w:rsid w:val="00B7566C"/>
    <w:rsid w:val="00B76076"/>
    <w:rsid w:val="00B919A1"/>
    <w:rsid w:val="00B96762"/>
    <w:rsid w:val="00BC5F2D"/>
    <w:rsid w:val="00BD080B"/>
    <w:rsid w:val="00BD2B65"/>
    <w:rsid w:val="00BE45E1"/>
    <w:rsid w:val="00BF0328"/>
    <w:rsid w:val="00BF7B06"/>
    <w:rsid w:val="00C0769C"/>
    <w:rsid w:val="00C10A51"/>
    <w:rsid w:val="00C11550"/>
    <w:rsid w:val="00C46497"/>
    <w:rsid w:val="00C54BAB"/>
    <w:rsid w:val="00C62077"/>
    <w:rsid w:val="00C80B98"/>
    <w:rsid w:val="00C84ECE"/>
    <w:rsid w:val="00C85ADE"/>
    <w:rsid w:val="00C91C48"/>
    <w:rsid w:val="00CC030E"/>
    <w:rsid w:val="00CD5576"/>
    <w:rsid w:val="00CD58E1"/>
    <w:rsid w:val="00CD611A"/>
    <w:rsid w:val="00CE1393"/>
    <w:rsid w:val="00CE1791"/>
    <w:rsid w:val="00D150F9"/>
    <w:rsid w:val="00D231D8"/>
    <w:rsid w:val="00D26788"/>
    <w:rsid w:val="00D31F05"/>
    <w:rsid w:val="00D44874"/>
    <w:rsid w:val="00D46A86"/>
    <w:rsid w:val="00D64E0E"/>
    <w:rsid w:val="00D746FE"/>
    <w:rsid w:val="00D77694"/>
    <w:rsid w:val="00D857BB"/>
    <w:rsid w:val="00DE2E8A"/>
    <w:rsid w:val="00DE6AF2"/>
    <w:rsid w:val="00DF6EA2"/>
    <w:rsid w:val="00E15312"/>
    <w:rsid w:val="00E230E6"/>
    <w:rsid w:val="00E43282"/>
    <w:rsid w:val="00E75A13"/>
    <w:rsid w:val="00E92A23"/>
    <w:rsid w:val="00EB4413"/>
    <w:rsid w:val="00EB55A8"/>
    <w:rsid w:val="00EB7F2F"/>
    <w:rsid w:val="00ED21D5"/>
    <w:rsid w:val="00EE25C4"/>
    <w:rsid w:val="00EE3F09"/>
    <w:rsid w:val="00EE5B15"/>
    <w:rsid w:val="00EF2B0A"/>
    <w:rsid w:val="00EF584B"/>
    <w:rsid w:val="00F068AC"/>
    <w:rsid w:val="00F14161"/>
    <w:rsid w:val="00F3034E"/>
    <w:rsid w:val="00F30787"/>
    <w:rsid w:val="00F3123F"/>
    <w:rsid w:val="00F4744E"/>
    <w:rsid w:val="00F55ABB"/>
    <w:rsid w:val="00F5796B"/>
    <w:rsid w:val="00F6273F"/>
    <w:rsid w:val="00F67E3D"/>
    <w:rsid w:val="00F85AD5"/>
    <w:rsid w:val="00F97581"/>
    <w:rsid w:val="00FA087D"/>
    <w:rsid w:val="00FA64FC"/>
    <w:rsid w:val="00FC243E"/>
    <w:rsid w:val="00FD37C5"/>
    <w:rsid w:val="00FE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2"/>
    <w:pPr>
      <w:suppressAutoHyphens/>
      <w:ind w:firstLine="720"/>
      <w:jc w:val="both"/>
    </w:pPr>
    <w:rPr>
      <w:sz w:val="24"/>
      <w:szCs w:val="24"/>
      <w:lang w:eastAsia="zh-CN"/>
    </w:rPr>
  </w:style>
  <w:style w:type="paragraph" w:styleId="1">
    <w:name w:val="heading 1"/>
    <w:basedOn w:val="20"/>
    <w:next w:val="a"/>
    <w:link w:val="10"/>
    <w:uiPriority w:val="99"/>
    <w:qFormat/>
    <w:rsid w:val="0057684E"/>
    <w:pPr>
      <w:numPr>
        <w:numId w:val="2"/>
      </w:numPr>
      <w:tabs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1"/>
    <w:uiPriority w:val="99"/>
    <w:qFormat/>
    <w:rsid w:val="0057684E"/>
    <w:pPr>
      <w:keepNext/>
      <w:numPr>
        <w:numId w:val="1"/>
      </w:numPr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7684E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0E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basedOn w:val="a0"/>
    <w:link w:val="2"/>
    <w:uiPriority w:val="99"/>
    <w:semiHidden/>
    <w:locked/>
    <w:rsid w:val="00E230E6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0E6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7684E"/>
  </w:style>
  <w:style w:type="character" w:customStyle="1" w:styleId="WW8Num1z1">
    <w:name w:val="WW8Num1z1"/>
    <w:uiPriority w:val="99"/>
    <w:rsid w:val="0057684E"/>
    <w:rPr>
      <w:sz w:val="24"/>
      <w:szCs w:val="24"/>
    </w:rPr>
  </w:style>
  <w:style w:type="character" w:customStyle="1" w:styleId="WW8Num1z2">
    <w:name w:val="WW8Num1z2"/>
    <w:uiPriority w:val="99"/>
    <w:rsid w:val="0057684E"/>
  </w:style>
  <w:style w:type="character" w:customStyle="1" w:styleId="WW8Num1z3">
    <w:name w:val="WW8Num1z3"/>
    <w:uiPriority w:val="99"/>
    <w:rsid w:val="0057684E"/>
  </w:style>
  <w:style w:type="character" w:customStyle="1" w:styleId="WW8Num1z4">
    <w:name w:val="WW8Num1z4"/>
    <w:uiPriority w:val="99"/>
    <w:rsid w:val="0057684E"/>
  </w:style>
  <w:style w:type="character" w:customStyle="1" w:styleId="WW8Num1z5">
    <w:name w:val="WW8Num1z5"/>
    <w:uiPriority w:val="99"/>
    <w:rsid w:val="0057684E"/>
  </w:style>
  <w:style w:type="character" w:customStyle="1" w:styleId="WW8Num1z6">
    <w:name w:val="WW8Num1z6"/>
    <w:uiPriority w:val="99"/>
    <w:rsid w:val="0057684E"/>
  </w:style>
  <w:style w:type="character" w:customStyle="1" w:styleId="WW8Num1z7">
    <w:name w:val="WW8Num1z7"/>
    <w:uiPriority w:val="99"/>
    <w:rsid w:val="0057684E"/>
  </w:style>
  <w:style w:type="character" w:customStyle="1" w:styleId="WW8Num1z8">
    <w:name w:val="WW8Num1z8"/>
    <w:uiPriority w:val="99"/>
    <w:rsid w:val="0057684E"/>
  </w:style>
  <w:style w:type="character" w:customStyle="1" w:styleId="WW8Num2z0">
    <w:name w:val="WW8Num2z0"/>
    <w:uiPriority w:val="99"/>
    <w:rsid w:val="0057684E"/>
  </w:style>
  <w:style w:type="character" w:customStyle="1" w:styleId="WW8Num2z1">
    <w:name w:val="WW8Num2z1"/>
    <w:uiPriority w:val="99"/>
    <w:rsid w:val="0057684E"/>
  </w:style>
  <w:style w:type="character" w:customStyle="1" w:styleId="WW8Num2z2">
    <w:name w:val="WW8Num2z2"/>
    <w:uiPriority w:val="99"/>
    <w:rsid w:val="0057684E"/>
  </w:style>
  <w:style w:type="character" w:customStyle="1" w:styleId="WW8Num2z3">
    <w:name w:val="WW8Num2z3"/>
    <w:uiPriority w:val="99"/>
    <w:rsid w:val="0057684E"/>
  </w:style>
  <w:style w:type="character" w:customStyle="1" w:styleId="WW8Num2z4">
    <w:name w:val="WW8Num2z4"/>
    <w:uiPriority w:val="99"/>
    <w:rsid w:val="0057684E"/>
  </w:style>
  <w:style w:type="character" w:customStyle="1" w:styleId="WW8Num2z5">
    <w:name w:val="WW8Num2z5"/>
    <w:uiPriority w:val="99"/>
    <w:rsid w:val="0057684E"/>
  </w:style>
  <w:style w:type="character" w:customStyle="1" w:styleId="WW8Num2z6">
    <w:name w:val="WW8Num2z6"/>
    <w:uiPriority w:val="99"/>
    <w:rsid w:val="0057684E"/>
  </w:style>
  <w:style w:type="character" w:customStyle="1" w:styleId="WW8Num2z7">
    <w:name w:val="WW8Num2z7"/>
    <w:uiPriority w:val="99"/>
    <w:rsid w:val="0057684E"/>
  </w:style>
  <w:style w:type="character" w:customStyle="1" w:styleId="WW8Num2z8">
    <w:name w:val="WW8Num2z8"/>
    <w:uiPriority w:val="99"/>
    <w:rsid w:val="0057684E"/>
  </w:style>
  <w:style w:type="character" w:customStyle="1" w:styleId="WW8Num3z0">
    <w:name w:val="WW8Num3z0"/>
    <w:uiPriority w:val="99"/>
    <w:rsid w:val="0057684E"/>
  </w:style>
  <w:style w:type="character" w:customStyle="1" w:styleId="WW8Num3z1">
    <w:name w:val="WW8Num3z1"/>
    <w:uiPriority w:val="99"/>
    <w:rsid w:val="0057684E"/>
    <w:rPr>
      <w:sz w:val="24"/>
      <w:szCs w:val="24"/>
    </w:rPr>
  </w:style>
  <w:style w:type="character" w:customStyle="1" w:styleId="WW8Num3z2">
    <w:name w:val="WW8Num3z2"/>
    <w:uiPriority w:val="99"/>
    <w:rsid w:val="0057684E"/>
  </w:style>
  <w:style w:type="character" w:customStyle="1" w:styleId="WW8Num3z3">
    <w:name w:val="WW8Num3z3"/>
    <w:uiPriority w:val="99"/>
    <w:rsid w:val="0057684E"/>
  </w:style>
  <w:style w:type="character" w:customStyle="1" w:styleId="WW8Num3z4">
    <w:name w:val="WW8Num3z4"/>
    <w:uiPriority w:val="99"/>
    <w:rsid w:val="0057684E"/>
  </w:style>
  <w:style w:type="character" w:customStyle="1" w:styleId="WW8Num3z5">
    <w:name w:val="WW8Num3z5"/>
    <w:uiPriority w:val="99"/>
    <w:rsid w:val="0057684E"/>
  </w:style>
  <w:style w:type="character" w:customStyle="1" w:styleId="WW8Num3z6">
    <w:name w:val="WW8Num3z6"/>
    <w:uiPriority w:val="99"/>
    <w:rsid w:val="0057684E"/>
  </w:style>
  <w:style w:type="character" w:customStyle="1" w:styleId="WW8Num3z7">
    <w:name w:val="WW8Num3z7"/>
    <w:uiPriority w:val="99"/>
    <w:rsid w:val="0057684E"/>
  </w:style>
  <w:style w:type="character" w:customStyle="1" w:styleId="WW8Num3z8">
    <w:name w:val="WW8Num3z8"/>
    <w:uiPriority w:val="99"/>
    <w:rsid w:val="0057684E"/>
  </w:style>
  <w:style w:type="character" w:customStyle="1" w:styleId="WW8Num4z0">
    <w:name w:val="WW8Num4z0"/>
    <w:uiPriority w:val="99"/>
    <w:rsid w:val="0057684E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uiPriority w:val="99"/>
    <w:rsid w:val="0057684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7684E"/>
  </w:style>
  <w:style w:type="character" w:customStyle="1" w:styleId="WW8Num5z2">
    <w:name w:val="WW8Num5z2"/>
    <w:uiPriority w:val="99"/>
    <w:rsid w:val="0057684E"/>
  </w:style>
  <w:style w:type="character" w:customStyle="1" w:styleId="WW8Num5z3">
    <w:name w:val="WW8Num5z3"/>
    <w:uiPriority w:val="99"/>
    <w:rsid w:val="0057684E"/>
  </w:style>
  <w:style w:type="character" w:customStyle="1" w:styleId="WW8Num5z4">
    <w:name w:val="WW8Num5z4"/>
    <w:uiPriority w:val="99"/>
    <w:rsid w:val="0057684E"/>
  </w:style>
  <w:style w:type="character" w:customStyle="1" w:styleId="WW8Num5z5">
    <w:name w:val="WW8Num5z5"/>
    <w:uiPriority w:val="99"/>
    <w:rsid w:val="0057684E"/>
  </w:style>
  <w:style w:type="character" w:customStyle="1" w:styleId="WW8Num5z6">
    <w:name w:val="WW8Num5z6"/>
    <w:uiPriority w:val="99"/>
    <w:rsid w:val="0057684E"/>
  </w:style>
  <w:style w:type="character" w:customStyle="1" w:styleId="WW8Num5z7">
    <w:name w:val="WW8Num5z7"/>
    <w:uiPriority w:val="99"/>
    <w:rsid w:val="0057684E"/>
  </w:style>
  <w:style w:type="character" w:customStyle="1" w:styleId="WW8Num5z8">
    <w:name w:val="WW8Num5z8"/>
    <w:uiPriority w:val="99"/>
    <w:rsid w:val="0057684E"/>
  </w:style>
  <w:style w:type="character" w:customStyle="1" w:styleId="WW8Num6z0">
    <w:name w:val="WW8Num6z0"/>
    <w:uiPriority w:val="99"/>
    <w:rsid w:val="0057684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6z1">
    <w:name w:val="WW8Num6z1"/>
    <w:uiPriority w:val="99"/>
    <w:rsid w:val="0057684E"/>
  </w:style>
  <w:style w:type="character" w:customStyle="1" w:styleId="WW8Num6z2">
    <w:name w:val="WW8Num6z2"/>
    <w:uiPriority w:val="99"/>
    <w:rsid w:val="0057684E"/>
  </w:style>
  <w:style w:type="character" w:customStyle="1" w:styleId="WW8Num6z3">
    <w:name w:val="WW8Num6z3"/>
    <w:uiPriority w:val="99"/>
    <w:rsid w:val="0057684E"/>
  </w:style>
  <w:style w:type="character" w:customStyle="1" w:styleId="WW8Num6z4">
    <w:name w:val="WW8Num6z4"/>
    <w:uiPriority w:val="99"/>
    <w:rsid w:val="0057684E"/>
  </w:style>
  <w:style w:type="character" w:customStyle="1" w:styleId="WW8Num6z5">
    <w:name w:val="WW8Num6z5"/>
    <w:uiPriority w:val="99"/>
    <w:rsid w:val="0057684E"/>
  </w:style>
  <w:style w:type="character" w:customStyle="1" w:styleId="WW8Num6z6">
    <w:name w:val="WW8Num6z6"/>
    <w:uiPriority w:val="99"/>
    <w:rsid w:val="0057684E"/>
  </w:style>
  <w:style w:type="character" w:customStyle="1" w:styleId="WW8Num6z7">
    <w:name w:val="WW8Num6z7"/>
    <w:uiPriority w:val="99"/>
    <w:rsid w:val="0057684E"/>
  </w:style>
  <w:style w:type="character" w:customStyle="1" w:styleId="WW8Num6z8">
    <w:name w:val="WW8Num6z8"/>
    <w:uiPriority w:val="99"/>
    <w:rsid w:val="0057684E"/>
  </w:style>
  <w:style w:type="character" w:customStyle="1" w:styleId="6">
    <w:name w:val="Основной шрифт абзаца6"/>
    <w:uiPriority w:val="99"/>
    <w:rsid w:val="0057684E"/>
  </w:style>
  <w:style w:type="character" w:customStyle="1" w:styleId="5">
    <w:name w:val="Основной шрифт абзаца5"/>
    <w:uiPriority w:val="99"/>
    <w:rsid w:val="0057684E"/>
  </w:style>
  <w:style w:type="character" w:customStyle="1" w:styleId="WW8Num4z1">
    <w:name w:val="WW8Num4z1"/>
    <w:uiPriority w:val="99"/>
    <w:rsid w:val="0057684E"/>
    <w:rPr>
      <w:rFonts w:eastAsia="Times New Roman"/>
      <w:b/>
      <w:bCs/>
      <w:i/>
      <w:iCs/>
      <w:color w:val="auto"/>
      <w:sz w:val="28"/>
      <w:szCs w:val="28"/>
      <w:lang w:val="ru-RU" w:eastAsia="zh-CN"/>
    </w:rPr>
  </w:style>
  <w:style w:type="character" w:customStyle="1" w:styleId="WW8Num4z2">
    <w:name w:val="WW8Num4z2"/>
    <w:uiPriority w:val="99"/>
    <w:rsid w:val="0057684E"/>
  </w:style>
  <w:style w:type="character" w:customStyle="1" w:styleId="WW8Num4z3">
    <w:name w:val="WW8Num4z3"/>
    <w:uiPriority w:val="99"/>
    <w:rsid w:val="0057684E"/>
    <w:rPr>
      <w:rFonts w:eastAsia="Times New Roman"/>
      <w:color w:val="000000"/>
      <w:sz w:val="28"/>
      <w:szCs w:val="28"/>
      <w:lang w:val="ru-RU" w:eastAsia="zh-CN"/>
    </w:rPr>
  </w:style>
  <w:style w:type="character" w:customStyle="1" w:styleId="WW8Num4z5">
    <w:name w:val="WW8Num4z5"/>
    <w:uiPriority w:val="99"/>
    <w:rsid w:val="0057684E"/>
  </w:style>
  <w:style w:type="character" w:customStyle="1" w:styleId="WW8Num4z6">
    <w:name w:val="WW8Num4z6"/>
    <w:uiPriority w:val="99"/>
    <w:rsid w:val="0057684E"/>
  </w:style>
  <w:style w:type="character" w:customStyle="1" w:styleId="WW8Num4z7">
    <w:name w:val="WW8Num4z7"/>
    <w:uiPriority w:val="99"/>
    <w:rsid w:val="0057684E"/>
  </w:style>
  <w:style w:type="character" w:customStyle="1" w:styleId="WW8Num4z8">
    <w:name w:val="WW8Num4z8"/>
    <w:uiPriority w:val="99"/>
    <w:rsid w:val="0057684E"/>
  </w:style>
  <w:style w:type="character" w:customStyle="1" w:styleId="WW8Num7z0">
    <w:name w:val="WW8Num7z0"/>
    <w:uiPriority w:val="99"/>
    <w:rsid w:val="0057684E"/>
  </w:style>
  <w:style w:type="character" w:customStyle="1" w:styleId="WW8Num7z1">
    <w:name w:val="WW8Num7z1"/>
    <w:uiPriority w:val="99"/>
    <w:rsid w:val="0057684E"/>
  </w:style>
  <w:style w:type="character" w:customStyle="1" w:styleId="WW8Num7z2">
    <w:name w:val="WW8Num7z2"/>
    <w:uiPriority w:val="99"/>
    <w:rsid w:val="0057684E"/>
    <w:rPr>
      <w:rFonts w:ascii="Times New Roman" w:hAnsi="Times New Roman" w:cs="Times New Roman"/>
      <w:color w:val="auto"/>
      <w:sz w:val="21"/>
      <w:szCs w:val="21"/>
      <w:lang w:val="ru-RU" w:eastAsia="zh-CN"/>
    </w:rPr>
  </w:style>
  <w:style w:type="character" w:customStyle="1" w:styleId="WW8Num7z3">
    <w:name w:val="WW8Num7z3"/>
    <w:uiPriority w:val="99"/>
    <w:rsid w:val="0057684E"/>
  </w:style>
  <w:style w:type="character" w:customStyle="1" w:styleId="WW8Num7z4">
    <w:name w:val="WW8Num7z4"/>
    <w:uiPriority w:val="99"/>
    <w:rsid w:val="0057684E"/>
  </w:style>
  <w:style w:type="character" w:customStyle="1" w:styleId="WW8Num7z5">
    <w:name w:val="WW8Num7z5"/>
    <w:uiPriority w:val="99"/>
    <w:rsid w:val="0057684E"/>
  </w:style>
  <w:style w:type="character" w:customStyle="1" w:styleId="WW8Num7z6">
    <w:name w:val="WW8Num7z6"/>
    <w:uiPriority w:val="99"/>
    <w:rsid w:val="0057684E"/>
  </w:style>
  <w:style w:type="character" w:customStyle="1" w:styleId="WW8Num7z7">
    <w:name w:val="WW8Num7z7"/>
    <w:uiPriority w:val="99"/>
    <w:rsid w:val="0057684E"/>
  </w:style>
  <w:style w:type="character" w:customStyle="1" w:styleId="WW8Num7z8">
    <w:name w:val="WW8Num7z8"/>
    <w:uiPriority w:val="99"/>
    <w:rsid w:val="0057684E"/>
  </w:style>
  <w:style w:type="character" w:customStyle="1" w:styleId="WW8Num8z0">
    <w:name w:val="WW8Num8z0"/>
    <w:uiPriority w:val="99"/>
    <w:rsid w:val="0057684E"/>
    <w:rPr>
      <w:rFonts w:ascii="Symbol" w:hAnsi="Symbol" w:cs="Symbol"/>
      <w:sz w:val="24"/>
      <w:szCs w:val="24"/>
    </w:rPr>
  </w:style>
  <w:style w:type="character" w:customStyle="1" w:styleId="WW8Num8z2">
    <w:name w:val="WW8Num8z2"/>
    <w:uiPriority w:val="99"/>
    <w:rsid w:val="0057684E"/>
    <w:rPr>
      <w:sz w:val="24"/>
      <w:szCs w:val="24"/>
    </w:rPr>
  </w:style>
  <w:style w:type="character" w:customStyle="1" w:styleId="WW8Num9z0">
    <w:name w:val="WW8Num9z0"/>
    <w:uiPriority w:val="99"/>
    <w:rsid w:val="0057684E"/>
    <w:rPr>
      <w:color w:val="000000"/>
      <w:spacing w:val="-2"/>
      <w:sz w:val="21"/>
      <w:szCs w:val="21"/>
    </w:rPr>
  </w:style>
  <w:style w:type="character" w:customStyle="1" w:styleId="WW8Num10z0">
    <w:name w:val="WW8Num10z0"/>
    <w:uiPriority w:val="99"/>
    <w:rsid w:val="0057684E"/>
  </w:style>
  <w:style w:type="character" w:customStyle="1" w:styleId="WW8Num10z1">
    <w:name w:val="WW8Num10z1"/>
    <w:uiPriority w:val="99"/>
    <w:rsid w:val="0057684E"/>
  </w:style>
  <w:style w:type="character" w:customStyle="1" w:styleId="WW8Num10z2">
    <w:name w:val="WW8Num10z2"/>
    <w:uiPriority w:val="99"/>
    <w:rsid w:val="0057684E"/>
    <w:rPr>
      <w:sz w:val="28"/>
      <w:szCs w:val="28"/>
    </w:rPr>
  </w:style>
  <w:style w:type="character" w:customStyle="1" w:styleId="WW8Num10z3">
    <w:name w:val="WW8Num10z3"/>
    <w:uiPriority w:val="99"/>
    <w:rsid w:val="0057684E"/>
    <w:rPr>
      <w:color w:val="000000"/>
      <w:sz w:val="21"/>
      <w:szCs w:val="21"/>
    </w:rPr>
  </w:style>
  <w:style w:type="character" w:customStyle="1" w:styleId="WW8Num10z4">
    <w:name w:val="WW8Num10z4"/>
    <w:uiPriority w:val="99"/>
    <w:rsid w:val="0057684E"/>
  </w:style>
  <w:style w:type="character" w:customStyle="1" w:styleId="WW8Num10z5">
    <w:name w:val="WW8Num10z5"/>
    <w:uiPriority w:val="99"/>
    <w:rsid w:val="0057684E"/>
  </w:style>
  <w:style w:type="character" w:customStyle="1" w:styleId="WW8Num10z6">
    <w:name w:val="WW8Num10z6"/>
    <w:uiPriority w:val="99"/>
    <w:rsid w:val="0057684E"/>
  </w:style>
  <w:style w:type="character" w:customStyle="1" w:styleId="WW8Num10z7">
    <w:name w:val="WW8Num10z7"/>
    <w:uiPriority w:val="99"/>
    <w:rsid w:val="0057684E"/>
  </w:style>
  <w:style w:type="character" w:customStyle="1" w:styleId="WW8Num10z8">
    <w:name w:val="WW8Num10z8"/>
    <w:uiPriority w:val="99"/>
    <w:rsid w:val="0057684E"/>
  </w:style>
  <w:style w:type="character" w:customStyle="1" w:styleId="WW8Num11z0">
    <w:name w:val="WW8Num11z0"/>
    <w:uiPriority w:val="99"/>
    <w:rsid w:val="0057684E"/>
  </w:style>
  <w:style w:type="character" w:customStyle="1" w:styleId="WW8Num11z1">
    <w:name w:val="WW8Num11z1"/>
    <w:uiPriority w:val="99"/>
    <w:rsid w:val="0057684E"/>
  </w:style>
  <w:style w:type="character" w:customStyle="1" w:styleId="WW8Num11z2">
    <w:name w:val="WW8Num11z2"/>
    <w:uiPriority w:val="99"/>
    <w:rsid w:val="0057684E"/>
    <w:rPr>
      <w:sz w:val="28"/>
      <w:szCs w:val="28"/>
    </w:rPr>
  </w:style>
  <w:style w:type="character" w:customStyle="1" w:styleId="WW8Num11z3">
    <w:name w:val="WW8Num11z3"/>
    <w:uiPriority w:val="99"/>
    <w:rsid w:val="0057684E"/>
    <w:rPr>
      <w:color w:val="000000"/>
      <w:sz w:val="21"/>
      <w:szCs w:val="21"/>
    </w:rPr>
  </w:style>
  <w:style w:type="character" w:customStyle="1" w:styleId="WW8Num11z4">
    <w:name w:val="WW8Num11z4"/>
    <w:uiPriority w:val="99"/>
    <w:rsid w:val="0057684E"/>
  </w:style>
  <w:style w:type="character" w:customStyle="1" w:styleId="WW8Num11z5">
    <w:name w:val="WW8Num11z5"/>
    <w:uiPriority w:val="99"/>
    <w:rsid w:val="0057684E"/>
  </w:style>
  <w:style w:type="character" w:customStyle="1" w:styleId="WW8Num11z6">
    <w:name w:val="WW8Num11z6"/>
    <w:uiPriority w:val="99"/>
    <w:rsid w:val="0057684E"/>
  </w:style>
  <w:style w:type="character" w:customStyle="1" w:styleId="WW8Num11z7">
    <w:name w:val="WW8Num11z7"/>
    <w:uiPriority w:val="99"/>
    <w:rsid w:val="0057684E"/>
  </w:style>
  <w:style w:type="character" w:customStyle="1" w:styleId="WW8Num11z8">
    <w:name w:val="WW8Num11z8"/>
    <w:uiPriority w:val="99"/>
    <w:rsid w:val="0057684E"/>
  </w:style>
  <w:style w:type="character" w:customStyle="1" w:styleId="WW8Num12z0">
    <w:name w:val="WW8Num12z0"/>
    <w:uiPriority w:val="99"/>
    <w:rsid w:val="0057684E"/>
  </w:style>
  <w:style w:type="character" w:customStyle="1" w:styleId="WW8Num12z1">
    <w:name w:val="WW8Num12z1"/>
    <w:uiPriority w:val="99"/>
    <w:rsid w:val="0057684E"/>
    <w:rPr>
      <w:sz w:val="24"/>
      <w:szCs w:val="24"/>
    </w:rPr>
  </w:style>
  <w:style w:type="character" w:customStyle="1" w:styleId="WW8Num12z2">
    <w:name w:val="WW8Num12z2"/>
    <w:uiPriority w:val="99"/>
    <w:rsid w:val="0057684E"/>
  </w:style>
  <w:style w:type="character" w:customStyle="1" w:styleId="WW8Num12z3">
    <w:name w:val="WW8Num12z3"/>
    <w:uiPriority w:val="99"/>
    <w:rsid w:val="0057684E"/>
  </w:style>
  <w:style w:type="character" w:customStyle="1" w:styleId="WW8Num12z4">
    <w:name w:val="WW8Num12z4"/>
    <w:uiPriority w:val="99"/>
    <w:rsid w:val="0057684E"/>
  </w:style>
  <w:style w:type="character" w:customStyle="1" w:styleId="WW8Num12z5">
    <w:name w:val="WW8Num12z5"/>
    <w:uiPriority w:val="99"/>
    <w:rsid w:val="0057684E"/>
  </w:style>
  <w:style w:type="character" w:customStyle="1" w:styleId="WW8Num12z6">
    <w:name w:val="WW8Num12z6"/>
    <w:uiPriority w:val="99"/>
    <w:rsid w:val="0057684E"/>
  </w:style>
  <w:style w:type="character" w:customStyle="1" w:styleId="WW8Num12z7">
    <w:name w:val="WW8Num12z7"/>
    <w:uiPriority w:val="99"/>
    <w:rsid w:val="0057684E"/>
  </w:style>
  <w:style w:type="character" w:customStyle="1" w:styleId="WW8Num12z8">
    <w:name w:val="WW8Num12z8"/>
    <w:uiPriority w:val="99"/>
    <w:rsid w:val="0057684E"/>
  </w:style>
  <w:style w:type="character" w:customStyle="1" w:styleId="WW8Num13z0">
    <w:name w:val="WW8Num13z0"/>
    <w:uiPriority w:val="99"/>
    <w:rsid w:val="0057684E"/>
    <w:rPr>
      <w:b/>
      <w:bCs/>
      <w:sz w:val="28"/>
      <w:szCs w:val="28"/>
      <w:lang w:val="en-US"/>
    </w:rPr>
  </w:style>
  <w:style w:type="character" w:customStyle="1" w:styleId="WW8Num13z1">
    <w:name w:val="WW8Num13z1"/>
    <w:uiPriority w:val="99"/>
    <w:rsid w:val="0057684E"/>
  </w:style>
  <w:style w:type="character" w:customStyle="1" w:styleId="WW8Num13z2">
    <w:name w:val="WW8Num13z2"/>
    <w:uiPriority w:val="99"/>
    <w:rsid w:val="0057684E"/>
  </w:style>
  <w:style w:type="character" w:customStyle="1" w:styleId="WW8Num13z3">
    <w:name w:val="WW8Num13z3"/>
    <w:uiPriority w:val="99"/>
    <w:rsid w:val="0057684E"/>
  </w:style>
  <w:style w:type="character" w:customStyle="1" w:styleId="WW8Num13z4">
    <w:name w:val="WW8Num13z4"/>
    <w:uiPriority w:val="99"/>
    <w:rsid w:val="0057684E"/>
  </w:style>
  <w:style w:type="character" w:customStyle="1" w:styleId="WW8Num13z5">
    <w:name w:val="WW8Num13z5"/>
    <w:uiPriority w:val="99"/>
    <w:rsid w:val="0057684E"/>
  </w:style>
  <w:style w:type="character" w:customStyle="1" w:styleId="WW8Num13z6">
    <w:name w:val="WW8Num13z6"/>
    <w:uiPriority w:val="99"/>
    <w:rsid w:val="0057684E"/>
  </w:style>
  <w:style w:type="character" w:customStyle="1" w:styleId="WW8Num13z7">
    <w:name w:val="WW8Num13z7"/>
    <w:uiPriority w:val="99"/>
    <w:rsid w:val="0057684E"/>
  </w:style>
  <w:style w:type="character" w:customStyle="1" w:styleId="WW8Num13z8">
    <w:name w:val="WW8Num13z8"/>
    <w:uiPriority w:val="99"/>
    <w:rsid w:val="0057684E"/>
  </w:style>
  <w:style w:type="character" w:customStyle="1" w:styleId="WW8Num14z0">
    <w:name w:val="WW8Num14z0"/>
    <w:uiPriority w:val="99"/>
    <w:rsid w:val="0057684E"/>
    <w:rPr>
      <w:rFonts w:ascii="Times New Roman" w:hAnsi="Times New Roman" w:cs="Times New Roman"/>
      <w:color w:val="auto"/>
      <w:sz w:val="28"/>
      <w:szCs w:val="28"/>
      <w:lang w:val="ru-RU" w:eastAsia="zh-CN"/>
    </w:rPr>
  </w:style>
  <w:style w:type="character" w:customStyle="1" w:styleId="WW8Num15z0">
    <w:name w:val="WW8Num15z0"/>
    <w:uiPriority w:val="99"/>
    <w:rsid w:val="0057684E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uiPriority w:val="99"/>
    <w:rsid w:val="0057684E"/>
  </w:style>
  <w:style w:type="character" w:customStyle="1" w:styleId="WW8Num15z2">
    <w:name w:val="WW8Num15z2"/>
    <w:uiPriority w:val="99"/>
    <w:rsid w:val="0057684E"/>
  </w:style>
  <w:style w:type="character" w:customStyle="1" w:styleId="WW8Num15z3">
    <w:name w:val="WW8Num15z3"/>
    <w:uiPriority w:val="99"/>
    <w:rsid w:val="0057684E"/>
  </w:style>
  <w:style w:type="character" w:customStyle="1" w:styleId="WW8Num15z4">
    <w:name w:val="WW8Num15z4"/>
    <w:uiPriority w:val="99"/>
    <w:rsid w:val="0057684E"/>
  </w:style>
  <w:style w:type="character" w:customStyle="1" w:styleId="WW8Num15z5">
    <w:name w:val="WW8Num15z5"/>
    <w:uiPriority w:val="99"/>
    <w:rsid w:val="0057684E"/>
  </w:style>
  <w:style w:type="character" w:customStyle="1" w:styleId="WW8Num15z6">
    <w:name w:val="WW8Num15z6"/>
    <w:uiPriority w:val="99"/>
    <w:rsid w:val="0057684E"/>
  </w:style>
  <w:style w:type="character" w:customStyle="1" w:styleId="WW8Num15z7">
    <w:name w:val="WW8Num15z7"/>
    <w:uiPriority w:val="99"/>
    <w:rsid w:val="0057684E"/>
  </w:style>
  <w:style w:type="character" w:customStyle="1" w:styleId="WW8Num15z8">
    <w:name w:val="WW8Num15z8"/>
    <w:uiPriority w:val="99"/>
    <w:rsid w:val="0057684E"/>
  </w:style>
  <w:style w:type="character" w:customStyle="1" w:styleId="WW8Num16z0">
    <w:name w:val="WW8Num16z0"/>
    <w:uiPriority w:val="99"/>
    <w:rsid w:val="0057684E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uiPriority w:val="99"/>
    <w:rsid w:val="0057684E"/>
  </w:style>
  <w:style w:type="character" w:customStyle="1" w:styleId="WW8Num16z2">
    <w:name w:val="WW8Num16z2"/>
    <w:uiPriority w:val="99"/>
    <w:rsid w:val="0057684E"/>
  </w:style>
  <w:style w:type="character" w:customStyle="1" w:styleId="WW8Num16z3">
    <w:name w:val="WW8Num16z3"/>
    <w:uiPriority w:val="99"/>
    <w:rsid w:val="0057684E"/>
  </w:style>
  <w:style w:type="character" w:customStyle="1" w:styleId="WW8Num16z4">
    <w:name w:val="WW8Num16z4"/>
    <w:uiPriority w:val="99"/>
    <w:rsid w:val="0057684E"/>
  </w:style>
  <w:style w:type="character" w:customStyle="1" w:styleId="WW8Num16z5">
    <w:name w:val="WW8Num16z5"/>
    <w:uiPriority w:val="99"/>
    <w:rsid w:val="0057684E"/>
  </w:style>
  <w:style w:type="character" w:customStyle="1" w:styleId="WW8Num16z6">
    <w:name w:val="WW8Num16z6"/>
    <w:uiPriority w:val="99"/>
    <w:rsid w:val="0057684E"/>
  </w:style>
  <w:style w:type="character" w:customStyle="1" w:styleId="WW8Num16z7">
    <w:name w:val="WW8Num16z7"/>
    <w:uiPriority w:val="99"/>
    <w:rsid w:val="0057684E"/>
  </w:style>
  <w:style w:type="character" w:customStyle="1" w:styleId="WW8Num16z8">
    <w:name w:val="WW8Num16z8"/>
    <w:uiPriority w:val="99"/>
    <w:rsid w:val="0057684E"/>
  </w:style>
  <w:style w:type="character" w:customStyle="1" w:styleId="WW8Num17z0">
    <w:name w:val="WW8Num17z0"/>
    <w:uiPriority w:val="99"/>
    <w:rsid w:val="0057684E"/>
    <w:rPr>
      <w:rFonts w:ascii="Times New Roman" w:hAnsi="Times New Roman" w:cs="Times New Roman"/>
      <w:sz w:val="24"/>
      <w:szCs w:val="24"/>
    </w:rPr>
  </w:style>
  <w:style w:type="character" w:customStyle="1" w:styleId="WW8Num17z1">
    <w:name w:val="WW8Num17z1"/>
    <w:uiPriority w:val="99"/>
    <w:rsid w:val="0057684E"/>
  </w:style>
  <w:style w:type="character" w:customStyle="1" w:styleId="WW8Num17z2">
    <w:name w:val="WW8Num17z2"/>
    <w:uiPriority w:val="99"/>
    <w:rsid w:val="0057684E"/>
  </w:style>
  <w:style w:type="character" w:customStyle="1" w:styleId="WW8Num17z3">
    <w:name w:val="WW8Num17z3"/>
    <w:uiPriority w:val="99"/>
    <w:rsid w:val="0057684E"/>
  </w:style>
  <w:style w:type="character" w:customStyle="1" w:styleId="WW8Num17z4">
    <w:name w:val="WW8Num17z4"/>
    <w:uiPriority w:val="99"/>
    <w:rsid w:val="0057684E"/>
  </w:style>
  <w:style w:type="character" w:customStyle="1" w:styleId="WW8Num17z5">
    <w:name w:val="WW8Num17z5"/>
    <w:uiPriority w:val="99"/>
    <w:rsid w:val="0057684E"/>
  </w:style>
  <w:style w:type="character" w:customStyle="1" w:styleId="WW8Num17z6">
    <w:name w:val="WW8Num17z6"/>
    <w:uiPriority w:val="99"/>
    <w:rsid w:val="0057684E"/>
  </w:style>
  <w:style w:type="character" w:customStyle="1" w:styleId="WW8Num17z7">
    <w:name w:val="WW8Num17z7"/>
    <w:uiPriority w:val="99"/>
    <w:rsid w:val="0057684E"/>
  </w:style>
  <w:style w:type="character" w:customStyle="1" w:styleId="WW8Num17z8">
    <w:name w:val="WW8Num17z8"/>
    <w:uiPriority w:val="99"/>
    <w:rsid w:val="0057684E"/>
  </w:style>
  <w:style w:type="character" w:customStyle="1" w:styleId="WW8Num18z0">
    <w:name w:val="WW8Num18z0"/>
    <w:uiPriority w:val="99"/>
    <w:rsid w:val="0057684E"/>
  </w:style>
  <w:style w:type="character" w:customStyle="1" w:styleId="WW8Num18z1">
    <w:name w:val="WW8Num18z1"/>
    <w:uiPriority w:val="99"/>
    <w:rsid w:val="0057684E"/>
  </w:style>
  <w:style w:type="character" w:customStyle="1" w:styleId="WW8Num18z2">
    <w:name w:val="WW8Num18z2"/>
    <w:uiPriority w:val="99"/>
    <w:rsid w:val="0057684E"/>
  </w:style>
  <w:style w:type="character" w:customStyle="1" w:styleId="WW8Num18z3">
    <w:name w:val="WW8Num18z3"/>
    <w:uiPriority w:val="99"/>
    <w:rsid w:val="0057684E"/>
  </w:style>
  <w:style w:type="character" w:customStyle="1" w:styleId="WW8Num18z4">
    <w:name w:val="WW8Num18z4"/>
    <w:uiPriority w:val="99"/>
    <w:rsid w:val="0057684E"/>
  </w:style>
  <w:style w:type="character" w:customStyle="1" w:styleId="WW8Num18z5">
    <w:name w:val="WW8Num18z5"/>
    <w:uiPriority w:val="99"/>
    <w:rsid w:val="0057684E"/>
  </w:style>
  <w:style w:type="character" w:customStyle="1" w:styleId="WW8Num18z6">
    <w:name w:val="WW8Num18z6"/>
    <w:uiPriority w:val="99"/>
    <w:rsid w:val="0057684E"/>
  </w:style>
  <w:style w:type="character" w:customStyle="1" w:styleId="WW8Num18z7">
    <w:name w:val="WW8Num18z7"/>
    <w:uiPriority w:val="99"/>
    <w:rsid w:val="0057684E"/>
  </w:style>
  <w:style w:type="character" w:customStyle="1" w:styleId="WW8Num18z8">
    <w:name w:val="WW8Num18z8"/>
    <w:uiPriority w:val="99"/>
    <w:rsid w:val="0057684E"/>
  </w:style>
  <w:style w:type="character" w:customStyle="1" w:styleId="41">
    <w:name w:val="Основной шрифт абзаца4"/>
    <w:uiPriority w:val="99"/>
    <w:rsid w:val="0057684E"/>
  </w:style>
  <w:style w:type="character" w:customStyle="1" w:styleId="WW8Num8z1">
    <w:name w:val="WW8Num8z1"/>
    <w:uiPriority w:val="99"/>
    <w:rsid w:val="0057684E"/>
  </w:style>
  <w:style w:type="character" w:customStyle="1" w:styleId="WW8Num8z3">
    <w:name w:val="WW8Num8z3"/>
    <w:uiPriority w:val="99"/>
    <w:rsid w:val="0057684E"/>
    <w:rPr>
      <w:color w:val="000000"/>
      <w:sz w:val="21"/>
      <w:szCs w:val="21"/>
    </w:rPr>
  </w:style>
  <w:style w:type="character" w:customStyle="1" w:styleId="WW8Num8z4">
    <w:name w:val="WW8Num8z4"/>
    <w:uiPriority w:val="99"/>
    <w:rsid w:val="0057684E"/>
  </w:style>
  <w:style w:type="character" w:customStyle="1" w:styleId="WW8Num8z5">
    <w:name w:val="WW8Num8z5"/>
    <w:uiPriority w:val="99"/>
    <w:rsid w:val="0057684E"/>
  </w:style>
  <w:style w:type="character" w:customStyle="1" w:styleId="WW8Num8z6">
    <w:name w:val="WW8Num8z6"/>
    <w:uiPriority w:val="99"/>
    <w:rsid w:val="0057684E"/>
  </w:style>
  <w:style w:type="character" w:customStyle="1" w:styleId="WW8Num8z7">
    <w:name w:val="WW8Num8z7"/>
    <w:uiPriority w:val="99"/>
    <w:rsid w:val="0057684E"/>
  </w:style>
  <w:style w:type="character" w:customStyle="1" w:styleId="WW8Num8z8">
    <w:name w:val="WW8Num8z8"/>
    <w:uiPriority w:val="99"/>
    <w:rsid w:val="0057684E"/>
  </w:style>
  <w:style w:type="character" w:customStyle="1" w:styleId="WW8Num9z1">
    <w:name w:val="WW8Num9z1"/>
    <w:uiPriority w:val="99"/>
    <w:rsid w:val="0057684E"/>
  </w:style>
  <w:style w:type="character" w:customStyle="1" w:styleId="WW8Num9z2">
    <w:name w:val="WW8Num9z2"/>
    <w:uiPriority w:val="99"/>
    <w:rsid w:val="0057684E"/>
    <w:rPr>
      <w:rFonts w:ascii="Times New Roman" w:hAnsi="Times New Roman" w:cs="Times New Roman"/>
      <w:color w:val="auto"/>
      <w:sz w:val="21"/>
      <w:szCs w:val="21"/>
      <w:lang w:val="ru-RU" w:eastAsia="zh-CN"/>
    </w:rPr>
  </w:style>
  <w:style w:type="character" w:customStyle="1" w:styleId="WW8Num9z3">
    <w:name w:val="WW8Num9z3"/>
    <w:uiPriority w:val="99"/>
    <w:rsid w:val="0057684E"/>
  </w:style>
  <w:style w:type="character" w:customStyle="1" w:styleId="WW8Num9z4">
    <w:name w:val="WW8Num9z4"/>
    <w:uiPriority w:val="99"/>
    <w:rsid w:val="0057684E"/>
  </w:style>
  <w:style w:type="character" w:customStyle="1" w:styleId="WW8Num9z5">
    <w:name w:val="WW8Num9z5"/>
    <w:uiPriority w:val="99"/>
    <w:rsid w:val="0057684E"/>
  </w:style>
  <w:style w:type="character" w:customStyle="1" w:styleId="WW8Num9z6">
    <w:name w:val="WW8Num9z6"/>
    <w:uiPriority w:val="99"/>
    <w:rsid w:val="0057684E"/>
  </w:style>
  <w:style w:type="character" w:customStyle="1" w:styleId="WW8Num9z7">
    <w:name w:val="WW8Num9z7"/>
    <w:uiPriority w:val="99"/>
    <w:rsid w:val="0057684E"/>
  </w:style>
  <w:style w:type="character" w:customStyle="1" w:styleId="WW8Num9z8">
    <w:name w:val="WW8Num9z8"/>
    <w:uiPriority w:val="99"/>
    <w:rsid w:val="0057684E"/>
  </w:style>
  <w:style w:type="character" w:customStyle="1" w:styleId="WW8Num14z1">
    <w:name w:val="WW8Num14z1"/>
    <w:uiPriority w:val="99"/>
    <w:rsid w:val="0057684E"/>
  </w:style>
  <w:style w:type="character" w:customStyle="1" w:styleId="WW8Num14z2">
    <w:name w:val="WW8Num14z2"/>
    <w:uiPriority w:val="99"/>
    <w:rsid w:val="0057684E"/>
  </w:style>
  <w:style w:type="character" w:customStyle="1" w:styleId="WW8Num14z3">
    <w:name w:val="WW8Num14z3"/>
    <w:uiPriority w:val="99"/>
    <w:rsid w:val="0057684E"/>
  </w:style>
  <w:style w:type="character" w:customStyle="1" w:styleId="WW8Num14z4">
    <w:name w:val="WW8Num14z4"/>
    <w:uiPriority w:val="99"/>
    <w:rsid w:val="0057684E"/>
  </w:style>
  <w:style w:type="character" w:customStyle="1" w:styleId="WW8Num14z5">
    <w:name w:val="WW8Num14z5"/>
    <w:uiPriority w:val="99"/>
    <w:rsid w:val="0057684E"/>
  </w:style>
  <w:style w:type="character" w:customStyle="1" w:styleId="WW8Num14z6">
    <w:name w:val="WW8Num14z6"/>
    <w:uiPriority w:val="99"/>
    <w:rsid w:val="0057684E"/>
  </w:style>
  <w:style w:type="character" w:customStyle="1" w:styleId="WW8Num14z7">
    <w:name w:val="WW8Num14z7"/>
    <w:uiPriority w:val="99"/>
    <w:rsid w:val="0057684E"/>
  </w:style>
  <w:style w:type="character" w:customStyle="1" w:styleId="WW8Num14z8">
    <w:name w:val="WW8Num14z8"/>
    <w:uiPriority w:val="99"/>
    <w:rsid w:val="0057684E"/>
  </w:style>
  <w:style w:type="character" w:customStyle="1" w:styleId="WW8Num19z0">
    <w:name w:val="WW8Num19z0"/>
    <w:uiPriority w:val="99"/>
    <w:rsid w:val="0057684E"/>
  </w:style>
  <w:style w:type="character" w:customStyle="1" w:styleId="WW8Num19z1">
    <w:name w:val="WW8Num19z1"/>
    <w:uiPriority w:val="99"/>
    <w:rsid w:val="0057684E"/>
  </w:style>
  <w:style w:type="character" w:customStyle="1" w:styleId="WW8Num19z2">
    <w:name w:val="WW8Num19z2"/>
    <w:uiPriority w:val="99"/>
    <w:rsid w:val="0057684E"/>
  </w:style>
  <w:style w:type="character" w:customStyle="1" w:styleId="WW8Num19z3">
    <w:name w:val="WW8Num19z3"/>
    <w:uiPriority w:val="99"/>
    <w:rsid w:val="0057684E"/>
  </w:style>
  <w:style w:type="character" w:customStyle="1" w:styleId="WW8Num19z4">
    <w:name w:val="WW8Num19z4"/>
    <w:uiPriority w:val="99"/>
    <w:rsid w:val="0057684E"/>
  </w:style>
  <w:style w:type="character" w:customStyle="1" w:styleId="WW8Num19z5">
    <w:name w:val="WW8Num19z5"/>
    <w:uiPriority w:val="99"/>
    <w:rsid w:val="0057684E"/>
  </w:style>
  <w:style w:type="character" w:customStyle="1" w:styleId="WW8Num19z6">
    <w:name w:val="WW8Num19z6"/>
    <w:uiPriority w:val="99"/>
    <w:rsid w:val="0057684E"/>
  </w:style>
  <w:style w:type="character" w:customStyle="1" w:styleId="WW8Num19z7">
    <w:name w:val="WW8Num19z7"/>
    <w:uiPriority w:val="99"/>
    <w:rsid w:val="0057684E"/>
  </w:style>
  <w:style w:type="character" w:customStyle="1" w:styleId="WW8Num19z8">
    <w:name w:val="WW8Num19z8"/>
    <w:uiPriority w:val="99"/>
    <w:rsid w:val="0057684E"/>
  </w:style>
  <w:style w:type="character" w:customStyle="1" w:styleId="WW8Num20z0">
    <w:name w:val="WW8Num20z0"/>
    <w:uiPriority w:val="99"/>
    <w:rsid w:val="0057684E"/>
  </w:style>
  <w:style w:type="character" w:customStyle="1" w:styleId="WW8Num20z1">
    <w:name w:val="WW8Num20z1"/>
    <w:uiPriority w:val="99"/>
    <w:rsid w:val="0057684E"/>
  </w:style>
  <w:style w:type="character" w:customStyle="1" w:styleId="WW8Num20z2">
    <w:name w:val="WW8Num20z2"/>
    <w:uiPriority w:val="99"/>
    <w:rsid w:val="0057684E"/>
    <w:rPr>
      <w:sz w:val="24"/>
      <w:szCs w:val="24"/>
    </w:rPr>
  </w:style>
  <w:style w:type="character" w:customStyle="1" w:styleId="WW8Num20z3">
    <w:name w:val="WW8Num20z3"/>
    <w:uiPriority w:val="99"/>
    <w:rsid w:val="0057684E"/>
    <w:rPr>
      <w:color w:val="000000"/>
      <w:sz w:val="21"/>
      <w:szCs w:val="21"/>
    </w:rPr>
  </w:style>
  <w:style w:type="character" w:customStyle="1" w:styleId="WW8Num20z4">
    <w:name w:val="WW8Num20z4"/>
    <w:uiPriority w:val="99"/>
    <w:rsid w:val="0057684E"/>
  </w:style>
  <w:style w:type="character" w:customStyle="1" w:styleId="WW8Num20z5">
    <w:name w:val="WW8Num20z5"/>
    <w:uiPriority w:val="99"/>
    <w:rsid w:val="0057684E"/>
  </w:style>
  <w:style w:type="character" w:customStyle="1" w:styleId="WW8Num20z6">
    <w:name w:val="WW8Num20z6"/>
    <w:uiPriority w:val="99"/>
    <w:rsid w:val="0057684E"/>
  </w:style>
  <w:style w:type="character" w:customStyle="1" w:styleId="WW8Num20z7">
    <w:name w:val="WW8Num20z7"/>
    <w:uiPriority w:val="99"/>
    <w:rsid w:val="0057684E"/>
  </w:style>
  <w:style w:type="character" w:customStyle="1" w:styleId="WW8Num20z8">
    <w:name w:val="WW8Num20z8"/>
    <w:uiPriority w:val="99"/>
    <w:rsid w:val="0057684E"/>
  </w:style>
  <w:style w:type="character" w:customStyle="1" w:styleId="WW8Num21z0">
    <w:name w:val="WW8Num21z0"/>
    <w:uiPriority w:val="99"/>
    <w:rsid w:val="0057684E"/>
  </w:style>
  <w:style w:type="character" w:customStyle="1" w:styleId="WW8Num22z0">
    <w:name w:val="WW8Num22z0"/>
    <w:uiPriority w:val="99"/>
    <w:rsid w:val="0057684E"/>
    <w:rPr>
      <w:b/>
      <w:bCs/>
    </w:rPr>
  </w:style>
  <w:style w:type="character" w:customStyle="1" w:styleId="WW8Num22z1">
    <w:name w:val="WW8Num22z1"/>
    <w:uiPriority w:val="99"/>
    <w:rsid w:val="0057684E"/>
  </w:style>
  <w:style w:type="character" w:customStyle="1" w:styleId="WW8Num22z2">
    <w:name w:val="WW8Num22z2"/>
    <w:uiPriority w:val="99"/>
    <w:rsid w:val="0057684E"/>
  </w:style>
  <w:style w:type="character" w:customStyle="1" w:styleId="WW8Num22z3">
    <w:name w:val="WW8Num22z3"/>
    <w:uiPriority w:val="99"/>
    <w:rsid w:val="0057684E"/>
  </w:style>
  <w:style w:type="character" w:customStyle="1" w:styleId="WW8Num22z4">
    <w:name w:val="WW8Num22z4"/>
    <w:uiPriority w:val="99"/>
    <w:rsid w:val="0057684E"/>
  </w:style>
  <w:style w:type="character" w:customStyle="1" w:styleId="WW8Num22z5">
    <w:name w:val="WW8Num22z5"/>
    <w:uiPriority w:val="99"/>
    <w:rsid w:val="0057684E"/>
  </w:style>
  <w:style w:type="character" w:customStyle="1" w:styleId="WW8Num22z6">
    <w:name w:val="WW8Num22z6"/>
    <w:uiPriority w:val="99"/>
    <w:rsid w:val="0057684E"/>
  </w:style>
  <w:style w:type="character" w:customStyle="1" w:styleId="WW8Num22z7">
    <w:name w:val="WW8Num22z7"/>
    <w:uiPriority w:val="99"/>
    <w:rsid w:val="0057684E"/>
  </w:style>
  <w:style w:type="character" w:customStyle="1" w:styleId="WW8Num22z8">
    <w:name w:val="WW8Num22z8"/>
    <w:uiPriority w:val="99"/>
    <w:rsid w:val="0057684E"/>
  </w:style>
  <w:style w:type="character" w:customStyle="1" w:styleId="WW8Num23z0">
    <w:name w:val="WW8Num23z0"/>
    <w:uiPriority w:val="99"/>
    <w:rsid w:val="0057684E"/>
  </w:style>
  <w:style w:type="character" w:customStyle="1" w:styleId="WW8Num23z1">
    <w:name w:val="WW8Num23z1"/>
    <w:uiPriority w:val="99"/>
    <w:rsid w:val="0057684E"/>
  </w:style>
  <w:style w:type="character" w:customStyle="1" w:styleId="WW8Num23z2">
    <w:name w:val="WW8Num23z2"/>
    <w:uiPriority w:val="99"/>
    <w:rsid w:val="0057684E"/>
    <w:rPr>
      <w:sz w:val="28"/>
      <w:szCs w:val="28"/>
    </w:rPr>
  </w:style>
  <w:style w:type="character" w:customStyle="1" w:styleId="WW8Num23z3">
    <w:name w:val="WW8Num23z3"/>
    <w:uiPriority w:val="99"/>
    <w:rsid w:val="0057684E"/>
    <w:rPr>
      <w:color w:val="000000"/>
      <w:sz w:val="21"/>
      <w:szCs w:val="21"/>
    </w:rPr>
  </w:style>
  <w:style w:type="character" w:customStyle="1" w:styleId="WW8Num23z4">
    <w:name w:val="WW8Num23z4"/>
    <w:uiPriority w:val="99"/>
    <w:rsid w:val="0057684E"/>
  </w:style>
  <w:style w:type="character" w:customStyle="1" w:styleId="WW8Num23z5">
    <w:name w:val="WW8Num23z5"/>
    <w:uiPriority w:val="99"/>
    <w:rsid w:val="0057684E"/>
  </w:style>
  <w:style w:type="character" w:customStyle="1" w:styleId="WW8Num23z6">
    <w:name w:val="WW8Num23z6"/>
    <w:uiPriority w:val="99"/>
    <w:rsid w:val="0057684E"/>
  </w:style>
  <w:style w:type="character" w:customStyle="1" w:styleId="WW8Num23z7">
    <w:name w:val="WW8Num23z7"/>
    <w:uiPriority w:val="99"/>
    <w:rsid w:val="0057684E"/>
  </w:style>
  <w:style w:type="character" w:customStyle="1" w:styleId="WW8Num23z8">
    <w:name w:val="WW8Num23z8"/>
    <w:uiPriority w:val="99"/>
    <w:rsid w:val="0057684E"/>
  </w:style>
  <w:style w:type="character" w:customStyle="1" w:styleId="3">
    <w:name w:val="Основной шрифт абзаца3"/>
    <w:uiPriority w:val="99"/>
    <w:rsid w:val="0057684E"/>
  </w:style>
  <w:style w:type="character" w:customStyle="1" w:styleId="WW8Num21z1">
    <w:name w:val="WW8Num21z1"/>
    <w:uiPriority w:val="99"/>
    <w:rsid w:val="0057684E"/>
  </w:style>
  <w:style w:type="character" w:customStyle="1" w:styleId="WW8Num21z2">
    <w:name w:val="WW8Num21z2"/>
    <w:uiPriority w:val="99"/>
    <w:rsid w:val="0057684E"/>
    <w:rPr>
      <w:sz w:val="28"/>
      <w:szCs w:val="28"/>
    </w:rPr>
  </w:style>
  <w:style w:type="character" w:customStyle="1" w:styleId="WW8Num21z3">
    <w:name w:val="WW8Num21z3"/>
    <w:uiPriority w:val="99"/>
    <w:rsid w:val="0057684E"/>
    <w:rPr>
      <w:color w:val="000000"/>
      <w:sz w:val="28"/>
      <w:szCs w:val="28"/>
      <w:lang w:val="en-US"/>
    </w:rPr>
  </w:style>
  <w:style w:type="character" w:customStyle="1" w:styleId="WW8Num21z4">
    <w:name w:val="WW8Num21z4"/>
    <w:uiPriority w:val="99"/>
    <w:rsid w:val="0057684E"/>
  </w:style>
  <w:style w:type="character" w:customStyle="1" w:styleId="WW8Num21z5">
    <w:name w:val="WW8Num21z5"/>
    <w:uiPriority w:val="99"/>
    <w:rsid w:val="0057684E"/>
  </w:style>
  <w:style w:type="character" w:customStyle="1" w:styleId="WW8Num21z6">
    <w:name w:val="WW8Num21z6"/>
    <w:uiPriority w:val="99"/>
    <w:rsid w:val="0057684E"/>
  </w:style>
  <w:style w:type="character" w:customStyle="1" w:styleId="WW8Num21z7">
    <w:name w:val="WW8Num21z7"/>
    <w:uiPriority w:val="99"/>
    <w:rsid w:val="0057684E"/>
  </w:style>
  <w:style w:type="character" w:customStyle="1" w:styleId="WW8Num21z8">
    <w:name w:val="WW8Num21z8"/>
    <w:uiPriority w:val="99"/>
    <w:rsid w:val="0057684E"/>
  </w:style>
  <w:style w:type="character" w:customStyle="1" w:styleId="22">
    <w:name w:val="Основной шрифт абзаца2"/>
    <w:uiPriority w:val="99"/>
    <w:rsid w:val="0057684E"/>
  </w:style>
  <w:style w:type="character" w:customStyle="1" w:styleId="WW8Num4z4">
    <w:name w:val="WW8Num4z4"/>
    <w:uiPriority w:val="99"/>
    <w:rsid w:val="0057684E"/>
  </w:style>
  <w:style w:type="character" w:customStyle="1" w:styleId="11">
    <w:name w:val="Основной шрифт абзаца1"/>
    <w:uiPriority w:val="99"/>
    <w:rsid w:val="0057684E"/>
  </w:style>
  <w:style w:type="character" w:customStyle="1" w:styleId="WW-Absatz-Standardschriftart">
    <w:name w:val="WW-Absatz-Standardschriftart"/>
    <w:uiPriority w:val="99"/>
    <w:rsid w:val="0057684E"/>
  </w:style>
  <w:style w:type="character" w:styleId="a3">
    <w:name w:val="Hyperlink"/>
    <w:basedOn w:val="a0"/>
    <w:uiPriority w:val="99"/>
    <w:rsid w:val="0057684E"/>
    <w:rPr>
      <w:color w:val="0000FF"/>
      <w:u w:val="single"/>
    </w:rPr>
  </w:style>
  <w:style w:type="character" w:styleId="a4">
    <w:name w:val="page number"/>
    <w:basedOn w:val="11"/>
    <w:uiPriority w:val="99"/>
    <w:rsid w:val="0057684E"/>
  </w:style>
  <w:style w:type="character" w:customStyle="1" w:styleId="a5">
    <w:name w:val="Символ нумерации"/>
    <w:uiPriority w:val="99"/>
    <w:rsid w:val="0057684E"/>
    <w:rPr>
      <w:sz w:val="28"/>
      <w:szCs w:val="28"/>
    </w:rPr>
  </w:style>
  <w:style w:type="character" w:customStyle="1" w:styleId="a6">
    <w:name w:val="Маркеры списка"/>
    <w:uiPriority w:val="99"/>
    <w:rsid w:val="0057684E"/>
    <w:rPr>
      <w:rFonts w:ascii="OpenSymbol" w:hAnsi="OpenSymbol" w:cs="OpenSymbol"/>
    </w:rPr>
  </w:style>
  <w:style w:type="character" w:styleId="a7">
    <w:name w:val="FollowedHyperlink"/>
    <w:basedOn w:val="a0"/>
    <w:uiPriority w:val="99"/>
    <w:rsid w:val="0057684E"/>
    <w:rPr>
      <w:color w:val="800000"/>
      <w:u w:val="single"/>
    </w:rPr>
  </w:style>
  <w:style w:type="character" w:customStyle="1" w:styleId="7">
    <w:name w:val="Основной шрифт абзаца7"/>
    <w:uiPriority w:val="99"/>
    <w:rsid w:val="0057684E"/>
  </w:style>
  <w:style w:type="character" w:customStyle="1" w:styleId="23">
    <w:name w:val="Основной текст (2)_"/>
    <w:uiPriority w:val="99"/>
    <w:rsid w:val="0057684E"/>
    <w:rPr>
      <w:rFonts w:ascii="Times New Roman" w:hAnsi="Times New Roman" w:cs="Times New Roman"/>
      <w:u w:val="none"/>
    </w:rPr>
  </w:style>
  <w:style w:type="character" w:customStyle="1" w:styleId="a8">
    <w:name w:val="Подпись к таблице_"/>
    <w:rsid w:val="0057684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uiPriority w:val="99"/>
    <w:rsid w:val="0057684E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uiPriority w:val="99"/>
    <w:rsid w:val="0057684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uiPriority w:val="99"/>
    <w:rsid w:val="0057684E"/>
  </w:style>
  <w:style w:type="character" w:customStyle="1" w:styleId="12">
    <w:name w:val="Основной текст Знак1"/>
    <w:uiPriority w:val="99"/>
    <w:rsid w:val="005768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uiPriority w:val="99"/>
    <w:rsid w:val="0057684E"/>
    <w:rPr>
      <w:sz w:val="28"/>
      <w:szCs w:val="28"/>
      <w:lang w:eastAsia="zh-CN"/>
    </w:rPr>
  </w:style>
  <w:style w:type="character" w:customStyle="1" w:styleId="aa">
    <w:name w:val="Верхний колонтитул Знак"/>
    <w:uiPriority w:val="99"/>
    <w:rsid w:val="0057684E"/>
    <w:rPr>
      <w:sz w:val="24"/>
      <w:szCs w:val="24"/>
      <w:lang w:eastAsia="zh-CN"/>
    </w:rPr>
  </w:style>
  <w:style w:type="character" w:customStyle="1" w:styleId="fontstyle01">
    <w:name w:val="fontstyle01"/>
    <w:uiPriority w:val="99"/>
    <w:rsid w:val="0057684E"/>
    <w:rPr>
      <w:rFonts w:ascii="TimesNewRoman" w:hAnsi="TimesNewRoman" w:cs="TimesNewRoman"/>
      <w:color w:val="000000"/>
      <w:sz w:val="20"/>
      <w:szCs w:val="20"/>
    </w:rPr>
  </w:style>
  <w:style w:type="character" w:customStyle="1" w:styleId="fontstyle21">
    <w:name w:val="fontstyle21"/>
    <w:uiPriority w:val="99"/>
    <w:rsid w:val="0057684E"/>
    <w:rPr>
      <w:rFonts w:ascii="Times-Roman" w:hAnsi="Times-Roman" w:cs="Times-Roman"/>
      <w:color w:val="000000"/>
      <w:sz w:val="20"/>
      <w:szCs w:val="20"/>
    </w:rPr>
  </w:style>
  <w:style w:type="paragraph" w:styleId="ab">
    <w:name w:val="Title"/>
    <w:basedOn w:val="a"/>
    <w:next w:val="ac"/>
    <w:link w:val="ad"/>
    <w:uiPriority w:val="99"/>
    <w:qFormat/>
    <w:rsid w:val="0057684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ad">
    <w:name w:val="Название Знак"/>
    <w:basedOn w:val="a0"/>
    <w:link w:val="ab"/>
    <w:uiPriority w:val="99"/>
    <w:locked/>
    <w:rsid w:val="00E230E6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c">
    <w:name w:val="Body Text"/>
    <w:basedOn w:val="a"/>
    <w:link w:val="24"/>
    <w:uiPriority w:val="99"/>
    <w:rsid w:val="0057684E"/>
    <w:rPr>
      <w:sz w:val="28"/>
      <w:szCs w:val="28"/>
    </w:rPr>
  </w:style>
  <w:style w:type="character" w:customStyle="1" w:styleId="24">
    <w:name w:val="Основной текст Знак2"/>
    <w:basedOn w:val="a0"/>
    <w:link w:val="ac"/>
    <w:uiPriority w:val="99"/>
    <w:semiHidden/>
    <w:locked/>
    <w:rsid w:val="00E230E6"/>
    <w:rPr>
      <w:sz w:val="24"/>
      <w:szCs w:val="24"/>
      <w:lang w:eastAsia="zh-CN"/>
    </w:rPr>
  </w:style>
  <w:style w:type="paragraph" w:styleId="ae">
    <w:name w:val="List"/>
    <w:basedOn w:val="ac"/>
    <w:uiPriority w:val="99"/>
    <w:rsid w:val="0057684E"/>
  </w:style>
  <w:style w:type="paragraph" w:styleId="af">
    <w:name w:val="caption"/>
    <w:basedOn w:val="a"/>
    <w:uiPriority w:val="99"/>
    <w:qFormat/>
    <w:rsid w:val="0057684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60">
    <w:name w:val="Указатель6"/>
    <w:basedOn w:val="a"/>
    <w:uiPriority w:val="99"/>
    <w:rsid w:val="0057684E"/>
    <w:pPr>
      <w:suppressLineNumbers/>
    </w:pPr>
  </w:style>
  <w:style w:type="paragraph" w:customStyle="1" w:styleId="20">
    <w:name w:val="Текст2"/>
    <w:basedOn w:val="a"/>
    <w:uiPriority w:val="99"/>
    <w:rsid w:val="0057684E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"/>
    <w:next w:val="ac"/>
    <w:uiPriority w:val="99"/>
    <w:rsid w:val="0057684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50">
    <w:name w:val="Название объекта5"/>
    <w:basedOn w:val="a"/>
    <w:uiPriority w:val="99"/>
    <w:rsid w:val="0057684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51">
    <w:name w:val="Указатель5"/>
    <w:basedOn w:val="a"/>
    <w:uiPriority w:val="99"/>
    <w:rsid w:val="0057684E"/>
    <w:pPr>
      <w:suppressLineNumbers/>
    </w:pPr>
  </w:style>
  <w:style w:type="paragraph" w:customStyle="1" w:styleId="30">
    <w:name w:val="Заголовок3"/>
    <w:basedOn w:val="a"/>
    <w:next w:val="ac"/>
    <w:uiPriority w:val="99"/>
    <w:rsid w:val="0057684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43">
    <w:name w:val="Название объекта4"/>
    <w:basedOn w:val="a"/>
    <w:uiPriority w:val="99"/>
    <w:rsid w:val="0057684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44">
    <w:name w:val="Указатель4"/>
    <w:basedOn w:val="a"/>
    <w:uiPriority w:val="99"/>
    <w:rsid w:val="0057684E"/>
    <w:pPr>
      <w:suppressLineNumbers/>
    </w:pPr>
  </w:style>
  <w:style w:type="paragraph" w:customStyle="1" w:styleId="25">
    <w:name w:val="Заголовок2"/>
    <w:basedOn w:val="a"/>
    <w:next w:val="ac"/>
    <w:uiPriority w:val="99"/>
    <w:rsid w:val="0057684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7684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32">
    <w:name w:val="Указатель3"/>
    <w:basedOn w:val="a"/>
    <w:uiPriority w:val="99"/>
    <w:rsid w:val="0057684E"/>
    <w:pPr>
      <w:suppressLineNumbers/>
    </w:pPr>
  </w:style>
  <w:style w:type="paragraph" w:customStyle="1" w:styleId="13">
    <w:name w:val="Заголовок1"/>
    <w:basedOn w:val="a"/>
    <w:next w:val="ac"/>
    <w:uiPriority w:val="99"/>
    <w:rsid w:val="0057684E"/>
    <w:pPr>
      <w:jc w:val="center"/>
    </w:pPr>
    <w:rPr>
      <w:sz w:val="28"/>
      <w:szCs w:val="28"/>
      <w:lang w:val="en-US"/>
    </w:rPr>
  </w:style>
  <w:style w:type="paragraph" w:customStyle="1" w:styleId="26">
    <w:name w:val="Название объекта2"/>
    <w:basedOn w:val="a"/>
    <w:uiPriority w:val="99"/>
    <w:rsid w:val="0057684E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uiPriority w:val="99"/>
    <w:rsid w:val="0057684E"/>
    <w:pPr>
      <w:suppressLineNumbers/>
    </w:pPr>
  </w:style>
  <w:style w:type="paragraph" w:customStyle="1" w:styleId="14">
    <w:name w:val="Название объекта1"/>
    <w:basedOn w:val="a"/>
    <w:uiPriority w:val="99"/>
    <w:rsid w:val="0057684E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57684E"/>
    <w:pPr>
      <w:suppressLineNumbers/>
    </w:pPr>
  </w:style>
  <w:style w:type="paragraph" w:customStyle="1" w:styleId="16">
    <w:name w:val="Текст1"/>
    <w:basedOn w:val="a"/>
    <w:uiPriority w:val="99"/>
    <w:rsid w:val="0057684E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rsid w:val="005768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E1330"/>
    <w:rPr>
      <w:sz w:val="24"/>
      <w:szCs w:val="24"/>
      <w:lang w:eastAsia="zh-CN"/>
    </w:rPr>
  </w:style>
  <w:style w:type="paragraph" w:customStyle="1" w:styleId="af2">
    <w:name w:val="Содержимое таблицы"/>
    <w:basedOn w:val="a"/>
    <w:uiPriority w:val="99"/>
    <w:rsid w:val="0057684E"/>
    <w:pPr>
      <w:suppressLineNumbers/>
    </w:pPr>
  </w:style>
  <w:style w:type="paragraph" w:customStyle="1" w:styleId="af3">
    <w:name w:val="Заголовок таблицы"/>
    <w:basedOn w:val="af2"/>
    <w:uiPriority w:val="99"/>
    <w:rsid w:val="0057684E"/>
    <w:pPr>
      <w:jc w:val="center"/>
    </w:pPr>
    <w:rPr>
      <w:b/>
      <w:bCs/>
    </w:rPr>
  </w:style>
  <w:style w:type="paragraph" w:customStyle="1" w:styleId="af4">
    <w:name w:val="Содержимое врезки"/>
    <w:basedOn w:val="a"/>
    <w:uiPriority w:val="99"/>
    <w:rsid w:val="0057684E"/>
  </w:style>
  <w:style w:type="paragraph" w:customStyle="1" w:styleId="Default">
    <w:name w:val="Default"/>
    <w:uiPriority w:val="99"/>
    <w:rsid w:val="0057684E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7684E"/>
    <w:pPr>
      <w:spacing w:after="120"/>
      <w:ind w:left="283" w:firstLine="760"/>
    </w:pPr>
    <w:rPr>
      <w:sz w:val="16"/>
      <w:szCs w:val="16"/>
    </w:rPr>
  </w:style>
  <w:style w:type="paragraph" w:styleId="af5">
    <w:name w:val="Body Text Indent"/>
    <w:basedOn w:val="a"/>
    <w:link w:val="af6"/>
    <w:uiPriority w:val="99"/>
    <w:rsid w:val="0057684E"/>
    <w:pPr>
      <w:spacing w:after="120"/>
      <w:ind w:left="283" w:firstLine="760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E230E6"/>
    <w:rPr>
      <w:sz w:val="24"/>
      <w:szCs w:val="24"/>
      <w:lang w:eastAsia="zh-CN"/>
    </w:rPr>
  </w:style>
  <w:style w:type="paragraph" w:customStyle="1" w:styleId="af7">
    <w:name w:val="Подпись к таблице"/>
    <w:basedOn w:val="a"/>
    <w:uiPriority w:val="99"/>
    <w:rsid w:val="0057684E"/>
    <w:pPr>
      <w:shd w:val="clear" w:color="auto" w:fill="FFFFFF"/>
      <w:spacing w:line="240" w:lineRule="atLeast"/>
      <w:ind w:firstLine="0"/>
    </w:pPr>
    <w:rPr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uiPriority w:val="99"/>
    <w:rsid w:val="0057684E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7">
    <w:name w:val="Обычный (веб)1"/>
    <w:basedOn w:val="a"/>
    <w:uiPriority w:val="99"/>
    <w:rsid w:val="0057684E"/>
    <w:pPr>
      <w:spacing w:before="280" w:after="280"/>
      <w:ind w:firstLine="0"/>
    </w:pPr>
  </w:style>
  <w:style w:type="paragraph" w:customStyle="1" w:styleId="af8">
    <w:name w:val="Таблица"/>
    <w:basedOn w:val="26"/>
    <w:uiPriority w:val="99"/>
    <w:rsid w:val="0057684E"/>
  </w:style>
  <w:style w:type="paragraph" w:customStyle="1" w:styleId="FR2">
    <w:name w:val="FR2"/>
    <w:uiPriority w:val="99"/>
    <w:rsid w:val="0057684E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ourier New"/>
      <w:sz w:val="18"/>
      <w:szCs w:val="18"/>
      <w:lang w:eastAsia="zh-CN"/>
    </w:rPr>
  </w:style>
  <w:style w:type="paragraph" w:styleId="af9">
    <w:name w:val="Normal (Web)"/>
    <w:basedOn w:val="a"/>
    <w:uiPriority w:val="99"/>
    <w:rsid w:val="0057684E"/>
    <w:pPr>
      <w:spacing w:before="100" w:after="142" w:line="288" w:lineRule="auto"/>
    </w:pPr>
  </w:style>
  <w:style w:type="paragraph" w:customStyle="1" w:styleId="afa">
    <w:name w:val="Текст в заданном формате"/>
    <w:basedOn w:val="a"/>
    <w:uiPriority w:val="99"/>
    <w:rsid w:val="0057684E"/>
    <w:rPr>
      <w:rFonts w:ascii="Liberation Mono" w:hAnsi="Liberation Mono" w:cs="Liberation Mono"/>
      <w:sz w:val="20"/>
      <w:szCs w:val="20"/>
    </w:rPr>
  </w:style>
  <w:style w:type="paragraph" w:styleId="afb">
    <w:name w:val="header"/>
    <w:basedOn w:val="a"/>
    <w:link w:val="18"/>
    <w:uiPriority w:val="99"/>
    <w:rsid w:val="0057684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b"/>
    <w:uiPriority w:val="99"/>
    <w:semiHidden/>
    <w:locked/>
    <w:rsid w:val="00E230E6"/>
    <w:rPr>
      <w:sz w:val="24"/>
      <w:szCs w:val="24"/>
      <w:lang w:eastAsia="zh-CN"/>
    </w:rPr>
  </w:style>
  <w:style w:type="paragraph" w:customStyle="1" w:styleId="WW-Default">
    <w:name w:val="WW-Default"/>
    <w:uiPriority w:val="99"/>
    <w:rsid w:val="008342B9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styleId="afc">
    <w:name w:val="List Paragraph"/>
    <w:basedOn w:val="a"/>
    <w:uiPriority w:val="99"/>
    <w:qFormat/>
    <w:rsid w:val="00C85ADE"/>
    <w:pPr>
      <w:ind w:left="720" w:firstLine="709"/>
    </w:pPr>
    <w:rPr>
      <w:lang w:eastAsia="ar-SA"/>
    </w:rPr>
  </w:style>
  <w:style w:type="table" w:styleId="afd">
    <w:name w:val="Table Grid"/>
    <w:basedOn w:val="a1"/>
    <w:uiPriority w:val="99"/>
    <w:rsid w:val="00C85ADE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uiPriority w:val="99"/>
    <w:rsid w:val="00C85ADE"/>
  </w:style>
  <w:style w:type="paragraph" w:styleId="afe">
    <w:name w:val="No Spacing"/>
    <w:uiPriority w:val="99"/>
    <w:qFormat/>
    <w:rsid w:val="00342835"/>
    <w:pPr>
      <w:suppressAutoHyphens/>
      <w:ind w:firstLine="720"/>
      <w:jc w:val="both"/>
    </w:pPr>
    <w:rPr>
      <w:sz w:val="24"/>
      <w:szCs w:val="24"/>
      <w:lang w:eastAsia="zh-CN"/>
    </w:rPr>
  </w:style>
  <w:style w:type="paragraph" w:customStyle="1" w:styleId="Style97">
    <w:name w:val="Style97"/>
    <w:basedOn w:val="a"/>
    <w:uiPriority w:val="99"/>
    <w:rsid w:val="002D551A"/>
    <w:pPr>
      <w:suppressAutoHyphens w:val="0"/>
      <w:spacing w:after="200" w:line="298" w:lineRule="exact"/>
      <w:ind w:firstLine="0"/>
      <w:jc w:val="left"/>
    </w:pPr>
    <w:rPr>
      <w:rFonts w:ascii="Calibri" w:hAnsi="Calibri" w:cs="Calibri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Balloon Text"/>
    <w:basedOn w:val="a"/>
    <w:link w:val="aff0"/>
    <w:uiPriority w:val="99"/>
    <w:semiHidden/>
    <w:rsid w:val="006B0B6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B0B6A"/>
    <w:rPr>
      <w:rFonts w:ascii="Tahoma" w:hAnsi="Tahoma" w:cs="Tahoma"/>
      <w:sz w:val="16"/>
      <w:szCs w:val="16"/>
      <w:lang w:eastAsia="zh-CN"/>
    </w:rPr>
  </w:style>
  <w:style w:type="character" w:styleId="aff1">
    <w:name w:val="Placeholder Text"/>
    <w:basedOn w:val="a0"/>
    <w:uiPriority w:val="99"/>
    <w:semiHidden/>
    <w:rsid w:val="008548C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C0F1-16C6-4B48-A2D1-17734C96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2406</Words>
  <Characters>13719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Alex</dc:creator>
  <cp:lastModifiedBy>СВ</cp:lastModifiedBy>
  <cp:revision>13</cp:revision>
  <cp:lastPrinted>2018-04-27T09:10:00Z</cp:lastPrinted>
  <dcterms:created xsi:type="dcterms:W3CDTF">2018-09-28T17:43:00Z</dcterms:created>
  <dcterms:modified xsi:type="dcterms:W3CDTF">2018-09-29T11:02:00Z</dcterms:modified>
</cp:coreProperties>
</file>