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509" w:rsidRPr="00142509" w:rsidRDefault="00142509" w:rsidP="00142509">
      <w:pPr>
        <w:suppressAutoHyphens w:val="0"/>
        <w:jc w:val="right"/>
        <w:rPr>
          <w:szCs w:val="24"/>
          <w:lang w:eastAsia="ru-RU"/>
        </w:rPr>
      </w:pPr>
      <w:r w:rsidRPr="00142509">
        <w:rPr>
          <w:szCs w:val="24"/>
          <w:lang w:eastAsia="ru-RU"/>
        </w:rPr>
        <w:t>ПРИЛОЖЕНИЕ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МИНИСТЕРСТВО НАУКИ И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РОССИЙСКОЙ ФЕДЕРАЦИИ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Федеральное государственное бюджетное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образовательное учреждение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РЯЗАНСКИЙ ГОСУДАРСТВЕННЫЙ РАДИОТЕХНИЧЕСКИЙ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УНИВЕРСИТЕТ ИМ. В.Ф. УТКИНА</w:t>
      </w:r>
    </w:p>
    <w:p w:rsidR="00142509" w:rsidRPr="00142509" w:rsidRDefault="00142509" w:rsidP="00142509">
      <w:pPr>
        <w:suppressAutoHyphens w:val="0"/>
        <w:rPr>
          <w:i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142509">
        <w:rPr>
          <w:caps/>
          <w:szCs w:val="24"/>
          <w:lang w:eastAsia="ru-RU"/>
        </w:rPr>
        <w:t>»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spacing w:before="120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b/>
          <w:szCs w:val="24"/>
          <w:lang w:eastAsia="ru-RU"/>
        </w:rPr>
      </w:pPr>
      <w:r w:rsidRPr="00142509">
        <w:rPr>
          <w:b/>
          <w:szCs w:val="24"/>
          <w:lang w:eastAsia="ru-RU"/>
        </w:rPr>
        <w:t>ОЦЕНОЧНЫЕ МАТЕРИАЛЫ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Дисциплины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A1063E" w:rsidP="00142509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A1063E"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A1063E">
        <w:rPr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A1063E">
        <w:rPr>
          <w:b/>
          <w:bCs/>
          <w:color w:val="000000"/>
          <w:sz w:val="32"/>
          <w:szCs w:val="32"/>
          <w:lang w:eastAsia="ru-RU"/>
        </w:rPr>
        <w:t xml:space="preserve">.В.13 </w:t>
      </w:r>
      <w:r w:rsidR="00142509" w:rsidRPr="00142509">
        <w:rPr>
          <w:b/>
          <w:bCs/>
          <w:color w:val="000000"/>
          <w:sz w:val="32"/>
          <w:szCs w:val="32"/>
          <w:lang w:eastAsia="ru-RU"/>
        </w:rPr>
        <w:t>«</w:t>
      </w:r>
      <w:r w:rsidRPr="00A8217D">
        <w:rPr>
          <w:b/>
          <w:bCs/>
          <w:color w:val="000000"/>
          <w:sz w:val="32"/>
          <w:szCs w:val="32"/>
          <w:lang w:eastAsia="ru-RU"/>
        </w:rPr>
        <w:t>Аддитивные технологии</w:t>
      </w:r>
      <w:r w:rsidR="00142509" w:rsidRPr="00142509">
        <w:rPr>
          <w:b/>
          <w:bCs/>
          <w:color w:val="000000"/>
          <w:sz w:val="32"/>
          <w:szCs w:val="32"/>
          <w:lang w:eastAsia="ru-RU"/>
        </w:rPr>
        <w:t>»</w:t>
      </w:r>
    </w:p>
    <w:p w:rsidR="00142509" w:rsidRPr="00142509" w:rsidRDefault="00142509" w:rsidP="00142509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142509" w:rsidRPr="00142509" w:rsidRDefault="00142509" w:rsidP="00142509">
      <w:pPr>
        <w:ind w:firstLine="567"/>
        <w:jc w:val="center"/>
        <w:rPr>
          <w:sz w:val="28"/>
          <w:szCs w:val="28"/>
          <w:lang w:eastAsia="ru-RU"/>
        </w:rPr>
      </w:pPr>
    </w:p>
    <w:p w:rsidR="00142509" w:rsidRPr="00142509" w:rsidRDefault="00142509" w:rsidP="00142509">
      <w:pPr>
        <w:jc w:val="center"/>
        <w:rPr>
          <w:sz w:val="28"/>
          <w:szCs w:val="28"/>
          <w:lang w:eastAsia="ru-RU"/>
        </w:rPr>
      </w:pPr>
      <w:r w:rsidRPr="00142509">
        <w:rPr>
          <w:sz w:val="28"/>
          <w:szCs w:val="28"/>
          <w:lang w:eastAsia="ru-RU"/>
        </w:rPr>
        <w:t>Направление 15.04.04</w:t>
      </w:r>
    </w:p>
    <w:p w:rsidR="00142509" w:rsidRPr="00142509" w:rsidRDefault="00142509" w:rsidP="00142509">
      <w:pPr>
        <w:jc w:val="center"/>
        <w:rPr>
          <w:sz w:val="28"/>
          <w:szCs w:val="28"/>
          <w:lang w:eastAsia="ru-RU"/>
        </w:rPr>
      </w:pPr>
      <w:r w:rsidRPr="00142509">
        <w:rPr>
          <w:sz w:val="28"/>
          <w:szCs w:val="28"/>
          <w:lang w:eastAsia="ru-RU"/>
        </w:rPr>
        <w:t xml:space="preserve"> «Автоматизация технологических процессов и производств»</w:t>
      </w:r>
    </w:p>
    <w:p w:rsidR="00142509" w:rsidRPr="00142509" w:rsidRDefault="00142509" w:rsidP="00142509">
      <w:pPr>
        <w:jc w:val="center"/>
        <w:rPr>
          <w:sz w:val="28"/>
          <w:szCs w:val="28"/>
          <w:lang w:eastAsia="ru-RU"/>
        </w:rPr>
      </w:pPr>
    </w:p>
    <w:p w:rsidR="00142509" w:rsidRPr="00142509" w:rsidRDefault="00142509" w:rsidP="00142509">
      <w:pPr>
        <w:spacing w:line="360" w:lineRule="auto"/>
        <w:jc w:val="center"/>
        <w:rPr>
          <w:sz w:val="28"/>
          <w:szCs w:val="28"/>
          <w:lang w:eastAsia="ru-RU"/>
        </w:rPr>
      </w:pPr>
      <w:r w:rsidRPr="00142509">
        <w:rPr>
          <w:sz w:val="28"/>
          <w:szCs w:val="28"/>
          <w:lang w:eastAsia="ru-RU"/>
        </w:rPr>
        <w:t>Квалификация выпускника – магистр</w:t>
      </w:r>
    </w:p>
    <w:p w:rsidR="00142509" w:rsidRPr="00142509" w:rsidRDefault="00142509" w:rsidP="00142509">
      <w:pPr>
        <w:jc w:val="center"/>
        <w:rPr>
          <w:sz w:val="28"/>
          <w:szCs w:val="28"/>
          <w:lang w:eastAsia="ru-RU"/>
        </w:rPr>
      </w:pPr>
      <w:r w:rsidRPr="00142509">
        <w:rPr>
          <w:sz w:val="28"/>
          <w:szCs w:val="28"/>
          <w:lang w:eastAsia="ru-RU"/>
        </w:rPr>
        <w:t xml:space="preserve">Формы обучения – </w:t>
      </w:r>
      <w:proofErr w:type="gramStart"/>
      <w:r w:rsidRPr="00142509">
        <w:rPr>
          <w:sz w:val="28"/>
          <w:szCs w:val="28"/>
          <w:lang w:eastAsia="ru-RU"/>
        </w:rPr>
        <w:t>очная</w:t>
      </w:r>
      <w:proofErr w:type="gramEnd"/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caps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9A1BBE" w:rsidP="0014250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2023</w:t>
      </w:r>
    </w:p>
    <w:p w:rsidR="007A6D91" w:rsidRDefault="007A6D91">
      <w:pPr>
        <w:pStyle w:val="af5"/>
        <w:pageBreakBefore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практических занятиях</w:t>
      </w:r>
      <w:r w:rsidR="00A1063E">
        <w:rPr>
          <w:rStyle w:val="a8"/>
          <w:b w:val="0"/>
          <w:bCs w:val="0"/>
          <w:color w:val="000000"/>
          <w:sz w:val="24"/>
          <w:szCs w:val="24"/>
        </w:rPr>
        <w:t xml:space="preserve"> и лабораторных работах</w:t>
      </w:r>
      <w:r>
        <w:rPr>
          <w:rStyle w:val="a8"/>
          <w:b w:val="0"/>
          <w:bCs w:val="0"/>
          <w:color w:val="000000"/>
          <w:sz w:val="24"/>
          <w:szCs w:val="24"/>
        </w:rPr>
        <w:t>. При оценивании результатов освоения практических занятий</w:t>
      </w:r>
      <w:r w:rsidR="00A1063E">
        <w:rPr>
          <w:rStyle w:val="a8"/>
          <w:b w:val="0"/>
          <w:bCs w:val="0"/>
          <w:color w:val="000000"/>
          <w:sz w:val="24"/>
          <w:szCs w:val="24"/>
        </w:rPr>
        <w:t xml:space="preserve"> и лабораторных работ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применяется шкала оценки «зачтено – не зачтено». Количество практических</w:t>
      </w:r>
      <w:r w:rsidR="00A1063E">
        <w:rPr>
          <w:rStyle w:val="a8"/>
          <w:b w:val="0"/>
          <w:bCs w:val="0"/>
          <w:color w:val="000000"/>
          <w:sz w:val="24"/>
          <w:szCs w:val="24"/>
        </w:rPr>
        <w:t xml:space="preserve"> и лабораторных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работ и их тематика определена рабочей программой дисциплины, утвержденной заведующим кафедрой. 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</w:t>
      </w:r>
      <w:r w:rsidR="003454E1">
        <w:rPr>
          <w:rStyle w:val="a8"/>
          <w:b w:val="0"/>
          <w:bCs w:val="0"/>
          <w:color w:val="000000"/>
          <w:sz w:val="24"/>
          <w:szCs w:val="24"/>
        </w:rPr>
        <w:t xml:space="preserve"> 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A1063E" w:rsidRPr="00A1063E" w:rsidRDefault="00A1063E" w:rsidP="00A1063E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A1063E"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теоретического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зачета </w:t>
      </w:r>
      <w:r w:rsidRPr="00A1063E">
        <w:rPr>
          <w:rStyle w:val="a8"/>
          <w:b w:val="0"/>
          <w:bCs w:val="0"/>
          <w:color w:val="000000"/>
          <w:sz w:val="24"/>
          <w:szCs w:val="24"/>
        </w:rPr>
        <w:t>– выполнение тестового задания по курсу «Аддитивные технологии».</w:t>
      </w:r>
    </w:p>
    <w:p w:rsidR="00A1063E" w:rsidRDefault="00A1063E" w:rsidP="00A1063E">
      <w:pPr>
        <w:pStyle w:val="16"/>
        <w:tabs>
          <w:tab w:val="left" w:pos="1186"/>
        </w:tabs>
        <w:spacing w:before="170" w:after="170" w:line="240" w:lineRule="auto"/>
        <w:ind w:firstLine="0"/>
        <w:jc w:val="center"/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4271"/>
        <w:gridCol w:w="2250"/>
        <w:gridCol w:w="2885"/>
      </w:tblGrid>
      <w:tr w:rsidR="00A1063E" w:rsidTr="00A1063E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jc w:val="both"/>
              <w:rPr>
                <w:rStyle w:val="11"/>
                <w:b/>
                <w:bCs/>
                <w:color w:val="000000"/>
                <w:sz w:val="20"/>
                <w:szCs w:val="20"/>
              </w:rPr>
            </w:pPr>
            <w:r w:rsidRPr="001146C6">
              <w:rPr>
                <w:b/>
                <w:sz w:val="20"/>
              </w:rPr>
              <w:t xml:space="preserve">№ </w:t>
            </w:r>
            <w:proofErr w:type="gramStart"/>
            <w:r w:rsidRPr="001146C6">
              <w:rPr>
                <w:b/>
                <w:sz w:val="20"/>
              </w:rPr>
              <w:t>п</w:t>
            </w:r>
            <w:proofErr w:type="gramEnd"/>
            <w:r w:rsidRPr="001146C6">
              <w:rPr>
                <w:b/>
                <w:sz w:val="20"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  <w:sz w:val="20"/>
                <w:szCs w:val="20"/>
              </w:rPr>
            </w:pPr>
            <w:r w:rsidRPr="001146C6">
              <w:rPr>
                <w:rStyle w:val="11"/>
                <w:b/>
                <w:bCs/>
                <w:color w:val="000000"/>
                <w:sz w:val="20"/>
                <w:szCs w:val="20"/>
              </w:rPr>
              <w:t xml:space="preserve">Контролируемые разделы (темы) </w:t>
            </w:r>
            <w:r w:rsidRPr="001146C6">
              <w:rPr>
                <w:rStyle w:val="11"/>
                <w:b/>
                <w:bCs/>
                <w:color w:val="000000"/>
                <w:sz w:val="20"/>
                <w:szCs w:val="20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Default="00A1063E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1063E" w:rsidRDefault="00A1063E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A1063E" w:rsidTr="00A1063E">
        <w:trPr>
          <w:cantSplit/>
          <w:trHeight w:val="26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1063E" w:rsidRPr="001146C6" w:rsidRDefault="00A1063E">
            <w:pPr>
              <w:suppressAutoHyphens w:val="0"/>
              <w:rPr>
                <w:rStyle w:val="1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1063E" w:rsidRPr="001146C6" w:rsidRDefault="00A1063E">
            <w:pPr>
              <w:suppressAutoHyphens w:val="0"/>
              <w:rPr>
                <w:rStyle w:val="1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1063E" w:rsidRDefault="00A1063E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1063E" w:rsidRDefault="00A1063E">
            <w:pPr>
              <w:suppressAutoHyphens w:val="0"/>
            </w:pPr>
          </w:p>
        </w:tc>
      </w:tr>
      <w:tr w:rsidR="00A1063E" w:rsidTr="00A1063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jc w:val="center"/>
              <w:rPr>
                <w:sz w:val="20"/>
              </w:rPr>
            </w:pPr>
            <w:r w:rsidRPr="001146C6">
              <w:rPr>
                <w:sz w:val="20"/>
                <w:lang w:eastAsia="ar-SA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5E03D0">
            <w:pPr>
              <w:rPr>
                <w:sz w:val="20"/>
                <w:highlight w:val="yellow"/>
              </w:rPr>
            </w:pPr>
            <w:r w:rsidRPr="001146C6">
              <w:rPr>
                <w:sz w:val="20"/>
              </w:rPr>
              <w:t>История развития Аддитивных технологи</w:t>
            </w:r>
            <w:proofErr w:type="gramStart"/>
            <w:r w:rsidRPr="001146C6">
              <w:rPr>
                <w:sz w:val="20"/>
              </w:rPr>
              <w:t>й(</w:t>
            </w:r>
            <w:proofErr w:type="gramEnd"/>
            <w:r w:rsidRPr="001146C6">
              <w:rPr>
                <w:sz w:val="20"/>
              </w:rPr>
              <w:t xml:space="preserve">АТ). Терминология. АТ и быстрое </w:t>
            </w:r>
            <w:proofErr w:type="spellStart"/>
            <w:r w:rsidRPr="001146C6">
              <w:rPr>
                <w:sz w:val="20"/>
              </w:rPr>
              <w:t>прототипирование</w:t>
            </w:r>
            <w:proofErr w:type="spellEnd"/>
            <w:r w:rsidRPr="001146C6">
              <w:rPr>
                <w:sz w:val="20"/>
              </w:rPr>
              <w:t>. Международная Стандартизация АТ. Характеристика рынка аддитивных технологий.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Default="00A1063E" w:rsidP="00A10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ПК-5.1, ПК-5.2, ПК-3.1, 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63E" w:rsidRDefault="00A1063E" w:rsidP="00A1063E">
            <w:pPr>
              <w:jc w:val="center"/>
            </w:pPr>
            <w:r>
              <w:t>зачет</w:t>
            </w:r>
          </w:p>
        </w:tc>
      </w:tr>
      <w:tr w:rsidR="00A1063E" w:rsidTr="00A1063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jc w:val="center"/>
              <w:rPr>
                <w:sz w:val="20"/>
              </w:rPr>
            </w:pPr>
            <w:r w:rsidRPr="001146C6">
              <w:rPr>
                <w:sz w:val="20"/>
                <w:lang w:eastAsia="ar-SA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5E03D0">
            <w:pPr>
              <w:rPr>
                <w:sz w:val="20"/>
                <w:highlight w:val="yellow"/>
              </w:rPr>
            </w:pPr>
            <w:r w:rsidRPr="001146C6">
              <w:rPr>
                <w:sz w:val="20"/>
              </w:rPr>
              <w:t>Аддитивные технологии с использованием полимерных и композиционных материалов. FDM - печать. SLA, DLP, LCD, MJM - технологии.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Default="00A1063E">
            <w:r w:rsidRPr="004C5514">
              <w:rPr>
                <w:szCs w:val="24"/>
              </w:rPr>
              <w:t>ПК-5.1, ПК-5.2, ПК-3.1, 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63E" w:rsidRDefault="00A1063E" w:rsidP="00A1063E">
            <w:pPr>
              <w:jc w:val="center"/>
            </w:pPr>
            <w:r w:rsidRPr="00E46387">
              <w:t>зачет</w:t>
            </w:r>
          </w:p>
        </w:tc>
      </w:tr>
      <w:tr w:rsidR="00A1063E" w:rsidTr="00A1063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jc w:val="center"/>
              <w:rPr>
                <w:sz w:val="20"/>
              </w:rPr>
            </w:pPr>
            <w:r w:rsidRPr="001146C6">
              <w:rPr>
                <w:sz w:val="20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5E03D0" w:rsidP="00A1063E">
            <w:pPr>
              <w:rPr>
                <w:sz w:val="20"/>
              </w:rPr>
            </w:pPr>
            <w:r w:rsidRPr="001146C6">
              <w:rPr>
                <w:sz w:val="20"/>
              </w:rPr>
              <w:t xml:space="preserve">Аддитивные технологии с использованием металлов. Технологии и машины. Группа </w:t>
            </w:r>
            <w:proofErr w:type="spellStart"/>
            <w:r w:rsidRPr="001146C6">
              <w:rPr>
                <w:sz w:val="20"/>
              </w:rPr>
              <w:t>Bed</w:t>
            </w:r>
            <w:proofErr w:type="spellEnd"/>
            <w:r w:rsidRPr="001146C6">
              <w:rPr>
                <w:sz w:val="20"/>
              </w:rPr>
              <w:t xml:space="preserve"> </w:t>
            </w:r>
            <w:proofErr w:type="spellStart"/>
            <w:r w:rsidRPr="001146C6">
              <w:rPr>
                <w:sz w:val="20"/>
              </w:rPr>
              <w:t>Deposition</w:t>
            </w:r>
            <w:proofErr w:type="spellEnd"/>
            <w:r w:rsidRPr="001146C6">
              <w:rPr>
                <w:sz w:val="20"/>
              </w:rPr>
              <w:t xml:space="preserve">.  Группа </w:t>
            </w:r>
            <w:proofErr w:type="spellStart"/>
            <w:r w:rsidRPr="001146C6">
              <w:rPr>
                <w:sz w:val="20"/>
              </w:rPr>
              <w:t>Direct</w:t>
            </w:r>
            <w:proofErr w:type="spellEnd"/>
            <w:r w:rsidRPr="001146C6">
              <w:rPr>
                <w:sz w:val="20"/>
              </w:rPr>
              <w:t xml:space="preserve"> </w:t>
            </w:r>
            <w:proofErr w:type="spellStart"/>
            <w:r w:rsidRPr="001146C6">
              <w:rPr>
                <w:sz w:val="20"/>
              </w:rPr>
              <w:t>Deposition</w:t>
            </w:r>
            <w:proofErr w:type="spellEnd"/>
            <w:r w:rsidRPr="001146C6">
              <w:rPr>
                <w:sz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Default="00A1063E">
            <w:r w:rsidRPr="004C5514">
              <w:rPr>
                <w:szCs w:val="24"/>
              </w:rPr>
              <w:t>ПК-5.1, ПК-5.2, ПК-3.1, 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63E" w:rsidRDefault="00A1063E" w:rsidP="00A1063E">
            <w:pPr>
              <w:jc w:val="center"/>
            </w:pPr>
            <w:r w:rsidRPr="00E46387">
              <w:t>зачет</w:t>
            </w:r>
          </w:p>
        </w:tc>
      </w:tr>
      <w:tr w:rsidR="00A1063E" w:rsidTr="00A1063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1063E" w:rsidRPr="001146C6" w:rsidRDefault="00A1063E">
            <w:pPr>
              <w:jc w:val="center"/>
              <w:rPr>
                <w:sz w:val="20"/>
              </w:rPr>
            </w:pPr>
            <w:r w:rsidRPr="001146C6">
              <w:rPr>
                <w:sz w:val="20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1063E" w:rsidRPr="001146C6" w:rsidRDefault="005E03D0">
            <w:pPr>
              <w:rPr>
                <w:sz w:val="20"/>
              </w:rPr>
            </w:pPr>
            <w:r w:rsidRPr="001146C6">
              <w:rPr>
                <w:sz w:val="20"/>
              </w:rPr>
              <w:t xml:space="preserve">Аддитивные технологии и порошковая металлургия. Аддитивные технологии и литейное производство. </w:t>
            </w:r>
            <w:proofErr w:type="spellStart"/>
            <w:r w:rsidRPr="001146C6">
              <w:rPr>
                <w:sz w:val="20"/>
              </w:rPr>
              <w:t>Binder</w:t>
            </w:r>
            <w:proofErr w:type="spellEnd"/>
            <w:r w:rsidRPr="001146C6">
              <w:rPr>
                <w:sz w:val="20"/>
              </w:rPr>
              <w:t xml:space="preserve"> </w:t>
            </w:r>
            <w:proofErr w:type="spellStart"/>
            <w:r w:rsidRPr="001146C6">
              <w:rPr>
                <w:sz w:val="20"/>
              </w:rPr>
              <w:t>Jetting</w:t>
            </w:r>
            <w:proofErr w:type="spellEnd"/>
            <w:r w:rsidRPr="001146C6">
              <w:rPr>
                <w:sz w:val="20"/>
              </w:rPr>
              <w:t xml:space="preserve"> — технологии.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1063E" w:rsidRDefault="00A1063E">
            <w:r w:rsidRPr="004C5514">
              <w:rPr>
                <w:szCs w:val="24"/>
              </w:rPr>
              <w:t>ПК-5.1, ПК-5.2, ПК-3.1, 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63E" w:rsidRDefault="00A1063E" w:rsidP="00A1063E">
            <w:pPr>
              <w:jc w:val="center"/>
            </w:pPr>
            <w:r w:rsidRPr="00E46387">
              <w:t>зачет</w:t>
            </w:r>
          </w:p>
        </w:tc>
      </w:tr>
    </w:tbl>
    <w:p w:rsidR="003454E1" w:rsidRDefault="003454E1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rStyle w:val="a8"/>
          <w:b/>
          <w:bCs/>
          <w:iCs w:val="0"/>
          <w:color w:val="000000"/>
        </w:rPr>
      </w:pPr>
    </w:p>
    <w:p w:rsidR="007A6D91" w:rsidRDefault="007A6D91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A1063E" w:rsidRDefault="00A1063E" w:rsidP="00A1063E">
      <w:pPr>
        <w:pageBreakBefore/>
        <w:tabs>
          <w:tab w:val="left" w:pos="1138"/>
        </w:tabs>
        <w:spacing w:before="170" w:after="170"/>
        <w:jc w:val="center"/>
      </w:pPr>
      <w:r>
        <w:rPr>
          <w:b/>
          <w:i/>
          <w:szCs w:val="24"/>
          <w:lang w:eastAsia="en-US"/>
        </w:rPr>
        <w:lastRenderedPageBreak/>
        <w:t>Показатели и критерии обобщенных результатов обучения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19"/>
        <w:gridCol w:w="2010"/>
        <w:gridCol w:w="4586"/>
      </w:tblGrid>
      <w:tr w:rsidR="00A1063E" w:rsidTr="00A1063E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A1063E">
            <w:pPr>
              <w:pStyle w:val="Default"/>
              <w:widowControl w:val="0"/>
              <w:jc w:val="center"/>
            </w:pPr>
            <w:r>
              <w:t xml:space="preserve">Результаты </w:t>
            </w:r>
            <w:proofErr w:type="gramStart"/>
            <w:r>
              <w:t>обучения по дисциплине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A1063E">
            <w:pPr>
              <w:pStyle w:val="Default"/>
              <w:widowControl w:val="0"/>
              <w:jc w:val="center"/>
            </w:pPr>
            <w:r>
              <w:t>Показатели оценки результата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063E" w:rsidRDefault="00A1063E">
            <w:pPr>
              <w:pStyle w:val="Default"/>
              <w:widowControl w:val="0"/>
              <w:jc w:val="center"/>
            </w:pPr>
            <w:r>
              <w:t>Критерии оценки результата</w:t>
            </w:r>
          </w:p>
        </w:tc>
      </w:tr>
      <w:tr w:rsidR="00A1063E" w:rsidTr="00A1063E">
        <w:trPr>
          <w:trHeight w:val="485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E86DBA">
            <w:pPr>
              <w:jc w:val="both"/>
              <w:rPr>
                <w:szCs w:val="24"/>
                <w:u w:val="single"/>
              </w:rPr>
            </w:pPr>
            <w:r>
              <w:rPr>
                <w:rStyle w:val="111"/>
                <w:color w:val="000000"/>
              </w:rPr>
              <w:t>ПК-5</w:t>
            </w:r>
          </w:p>
          <w:p w:rsidR="00A1063E" w:rsidRDefault="00A1063E">
            <w:pPr>
              <w:tabs>
                <w:tab w:val="left" w:pos="851"/>
              </w:tabs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Знать:</w:t>
            </w:r>
            <w:r>
              <w:rPr>
                <w:szCs w:val="24"/>
              </w:rPr>
              <w:t xml:space="preserve"> тенденции развития прецизионных технологий и средств автоматизированного проектирования сложных изделий машиностроения, аппаратурную базу аддитивных технологий, классификацию, принцип действия, особенности эксплуатации, методы и средства прецизионных измерений сложных деталей.</w:t>
            </w:r>
          </w:p>
          <w:p w:rsidR="00A1063E" w:rsidRDefault="00A1063E">
            <w:pPr>
              <w:tabs>
                <w:tab w:val="left" w:pos="851"/>
              </w:tabs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Уметь:</w:t>
            </w:r>
            <w:r>
              <w:rPr>
                <w:szCs w:val="24"/>
              </w:rPr>
              <w:t xml:space="preserve"> разрабатывать алгоритм изготовления технологической оснастки с применением 3D принтера, проводить контроль качества готового изделия с использованием 3D сканера (координатно-измерительной машины).</w:t>
            </w:r>
          </w:p>
          <w:p w:rsidR="00A1063E" w:rsidRDefault="00A1063E">
            <w:pPr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Владеть:</w:t>
            </w:r>
            <w:r>
              <w:rPr>
                <w:szCs w:val="24"/>
              </w:rPr>
              <w:t xml:space="preserve"> навыками применения современных средств автоматизации, методов проектирования, математического, физического и компьютерного моделирования технологических процессов и машиностроительных производств, навыками создания и корректировки средствами компьютерного проектирования CAD-модели изделий.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A1063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печати на 3D принтере в рамках проведения научных исследований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3E" w:rsidRDefault="00A1063E">
            <w:pPr>
              <w:jc w:val="both"/>
            </w:pPr>
            <w:r>
              <w:rPr>
                <w:szCs w:val="24"/>
              </w:rPr>
              <w:t>Обучающийся должен продемонстрировать знание принципов ООП в ходе защиты отчетов по практическим занятиям</w:t>
            </w:r>
          </w:p>
          <w:p w:rsidR="00A1063E" w:rsidRDefault="00A1063E">
            <w:pPr>
              <w:widowControl w:val="0"/>
              <w:jc w:val="both"/>
            </w:pPr>
          </w:p>
        </w:tc>
      </w:tr>
      <w:tr w:rsidR="00A1063E" w:rsidTr="00A1063E">
        <w:trPr>
          <w:trHeight w:val="485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E86DBA">
            <w:pPr>
              <w:jc w:val="both"/>
              <w:rPr>
                <w:szCs w:val="24"/>
                <w:u w:val="single"/>
              </w:rPr>
            </w:pPr>
            <w:r>
              <w:rPr>
                <w:szCs w:val="24"/>
              </w:rPr>
              <w:t>ПК-3</w:t>
            </w:r>
          </w:p>
          <w:p w:rsidR="00A1063E" w:rsidRDefault="00A1063E">
            <w:pPr>
              <w:tabs>
                <w:tab w:val="left" w:pos="851"/>
              </w:tabs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Знать:</w:t>
            </w:r>
            <w:r>
              <w:rPr>
                <w:szCs w:val="24"/>
              </w:rPr>
              <w:t xml:space="preserve"> тенденции развития прецизионных технологий и средств автоматизированного проектирования сложных изделий машиностроения, аппаратурную базу аддитивных технологий, классификацию, принцип действия, особенности эксплуатации, методы и средства прецизионных </w:t>
            </w:r>
            <w:r>
              <w:rPr>
                <w:szCs w:val="24"/>
              </w:rPr>
              <w:lastRenderedPageBreak/>
              <w:t>измерений сложных деталей.</w:t>
            </w:r>
          </w:p>
          <w:p w:rsidR="00A1063E" w:rsidRDefault="00A1063E">
            <w:pPr>
              <w:tabs>
                <w:tab w:val="left" w:pos="851"/>
              </w:tabs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Уметь:</w:t>
            </w:r>
            <w:r>
              <w:rPr>
                <w:szCs w:val="24"/>
              </w:rPr>
              <w:t xml:space="preserve"> разрабатывать алгоритм изготовления технологической оснастки с применением 3D принтера, проводить контроль качества готового изделия с использованием 3D сканера (координатно-измерительной машины).</w:t>
            </w:r>
          </w:p>
          <w:p w:rsidR="00A1063E" w:rsidRDefault="00A1063E">
            <w:pPr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Владеть:</w:t>
            </w:r>
            <w:r>
              <w:rPr>
                <w:szCs w:val="24"/>
              </w:rPr>
              <w:t xml:space="preserve"> навыками применения современных средств автоматизации, методов проектирования, математического, физического и компьютерного моделирования технологических процессов и машиностроительных производств, навыками создания и корректировки средствами компьютерного проектирования CAD-модели изделий.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A106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Выполнение сканирования на 3D сканере в рамках проведения научных исследований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3E" w:rsidRDefault="00A1063E">
            <w:pPr>
              <w:jc w:val="both"/>
            </w:pPr>
            <w:r>
              <w:rPr>
                <w:szCs w:val="24"/>
              </w:rPr>
              <w:t>Обучающийся должен продемонстрировать знание принципов ООП в ходе защиты отчетов по практическим занятиям</w:t>
            </w:r>
          </w:p>
          <w:p w:rsidR="00A1063E" w:rsidRDefault="00A1063E">
            <w:pPr>
              <w:jc w:val="both"/>
            </w:pPr>
          </w:p>
        </w:tc>
      </w:tr>
    </w:tbl>
    <w:p w:rsidR="00A1063E" w:rsidRDefault="00A1063E" w:rsidP="00A1063E">
      <w:pPr>
        <w:ind w:firstLine="709"/>
        <w:rPr>
          <w:color w:val="000000"/>
          <w:szCs w:val="24"/>
          <w:lang w:eastAsia="ru-RU"/>
        </w:rPr>
      </w:pPr>
    </w:p>
    <w:p w:rsidR="007A6D91" w:rsidRDefault="00A1063E" w:rsidP="00A1063E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 xml:space="preserve"> </w:t>
      </w:r>
      <w:r w:rsidR="007A6D91">
        <w:rPr>
          <w:b/>
          <w:i/>
          <w:color w:val="000000"/>
          <w:szCs w:val="24"/>
          <w:lang w:eastAsia="ru-RU"/>
        </w:rPr>
        <w:t xml:space="preserve">Шкала оценки </w:t>
      </w:r>
      <w:proofErr w:type="spellStart"/>
      <w:r w:rsidR="007A6D91"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 w:rsidR="007A6D91"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C13D9A" w:rsidRDefault="00C13D9A" w:rsidP="00C13D9A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зачтено»:</w:t>
      </w:r>
    </w:p>
    <w:p w:rsidR="00C13D9A" w:rsidRDefault="00C13D9A" w:rsidP="00C13D9A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C13D9A" w:rsidRDefault="00C13D9A" w:rsidP="00C13D9A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работы, систематическая активная работа на практических занятиях.</w:t>
      </w:r>
    </w:p>
    <w:p w:rsidR="00C13D9A" w:rsidRDefault="00C13D9A" w:rsidP="00C13D9A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 Оценивается качество устной и письменной речи, как и при выставлении положительной оценки.</w:t>
      </w:r>
    </w:p>
    <w:p w:rsidR="00C13D9A" w:rsidRDefault="00C13D9A" w:rsidP="00C13D9A">
      <w:pPr>
        <w:ind w:firstLine="709"/>
        <w:jc w:val="both"/>
        <w:rPr>
          <w:color w:val="000000"/>
          <w:szCs w:val="24"/>
          <w:lang w:eastAsia="ru-RU"/>
        </w:rPr>
      </w:pPr>
    </w:p>
    <w:p w:rsidR="00C13D9A" w:rsidRDefault="00C13D9A" w:rsidP="00C13D9A">
      <w:pPr>
        <w:ind w:firstLine="709"/>
        <w:jc w:val="both"/>
        <w:rPr>
          <w:rStyle w:val="72"/>
          <w:bCs/>
          <w:iCs w:val="0"/>
        </w:rPr>
      </w:pPr>
    </w:p>
    <w:p w:rsidR="00E86DBA" w:rsidRDefault="00E86DBA" w:rsidP="00C13D9A">
      <w:pPr>
        <w:ind w:firstLine="709"/>
        <w:jc w:val="both"/>
        <w:rPr>
          <w:rStyle w:val="72"/>
          <w:bCs/>
          <w:iCs w:val="0"/>
        </w:rPr>
      </w:pPr>
    </w:p>
    <w:p w:rsidR="00E86DBA" w:rsidRDefault="00E86DBA" w:rsidP="00C13D9A">
      <w:pPr>
        <w:ind w:firstLine="709"/>
        <w:jc w:val="both"/>
        <w:rPr>
          <w:rStyle w:val="72"/>
          <w:bCs/>
          <w:iCs w:val="0"/>
        </w:rPr>
      </w:pPr>
    </w:p>
    <w:p w:rsidR="00E86DBA" w:rsidRDefault="00E86DBA" w:rsidP="00C13D9A">
      <w:pPr>
        <w:ind w:firstLine="709"/>
        <w:jc w:val="both"/>
        <w:rPr>
          <w:rStyle w:val="72"/>
          <w:bCs/>
          <w:iCs w:val="0"/>
        </w:rPr>
      </w:pPr>
    </w:p>
    <w:p w:rsidR="00E86DBA" w:rsidRDefault="00E86DBA" w:rsidP="00C13D9A">
      <w:pPr>
        <w:ind w:firstLine="709"/>
        <w:jc w:val="both"/>
        <w:rPr>
          <w:rStyle w:val="72"/>
          <w:bCs/>
          <w:iCs w:val="0"/>
        </w:rPr>
      </w:pPr>
    </w:p>
    <w:p w:rsid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Контрольные вопросы для проведения зачета: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Достоинства и недостатки аддитивных технологий.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Экономические и экологические аспекты использования аддитивных </w:t>
      </w:r>
      <w:proofErr w:type="spellStart"/>
      <w:proofErr w:type="gram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</w:t>
      </w:r>
      <w:proofErr w:type="spellEnd"/>
      <w:proofErr w:type="gram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Исторические предпосылки появления аддитивных технологий.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Основные понятия и определения.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Классификация аддитивных технологий.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Технология моделирования методом послойной наплавки (FDM).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Принцип действия и конструкции FDM принтеров.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Применяемые для FDM технологии материалы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FDM печать композиционных материалов.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Применения FDM печати.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11.Стереолитография.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Особенности DLP технологии.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Особенности LCD технологии.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Применяемые в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стереолитографии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Применения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стереолитографии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MJM технологии.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Изготовление керамических изделий методами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стереолитографии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</w:t>
      </w:r>
      <w:proofErr w:type="gram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</w:t>
      </w: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</w:t>
      </w:r>
      <w:proofErr w:type="spellEnd"/>
      <w:proofErr w:type="gram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18.SLS технология.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Применяемые в SLS материалы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Применения SLS печати.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Методы изготовления металлических изделий 3D печатью.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22.Селективное лазерное сплавление.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Процессы, протекающие при сплавлении металлов.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24.Лазерная наплавка.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25.Электронно-лучевая плавка.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26.Критерии выбора технологии при изготовлении изделий на основе металлов.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Применяемые в 3D печати металлами сплавы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Применения 3D печати металлами.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29.Требования к порошкам для 3D печати металлами.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Газовая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атомизация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Центробежная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атомизация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Плазменная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сфероидизация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33.Контроль качества металлических порошков для 3D печати.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34.Binder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jetting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печать.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Применяемые в технологии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Binderjetting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Применения технологии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Binder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jetting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3d печать литейных форм.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3d печать мастер моделей.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3d печать выжигаемых моделей.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Показатели качества напечатанных деталей.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41.Точность,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скорость производства при использовании </w:t>
      </w:r>
      <w:proofErr w:type="gram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</w:t>
      </w: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/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дитивных</w:t>
      </w:r>
      <w:proofErr w:type="spellEnd"/>
      <w:proofErr w:type="gram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Неизотропность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43.Контрольно-измерительные машины.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3D сканирование.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45.Компьютерная томография.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46.Конвертация моделей в STL формат.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Программы-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слайсеры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Построение поддержек, выполняемые ими функции.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49. Бионический дизайн и топологическая оптимизация.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Перспективы развития материалов и технологий аддитивного производства </w:t>
      </w:r>
      <w:proofErr w:type="gram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военной отраслях.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51.Концепция «цифровых двойников».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Информационные ресурсы и банки данных по аддитивным технологиям.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Особенности проектирования изделия под аддитивное производство. </w:t>
      </w:r>
    </w:p>
    <w:p w:rsidR="00C13D9A" w:rsidRPr="00C13D9A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Наноматериалы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аддитивном производстве.</w:t>
      </w:r>
    </w:p>
    <w:p w:rsidR="00C13D9A" w:rsidRPr="00C13D9A" w:rsidRDefault="00C13D9A" w:rsidP="00C13D9A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D9A" w:rsidRPr="00C13D9A" w:rsidRDefault="00C13D9A" w:rsidP="00C13D9A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 w:rsidP="004C2D5E">
      <w:pPr>
        <w:widowControl w:val="0"/>
        <w:rPr>
          <w:color w:val="000000"/>
          <w:szCs w:val="24"/>
          <w:lang w:eastAsia="ru-RU"/>
        </w:rPr>
      </w:pPr>
      <w:r w:rsidRPr="00C13D9A">
        <w:rPr>
          <w:color w:val="000000"/>
          <w:szCs w:val="24"/>
          <w:lang w:eastAsia="ru-RU"/>
        </w:rPr>
        <w:t>Составил</w:t>
      </w:r>
    </w:p>
    <w:p w:rsidR="004C2D5E" w:rsidRPr="00C13D9A" w:rsidRDefault="004C2D5E" w:rsidP="004C2D5E">
      <w:pPr>
        <w:shd w:val="clear" w:color="auto" w:fill="FFFFFF"/>
        <w:rPr>
          <w:color w:val="000000"/>
          <w:szCs w:val="24"/>
          <w:lang w:eastAsia="ru-RU"/>
        </w:rPr>
      </w:pPr>
      <w:r w:rsidRPr="00C13D9A">
        <w:rPr>
          <w:color w:val="000000"/>
          <w:szCs w:val="24"/>
          <w:lang w:eastAsia="ru-RU"/>
        </w:rPr>
        <w:t>к.т.н., доцент к</w:t>
      </w:r>
      <w:r w:rsidR="004C3A10">
        <w:rPr>
          <w:color w:val="000000"/>
          <w:szCs w:val="24"/>
          <w:lang w:eastAsia="ru-RU"/>
        </w:rPr>
        <w:t xml:space="preserve">аф. АИТП   </w:t>
      </w:r>
      <w:r w:rsidR="004C3A10">
        <w:rPr>
          <w:color w:val="000000"/>
          <w:szCs w:val="24"/>
          <w:lang w:eastAsia="ru-RU"/>
        </w:rPr>
        <w:tab/>
      </w:r>
      <w:r w:rsidR="004C3A10">
        <w:rPr>
          <w:color w:val="000000"/>
          <w:szCs w:val="24"/>
          <w:lang w:eastAsia="ru-RU"/>
        </w:rPr>
        <w:tab/>
      </w:r>
      <w:r w:rsidR="004C3A10">
        <w:rPr>
          <w:color w:val="000000"/>
          <w:szCs w:val="24"/>
          <w:lang w:eastAsia="ru-RU"/>
        </w:rPr>
        <w:tab/>
        <w:t>________________ И.Н. Романов</w:t>
      </w:r>
      <w:bookmarkStart w:id="0" w:name="_GoBack"/>
      <w:bookmarkEnd w:id="0"/>
    </w:p>
    <w:p w:rsidR="004C2D5E" w:rsidRPr="00C13D9A" w:rsidRDefault="004C2D5E" w:rsidP="004C2D5E">
      <w:pPr>
        <w:widowControl w:val="0"/>
        <w:rPr>
          <w:color w:val="000000"/>
          <w:szCs w:val="24"/>
          <w:lang w:eastAsia="ru-RU"/>
        </w:rPr>
      </w:pPr>
    </w:p>
    <w:p w:rsidR="004C2D5E" w:rsidRPr="00C13D9A" w:rsidRDefault="004C2D5E" w:rsidP="004C2D5E">
      <w:pPr>
        <w:widowControl w:val="0"/>
        <w:tabs>
          <w:tab w:val="right" w:pos="9638"/>
        </w:tabs>
        <w:rPr>
          <w:color w:val="000000"/>
          <w:szCs w:val="24"/>
          <w:lang w:eastAsia="ru-RU"/>
        </w:rPr>
      </w:pPr>
    </w:p>
    <w:p w:rsidR="004C2D5E" w:rsidRPr="00C13D9A" w:rsidRDefault="004C2D5E" w:rsidP="004C2D5E">
      <w:pPr>
        <w:suppressAutoHyphens w:val="0"/>
        <w:jc w:val="both"/>
        <w:rPr>
          <w:color w:val="000000"/>
          <w:szCs w:val="24"/>
          <w:lang w:eastAsia="ru-RU"/>
        </w:rPr>
      </w:pPr>
      <w:r w:rsidRPr="00C13D9A">
        <w:rPr>
          <w:color w:val="000000"/>
          <w:szCs w:val="24"/>
          <w:lang w:eastAsia="ru-RU"/>
        </w:rPr>
        <w:t>Зав. кафедрой АИТП</w:t>
      </w:r>
    </w:p>
    <w:p w:rsidR="004C2D5E" w:rsidRPr="00C13D9A" w:rsidRDefault="004C2D5E" w:rsidP="004C2D5E">
      <w:pPr>
        <w:suppressAutoHyphens w:val="0"/>
        <w:jc w:val="both"/>
        <w:rPr>
          <w:color w:val="000000"/>
          <w:szCs w:val="24"/>
          <w:lang w:eastAsia="ru-RU"/>
        </w:rPr>
      </w:pPr>
      <w:r w:rsidRPr="00C13D9A">
        <w:rPr>
          <w:color w:val="000000"/>
          <w:szCs w:val="24"/>
          <w:lang w:eastAsia="ru-RU"/>
        </w:rPr>
        <w:tab/>
      </w:r>
      <w:r w:rsidRPr="00C13D9A">
        <w:rPr>
          <w:color w:val="000000"/>
          <w:szCs w:val="24"/>
          <w:lang w:eastAsia="ru-RU"/>
        </w:rPr>
        <w:tab/>
      </w:r>
      <w:r w:rsidRPr="00C13D9A">
        <w:rPr>
          <w:color w:val="000000"/>
          <w:szCs w:val="24"/>
          <w:lang w:eastAsia="ru-RU"/>
        </w:rPr>
        <w:tab/>
      </w:r>
      <w:r w:rsidRPr="00C13D9A">
        <w:rPr>
          <w:color w:val="000000"/>
          <w:szCs w:val="24"/>
          <w:lang w:eastAsia="ru-RU"/>
        </w:rPr>
        <w:tab/>
      </w:r>
      <w:r w:rsidRPr="00C13D9A">
        <w:rPr>
          <w:color w:val="000000"/>
          <w:szCs w:val="24"/>
          <w:lang w:eastAsia="ru-RU"/>
        </w:rPr>
        <w:tab/>
        <w:t xml:space="preserve">           ________________ М.В. Ленков</w:t>
      </w: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C2D5E" w:rsidRPr="00C13D9A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422" w:rsidRDefault="00510422" w:rsidP="007A6D91">
      <w:r>
        <w:separator/>
      </w:r>
    </w:p>
  </w:endnote>
  <w:endnote w:type="continuationSeparator" w:id="0">
    <w:p w:rsidR="00510422" w:rsidRDefault="00510422" w:rsidP="007A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3E" w:rsidRDefault="00785CA8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63E" w:rsidRDefault="00A1063E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4C3A10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A1063E" w:rsidRDefault="00A1063E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A1063E" w:rsidRDefault="00A1063E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4C3A10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A1063E" w:rsidRDefault="00A1063E">
                    <w:pPr>
                      <w:pStyle w:val="af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422" w:rsidRDefault="00510422" w:rsidP="007A6D91">
      <w:r>
        <w:separator/>
      </w:r>
    </w:p>
  </w:footnote>
  <w:footnote w:type="continuationSeparator" w:id="0">
    <w:p w:rsidR="00510422" w:rsidRDefault="00510422" w:rsidP="007A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AB59BE"/>
    <w:multiLevelType w:val="hybridMultilevel"/>
    <w:tmpl w:val="494EBB72"/>
    <w:lvl w:ilvl="0" w:tplc="404AE8E0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14282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4ED"/>
    <w:multiLevelType w:val="hybridMultilevel"/>
    <w:tmpl w:val="EC38A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9C69B5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00D4A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958A5"/>
    <w:multiLevelType w:val="hybridMultilevel"/>
    <w:tmpl w:val="0BA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C2F2D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2"/>
    <w:rsid w:val="000024CE"/>
    <w:rsid w:val="00105C3E"/>
    <w:rsid w:val="001146C6"/>
    <w:rsid w:val="00142509"/>
    <w:rsid w:val="001F4E94"/>
    <w:rsid w:val="00231DF6"/>
    <w:rsid w:val="002E3900"/>
    <w:rsid w:val="00312FA0"/>
    <w:rsid w:val="00340EC4"/>
    <w:rsid w:val="003454E1"/>
    <w:rsid w:val="003602F4"/>
    <w:rsid w:val="00380C83"/>
    <w:rsid w:val="004C2D5E"/>
    <w:rsid w:val="004C3A10"/>
    <w:rsid w:val="00510422"/>
    <w:rsid w:val="005E03D0"/>
    <w:rsid w:val="00785CA8"/>
    <w:rsid w:val="00786A26"/>
    <w:rsid w:val="007A6D91"/>
    <w:rsid w:val="007A75D2"/>
    <w:rsid w:val="00877B5A"/>
    <w:rsid w:val="008E29D6"/>
    <w:rsid w:val="00905CC2"/>
    <w:rsid w:val="00991457"/>
    <w:rsid w:val="009A1BBE"/>
    <w:rsid w:val="009D257E"/>
    <w:rsid w:val="00A1063E"/>
    <w:rsid w:val="00A62267"/>
    <w:rsid w:val="00A6261C"/>
    <w:rsid w:val="00AA44D6"/>
    <w:rsid w:val="00B158FA"/>
    <w:rsid w:val="00B77FD1"/>
    <w:rsid w:val="00BB53E2"/>
    <w:rsid w:val="00C13D9A"/>
    <w:rsid w:val="00C246A1"/>
    <w:rsid w:val="00CA4ABB"/>
    <w:rsid w:val="00CB4B59"/>
    <w:rsid w:val="00D271E2"/>
    <w:rsid w:val="00D848CE"/>
    <w:rsid w:val="00DF2BD4"/>
    <w:rsid w:val="00E037D5"/>
    <w:rsid w:val="00E46C1D"/>
    <w:rsid w:val="00E86DBA"/>
    <w:rsid w:val="00EF54F0"/>
    <w:rsid w:val="00F00AD9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6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  <w:style w:type="character" w:customStyle="1" w:styleId="af0">
    <w:name w:val="Нижний колонтитул Знак"/>
    <w:link w:val="af"/>
    <w:rsid w:val="00C13D9A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6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  <w:style w:type="character" w:customStyle="1" w:styleId="af0">
    <w:name w:val="Нижний колонтитул Знак"/>
    <w:link w:val="af"/>
    <w:rsid w:val="00C13D9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none</Company>
  <LinksUpToDate>false</LinksUpToDate>
  <CharactersWithSpaces>9524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KAF.AITP-123</cp:lastModifiedBy>
  <cp:revision>7</cp:revision>
  <cp:lastPrinted>2018-01-18T10:29:00Z</cp:lastPrinted>
  <dcterms:created xsi:type="dcterms:W3CDTF">2023-07-07T14:36:00Z</dcterms:created>
  <dcterms:modified xsi:type="dcterms:W3CDTF">2023-07-07T14:49:00Z</dcterms:modified>
</cp:coreProperties>
</file>