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О.0</w:t>
      </w:r>
      <w:r w:rsidR="004345AA">
        <w:rPr>
          <w:b/>
          <w:bCs/>
          <w:i/>
          <w:iCs/>
          <w:sz w:val="40"/>
          <w:szCs w:val="40"/>
        </w:rPr>
        <w:t>6</w:t>
      </w:r>
      <w:r>
        <w:rPr>
          <w:b/>
          <w:bCs/>
          <w:i/>
          <w:iCs/>
          <w:sz w:val="40"/>
          <w:szCs w:val="40"/>
        </w:rPr>
        <w:t xml:space="preserve"> </w:t>
      </w:r>
      <w:r w:rsidR="004345AA">
        <w:rPr>
          <w:b/>
          <w:bCs/>
          <w:i/>
          <w:iCs/>
          <w:sz w:val="40"/>
          <w:szCs w:val="40"/>
        </w:rPr>
        <w:t>Управление процессами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A0B35" w:rsidRDefault="009A0B35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17769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345AA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Общие сведения об управлении процессами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>Л1.1 Л1.2 Л1.3 Л1.4Л2.1 Л2.2 Л2.3 Л2.4Л3.1 Л3.2 Л3.3 Л3.4</w:t>
            </w:r>
          </w:p>
          <w:p w:rsidR="00B36128" w:rsidRPr="002E634F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4345AA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345AA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Проектирование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>Л1.1 Л1.2 Л1.3 Л1.4Л2.1 Л2.2 Л2.3 Л2.4Л3.1 Л3.2 Л3.3 Л3.4</w:t>
            </w:r>
          </w:p>
          <w:p w:rsidR="002E634F" w:rsidRPr="00C867F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345A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4345AA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Документирование процессов</w:t>
            </w:r>
            <w:r w:rsidR="004D2662" w:rsidRPr="004D2662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>Л1.1 Л1.2 Л1.3 Л1.4Л2.1 Л2.2 Л2.3 Л2.4Л3.1 Л3.2 Л3.3 Л3.4</w:t>
            </w:r>
          </w:p>
          <w:p w:rsidR="00CB0A3F" w:rsidRPr="00C867F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4345AA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345A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Default="004345AA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Система разработки и постановки проду</w:t>
            </w: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к</w:t>
            </w: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ции на производство (СРПП)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>Л1.1 Л1.2 Л1.3 Л1.4Л2.1 Л2.2 Л2.3 Л2.4Л3.1 Л3.2 Л3.3 Л3.4</w:t>
            </w:r>
          </w:p>
          <w:p w:rsidR="004345AA" w:rsidRPr="004D2662" w:rsidRDefault="004345AA" w:rsidP="004D266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A" w:rsidRDefault="004345AA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345A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Default="004345AA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345AA">
              <w:rPr>
                <w:i/>
                <w:color w:val="000000"/>
                <w:spacing w:val="1"/>
                <w:sz w:val="24"/>
                <w:szCs w:val="24"/>
              </w:rPr>
              <w:t>Методы управления процессами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5AA" w:rsidRPr="004345AA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>Л1.1 Л1.2 Л1.3 Л1.4Л2.1 Л2.2 Л2.3 Л2.4Л3.1 Л3.2 Л3.3 Л3.4</w:t>
            </w:r>
          </w:p>
          <w:p w:rsidR="004345AA" w:rsidRPr="004D2662" w:rsidRDefault="004345AA" w:rsidP="004345AA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345AA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5AA" w:rsidRDefault="004345AA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lastRenderedPageBreak/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4345AA">
        <w:rPr>
          <w:b/>
          <w:sz w:val="28"/>
          <w:szCs w:val="28"/>
        </w:rPr>
        <w:t>зачёту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323D16" w:rsidRPr="00323D16">
        <w:rPr>
          <w:sz w:val="28"/>
          <w:szCs w:val="28"/>
        </w:rPr>
        <w:t>Понятие процесса, модель процесса. Классификация процессов. Осно</w:t>
      </w:r>
      <w:r w:rsidR="00323D16" w:rsidRPr="00323D16">
        <w:rPr>
          <w:sz w:val="28"/>
          <w:szCs w:val="28"/>
        </w:rPr>
        <w:t>в</w:t>
      </w:r>
      <w:r w:rsidR="00323D16" w:rsidRPr="00323D16">
        <w:rPr>
          <w:sz w:val="28"/>
          <w:szCs w:val="28"/>
        </w:rPr>
        <w:t>ные подходы к менеджменту организации. Сущность процессного подхода и требования по его реализации. Этапы менеджмента процессов: планирование, обеспечение, управление, улучшение. Добавление ценности. Результативность и эффективность процессов. Структурирование (декомпозиция) процессов.</w:t>
      </w:r>
      <w:r w:rsidR="004D2662" w:rsidRPr="004D2662">
        <w:rPr>
          <w:sz w:val="28"/>
          <w:szCs w:val="28"/>
        </w:rPr>
        <w:t xml:space="preserve">  </w:t>
      </w:r>
      <w:r w:rsidR="00AD2EE7" w:rsidRPr="00AD2EE7">
        <w:rPr>
          <w:sz w:val="28"/>
          <w:szCs w:val="28"/>
        </w:rPr>
        <w:t xml:space="preserve">  </w:t>
      </w:r>
      <w:r w:rsidR="00DC680E" w:rsidRPr="00DC680E">
        <w:rPr>
          <w:sz w:val="28"/>
          <w:szCs w:val="28"/>
        </w:rPr>
        <w:t xml:space="preserve"> 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323D16" w:rsidRPr="00323D16">
        <w:rPr>
          <w:sz w:val="28"/>
          <w:szCs w:val="28"/>
        </w:rPr>
        <w:t>Составляющие части процессов. Процессная модель работы предприятия. Методология описания процессов: «от процессов к функциям», «от функций к процессам». Методы схематического изображения процессов: блок- схема, ди</w:t>
      </w:r>
      <w:r w:rsidR="00323D16" w:rsidRPr="00323D16">
        <w:rPr>
          <w:sz w:val="28"/>
          <w:szCs w:val="28"/>
        </w:rPr>
        <w:t>а</w:t>
      </w:r>
      <w:r w:rsidR="00323D16" w:rsidRPr="00323D16">
        <w:rPr>
          <w:sz w:val="28"/>
          <w:szCs w:val="28"/>
        </w:rPr>
        <w:lastRenderedPageBreak/>
        <w:t>грамма последовательности, диаграмма потоков, IDEF0 (функциональное мод</w:t>
      </w:r>
      <w:r w:rsidR="00323D16" w:rsidRPr="00323D16">
        <w:rPr>
          <w:sz w:val="28"/>
          <w:szCs w:val="28"/>
        </w:rPr>
        <w:t>е</w:t>
      </w:r>
      <w:r w:rsidR="00323D16" w:rsidRPr="00323D16">
        <w:rPr>
          <w:sz w:val="28"/>
          <w:szCs w:val="28"/>
        </w:rPr>
        <w:t>лирование), карта процесса, сетевой график, процессно-функциональная ди</w:t>
      </w:r>
      <w:r w:rsidR="00323D16" w:rsidRPr="00323D16">
        <w:rPr>
          <w:sz w:val="28"/>
          <w:szCs w:val="28"/>
        </w:rPr>
        <w:t>а</w:t>
      </w:r>
      <w:r w:rsidR="00323D16" w:rsidRPr="00323D16">
        <w:rPr>
          <w:sz w:val="28"/>
          <w:szCs w:val="28"/>
        </w:rPr>
        <w:t>грамма, диаграмма процесса принятия решения, объектно-событийное опис</w:t>
      </w:r>
      <w:r w:rsidR="00323D16" w:rsidRPr="00323D16">
        <w:rPr>
          <w:sz w:val="28"/>
          <w:szCs w:val="28"/>
        </w:rPr>
        <w:t>а</w:t>
      </w:r>
      <w:r w:rsidR="00323D16" w:rsidRPr="00323D16">
        <w:rPr>
          <w:sz w:val="28"/>
          <w:szCs w:val="28"/>
        </w:rPr>
        <w:t>ние.</w:t>
      </w:r>
      <w:r w:rsidR="00985C5B" w:rsidRPr="00985C5B">
        <w:rPr>
          <w:sz w:val="28"/>
          <w:szCs w:val="28"/>
        </w:rPr>
        <w:t xml:space="preserve">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3D16" w:rsidRPr="00323D16">
        <w:rPr>
          <w:sz w:val="28"/>
          <w:szCs w:val="28"/>
        </w:rPr>
        <w:t>Элементы документирования процессов. Виды документированной и</w:t>
      </w:r>
      <w:r w:rsidR="00323D16" w:rsidRPr="00323D16">
        <w:rPr>
          <w:sz w:val="28"/>
          <w:szCs w:val="28"/>
        </w:rPr>
        <w:t>н</w:t>
      </w:r>
      <w:r w:rsidR="00323D16" w:rsidRPr="00323D16">
        <w:rPr>
          <w:sz w:val="28"/>
          <w:szCs w:val="28"/>
        </w:rPr>
        <w:t>формации для управления процессами. Управление документированной инфо</w:t>
      </w:r>
      <w:r w:rsidR="00323D16" w:rsidRPr="00323D16">
        <w:rPr>
          <w:sz w:val="28"/>
          <w:szCs w:val="28"/>
        </w:rPr>
        <w:t>р</w:t>
      </w:r>
      <w:r w:rsidR="00323D16" w:rsidRPr="00323D16">
        <w:rPr>
          <w:sz w:val="28"/>
          <w:szCs w:val="28"/>
        </w:rPr>
        <w:t>мацией.</w:t>
      </w:r>
    </w:p>
    <w:p w:rsidR="00323D16" w:rsidRDefault="00323D1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3D16">
        <w:rPr>
          <w:sz w:val="28"/>
          <w:szCs w:val="28"/>
        </w:rPr>
        <w:t>Понятие, цель и основные задачи СРПП. Структура, состав, классифик</w:t>
      </w:r>
      <w:r w:rsidRPr="00323D16">
        <w:rPr>
          <w:sz w:val="28"/>
          <w:szCs w:val="28"/>
        </w:rPr>
        <w:t>а</w:t>
      </w:r>
      <w:r w:rsidRPr="00323D16">
        <w:rPr>
          <w:sz w:val="28"/>
          <w:szCs w:val="28"/>
        </w:rPr>
        <w:t>ция и обозначение стандартов СРПП. Стадии жизненного цикла продукции: и</w:t>
      </w:r>
      <w:r w:rsidRPr="00323D16">
        <w:rPr>
          <w:sz w:val="28"/>
          <w:szCs w:val="28"/>
        </w:rPr>
        <w:t>с</w:t>
      </w:r>
      <w:r w:rsidRPr="00323D16">
        <w:rPr>
          <w:sz w:val="28"/>
          <w:szCs w:val="28"/>
        </w:rPr>
        <w:t>следование и проектирование, разработка, изготовление (производство), п</w:t>
      </w:r>
      <w:r w:rsidRPr="00323D16">
        <w:rPr>
          <w:sz w:val="28"/>
          <w:szCs w:val="28"/>
        </w:rPr>
        <w:t>о</w:t>
      </w:r>
      <w:r w:rsidRPr="00323D16">
        <w:rPr>
          <w:sz w:val="28"/>
          <w:szCs w:val="28"/>
        </w:rPr>
        <w:t>ставка, эксплуатация (потребление, хранение), ликвидация (утилизация и/или удаление).</w:t>
      </w:r>
    </w:p>
    <w:p w:rsidR="00323D16" w:rsidRDefault="00323D1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23D16">
        <w:rPr>
          <w:sz w:val="28"/>
          <w:szCs w:val="28"/>
        </w:rPr>
        <w:t xml:space="preserve">Концепция Кайдзен. Методы бережливого производства для управления процессами: картирование потоков создания ценности, всеобщее обслуживание оборудования (TPM), метод «Быстрая переналадка» (SMED). Концепция Г. </w:t>
      </w:r>
      <w:proofErr w:type="spellStart"/>
      <w:r w:rsidRPr="00323D16">
        <w:rPr>
          <w:sz w:val="28"/>
          <w:szCs w:val="28"/>
        </w:rPr>
        <w:t>Т</w:t>
      </w:r>
      <w:r w:rsidRPr="00323D16">
        <w:rPr>
          <w:sz w:val="28"/>
          <w:szCs w:val="28"/>
        </w:rPr>
        <w:t>а</w:t>
      </w:r>
      <w:r w:rsidRPr="00323D16">
        <w:rPr>
          <w:sz w:val="28"/>
          <w:szCs w:val="28"/>
        </w:rPr>
        <w:t>гути</w:t>
      </w:r>
      <w:proofErr w:type="spellEnd"/>
      <w:r w:rsidRPr="00323D16">
        <w:rPr>
          <w:sz w:val="28"/>
          <w:szCs w:val="28"/>
        </w:rPr>
        <w:t xml:space="preserve">. Методика 8D. </w:t>
      </w:r>
      <w:proofErr w:type="spellStart"/>
      <w:r w:rsidRPr="00323D16">
        <w:rPr>
          <w:sz w:val="28"/>
          <w:szCs w:val="28"/>
        </w:rPr>
        <w:t>Стастическое</w:t>
      </w:r>
      <w:proofErr w:type="spellEnd"/>
      <w:r w:rsidRPr="00323D16">
        <w:rPr>
          <w:sz w:val="28"/>
          <w:szCs w:val="28"/>
        </w:rPr>
        <w:t xml:space="preserve"> управление процессами.</w:t>
      </w:r>
      <w:bookmarkStart w:id="0" w:name="_GoBack"/>
      <w:bookmarkEnd w:id="0"/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27" w:rsidRDefault="00943527" w:rsidP="0013300F">
      <w:pPr>
        <w:spacing w:line="240" w:lineRule="auto"/>
      </w:pPr>
      <w:r>
        <w:separator/>
      </w:r>
    </w:p>
  </w:endnote>
  <w:endnote w:type="continuationSeparator" w:id="0">
    <w:p w:rsidR="00943527" w:rsidRDefault="00943527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20C7A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17769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27" w:rsidRDefault="00943527" w:rsidP="0013300F">
      <w:pPr>
        <w:spacing w:line="240" w:lineRule="auto"/>
      </w:pPr>
      <w:r>
        <w:separator/>
      </w:r>
    </w:p>
  </w:footnote>
  <w:footnote w:type="continuationSeparator" w:id="0">
    <w:p w:rsidR="00943527" w:rsidRDefault="00943527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2A7C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20C7A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3527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17769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2021-12-04T12:57:00Z</dcterms:created>
  <dcterms:modified xsi:type="dcterms:W3CDTF">2023-07-28T09:45:00Z</dcterms:modified>
</cp:coreProperties>
</file>