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AC51A5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AC51A5">
        <w:rPr>
          <w:b/>
          <w:bCs/>
          <w:i/>
          <w:iCs/>
          <w:kern w:val="0"/>
          <w:sz w:val="40"/>
          <w:szCs w:val="40"/>
          <w:lang w:eastAsia="ru-RU"/>
        </w:rPr>
        <w:t>Информационные технологии в приборостроении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0179F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C51A5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AC51A5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C51A5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B004B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004BD">
              <w:rPr>
                <w:i/>
                <w:color w:val="000000"/>
                <w:spacing w:val="1"/>
                <w:sz w:val="24"/>
                <w:szCs w:val="24"/>
              </w:rPr>
              <w:t>Основы технологии программирования на G – языке.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B004BD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04BD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B004BD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004BD">
              <w:rPr>
                <w:i/>
                <w:color w:val="000000"/>
                <w:spacing w:val="1"/>
                <w:sz w:val="24"/>
                <w:szCs w:val="24"/>
              </w:rPr>
              <w:t>Работа с данными.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B004BD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04BD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B1608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B004BD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B004BD">
              <w:rPr>
                <w:i/>
                <w:sz w:val="24"/>
                <w:szCs w:val="24"/>
              </w:rPr>
              <w:t>Работа с проектами.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B004BD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04BD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lastRenderedPageBreak/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B004BD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B004BD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B004BD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B004BD">
        <w:rPr>
          <w:b/>
          <w:sz w:val="28"/>
          <w:szCs w:val="28"/>
        </w:rPr>
        <w:t xml:space="preserve">Вопросы к </w:t>
      </w:r>
      <w:r w:rsidR="00F42427" w:rsidRPr="00B004BD">
        <w:rPr>
          <w:b/>
          <w:sz w:val="28"/>
          <w:szCs w:val="28"/>
        </w:rPr>
        <w:t>экзамену</w:t>
      </w:r>
      <w:r w:rsidRPr="00B004BD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B004BD" w:rsidP="00B004BD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004BD">
        <w:rPr>
          <w:sz w:val="28"/>
          <w:szCs w:val="28"/>
        </w:rPr>
        <w:t xml:space="preserve">Общие сведения о программно- инструментальной среде </w:t>
      </w:r>
      <w:proofErr w:type="spellStart"/>
      <w:r w:rsidRPr="00B004BD">
        <w:rPr>
          <w:sz w:val="28"/>
          <w:szCs w:val="28"/>
        </w:rPr>
        <w:t>LabVIEW</w:t>
      </w:r>
      <w:proofErr w:type="spellEnd"/>
      <w:r w:rsidRPr="00B004BD">
        <w:rPr>
          <w:sz w:val="28"/>
          <w:szCs w:val="28"/>
        </w:rPr>
        <w:t>. Формализация этапа создания алгоритма работы виртуального приб</w:t>
      </w:r>
      <w:r w:rsidRPr="00B004BD">
        <w:rPr>
          <w:sz w:val="28"/>
          <w:szCs w:val="28"/>
        </w:rPr>
        <w:t>о</w:t>
      </w:r>
      <w:r w:rsidRPr="00B004BD">
        <w:rPr>
          <w:sz w:val="28"/>
          <w:szCs w:val="28"/>
        </w:rPr>
        <w:t>ра (ВП).</w:t>
      </w:r>
    </w:p>
    <w:p w:rsidR="00B004BD" w:rsidRDefault="00B004BD" w:rsidP="00B004BD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004BD">
        <w:rPr>
          <w:sz w:val="28"/>
          <w:szCs w:val="28"/>
        </w:rPr>
        <w:t xml:space="preserve">Типы данных в </w:t>
      </w:r>
      <w:proofErr w:type="spellStart"/>
      <w:r w:rsidRPr="00B004BD">
        <w:rPr>
          <w:sz w:val="28"/>
          <w:szCs w:val="28"/>
        </w:rPr>
        <w:t>LabVIEW</w:t>
      </w:r>
      <w:proofErr w:type="spellEnd"/>
      <w:r w:rsidRPr="00B004BD">
        <w:rPr>
          <w:sz w:val="28"/>
          <w:szCs w:val="28"/>
        </w:rPr>
        <w:t>. Графическое представление данных. Фун</w:t>
      </w:r>
      <w:r w:rsidRPr="00B004BD">
        <w:rPr>
          <w:sz w:val="28"/>
          <w:szCs w:val="28"/>
        </w:rPr>
        <w:t>к</w:t>
      </w:r>
      <w:r w:rsidRPr="00B004BD">
        <w:rPr>
          <w:sz w:val="28"/>
          <w:szCs w:val="28"/>
        </w:rPr>
        <w:t>ции работы с файлами</w:t>
      </w:r>
      <w:r>
        <w:rPr>
          <w:sz w:val="28"/>
          <w:szCs w:val="28"/>
        </w:rPr>
        <w:t>.</w:t>
      </w:r>
    </w:p>
    <w:p w:rsidR="00B004BD" w:rsidRPr="00B004BD" w:rsidRDefault="00B004BD" w:rsidP="00B004BD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004BD">
        <w:rPr>
          <w:sz w:val="28"/>
          <w:szCs w:val="28"/>
        </w:rPr>
        <w:t xml:space="preserve">Разработка больших проектов. Создание автономно выполняемого приложения при помощи инструмента </w:t>
      </w:r>
      <w:proofErr w:type="spellStart"/>
      <w:r w:rsidRPr="00B004BD">
        <w:rPr>
          <w:sz w:val="28"/>
          <w:szCs w:val="28"/>
        </w:rPr>
        <w:t>Application</w:t>
      </w:r>
      <w:proofErr w:type="spellEnd"/>
      <w:r w:rsidRPr="00B004BD">
        <w:rPr>
          <w:sz w:val="28"/>
          <w:szCs w:val="28"/>
        </w:rPr>
        <w:t xml:space="preserve"> </w:t>
      </w:r>
      <w:proofErr w:type="spellStart"/>
      <w:r w:rsidRPr="00B004BD">
        <w:rPr>
          <w:sz w:val="28"/>
          <w:szCs w:val="28"/>
        </w:rPr>
        <w:t>Builder</w:t>
      </w:r>
      <w:proofErr w:type="spellEnd"/>
      <w:r w:rsidRPr="00B004BD">
        <w:rPr>
          <w:sz w:val="28"/>
          <w:szCs w:val="28"/>
        </w:rPr>
        <w:t>. Обеспеч</w:t>
      </w:r>
      <w:r w:rsidRPr="00B004BD">
        <w:rPr>
          <w:sz w:val="28"/>
          <w:szCs w:val="28"/>
        </w:rPr>
        <w:t>е</w:t>
      </w:r>
      <w:r w:rsidRPr="00B004BD">
        <w:rPr>
          <w:sz w:val="28"/>
          <w:szCs w:val="28"/>
        </w:rPr>
        <w:t xml:space="preserve">ние готовых проектов </w:t>
      </w:r>
      <w:proofErr w:type="spellStart"/>
      <w:r w:rsidRPr="00B004BD">
        <w:rPr>
          <w:sz w:val="28"/>
          <w:szCs w:val="28"/>
        </w:rPr>
        <w:t>LabVIEW</w:t>
      </w:r>
      <w:proofErr w:type="spellEnd"/>
      <w:r w:rsidRPr="00B004BD">
        <w:rPr>
          <w:sz w:val="28"/>
          <w:szCs w:val="28"/>
        </w:rPr>
        <w:t xml:space="preserve"> документацией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84" w:rsidRDefault="00015B84" w:rsidP="0013300F">
      <w:pPr>
        <w:spacing w:line="240" w:lineRule="auto"/>
      </w:pPr>
      <w:r>
        <w:separator/>
      </w:r>
    </w:p>
  </w:endnote>
  <w:endnote w:type="continuationSeparator" w:id="0">
    <w:p w:rsidR="00015B84" w:rsidRDefault="00015B84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B5707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0179FF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84" w:rsidRDefault="00015B84" w:rsidP="0013300F">
      <w:pPr>
        <w:spacing w:line="240" w:lineRule="auto"/>
      </w:pPr>
      <w:r>
        <w:separator/>
      </w:r>
    </w:p>
  </w:footnote>
  <w:footnote w:type="continuationSeparator" w:id="0">
    <w:p w:rsidR="00015B84" w:rsidRDefault="00015B84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39F060E"/>
    <w:multiLevelType w:val="hybridMultilevel"/>
    <w:tmpl w:val="E5C8A65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5B84"/>
    <w:rsid w:val="000179FF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09B2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2741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C51A5"/>
    <w:rsid w:val="00AD0FE4"/>
    <w:rsid w:val="00AD2F73"/>
    <w:rsid w:val="00AD3262"/>
    <w:rsid w:val="00AD637F"/>
    <w:rsid w:val="00AE6192"/>
    <w:rsid w:val="00AE6518"/>
    <w:rsid w:val="00AF3C3E"/>
    <w:rsid w:val="00B004BD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57075"/>
    <w:rsid w:val="00B64D35"/>
    <w:rsid w:val="00B71DD9"/>
    <w:rsid w:val="00B74E12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B00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2021-12-04T12:40:00Z</dcterms:created>
  <dcterms:modified xsi:type="dcterms:W3CDTF">2023-07-26T09:03:00Z</dcterms:modified>
</cp:coreProperties>
</file>