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BFBF1" w14:textId="77777777"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="Calibri"/>
          <w:kern w:val="0"/>
          <w:sz w:val="26"/>
          <w:szCs w:val="26"/>
          <w:lang w:eastAsia="ru-RU"/>
        </w:rPr>
      </w:pPr>
      <w:r w:rsidRPr="003374B2">
        <w:rPr>
          <w:rFonts w:eastAsia="Calibri"/>
          <w:kern w:val="0"/>
          <w:sz w:val="26"/>
          <w:szCs w:val="26"/>
          <w:lang w:eastAsia="ru-RU"/>
        </w:rPr>
        <w:t>ПРИЛОЖЕНИЕ</w:t>
      </w:r>
    </w:p>
    <w:p w14:paraId="5ACCFE9A" w14:textId="77777777" w:rsidR="003374B2" w:rsidRPr="003374B2" w:rsidRDefault="003374B2" w:rsidP="003374B2">
      <w:pPr>
        <w:spacing w:line="240" w:lineRule="auto"/>
        <w:ind w:firstLine="0"/>
        <w:jc w:val="center"/>
        <w:rPr>
          <w:rFonts w:eastAsia="Calibri"/>
          <w:kern w:val="0"/>
          <w:sz w:val="26"/>
          <w:szCs w:val="26"/>
          <w:lang w:eastAsia="ru-RU"/>
        </w:rPr>
      </w:pPr>
    </w:p>
    <w:p w14:paraId="055040AD" w14:textId="77777777"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  <w:r w:rsidRPr="003374B2">
        <w:rPr>
          <w:kern w:val="0"/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72CDE172" w14:textId="77777777"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  <w:r w:rsidRPr="003374B2">
        <w:rPr>
          <w:kern w:val="0"/>
          <w:sz w:val="26"/>
          <w:szCs w:val="26"/>
          <w:lang w:eastAsia="ru-RU"/>
        </w:rPr>
        <w:t>РОССИЙСКОЙ ФЕДЕРАЦИИ</w:t>
      </w:r>
    </w:p>
    <w:p w14:paraId="5F4EBFE2" w14:textId="77777777"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kern w:val="0"/>
          <w:sz w:val="26"/>
          <w:szCs w:val="26"/>
          <w:lang w:eastAsia="ru-RU"/>
        </w:rPr>
      </w:pPr>
    </w:p>
    <w:p w14:paraId="6B242979" w14:textId="77777777" w:rsidR="003374B2" w:rsidRPr="003374B2" w:rsidRDefault="003374B2" w:rsidP="003374B2">
      <w:pPr>
        <w:spacing w:line="240" w:lineRule="auto"/>
        <w:ind w:firstLine="0"/>
        <w:jc w:val="center"/>
        <w:rPr>
          <w:kern w:val="0"/>
          <w:sz w:val="26"/>
          <w:szCs w:val="26"/>
        </w:rPr>
      </w:pPr>
      <w:r w:rsidRPr="003374B2">
        <w:rPr>
          <w:kern w:val="0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65580822" w14:textId="77777777" w:rsidR="003374B2" w:rsidRPr="003374B2" w:rsidRDefault="003374B2" w:rsidP="003374B2">
      <w:pPr>
        <w:spacing w:line="240" w:lineRule="auto"/>
        <w:ind w:firstLine="0"/>
        <w:jc w:val="center"/>
        <w:rPr>
          <w:kern w:val="0"/>
          <w:sz w:val="26"/>
          <w:szCs w:val="26"/>
        </w:rPr>
      </w:pPr>
      <w:r w:rsidRPr="003374B2">
        <w:rPr>
          <w:kern w:val="0"/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7D3CDFE2" w14:textId="77777777" w:rsidR="003374B2" w:rsidRPr="003374B2" w:rsidRDefault="003374B2" w:rsidP="003374B2">
      <w:pPr>
        <w:shd w:val="clear" w:color="auto" w:fill="FFFFFF"/>
        <w:autoSpaceDE w:val="0"/>
        <w:autoSpaceDN w:val="0"/>
        <w:adjustRightInd w:val="0"/>
        <w:spacing w:line="240" w:lineRule="auto"/>
        <w:ind w:hanging="178"/>
        <w:jc w:val="center"/>
        <w:rPr>
          <w:kern w:val="0"/>
          <w:sz w:val="26"/>
          <w:szCs w:val="26"/>
          <w:lang w:eastAsia="ru-RU"/>
        </w:rPr>
      </w:pPr>
    </w:p>
    <w:p w14:paraId="2365D1A5" w14:textId="77777777" w:rsidR="003374B2" w:rsidRPr="003374B2" w:rsidRDefault="003374B2" w:rsidP="003374B2">
      <w:pPr>
        <w:shd w:val="clear" w:color="auto" w:fill="FFFFFF"/>
        <w:autoSpaceDE w:val="0"/>
        <w:autoSpaceDN w:val="0"/>
        <w:adjustRightInd w:val="0"/>
        <w:spacing w:line="240" w:lineRule="auto"/>
        <w:ind w:hanging="178"/>
        <w:jc w:val="center"/>
        <w:rPr>
          <w:kern w:val="0"/>
          <w:sz w:val="28"/>
          <w:szCs w:val="28"/>
          <w:lang w:eastAsia="ru-RU"/>
        </w:rPr>
      </w:pPr>
      <w:r w:rsidRPr="003374B2">
        <w:rPr>
          <w:kern w:val="0"/>
          <w:sz w:val="28"/>
          <w:szCs w:val="28"/>
          <w:lang w:eastAsia="ru-RU"/>
        </w:rPr>
        <w:t>Кафедра «</w:t>
      </w:r>
      <w:r w:rsidR="00BC5B8B">
        <w:rPr>
          <w:kern w:val="0"/>
          <w:sz w:val="28"/>
          <w:szCs w:val="28"/>
          <w:lang w:eastAsia="ru-RU"/>
        </w:rPr>
        <w:t>Электронные вычислительные машины</w:t>
      </w:r>
      <w:r w:rsidRPr="003374B2">
        <w:rPr>
          <w:kern w:val="0"/>
          <w:sz w:val="28"/>
          <w:szCs w:val="28"/>
          <w:lang w:eastAsia="ru-RU"/>
        </w:rPr>
        <w:t>»</w:t>
      </w:r>
    </w:p>
    <w:p w14:paraId="14287A31" w14:textId="77777777"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6FE455B5" w14:textId="77777777"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25B8EB87" w14:textId="77777777"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42306DBD" w14:textId="77777777"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56EEC161" w14:textId="77777777"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207D7849" w14:textId="77777777"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087C5E64" w14:textId="77777777"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263DDBF3" w14:textId="77777777"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607A6CA6" w14:textId="77777777" w:rsidR="003374B2" w:rsidRPr="00572EB3" w:rsidRDefault="003374B2" w:rsidP="00B239DA">
      <w:pPr>
        <w:autoSpaceDE w:val="0"/>
        <w:autoSpaceDN w:val="0"/>
        <w:adjustRightInd w:val="0"/>
        <w:spacing w:line="240" w:lineRule="auto"/>
        <w:ind w:firstLine="0"/>
        <w:rPr>
          <w:b/>
          <w:bCs/>
          <w:kern w:val="0"/>
          <w:sz w:val="26"/>
          <w:szCs w:val="26"/>
          <w:lang w:eastAsia="ru-RU"/>
        </w:rPr>
      </w:pPr>
    </w:p>
    <w:p w14:paraId="53A70940" w14:textId="77777777"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6"/>
          <w:szCs w:val="26"/>
          <w:lang w:eastAsia="ru-RU"/>
        </w:rPr>
      </w:pPr>
    </w:p>
    <w:p w14:paraId="4A1ABA23" w14:textId="77777777" w:rsidR="002E08A7" w:rsidRDefault="003374B2" w:rsidP="002E08A7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2"/>
          <w:sz w:val="28"/>
          <w:szCs w:val="28"/>
          <w:lang w:eastAsia="ru-RU"/>
        </w:rPr>
      </w:pPr>
      <w:r w:rsidRPr="003374B2">
        <w:rPr>
          <w:b/>
          <w:bCs/>
          <w:kern w:val="2"/>
          <w:sz w:val="28"/>
          <w:szCs w:val="28"/>
          <w:lang w:eastAsia="ru-RU"/>
        </w:rPr>
        <w:t>МЕТОДИЧЕСКОЕ ОБЕСПЕЧЕНИЕ ДИСЦИПЛИНЫ</w:t>
      </w:r>
      <w:r w:rsidR="002E08A7">
        <w:rPr>
          <w:b/>
          <w:bCs/>
          <w:kern w:val="2"/>
          <w:sz w:val="28"/>
          <w:szCs w:val="28"/>
          <w:lang w:eastAsia="ru-RU"/>
        </w:rPr>
        <w:t xml:space="preserve"> </w:t>
      </w:r>
    </w:p>
    <w:p w14:paraId="7E639B0A" w14:textId="279E7D45" w:rsidR="003374B2" w:rsidRDefault="003374B2" w:rsidP="00BC5B8B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8"/>
          <w:szCs w:val="28"/>
          <w:lang w:eastAsia="ru-RU"/>
        </w:rPr>
      </w:pPr>
      <w:r>
        <w:rPr>
          <w:b/>
          <w:bCs/>
          <w:kern w:val="0"/>
          <w:sz w:val="28"/>
          <w:szCs w:val="28"/>
          <w:lang w:eastAsia="ru-RU"/>
        </w:rPr>
        <w:t>«</w:t>
      </w:r>
      <w:r w:rsidR="003271C8" w:rsidRPr="003271C8">
        <w:rPr>
          <w:b/>
          <w:bCs/>
          <w:kern w:val="0"/>
          <w:sz w:val="28"/>
          <w:szCs w:val="28"/>
          <w:lang w:eastAsia="ru-RU"/>
        </w:rPr>
        <w:t>Безопасность жизнедеятельности</w:t>
      </w:r>
      <w:r>
        <w:rPr>
          <w:b/>
          <w:bCs/>
          <w:kern w:val="0"/>
          <w:sz w:val="28"/>
          <w:szCs w:val="28"/>
          <w:lang w:eastAsia="ru-RU"/>
        </w:rPr>
        <w:t>»</w:t>
      </w:r>
    </w:p>
    <w:p w14:paraId="4E3FD607" w14:textId="77777777" w:rsidR="003374B2" w:rsidRPr="00572EB3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8"/>
          <w:szCs w:val="28"/>
          <w:lang w:eastAsia="ru-RU"/>
        </w:rPr>
      </w:pPr>
    </w:p>
    <w:p w14:paraId="1EDBC15E" w14:textId="77777777" w:rsidR="00B239DA" w:rsidRPr="00572EB3" w:rsidRDefault="00B239DA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sz w:val="28"/>
          <w:szCs w:val="28"/>
          <w:lang w:eastAsia="ru-RU"/>
        </w:rPr>
      </w:pPr>
    </w:p>
    <w:p w14:paraId="0202AD14" w14:textId="77777777"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3374B2">
        <w:rPr>
          <w:rFonts w:cs="Calibri"/>
          <w:kern w:val="0"/>
          <w:sz w:val="28"/>
          <w:szCs w:val="28"/>
        </w:rPr>
        <w:t>Направление подготовки</w:t>
      </w:r>
    </w:p>
    <w:p w14:paraId="3BB68646" w14:textId="376552C0" w:rsidR="003374B2" w:rsidRPr="00B239DA" w:rsidRDefault="00572EB3" w:rsidP="003374B2">
      <w:pPr>
        <w:spacing w:line="240" w:lineRule="auto"/>
        <w:ind w:firstLine="0"/>
        <w:jc w:val="center"/>
        <w:rPr>
          <w:rFonts w:cs="Calibri"/>
          <w:b/>
          <w:bCs/>
          <w:kern w:val="0"/>
          <w:sz w:val="32"/>
          <w:szCs w:val="28"/>
        </w:rPr>
      </w:pPr>
      <w:r>
        <w:rPr>
          <w:rFonts w:cs="Calibri"/>
          <w:b/>
          <w:kern w:val="0"/>
          <w:sz w:val="32"/>
          <w:szCs w:val="28"/>
          <w:lang w:val="en-US"/>
        </w:rPr>
        <w:t>z</w:t>
      </w:r>
      <w:r w:rsidR="007F72C9" w:rsidRPr="00B239DA">
        <w:rPr>
          <w:rFonts w:cs="Calibri"/>
          <w:b/>
          <w:kern w:val="0"/>
          <w:sz w:val="32"/>
          <w:szCs w:val="28"/>
        </w:rPr>
        <w:t>09.03.0</w:t>
      </w:r>
      <w:r w:rsidR="006F1532" w:rsidRPr="00B239DA">
        <w:rPr>
          <w:rFonts w:cs="Calibri"/>
          <w:b/>
          <w:kern w:val="0"/>
          <w:sz w:val="32"/>
          <w:szCs w:val="28"/>
        </w:rPr>
        <w:t>1</w:t>
      </w:r>
      <w:r w:rsidR="003374B2" w:rsidRPr="00B239DA">
        <w:rPr>
          <w:rFonts w:cs="Calibri"/>
          <w:b/>
          <w:kern w:val="0"/>
          <w:sz w:val="32"/>
          <w:szCs w:val="28"/>
        </w:rPr>
        <w:t xml:space="preserve"> </w:t>
      </w:r>
      <w:r w:rsidR="002E08A7" w:rsidRPr="00B239DA">
        <w:rPr>
          <w:rFonts w:cs="Calibri"/>
          <w:b/>
          <w:kern w:val="0"/>
          <w:sz w:val="32"/>
          <w:szCs w:val="28"/>
        </w:rPr>
        <w:t>«</w:t>
      </w:r>
      <w:r w:rsidR="006F1532" w:rsidRPr="00B239DA">
        <w:rPr>
          <w:rFonts w:cs="Calibri"/>
          <w:b/>
          <w:kern w:val="0"/>
          <w:sz w:val="32"/>
          <w:szCs w:val="28"/>
        </w:rPr>
        <w:t>Информатика и вычислительная техника</w:t>
      </w:r>
      <w:r w:rsidR="002E08A7" w:rsidRPr="00B239DA">
        <w:rPr>
          <w:rFonts w:cs="Calibri"/>
          <w:b/>
          <w:kern w:val="0"/>
          <w:sz w:val="32"/>
          <w:szCs w:val="28"/>
        </w:rPr>
        <w:t>»</w:t>
      </w:r>
    </w:p>
    <w:p w14:paraId="6449F323" w14:textId="77777777" w:rsidR="003374B2" w:rsidRPr="00572EB3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14:paraId="6F95FB74" w14:textId="77777777" w:rsidR="00B239DA" w:rsidRPr="00572EB3" w:rsidRDefault="00B239DA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14:paraId="0401700B" w14:textId="77777777" w:rsidR="003374B2" w:rsidRPr="003374B2" w:rsidRDefault="003374B2" w:rsidP="003374B2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kern w:val="0"/>
          <w:sz w:val="28"/>
          <w:szCs w:val="28"/>
          <w:lang w:eastAsia="ru-RU"/>
        </w:rPr>
      </w:pPr>
      <w:r w:rsidRPr="003374B2">
        <w:rPr>
          <w:kern w:val="0"/>
          <w:sz w:val="28"/>
          <w:szCs w:val="28"/>
          <w:lang w:eastAsia="ru-RU"/>
        </w:rPr>
        <w:t>Направленность (профиль) подготовки</w:t>
      </w:r>
    </w:p>
    <w:p w14:paraId="18254546" w14:textId="77777777" w:rsidR="00B239DA" w:rsidRPr="00237B14" w:rsidRDefault="00B239DA" w:rsidP="00B239DA">
      <w:pPr>
        <w:ind w:left="5"/>
        <w:jc w:val="center"/>
        <w:rPr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>Системы автоматизированного проектирования</w:t>
      </w:r>
    </w:p>
    <w:p w14:paraId="68DF5011" w14:textId="77777777" w:rsidR="00B239DA" w:rsidRDefault="00B239DA" w:rsidP="00B239DA">
      <w:pPr>
        <w:jc w:val="center"/>
        <w:rPr>
          <w:sz w:val="28"/>
          <w:szCs w:val="28"/>
        </w:rPr>
      </w:pPr>
      <w:r w:rsidRPr="00CB7F97">
        <w:rPr>
          <w:b/>
          <w:color w:val="000000"/>
          <w:sz w:val="32"/>
          <w:szCs w:val="32"/>
          <w:lang w:eastAsia="ru-RU"/>
        </w:rPr>
        <w:t>Вычислительные машины, комплексы, системы и сети</w:t>
      </w:r>
    </w:p>
    <w:p w14:paraId="53E96950" w14:textId="77777777"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14:paraId="3C79F5FC" w14:textId="77777777"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3374B2">
        <w:rPr>
          <w:rFonts w:cs="Calibri"/>
          <w:kern w:val="0"/>
          <w:sz w:val="28"/>
          <w:szCs w:val="28"/>
        </w:rPr>
        <w:t xml:space="preserve">Квалификация выпускника – </w:t>
      </w:r>
      <w:r w:rsidRPr="00B21A41">
        <w:rPr>
          <w:rFonts w:cs="Calibri"/>
          <w:kern w:val="0"/>
          <w:sz w:val="28"/>
          <w:szCs w:val="28"/>
        </w:rPr>
        <w:t>бакалавр</w:t>
      </w:r>
    </w:p>
    <w:p w14:paraId="2DDE88CF" w14:textId="77777777"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kern w:val="0"/>
          <w:sz w:val="28"/>
          <w:szCs w:val="28"/>
        </w:rPr>
      </w:pPr>
    </w:p>
    <w:p w14:paraId="4D3332E2" w14:textId="527F8CE9"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  <w:r w:rsidRPr="003374B2">
        <w:rPr>
          <w:rFonts w:cs="Calibri"/>
          <w:kern w:val="0"/>
          <w:sz w:val="28"/>
          <w:szCs w:val="28"/>
        </w:rPr>
        <w:t xml:space="preserve">Форма обучения – </w:t>
      </w:r>
      <w:r w:rsidR="000D6F55" w:rsidRPr="006F1532">
        <w:rPr>
          <w:rFonts w:cs="Calibri"/>
          <w:kern w:val="0"/>
          <w:sz w:val="28"/>
          <w:szCs w:val="28"/>
        </w:rPr>
        <w:t>заочная</w:t>
      </w:r>
    </w:p>
    <w:p w14:paraId="4033DF18" w14:textId="77777777"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14:paraId="21027124" w14:textId="77777777"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14:paraId="75BB2840" w14:textId="77777777"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14:paraId="2804059B" w14:textId="77777777"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14:paraId="6AF6EE6A" w14:textId="77777777" w:rsidR="003374B2" w:rsidRPr="00572EB3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14:paraId="1E2536B2" w14:textId="77777777"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14:paraId="14B00A95" w14:textId="77777777"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14:paraId="4092A748" w14:textId="77777777" w:rsidR="003374B2" w:rsidRPr="003374B2" w:rsidRDefault="003374B2" w:rsidP="003374B2">
      <w:pPr>
        <w:spacing w:line="240" w:lineRule="auto"/>
        <w:ind w:firstLine="0"/>
        <w:jc w:val="center"/>
        <w:rPr>
          <w:rFonts w:cs="Calibri"/>
          <w:bCs/>
          <w:kern w:val="0"/>
          <w:sz w:val="28"/>
          <w:szCs w:val="28"/>
        </w:rPr>
      </w:pPr>
    </w:p>
    <w:p w14:paraId="552854FD" w14:textId="77BC5980" w:rsidR="00C575B5" w:rsidRPr="00505CFC" w:rsidRDefault="003374B2" w:rsidP="003374B2">
      <w:pPr>
        <w:suppressAutoHyphens/>
        <w:spacing w:line="240" w:lineRule="auto"/>
        <w:ind w:firstLine="0"/>
        <w:contextualSpacing/>
        <w:jc w:val="center"/>
        <w:rPr>
          <w:b/>
        </w:rPr>
      </w:pPr>
      <w:r w:rsidRPr="003374B2">
        <w:rPr>
          <w:kern w:val="0"/>
          <w:sz w:val="28"/>
          <w:szCs w:val="28"/>
          <w:lang w:eastAsia="ru-RU"/>
        </w:rPr>
        <w:t>Рязань</w:t>
      </w:r>
      <w:r w:rsidR="00572EB3">
        <w:rPr>
          <w:kern w:val="0"/>
          <w:sz w:val="28"/>
          <w:szCs w:val="28"/>
          <w:lang w:eastAsia="ru-RU"/>
        </w:rPr>
        <w:t>, 2020</w:t>
      </w:r>
      <w:bookmarkStart w:id="0" w:name="_GoBack"/>
      <w:bookmarkEnd w:id="0"/>
      <w:r w:rsidRPr="003374B2">
        <w:rPr>
          <w:rFonts w:eastAsia="Calibri"/>
          <w:b/>
          <w:kern w:val="0"/>
          <w:sz w:val="22"/>
          <w:szCs w:val="22"/>
          <w:lang w:eastAsia="en-US"/>
        </w:rPr>
        <w:br w:type="page"/>
      </w:r>
    </w:p>
    <w:p w14:paraId="075153F7" w14:textId="77777777" w:rsidR="005210F9" w:rsidRPr="003374B2" w:rsidRDefault="000D6049" w:rsidP="00F26C5B">
      <w:pPr>
        <w:pStyle w:val="Default"/>
        <w:ind w:left="284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lastRenderedPageBreak/>
        <w:t>1</w:t>
      </w:r>
      <w:r w:rsidR="005210F9" w:rsidRPr="003374B2">
        <w:rPr>
          <w:b/>
          <w:color w:val="auto"/>
          <w:sz w:val="22"/>
          <w:szCs w:val="22"/>
        </w:rPr>
        <w:t xml:space="preserve">. </w:t>
      </w:r>
      <w:r w:rsidR="00A17FF3" w:rsidRPr="00A17FF3">
        <w:rPr>
          <w:b/>
          <w:color w:val="auto"/>
          <w:sz w:val="22"/>
          <w:szCs w:val="22"/>
        </w:rPr>
        <w:t>МЕТОДИЧЕСКИЕ РЕКОМЕНДАЦИИ СТУДЕНТАМ</w:t>
      </w:r>
      <w:r w:rsidR="009A755D">
        <w:rPr>
          <w:b/>
          <w:color w:val="auto"/>
          <w:sz w:val="22"/>
          <w:szCs w:val="22"/>
        </w:rPr>
        <w:br/>
      </w:r>
      <w:r w:rsidR="00A17FF3" w:rsidRPr="00A17FF3">
        <w:rPr>
          <w:b/>
          <w:color w:val="auto"/>
          <w:sz w:val="22"/>
          <w:szCs w:val="22"/>
        </w:rPr>
        <w:t xml:space="preserve"> ПО ОСВОЕНИЮ ДИСЦИПЛИНЫ</w:t>
      </w:r>
    </w:p>
    <w:p w14:paraId="560EED57" w14:textId="77777777" w:rsidR="005210F9" w:rsidRPr="003374B2" w:rsidRDefault="005210F9" w:rsidP="00F26C5B">
      <w:pPr>
        <w:pStyle w:val="Default"/>
        <w:ind w:firstLine="708"/>
        <w:jc w:val="both"/>
        <w:rPr>
          <w:bCs/>
          <w:color w:val="auto"/>
          <w:sz w:val="22"/>
          <w:szCs w:val="22"/>
        </w:rPr>
      </w:pPr>
    </w:p>
    <w:p w14:paraId="15B40ECE" w14:textId="42716B25" w:rsidR="00505CFC" w:rsidRPr="003374B2" w:rsidRDefault="00505CFC" w:rsidP="00F26C5B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Изучение дисциплины «</w:t>
      </w:r>
      <w:r w:rsidR="003271C8" w:rsidRPr="003271C8">
        <w:rPr>
          <w:sz w:val="22"/>
          <w:szCs w:val="22"/>
        </w:rPr>
        <w:t>Безопасность жизнедеятельности</w:t>
      </w:r>
      <w:r w:rsidR="003271C8">
        <w:rPr>
          <w:sz w:val="22"/>
          <w:szCs w:val="22"/>
        </w:rPr>
        <w:t>»</w:t>
      </w:r>
      <w:r w:rsidR="003271C8" w:rsidRPr="003271C8">
        <w:rPr>
          <w:sz w:val="22"/>
          <w:szCs w:val="22"/>
        </w:rPr>
        <w:t xml:space="preserve"> </w:t>
      </w:r>
      <w:r w:rsidRPr="003374B2">
        <w:rPr>
          <w:sz w:val="22"/>
          <w:szCs w:val="22"/>
        </w:rPr>
        <w:t xml:space="preserve">проходит в </w:t>
      </w:r>
      <w:r w:rsidR="00BC5B8B">
        <w:rPr>
          <w:sz w:val="22"/>
          <w:szCs w:val="22"/>
        </w:rPr>
        <w:t>течении количества семестров, установленных учебным планом</w:t>
      </w:r>
      <w:r w:rsidRPr="003374B2">
        <w:rPr>
          <w:sz w:val="22"/>
          <w:szCs w:val="22"/>
        </w:rPr>
        <w:t>. Основные темы дисциплины осваиваются в ходе аудиторных занятий, однако важная роль отводится и самостоятельной работе студентов.</w:t>
      </w:r>
    </w:p>
    <w:p w14:paraId="37A8B367" w14:textId="77777777" w:rsidR="005E2BF6" w:rsidRPr="003374B2" w:rsidRDefault="005E2BF6" w:rsidP="00F26C5B">
      <w:pPr>
        <w:pStyle w:val="Default"/>
        <w:ind w:firstLine="567"/>
        <w:jc w:val="both"/>
        <w:rPr>
          <w:bCs/>
          <w:color w:val="auto"/>
          <w:sz w:val="22"/>
          <w:szCs w:val="22"/>
        </w:rPr>
      </w:pPr>
      <w:r w:rsidRPr="003374B2">
        <w:rPr>
          <w:bCs/>
          <w:color w:val="auto"/>
          <w:sz w:val="22"/>
          <w:szCs w:val="22"/>
        </w:rPr>
        <w:t xml:space="preserve">Самостоятельная работа как вид учебной работы может использоваться на </w:t>
      </w:r>
      <w:r w:rsidR="00265F36" w:rsidRPr="003374B2">
        <w:rPr>
          <w:bCs/>
          <w:color w:val="auto"/>
          <w:sz w:val="22"/>
          <w:szCs w:val="22"/>
        </w:rPr>
        <w:t>лабораторных работах</w:t>
      </w:r>
      <w:r w:rsidRPr="003374B2">
        <w:rPr>
          <w:bCs/>
          <w:color w:val="auto"/>
          <w:sz w:val="22"/>
          <w:szCs w:val="22"/>
        </w:rPr>
        <w:t>, а также иметь самостоятельное значение – внеаудиторная самостоятельная работа об</w:t>
      </w:r>
      <w:r w:rsidRPr="003374B2">
        <w:rPr>
          <w:bCs/>
          <w:color w:val="auto"/>
          <w:sz w:val="22"/>
          <w:szCs w:val="22"/>
        </w:rPr>
        <w:t>у</w:t>
      </w:r>
      <w:r w:rsidRPr="003374B2">
        <w:rPr>
          <w:bCs/>
          <w:color w:val="auto"/>
          <w:sz w:val="22"/>
          <w:szCs w:val="22"/>
        </w:rPr>
        <w:t xml:space="preserve">чающихся – при подготовке к лабораторным работам, </w:t>
      </w:r>
      <w:r w:rsidR="00F26C5B" w:rsidRPr="003374B2">
        <w:rPr>
          <w:bCs/>
          <w:color w:val="auto"/>
          <w:sz w:val="22"/>
          <w:szCs w:val="22"/>
        </w:rPr>
        <w:t xml:space="preserve">к практическим занятиям, </w:t>
      </w:r>
      <w:r w:rsidRPr="003374B2">
        <w:rPr>
          <w:bCs/>
          <w:color w:val="auto"/>
          <w:sz w:val="22"/>
          <w:szCs w:val="22"/>
        </w:rPr>
        <w:t xml:space="preserve">при подготовке к </w:t>
      </w:r>
      <w:r w:rsidR="00206DC1">
        <w:rPr>
          <w:bCs/>
          <w:color w:val="auto"/>
          <w:sz w:val="22"/>
          <w:szCs w:val="22"/>
        </w:rPr>
        <w:t>экзамену</w:t>
      </w:r>
      <w:r w:rsidRPr="003374B2">
        <w:rPr>
          <w:bCs/>
          <w:color w:val="auto"/>
          <w:sz w:val="22"/>
          <w:szCs w:val="22"/>
        </w:rPr>
        <w:t>.</w:t>
      </w:r>
    </w:p>
    <w:p w14:paraId="5DF74398" w14:textId="77777777" w:rsidR="00505CFC" w:rsidRPr="003374B2" w:rsidRDefault="00505CFC" w:rsidP="00F26C5B">
      <w:pPr>
        <w:widowControl/>
        <w:autoSpaceDE w:val="0"/>
        <w:spacing w:line="240" w:lineRule="auto"/>
        <w:ind w:firstLine="567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Самостоятельная работа включает в себя следующие этапы:</w:t>
      </w:r>
    </w:p>
    <w:p w14:paraId="71E8FB80" w14:textId="77777777" w:rsidR="00505CFC" w:rsidRPr="003374B2" w:rsidRDefault="00505CFC" w:rsidP="00F26C5B">
      <w:pPr>
        <w:widowControl/>
        <w:numPr>
          <w:ilvl w:val="0"/>
          <w:numId w:val="7"/>
        </w:numPr>
        <w:tabs>
          <w:tab w:val="clear" w:pos="2007"/>
        </w:tabs>
        <w:autoSpaceDE w:val="0"/>
        <w:spacing w:line="240" w:lineRule="auto"/>
        <w:ind w:left="851" w:hanging="284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изучение теоретического материала (работа над конспектом лекции);</w:t>
      </w:r>
    </w:p>
    <w:p w14:paraId="1205632D" w14:textId="77777777" w:rsidR="00505CFC" w:rsidRPr="003374B2" w:rsidRDefault="00505CFC" w:rsidP="00F26C5B">
      <w:pPr>
        <w:widowControl/>
        <w:numPr>
          <w:ilvl w:val="0"/>
          <w:numId w:val="7"/>
        </w:numPr>
        <w:tabs>
          <w:tab w:val="clear" w:pos="2007"/>
        </w:tabs>
        <w:autoSpaceDE w:val="0"/>
        <w:spacing w:line="240" w:lineRule="auto"/>
        <w:ind w:left="851" w:hanging="284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самостоятельное изучение дополнительных информационных ресурсов (доработка ко</w:t>
      </w:r>
      <w:r w:rsidRPr="003374B2">
        <w:rPr>
          <w:sz w:val="22"/>
          <w:szCs w:val="22"/>
        </w:rPr>
        <w:t>н</w:t>
      </w:r>
      <w:r w:rsidRPr="003374B2">
        <w:rPr>
          <w:sz w:val="22"/>
          <w:szCs w:val="22"/>
        </w:rPr>
        <w:t>спекта лекции);</w:t>
      </w:r>
    </w:p>
    <w:p w14:paraId="73BA6A9E" w14:textId="77777777" w:rsidR="00505CFC" w:rsidRPr="003374B2" w:rsidRDefault="00505CFC" w:rsidP="00F26C5B">
      <w:pPr>
        <w:widowControl/>
        <w:numPr>
          <w:ilvl w:val="0"/>
          <w:numId w:val="7"/>
        </w:numPr>
        <w:tabs>
          <w:tab w:val="clear" w:pos="2007"/>
        </w:tabs>
        <w:autoSpaceDE w:val="0"/>
        <w:spacing w:line="240" w:lineRule="auto"/>
        <w:ind w:left="851" w:hanging="284"/>
        <w:jc w:val="both"/>
        <w:rPr>
          <w:sz w:val="22"/>
          <w:szCs w:val="22"/>
        </w:rPr>
      </w:pPr>
      <w:r w:rsidRPr="003374B2">
        <w:rPr>
          <w:sz w:val="22"/>
          <w:szCs w:val="22"/>
        </w:rPr>
        <w:t xml:space="preserve">выполнение заданий текущего контроля успеваемости (подготовка к </w:t>
      </w:r>
      <w:r w:rsidR="00CB20FA" w:rsidRPr="003374B2">
        <w:rPr>
          <w:sz w:val="22"/>
          <w:szCs w:val="22"/>
        </w:rPr>
        <w:t>лабораторным раб</w:t>
      </w:r>
      <w:r w:rsidR="00CB20FA" w:rsidRPr="003374B2">
        <w:rPr>
          <w:sz w:val="22"/>
          <w:szCs w:val="22"/>
        </w:rPr>
        <w:t>о</w:t>
      </w:r>
      <w:r w:rsidR="00CB20FA" w:rsidRPr="003374B2">
        <w:rPr>
          <w:sz w:val="22"/>
          <w:szCs w:val="22"/>
        </w:rPr>
        <w:t>там</w:t>
      </w:r>
      <w:r w:rsidR="00BC337E" w:rsidRPr="003374B2">
        <w:rPr>
          <w:sz w:val="22"/>
          <w:szCs w:val="22"/>
        </w:rPr>
        <w:t xml:space="preserve"> и практическим занятиям</w:t>
      </w:r>
      <w:r w:rsidRPr="003374B2">
        <w:rPr>
          <w:sz w:val="22"/>
          <w:szCs w:val="22"/>
        </w:rPr>
        <w:t>);</w:t>
      </w:r>
    </w:p>
    <w:p w14:paraId="51993538" w14:textId="77777777" w:rsidR="00505CFC" w:rsidRPr="003374B2" w:rsidRDefault="00505CFC" w:rsidP="00F26C5B">
      <w:pPr>
        <w:widowControl/>
        <w:numPr>
          <w:ilvl w:val="0"/>
          <w:numId w:val="7"/>
        </w:numPr>
        <w:tabs>
          <w:tab w:val="clear" w:pos="2007"/>
        </w:tabs>
        <w:autoSpaceDE w:val="0"/>
        <w:spacing w:line="240" w:lineRule="auto"/>
        <w:ind w:left="851" w:hanging="284"/>
        <w:jc w:val="both"/>
        <w:rPr>
          <w:sz w:val="22"/>
          <w:szCs w:val="22"/>
        </w:rPr>
      </w:pPr>
      <w:r w:rsidRPr="003374B2">
        <w:rPr>
          <w:sz w:val="22"/>
          <w:szCs w:val="22"/>
        </w:rPr>
        <w:t xml:space="preserve">итоговая аттестация по дисциплине (подготовка к </w:t>
      </w:r>
      <w:r w:rsidR="00206DC1">
        <w:rPr>
          <w:sz w:val="22"/>
          <w:szCs w:val="22"/>
        </w:rPr>
        <w:t>экзамену</w:t>
      </w:r>
      <w:r w:rsidR="00BC5B8B">
        <w:rPr>
          <w:sz w:val="22"/>
          <w:szCs w:val="22"/>
        </w:rPr>
        <w:t xml:space="preserve"> и(или) зачету</w:t>
      </w:r>
      <w:r w:rsidRPr="003374B2">
        <w:rPr>
          <w:sz w:val="22"/>
          <w:szCs w:val="22"/>
        </w:rPr>
        <w:t>).</w:t>
      </w:r>
    </w:p>
    <w:p w14:paraId="7D9B8F10" w14:textId="77777777" w:rsidR="00E46570" w:rsidRPr="003374B2" w:rsidRDefault="00E46570" w:rsidP="00F26C5B">
      <w:pPr>
        <w:pStyle w:val="ab"/>
        <w:tabs>
          <w:tab w:val="left" w:pos="422"/>
        </w:tabs>
        <w:jc w:val="center"/>
        <w:rPr>
          <w:b/>
          <w:sz w:val="22"/>
          <w:szCs w:val="22"/>
        </w:rPr>
      </w:pPr>
    </w:p>
    <w:p w14:paraId="53CC6454" w14:textId="77777777" w:rsidR="00A17FF3" w:rsidRPr="00A17FF3" w:rsidRDefault="00A17FF3" w:rsidP="00A17FF3">
      <w:pPr>
        <w:widowControl/>
        <w:spacing w:before="100" w:after="100" w:line="240" w:lineRule="auto"/>
        <w:ind w:firstLine="709"/>
        <w:jc w:val="center"/>
        <w:rPr>
          <w:b/>
          <w:kern w:val="0"/>
          <w:sz w:val="22"/>
          <w:szCs w:val="22"/>
          <w:lang w:eastAsia="ru-RU"/>
        </w:rPr>
      </w:pPr>
      <w:r w:rsidRPr="00A17FF3">
        <w:rPr>
          <w:b/>
          <w:kern w:val="0"/>
          <w:sz w:val="22"/>
          <w:szCs w:val="22"/>
          <w:lang w:eastAsia="ru-RU"/>
        </w:rPr>
        <w:t>Методические рекомендации студентам по работе над конспектом лекций</w:t>
      </w:r>
    </w:p>
    <w:p w14:paraId="6331CCBF" w14:textId="77777777" w:rsidR="00B62E15" w:rsidRPr="003374B2" w:rsidRDefault="00B62E15" w:rsidP="00F26C5B">
      <w:pPr>
        <w:pStyle w:val="ab"/>
        <w:tabs>
          <w:tab w:val="left" w:pos="422"/>
        </w:tabs>
        <w:ind w:firstLine="709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Рекомендуется следующим образом организовать время, необходимое для изучения ди</w:t>
      </w:r>
      <w:r w:rsidRPr="003374B2">
        <w:rPr>
          <w:sz w:val="22"/>
          <w:szCs w:val="22"/>
        </w:rPr>
        <w:t>с</w:t>
      </w:r>
      <w:r w:rsidRPr="003374B2">
        <w:rPr>
          <w:sz w:val="22"/>
          <w:szCs w:val="22"/>
        </w:rPr>
        <w:t>циплины.</w:t>
      </w:r>
    </w:p>
    <w:p w14:paraId="08889A40" w14:textId="77777777" w:rsidR="00B62E15" w:rsidRPr="003374B2" w:rsidRDefault="00B62E15" w:rsidP="00F26C5B">
      <w:pPr>
        <w:pStyle w:val="ab"/>
        <w:tabs>
          <w:tab w:val="left" w:pos="422"/>
        </w:tabs>
        <w:ind w:firstLine="709"/>
        <w:jc w:val="both"/>
        <w:rPr>
          <w:sz w:val="22"/>
          <w:szCs w:val="22"/>
        </w:rPr>
      </w:pPr>
      <w:r w:rsidRPr="003374B2">
        <w:rPr>
          <w:i/>
          <w:sz w:val="22"/>
          <w:szCs w:val="22"/>
        </w:rPr>
        <w:t>Для освоения лекционного материала следует</w:t>
      </w:r>
      <w:r w:rsidRPr="003374B2">
        <w:rPr>
          <w:sz w:val="22"/>
          <w:szCs w:val="22"/>
        </w:rPr>
        <w:t>: изучить конспект лекции в тот же день, п</w:t>
      </w:r>
      <w:r w:rsidRPr="003374B2">
        <w:rPr>
          <w:sz w:val="22"/>
          <w:szCs w:val="22"/>
        </w:rPr>
        <w:t>о</w:t>
      </w:r>
      <w:r w:rsidRPr="003374B2">
        <w:rPr>
          <w:sz w:val="22"/>
          <w:szCs w:val="22"/>
        </w:rPr>
        <w:t>сле лекции: 10 – 15 минут, повторно прочитать конспект лекции за день перед следующей лекц</w:t>
      </w:r>
      <w:r w:rsidRPr="003374B2">
        <w:rPr>
          <w:sz w:val="22"/>
          <w:szCs w:val="22"/>
        </w:rPr>
        <w:t>и</w:t>
      </w:r>
      <w:r w:rsidRPr="003374B2">
        <w:rPr>
          <w:sz w:val="22"/>
          <w:szCs w:val="22"/>
        </w:rPr>
        <w:t>ей: 10 – 15 минут. Также следует изучить теоретический лекционный материал по рекомендуем</w:t>
      </w:r>
      <w:r w:rsidRPr="003374B2">
        <w:rPr>
          <w:sz w:val="22"/>
          <w:szCs w:val="22"/>
        </w:rPr>
        <w:t>о</w:t>
      </w:r>
      <w:r w:rsidRPr="003374B2">
        <w:rPr>
          <w:sz w:val="22"/>
          <w:szCs w:val="22"/>
        </w:rPr>
        <w:t>му учебнику/учебному пособию: 1 час в неделю.</w:t>
      </w:r>
    </w:p>
    <w:p w14:paraId="7B923B13" w14:textId="77777777" w:rsidR="00B62E15" w:rsidRPr="003374B2" w:rsidRDefault="00B62E15" w:rsidP="00F26C5B">
      <w:pPr>
        <w:widowControl/>
        <w:autoSpaceDE w:val="0"/>
        <w:spacing w:line="240" w:lineRule="auto"/>
        <w:ind w:firstLine="709"/>
        <w:contextualSpacing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Следует максимально использовать лекционное время для изучения дисциплины, поним</w:t>
      </w:r>
      <w:r w:rsidRPr="003374B2">
        <w:rPr>
          <w:rFonts w:eastAsia="Meiryo"/>
          <w:sz w:val="22"/>
          <w:szCs w:val="22"/>
        </w:rPr>
        <w:t>а</w:t>
      </w:r>
      <w:r w:rsidRPr="003374B2">
        <w:rPr>
          <w:rFonts w:eastAsia="Meiryo"/>
          <w:sz w:val="22"/>
          <w:szCs w:val="22"/>
        </w:rPr>
        <w:t>ния лекционного материала и написания конспекта лекций. В процессе лекционного занятия ст</w:t>
      </w:r>
      <w:r w:rsidRPr="003374B2">
        <w:rPr>
          <w:rFonts w:eastAsia="Meiryo"/>
          <w:sz w:val="22"/>
          <w:szCs w:val="22"/>
        </w:rPr>
        <w:t>у</w:t>
      </w:r>
      <w:r w:rsidRPr="003374B2">
        <w:rPr>
          <w:rFonts w:eastAsia="Meiryo"/>
          <w:sz w:val="22"/>
          <w:szCs w:val="22"/>
        </w:rPr>
        <w:t xml:space="preserve">дент должен уметь выделять важные моменты и основные положения. При написании </w:t>
      </w:r>
      <w:r w:rsidRPr="003374B2">
        <w:rPr>
          <w:rFonts w:eastAsia="Meiryo"/>
          <w:i/>
          <w:sz w:val="22"/>
          <w:szCs w:val="22"/>
        </w:rPr>
        <w:t>конспекта лекций</w:t>
      </w:r>
      <w:r w:rsidRPr="003374B2">
        <w:rPr>
          <w:rFonts w:eastAsia="Meiryo"/>
          <w:sz w:val="22"/>
          <w:szCs w:val="22"/>
        </w:rPr>
        <w:t xml:space="preserve"> следует придерживаться следующих правил и рекомендаций.</w:t>
      </w:r>
    </w:p>
    <w:p w14:paraId="33F14017" w14:textId="77777777" w:rsidR="00B62E15" w:rsidRPr="003374B2" w:rsidRDefault="00B62E15" w:rsidP="00F26C5B">
      <w:pPr>
        <w:widowControl/>
        <w:tabs>
          <w:tab w:val="left" w:pos="5040"/>
          <w:tab w:val="left" w:pos="9460"/>
        </w:tabs>
        <w:autoSpaceDE w:val="0"/>
        <w:spacing w:line="240" w:lineRule="auto"/>
        <w:ind w:firstLine="709"/>
        <w:contextualSpacing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1. При ведении конспекта рекомендуется структурировать материал по разделам, главам, темам. Выделять по каждой теме постановку задачи, основные положения, выводы. Кратко зап</w:t>
      </w:r>
      <w:r w:rsidRPr="003374B2">
        <w:rPr>
          <w:rFonts w:eastAsia="Meiryo"/>
          <w:sz w:val="22"/>
          <w:szCs w:val="22"/>
        </w:rPr>
        <w:t>и</w:t>
      </w:r>
      <w:r w:rsidRPr="003374B2">
        <w:rPr>
          <w:rFonts w:eastAsia="Meiryo"/>
          <w:sz w:val="22"/>
          <w:szCs w:val="22"/>
        </w:rPr>
        <w:t>сывать те пояснения лектора, которые показались особенно важными. Это позволит при подгото</w:t>
      </w:r>
      <w:r w:rsidRPr="003374B2">
        <w:rPr>
          <w:rFonts w:eastAsia="Meiryo"/>
          <w:sz w:val="22"/>
          <w:szCs w:val="22"/>
        </w:rPr>
        <w:t>в</w:t>
      </w:r>
      <w:r w:rsidRPr="003374B2">
        <w:rPr>
          <w:rFonts w:eastAsia="Meiryo"/>
          <w:sz w:val="22"/>
          <w:szCs w:val="22"/>
        </w:rPr>
        <w:t>ке к сдаче зачёта не запутаться в структуре лекционного материала.</w:t>
      </w:r>
    </w:p>
    <w:p w14:paraId="49347351" w14:textId="77777777" w:rsidR="00B62E15" w:rsidRPr="003374B2" w:rsidRDefault="00B62E15" w:rsidP="00F26C5B">
      <w:pPr>
        <w:widowControl/>
        <w:autoSpaceDE w:val="0"/>
        <w:spacing w:line="240" w:lineRule="auto"/>
        <w:ind w:firstLine="709"/>
        <w:contextualSpacing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2. Лекционный материал следует записывать в конспект лишь после того, как излагаемый лектором тезис будет вами дослушан до конца и понят.</w:t>
      </w:r>
    </w:p>
    <w:p w14:paraId="7C38D6C5" w14:textId="77777777" w:rsidR="00B62E15" w:rsidRPr="003374B2" w:rsidRDefault="00B62E15" w:rsidP="00F26C5B">
      <w:pPr>
        <w:widowControl/>
        <w:tabs>
          <w:tab w:val="left" w:pos="5040"/>
          <w:tab w:val="left" w:pos="9460"/>
        </w:tabs>
        <w:autoSpaceDE w:val="0"/>
        <w:spacing w:line="240" w:lineRule="auto"/>
        <w:ind w:firstLine="709"/>
        <w:contextualSpacing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3. При конспектировании следует отмечать непонятные, на данном этапе, положения, док</w:t>
      </w:r>
      <w:r w:rsidRPr="003374B2">
        <w:rPr>
          <w:rFonts w:eastAsia="Meiryo"/>
          <w:sz w:val="22"/>
          <w:szCs w:val="22"/>
        </w:rPr>
        <w:t>а</w:t>
      </w:r>
      <w:r w:rsidRPr="003374B2">
        <w:rPr>
          <w:rFonts w:eastAsia="Meiryo"/>
          <w:sz w:val="22"/>
          <w:szCs w:val="22"/>
        </w:rPr>
        <w:t xml:space="preserve">зательства и пр. </w:t>
      </w:r>
    </w:p>
    <w:p w14:paraId="2B94366F" w14:textId="77777777" w:rsidR="00B62E15" w:rsidRPr="003374B2" w:rsidRDefault="00B62E15" w:rsidP="00F26C5B">
      <w:pPr>
        <w:widowControl/>
        <w:tabs>
          <w:tab w:val="left" w:pos="1860"/>
          <w:tab w:val="left" w:pos="2900"/>
          <w:tab w:val="left" w:pos="4220"/>
          <w:tab w:val="left" w:pos="4960"/>
          <w:tab w:val="left" w:pos="6060"/>
          <w:tab w:val="left" w:pos="6560"/>
          <w:tab w:val="left" w:pos="8180"/>
          <w:tab w:val="left" w:pos="8540"/>
        </w:tabs>
        <w:autoSpaceDE w:val="0"/>
        <w:spacing w:line="240" w:lineRule="auto"/>
        <w:ind w:firstLine="709"/>
        <w:contextualSpacing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>4. Рекомендуется по каждой теме выразить свое мнение, комментарий, вывод.</w:t>
      </w:r>
    </w:p>
    <w:p w14:paraId="6FF90555" w14:textId="77777777" w:rsidR="00B62E15" w:rsidRPr="003374B2" w:rsidRDefault="00B62E15" w:rsidP="00F26C5B">
      <w:pPr>
        <w:widowControl/>
        <w:tabs>
          <w:tab w:val="left" w:pos="5040"/>
          <w:tab w:val="left" w:pos="9460"/>
        </w:tabs>
        <w:autoSpaceDE w:val="0"/>
        <w:spacing w:line="240" w:lineRule="auto"/>
        <w:ind w:firstLine="709"/>
        <w:contextualSpacing/>
        <w:jc w:val="both"/>
        <w:rPr>
          <w:sz w:val="22"/>
          <w:szCs w:val="22"/>
        </w:rPr>
      </w:pPr>
      <w:r w:rsidRPr="003374B2">
        <w:rPr>
          <w:i/>
          <w:sz w:val="22"/>
          <w:szCs w:val="22"/>
        </w:rPr>
        <w:t>Доработка конспекта лекции</w:t>
      </w:r>
      <w:r w:rsidRPr="003374B2">
        <w:rPr>
          <w:sz w:val="22"/>
          <w:szCs w:val="22"/>
        </w:rPr>
        <w:t xml:space="preserve"> с применением учебника, методической литературы, допо</w:t>
      </w:r>
      <w:r w:rsidRPr="003374B2">
        <w:rPr>
          <w:sz w:val="22"/>
          <w:szCs w:val="22"/>
        </w:rPr>
        <w:t>л</w:t>
      </w:r>
      <w:r w:rsidRPr="003374B2">
        <w:rPr>
          <w:sz w:val="22"/>
          <w:szCs w:val="22"/>
        </w:rPr>
        <w:t xml:space="preserve">нительной литературы, интернет-ресурсов: этот вид самостоятельной работы студентов особенно важен в том случае, когда одну и ту же задачу можно решать различными способами, а на лекции изложен только один из них. Кроме того, </w:t>
      </w:r>
      <w:r w:rsidR="00BC337E" w:rsidRPr="003374B2">
        <w:rPr>
          <w:sz w:val="22"/>
          <w:szCs w:val="22"/>
        </w:rPr>
        <w:t>возможно</w:t>
      </w:r>
      <w:r w:rsidRPr="003374B2">
        <w:rPr>
          <w:sz w:val="22"/>
          <w:szCs w:val="22"/>
        </w:rPr>
        <w:t xml:space="preserve"> рассмотрение некоторых относительно н</w:t>
      </w:r>
      <w:r w:rsidRPr="003374B2">
        <w:rPr>
          <w:sz w:val="22"/>
          <w:szCs w:val="22"/>
        </w:rPr>
        <w:t>е</w:t>
      </w:r>
      <w:r w:rsidRPr="003374B2">
        <w:rPr>
          <w:sz w:val="22"/>
          <w:szCs w:val="22"/>
        </w:rPr>
        <w:t>сложных тем только во время самостоятельных занятий, без чтения лектором.</w:t>
      </w:r>
    </w:p>
    <w:p w14:paraId="3F4E72E2" w14:textId="77777777" w:rsidR="0026248E" w:rsidRPr="003374B2" w:rsidRDefault="00B62E15" w:rsidP="00F26C5B">
      <w:pPr>
        <w:widowControl/>
        <w:tabs>
          <w:tab w:val="left" w:pos="5800"/>
        </w:tabs>
        <w:autoSpaceDE w:val="0"/>
        <w:spacing w:line="240" w:lineRule="auto"/>
        <w:ind w:firstLine="709"/>
        <w:contextualSpacing/>
        <w:jc w:val="both"/>
        <w:rPr>
          <w:sz w:val="22"/>
          <w:szCs w:val="22"/>
        </w:rPr>
      </w:pPr>
      <w:r w:rsidRPr="003374B2">
        <w:rPr>
          <w:rFonts w:eastAsia="Meiryo"/>
          <w:i/>
          <w:sz w:val="22"/>
          <w:szCs w:val="22"/>
        </w:rPr>
        <w:t xml:space="preserve">Подготовка к </w:t>
      </w:r>
      <w:r w:rsidR="00CB20FA" w:rsidRPr="003374B2">
        <w:rPr>
          <w:rFonts w:eastAsia="Meiryo"/>
          <w:i/>
          <w:sz w:val="22"/>
          <w:szCs w:val="22"/>
        </w:rPr>
        <w:t>лабораторным работам</w:t>
      </w:r>
      <w:r w:rsidR="0026248E" w:rsidRPr="003374B2">
        <w:rPr>
          <w:rFonts w:eastAsia="Meiryo"/>
          <w:i/>
          <w:sz w:val="22"/>
          <w:szCs w:val="22"/>
        </w:rPr>
        <w:t xml:space="preserve"> </w:t>
      </w:r>
      <w:r w:rsidR="0026248E" w:rsidRPr="003374B2">
        <w:rPr>
          <w:sz w:val="22"/>
          <w:szCs w:val="22"/>
        </w:rPr>
        <w:t>состоит в теоретической подготовке (изучение ко</w:t>
      </w:r>
      <w:r w:rsidR="0026248E" w:rsidRPr="003374B2">
        <w:rPr>
          <w:sz w:val="22"/>
          <w:szCs w:val="22"/>
        </w:rPr>
        <w:t>н</w:t>
      </w:r>
      <w:r w:rsidR="0026248E" w:rsidRPr="003374B2">
        <w:rPr>
          <w:sz w:val="22"/>
          <w:szCs w:val="22"/>
        </w:rPr>
        <w:t>спекта лекций, методических указаний к данной лабораторной работе и дополнительной литерат</w:t>
      </w:r>
      <w:r w:rsidR="0026248E" w:rsidRPr="003374B2">
        <w:rPr>
          <w:sz w:val="22"/>
          <w:szCs w:val="22"/>
        </w:rPr>
        <w:t>у</w:t>
      </w:r>
      <w:r w:rsidR="0026248E" w:rsidRPr="003374B2">
        <w:rPr>
          <w:sz w:val="22"/>
          <w:szCs w:val="22"/>
        </w:rPr>
        <w:t xml:space="preserve">ры) и выполнении индивидуального задания. Выполнение каждой из запланированных работ </w:t>
      </w:r>
      <w:r w:rsidR="0026248E" w:rsidRPr="003374B2">
        <w:rPr>
          <w:rFonts w:eastAsia="Meiryo"/>
          <w:sz w:val="22"/>
          <w:szCs w:val="22"/>
        </w:rPr>
        <w:t>з</w:t>
      </w:r>
      <w:r w:rsidR="0026248E" w:rsidRPr="003374B2">
        <w:rPr>
          <w:rFonts w:eastAsia="Meiryo"/>
          <w:sz w:val="22"/>
          <w:szCs w:val="22"/>
        </w:rPr>
        <w:t>а</w:t>
      </w:r>
      <w:r w:rsidR="0026248E" w:rsidRPr="003374B2">
        <w:rPr>
          <w:rFonts w:eastAsia="Meiryo"/>
          <w:sz w:val="22"/>
          <w:szCs w:val="22"/>
        </w:rPr>
        <w:t>канчивается</w:t>
      </w:r>
      <w:r w:rsidR="0026248E" w:rsidRPr="003374B2">
        <w:rPr>
          <w:sz w:val="22"/>
          <w:szCs w:val="22"/>
        </w:rPr>
        <w:t xml:space="preserve"> предоставлением отчета. Требования к форме и содержанию отчета приведены в м</w:t>
      </w:r>
      <w:r w:rsidR="0026248E" w:rsidRPr="003374B2">
        <w:rPr>
          <w:sz w:val="22"/>
          <w:szCs w:val="22"/>
        </w:rPr>
        <w:t>е</w:t>
      </w:r>
      <w:r w:rsidR="0026248E" w:rsidRPr="003374B2">
        <w:rPr>
          <w:sz w:val="22"/>
          <w:szCs w:val="22"/>
        </w:rPr>
        <w:t>тодических указаниях к лабораторным работам или определяются преподавателем на первом зан</w:t>
      </w:r>
      <w:r w:rsidR="0026248E" w:rsidRPr="003374B2">
        <w:rPr>
          <w:sz w:val="22"/>
          <w:szCs w:val="22"/>
        </w:rPr>
        <w:t>я</w:t>
      </w:r>
      <w:r w:rsidR="0026248E" w:rsidRPr="003374B2">
        <w:rPr>
          <w:sz w:val="22"/>
          <w:szCs w:val="22"/>
        </w:rPr>
        <w:t>тии. Допускаясь к лабораторной работе, каждый студент должен представить преподавателю «з</w:t>
      </w:r>
      <w:r w:rsidR="0026248E" w:rsidRPr="003374B2">
        <w:rPr>
          <w:sz w:val="22"/>
          <w:szCs w:val="22"/>
        </w:rPr>
        <w:t>а</w:t>
      </w:r>
      <w:r w:rsidR="0026248E" w:rsidRPr="003374B2">
        <w:rPr>
          <w:sz w:val="22"/>
          <w:szCs w:val="22"/>
        </w:rPr>
        <w:t>готовку» отчета, содержащую: оформленный титульный лист, цель работы, задание, проект реш</w:t>
      </w:r>
      <w:r w:rsidR="0026248E" w:rsidRPr="003374B2">
        <w:rPr>
          <w:sz w:val="22"/>
          <w:szCs w:val="22"/>
        </w:rPr>
        <w:t>е</w:t>
      </w:r>
      <w:r w:rsidR="0026248E" w:rsidRPr="003374B2">
        <w:rPr>
          <w:sz w:val="22"/>
          <w:szCs w:val="22"/>
        </w:rPr>
        <w:t xml:space="preserve">ния, полученные результаты, выводы. </w:t>
      </w:r>
    </w:p>
    <w:p w14:paraId="3F9A1C3F" w14:textId="77777777" w:rsidR="0026248E" w:rsidRPr="003374B2" w:rsidRDefault="0026248E" w:rsidP="00F26C5B">
      <w:pPr>
        <w:widowControl/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line="240" w:lineRule="auto"/>
        <w:ind w:firstLine="709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Важным этапом является защита лабораторной работы. В процессе защиты студент отвеч</w:t>
      </w:r>
      <w:r w:rsidRPr="003374B2">
        <w:rPr>
          <w:sz w:val="22"/>
          <w:szCs w:val="22"/>
        </w:rPr>
        <w:t>а</w:t>
      </w:r>
      <w:r w:rsidRPr="003374B2">
        <w:rPr>
          <w:sz w:val="22"/>
          <w:szCs w:val="22"/>
        </w:rPr>
        <w:t>ет на вопросы преподавателя, касающиеся теоретического материала, относящегося к данной р</w:t>
      </w:r>
      <w:r w:rsidRPr="003374B2">
        <w:rPr>
          <w:sz w:val="22"/>
          <w:szCs w:val="22"/>
        </w:rPr>
        <w:t>а</w:t>
      </w:r>
      <w:r w:rsidRPr="003374B2">
        <w:rPr>
          <w:sz w:val="22"/>
          <w:szCs w:val="22"/>
        </w:rPr>
        <w:t xml:space="preserve">боте, и проекта, </w:t>
      </w:r>
      <w:r w:rsidRPr="003374B2">
        <w:rPr>
          <w:rFonts w:eastAsia="Meiryo"/>
          <w:sz w:val="22"/>
          <w:szCs w:val="22"/>
        </w:rPr>
        <w:t>реализующего</w:t>
      </w:r>
      <w:r w:rsidRPr="003374B2">
        <w:rPr>
          <w:sz w:val="22"/>
          <w:szCs w:val="22"/>
        </w:rPr>
        <w:t xml:space="preserve"> его задание, комментирует полученные в ходе работы результаты. При подготовке к защите лабораторной работы рекомендуется ознакомиться со списком вопросов </w:t>
      </w:r>
      <w:r w:rsidRPr="003374B2">
        <w:rPr>
          <w:sz w:val="22"/>
          <w:szCs w:val="22"/>
        </w:rPr>
        <w:lastRenderedPageBreak/>
        <w:t>по изучаемой теме и попытаться самостоятельно на них ответить, используя конспект лекций и рекомендуемую литературу.</w:t>
      </w:r>
    </w:p>
    <w:p w14:paraId="163A760E" w14:textId="77777777" w:rsidR="00BC337E" w:rsidRPr="003374B2" w:rsidRDefault="00BC337E" w:rsidP="00F26C5B">
      <w:pPr>
        <w:widowControl/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line="240" w:lineRule="auto"/>
        <w:ind w:firstLine="709"/>
        <w:jc w:val="both"/>
        <w:rPr>
          <w:sz w:val="22"/>
          <w:szCs w:val="22"/>
        </w:rPr>
      </w:pPr>
      <w:r w:rsidRPr="003374B2">
        <w:rPr>
          <w:i/>
          <w:sz w:val="22"/>
          <w:szCs w:val="22"/>
        </w:rPr>
        <w:t>Подготовка к практическим занятиям</w:t>
      </w:r>
      <w:r w:rsidRPr="003374B2">
        <w:rPr>
          <w:sz w:val="22"/>
          <w:szCs w:val="22"/>
        </w:rPr>
        <w:t xml:space="preserve"> состоит в изучении материалов лекций и составл</w:t>
      </w:r>
      <w:r w:rsidRPr="003374B2">
        <w:rPr>
          <w:sz w:val="22"/>
          <w:szCs w:val="22"/>
        </w:rPr>
        <w:t>е</w:t>
      </w:r>
      <w:r w:rsidRPr="003374B2">
        <w:rPr>
          <w:sz w:val="22"/>
          <w:szCs w:val="22"/>
        </w:rPr>
        <w:t>нии ответов на вопросы по темам занятий. На практических занятиях студенты должны предост</w:t>
      </w:r>
      <w:r w:rsidRPr="003374B2">
        <w:rPr>
          <w:sz w:val="22"/>
          <w:szCs w:val="22"/>
        </w:rPr>
        <w:t>а</w:t>
      </w:r>
      <w:r w:rsidRPr="003374B2">
        <w:rPr>
          <w:sz w:val="22"/>
          <w:szCs w:val="22"/>
        </w:rPr>
        <w:t xml:space="preserve">вить полученные ответы в устной форме и/или в виде письменного отчета. </w:t>
      </w:r>
    </w:p>
    <w:p w14:paraId="5BCFB068" w14:textId="77777777" w:rsidR="00B62E15" w:rsidRPr="003374B2" w:rsidRDefault="00B62E15" w:rsidP="00F26C5B">
      <w:pPr>
        <w:widowControl/>
        <w:tabs>
          <w:tab w:val="left" w:pos="5800"/>
        </w:tabs>
        <w:autoSpaceDE w:val="0"/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i/>
          <w:sz w:val="22"/>
          <w:szCs w:val="22"/>
        </w:rPr>
        <w:t xml:space="preserve">Подготовка к сдаче </w:t>
      </w:r>
      <w:r w:rsidR="00206DC1">
        <w:rPr>
          <w:rFonts w:eastAsia="Meiryo"/>
          <w:i/>
          <w:sz w:val="22"/>
          <w:szCs w:val="22"/>
        </w:rPr>
        <w:t>экзамена</w:t>
      </w:r>
      <w:r w:rsidR="000D6049">
        <w:rPr>
          <w:rFonts w:eastAsia="Meiryo"/>
          <w:i/>
          <w:sz w:val="22"/>
          <w:szCs w:val="22"/>
        </w:rPr>
        <w:t xml:space="preserve"> (зачета)</w:t>
      </w:r>
      <w:r w:rsidRPr="003374B2">
        <w:rPr>
          <w:rFonts w:eastAsia="Meiryo"/>
          <w:i/>
          <w:sz w:val="22"/>
          <w:szCs w:val="22"/>
        </w:rPr>
        <w:t>.</w:t>
      </w:r>
    </w:p>
    <w:p w14:paraId="49AF5DE6" w14:textId="77777777" w:rsidR="00B62E15" w:rsidRPr="003374B2" w:rsidRDefault="00206DC1" w:rsidP="00F26C5B">
      <w:pPr>
        <w:widowControl/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line="240" w:lineRule="auto"/>
        <w:ind w:firstLine="709"/>
        <w:jc w:val="both"/>
        <w:rPr>
          <w:rFonts w:eastAsia="Meiryo"/>
          <w:sz w:val="22"/>
          <w:szCs w:val="22"/>
        </w:rPr>
      </w:pPr>
      <w:r>
        <w:rPr>
          <w:rFonts w:eastAsia="Meiryo"/>
          <w:i/>
          <w:sz w:val="22"/>
          <w:szCs w:val="22"/>
        </w:rPr>
        <w:t>Экзамен</w:t>
      </w:r>
      <w:r w:rsidR="000D6049">
        <w:rPr>
          <w:rFonts w:eastAsia="Meiryo"/>
          <w:i/>
          <w:sz w:val="22"/>
          <w:szCs w:val="22"/>
        </w:rPr>
        <w:t xml:space="preserve"> (зачет)</w:t>
      </w:r>
      <w:r w:rsidR="00B62E15" w:rsidRPr="003374B2">
        <w:rPr>
          <w:rFonts w:eastAsia="Meiryo"/>
          <w:i/>
          <w:sz w:val="22"/>
          <w:szCs w:val="22"/>
        </w:rPr>
        <w:t xml:space="preserve"> </w:t>
      </w:r>
      <w:r w:rsidR="00B62E15" w:rsidRPr="003374B2">
        <w:rPr>
          <w:rFonts w:eastAsia="Meiryo"/>
          <w:sz w:val="22"/>
          <w:szCs w:val="22"/>
        </w:rPr>
        <w:t xml:space="preserve">– форма промежуточной проверки знаний, умений, навыков, степени освоения дисциплины. Главная задача </w:t>
      </w:r>
      <w:r>
        <w:rPr>
          <w:rFonts w:eastAsia="Meiryo"/>
          <w:sz w:val="22"/>
          <w:szCs w:val="22"/>
        </w:rPr>
        <w:t>экзамена</w:t>
      </w:r>
      <w:r w:rsidR="000D6049">
        <w:rPr>
          <w:rFonts w:eastAsia="Meiryo"/>
          <w:sz w:val="22"/>
          <w:szCs w:val="22"/>
        </w:rPr>
        <w:t xml:space="preserve"> (зачета)</w:t>
      </w:r>
      <w:r w:rsidR="00B62E15" w:rsidRPr="003374B2">
        <w:rPr>
          <w:rFonts w:eastAsia="Meiryo"/>
          <w:sz w:val="22"/>
          <w:szCs w:val="22"/>
        </w:rPr>
        <w:t xml:space="preserve"> состоит в том, чтобы у студента по око</w:t>
      </w:r>
      <w:r w:rsidR="00B62E15" w:rsidRPr="003374B2">
        <w:rPr>
          <w:rFonts w:eastAsia="Meiryo"/>
          <w:sz w:val="22"/>
          <w:szCs w:val="22"/>
        </w:rPr>
        <w:t>н</w:t>
      </w:r>
      <w:r w:rsidR="00B62E15" w:rsidRPr="003374B2">
        <w:rPr>
          <w:rFonts w:eastAsia="Meiryo"/>
          <w:sz w:val="22"/>
          <w:szCs w:val="22"/>
        </w:rPr>
        <w:t>чанию изучения данной дисциплины сформировались определенное представление об общем с</w:t>
      </w:r>
      <w:r w:rsidR="00B62E15" w:rsidRPr="003374B2">
        <w:rPr>
          <w:rFonts w:eastAsia="Meiryo"/>
          <w:sz w:val="22"/>
          <w:szCs w:val="22"/>
        </w:rPr>
        <w:t>о</w:t>
      </w:r>
      <w:r w:rsidR="00B62E15" w:rsidRPr="003374B2">
        <w:rPr>
          <w:rFonts w:eastAsia="Meiryo"/>
          <w:sz w:val="22"/>
          <w:szCs w:val="22"/>
        </w:rPr>
        <w:t>держании дисциплины, определенные теоретические знания и практические навыки, определе</w:t>
      </w:r>
      <w:r w:rsidR="00B62E15" w:rsidRPr="003374B2">
        <w:rPr>
          <w:rFonts w:eastAsia="Meiryo"/>
          <w:sz w:val="22"/>
          <w:szCs w:val="22"/>
        </w:rPr>
        <w:t>н</w:t>
      </w:r>
      <w:r w:rsidR="00B62E15" w:rsidRPr="003374B2">
        <w:rPr>
          <w:rFonts w:eastAsia="Meiryo"/>
          <w:sz w:val="22"/>
          <w:szCs w:val="22"/>
        </w:rPr>
        <w:t xml:space="preserve">ный кругозор. Готовясь к </w:t>
      </w:r>
      <w:r>
        <w:rPr>
          <w:rFonts w:eastAsia="Meiryo"/>
          <w:sz w:val="22"/>
          <w:szCs w:val="22"/>
        </w:rPr>
        <w:t>экзамену</w:t>
      </w:r>
      <w:r w:rsidR="00B62E15" w:rsidRPr="003374B2">
        <w:rPr>
          <w:rFonts w:eastAsia="Meiryo"/>
          <w:sz w:val="22"/>
          <w:szCs w:val="22"/>
        </w:rPr>
        <w:t>, студент приводит в систему знания, полученные на лекциях, на практических и лабораторных занятиях, разбирается в том, что осталось непонятным, и тогда из</w:t>
      </w:r>
      <w:r w:rsidR="00B62E15" w:rsidRPr="003374B2">
        <w:rPr>
          <w:rFonts w:eastAsia="Meiryo"/>
          <w:sz w:val="22"/>
          <w:szCs w:val="22"/>
        </w:rPr>
        <w:t>у</w:t>
      </w:r>
      <w:r w:rsidR="00B62E15" w:rsidRPr="003374B2">
        <w:rPr>
          <w:rFonts w:eastAsia="Meiryo"/>
          <w:sz w:val="22"/>
          <w:szCs w:val="22"/>
        </w:rPr>
        <w:t>чаемая им дисциплина может быть воспринята в полном объеме с присущей ей строгостью и л</w:t>
      </w:r>
      <w:r w:rsidR="00B62E15" w:rsidRPr="003374B2">
        <w:rPr>
          <w:rFonts w:eastAsia="Meiryo"/>
          <w:sz w:val="22"/>
          <w:szCs w:val="22"/>
        </w:rPr>
        <w:t>о</w:t>
      </w:r>
      <w:r w:rsidR="00B62E15" w:rsidRPr="003374B2">
        <w:rPr>
          <w:rFonts w:eastAsia="Meiryo"/>
          <w:sz w:val="22"/>
          <w:szCs w:val="22"/>
        </w:rPr>
        <w:t xml:space="preserve">гичностью, ее практической направленностью. </w:t>
      </w:r>
    </w:p>
    <w:p w14:paraId="67B20B68" w14:textId="77777777" w:rsidR="00B62E15" w:rsidRPr="003374B2" w:rsidRDefault="00206DC1" w:rsidP="00F26C5B">
      <w:pPr>
        <w:widowControl/>
        <w:autoSpaceDE w:val="0"/>
        <w:spacing w:line="240" w:lineRule="auto"/>
        <w:ind w:firstLine="709"/>
        <w:jc w:val="both"/>
        <w:rPr>
          <w:rFonts w:eastAsia="Meiryo"/>
          <w:sz w:val="22"/>
          <w:szCs w:val="22"/>
        </w:rPr>
      </w:pPr>
      <w:r>
        <w:rPr>
          <w:rFonts w:eastAsia="Meiryo"/>
          <w:sz w:val="22"/>
          <w:szCs w:val="22"/>
        </w:rPr>
        <w:t>Экзамены</w:t>
      </w:r>
      <w:r w:rsidR="000D6049">
        <w:rPr>
          <w:rFonts w:eastAsia="Meiryo"/>
          <w:sz w:val="22"/>
          <w:szCs w:val="22"/>
        </w:rPr>
        <w:t xml:space="preserve"> (зачеты)</w:t>
      </w:r>
      <w:r w:rsidR="00B62E15" w:rsidRPr="003374B2">
        <w:rPr>
          <w:rFonts w:eastAsia="Meiryo"/>
          <w:sz w:val="22"/>
          <w:szCs w:val="22"/>
        </w:rPr>
        <w:t xml:space="preserve"> дают возможность преподавателю определить теоретические знания студента и его практические навыки при решении определенных прикладных задач. Оцениваются: понимание и степень усвоения теоретического материала; степень знакомства с основной и допо</w:t>
      </w:r>
      <w:r w:rsidR="00B62E15" w:rsidRPr="003374B2">
        <w:rPr>
          <w:rFonts w:eastAsia="Meiryo"/>
          <w:sz w:val="22"/>
          <w:szCs w:val="22"/>
        </w:rPr>
        <w:t>л</w:t>
      </w:r>
      <w:r w:rsidR="00B62E15" w:rsidRPr="003374B2">
        <w:rPr>
          <w:rFonts w:eastAsia="Meiryo"/>
          <w:sz w:val="22"/>
          <w:szCs w:val="22"/>
        </w:rPr>
        <w:t>нительно литературой, а также с современными публикациями; умение применить теорию к пра</w:t>
      </w:r>
      <w:r w:rsidR="00B62E15" w:rsidRPr="003374B2">
        <w:rPr>
          <w:rFonts w:eastAsia="Meiryo"/>
          <w:sz w:val="22"/>
          <w:szCs w:val="22"/>
        </w:rPr>
        <w:t>к</w:t>
      </w:r>
      <w:r w:rsidR="00B62E15" w:rsidRPr="003374B2">
        <w:rPr>
          <w:rFonts w:eastAsia="Meiryo"/>
          <w:sz w:val="22"/>
          <w:szCs w:val="22"/>
        </w:rPr>
        <w:t>тике, решать определенные практические задачи данной предметной области, правильно пров</w:t>
      </w:r>
      <w:r w:rsidR="00B62E15" w:rsidRPr="003374B2">
        <w:rPr>
          <w:rFonts w:eastAsia="Meiryo"/>
          <w:sz w:val="22"/>
          <w:szCs w:val="22"/>
        </w:rPr>
        <w:t>о</w:t>
      </w:r>
      <w:r w:rsidR="00B62E15" w:rsidRPr="003374B2">
        <w:rPr>
          <w:rFonts w:eastAsia="Meiryo"/>
          <w:sz w:val="22"/>
          <w:szCs w:val="22"/>
        </w:rPr>
        <w:t>дить расчеты и т. д.; знакомство с историей данной науки; логика, структура и стиль ответа, умение защищать выдвигаемые положения.</w:t>
      </w:r>
    </w:p>
    <w:p w14:paraId="346C803B" w14:textId="77777777" w:rsidR="00B62E15" w:rsidRPr="003374B2" w:rsidRDefault="00B62E15" w:rsidP="00F26C5B">
      <w:pPr>
        <w:widowControl/>
        <w:autoSpaceDE w:val="0"/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3374B2">
        <w:rPr>
          <w:rFonts w:eastAsia="Meiryo"/>
          <w:sz w:val="22"/>
          <w:szCs w:val="22"/>
        </w:rPr>
        <w:t xml:space="preserve">Значение </w:t>
      </w:r>
      <w:r w:rsidR="00206DC1">
        <w:rPr>
          <w:rFonts w:eastAsia="Meiryo"/>
          <w:sz w:val="22"/>
          <w:szCs w:val="22"/>
        </w:rPr>
        <w:t>экзамена</w:t>
      </w:r>
      <w:r w:rsidR="000D6049">
        <w:rPr>
          <w:rFonts w:eastAsia="Meiryo"/>
          <w:sz w:val="22"/>
          <w:szCs w:val="22"/>
        </w:rPr>
        <w:t xml:space="preserve"> (зачета)</w:t>
      </w:r>
      <w:r w:rsidRPr="003374B2">
        <w:rPr>
          <w:rFonts w:eastAsia="Meiryo"/>
          <w:sz w:val="22"/>
          <w:szCs w:val="22"/>
        </w:rPr>
        <w:t xml:space="preserve"> не ограничивается проверкой знаний, являясь естественным з</w:t>
      </w:r>
      <w:r w:rsidRPr="003374B2">
        <w:rPr>
          <w:rFonts w:eastAsia="Meiryo"/>
          <w:sz w:val="22"/>
          <w:szCs w:val="22"/>
        </w:rPr>
        <w:t>а</w:t>
      </w:r>
      <w:r w:rsidRPr="003374B2">
        <w:rPr>
          <w:rFonts w:eastAsia="Meiryo"/>
          <w:sz w:val="22"/>
          <w:szCs w:val="22"/>
        </w:rPr>
        <w:t>вершением обучения студента по данной дисциплине, они способствуют обобщению и закрепл</w:t>
      </w:r>
      <w:r w:rsidRPr="003374B2">
        <w:rPr>
          <w:rFonts w:eastAsia="Meiryo"/>
          <w:sz w:val="22"/>
          <w:szCs w:val="22"/>
        </w:rPr>
        <w:t>е</w:t>
      </w:r>
      <w:r w:rsidRPr="003374B2">
        <w:rPr>
          <w:rFonts w:eastAsia="Meiryo"/>
          <w:sz w:val="22"/>
          <w:szCs w:val="22"/>
        </w:rPr>
        <w:t>нию знаний и умений, приведению их в стройную систему, а также устранению возникших в пр</w:t>
      </w:r>
      <w:r w:rsidRPr="003374B2">
        <w:rPr>
          <w:rFonts w:eastAsia="Meiryo"/>
          <w:sz w:val="22"/>
          <w:szCs w:val="22"/>
        </w:rPr>
        <w:t>о</w:t>
      </w:r>
      <w:r w:rsidRPr="003374B2">
        <w:rPr>
          <w:rFonts w:eastAsia="Meiryo"/>
          <w:sz w:val="22"/>
          <w:szCs w:val="22"/>
        </w:rPr>
        <w:t xml:space="preserve">цессе обучения пробелов. </w:t>
      </w:r>
    </w:p>
    <w:p w14:paraId="41801D0B" w14:textId="77777777" w:rsidR="00A17FF3" w:rsidRPr="00A17FF3" w:rsidRDefault="00A17FF3" w:rsidP="00A17FF3">
      <w:pPr>
        <w:widowControl/>
        <w:spacing w:before="100" w:after="100" w:line="240" w:lineRule="auto"/>
        <w:ind w:firstLine="709"/>
        <w:jc w:val="center"/>
        <w:rPr>
          <w:b/>
          <w:kern w:val="0"/>
          <w:sz w:val="22"/>
          <w:szCs w:val="22"/>
          <w:lang w:eastAsia="ru-RU"/>
        </w:rPr>
      </w:pPr>
      <w:r w:rsidRPr="00A17FF3">
        <w:rPr>
          <w:b/>
          <w:kern w:val="0"/>
          <w:sz w:val="22"/>
          <w:szCs w:val="22"/>
          <w:lang w:eastAsia="ru-RU"/>
        </w:rPr>
        <w:t>Методические рекомендации студентам по работе с литературой</w:t>
      </w:r>
    </w:p>
    <w:p w14:paraId="6AE6FF04" w14:textId="77777777" w:rsidR="00B62E15" w:rsidRPr="003374B2" w:rsidRDefault="00B62E15" w:rsidP="00F26C5B">
      <w:pPr>
        <w:pStyle w:val="ab"/>
        <w:tabs>
          <w:tab w:val="left" w:pos="422"/>
        </w:tabs>
        <w:ind w:firstLine="709"/>
        <w:jc w:val="both"/>
        <w:rPr>
          <w:sz w:val="22"/>
          <w:szCs w:val="22"/>
        </w:rPr>
      </w:pPr>
      <w:r w:rsidRPr="003374B2">
        <w:rPr>
          <w:sz w:val="22"/>
          <w:szCs w:val="22"/>
        </w:rPr>
        <w:t>Теоретический материал курса становится более понятным, когда дополнительно к пр</w:t>
      </w:r>
      <w:r w:rsidRPr="003374B2">
        <w:rPr>
          <w:sz w:val="22"/>
          <w:szCs w:val="22"/>
        </w:rPr>
        <w:t>о</w:t>
      </w:r>
      <w:r w:rsidRPr="003374B2">
        <w:rPr>
          <w:sz w:val="22"/>
          <w:szCs w:val="22"/>
        </w:rPr>
        <w:t>слушиванию лекции и изучению конспекта изучаются и книги по данному предмету. Литературу по дисциплине рекомендуется читать как в бумажном, так и в электронном виде (если отсутствует бумажный аналог). Полезно использовать несколько учебников и пособий по дисциплине. Рек</w:t>
      </w:r>
      <w:r w:rsidRPr="003374B2">
        <w:rPr>
          <w:sz w:val="22"/>
          <w:szCs w:val="22"/>
        </w:rPr>
        <w:t>о</w:t>
      </w:r>
      <w:r w:rsidRPr="003374B2">
        <w:rPr>
          <w:sz w:val="22"/>
          <w:szCs w:val="22"/>
        </w:rPr>
        <w:t xml:space="preserve">мендуется после изучения очередного параграфа ответить на несколько вопросов по данной теме. Кроме того, полезно мысленно задать себе следующие вопросы (и попробовать ответить на них): «о чем этот параграф?», «какие новые понятия введены, каков их смысл?», «зачем мне это нужно по специальности?». </w:t>
      </w:r>
    </w:p>
    <w:p w14:paraId="3AD23C5B" w14:textId="77777777" w:rsidR="00B62E15" w:rsidRPr="003374B2" w:rsidRDefault="00B62E15" w:rsidP="00F26C5B">
      <w:pPr>
        <w:pStyle w:val="ab"/>
        <w:tabs>
          <w:tab w:val="left" w:pos="422"/>
        </w:tabs>
        <w:ind w:firstLine="709"/>
        <w:jc w:val="both"/>
        <w:rPr>
          <w:rStyle w:val="12"/>
          <w:bCs w:val="0"/>
          <w:color w:val="000000"/>
          <w:sz w:val="22"/>
          <w:szCs w:val="22"/>
        </w:rPr>
      </w:pPr>
      <w:r w:rsidRPr="003374B2">
        <w:rPr>
          <w:sz w:val="22"/>
          <w:szCs w:val="22"/>
        </w:rPr>
        <w:t>Рекомендуется самостоятельно изучать материал, который еще не прочитан на лекции и не применялся на лабораторном или практическом занятии, тогда занятия будут гораздо понятнее. В течение недели рекомендуется выбрать время (1 час) для работы с литературой.</w:t>
      </w:r>
    </w:p>
    <w:p w14:paraId="2E624B4C" w14:textId="77777777" w:rsidR="00A17FF3" w:rsidRPr="00546709" w:rsidRDefault="00A17FF3" w:rsidP="00A17FF3">
      <w:pPr>
        <w:pStyle w:val="afa"/>
        <w:spacing w:before="100" w:after="100"/>
        <w:ind w:firstLine="0"/>
        <w:jc w:val="center"/>
        <w:rPr>
          <w:b/>
          <w:sz w:val="22"/>
          <w:szCs w:val="22"/>
        </w:rPr>
      </w:pPr>
      <w:r w:rsidRPr="00546709">
        <w:rPr>
          <w:b/>
          <w:sz w:val="22"/>
          <w:szCs w:val="22"/>
        </w:rPr>
        <w:t>Методические рекомендации студентам по подготовке</w:t>
      </w:r>
      <w:r w:rsidRPr="00546709">
        <w:rPr>
          <w:b/>
          <w:sz w:val="22"/>
          <w:szCs w:val="22"/>
        </w:rPr>
        <w:br/>
        <w:t>к практическим занятиям/лабораторным работам</w:t>
      </w:r>
    </w:p>
    <w:p w14:paraId="0BEF6D17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Цель практических занятий – способствовать закреплению теоретических знаний, прио</w:t>
      </w:r>
      <w:r w:rsidRPr="00546709">
        <w:rPr>
          <w:sz w:val="22"/>
          <w:szCs w:val="22"/>
        </w:rPr>
        <w:t>б</w:t>
      </w:r>
      <w:r w:rsidRPr="00546709">
        <w:rPr>
          <w:sz w:val="22"/>
          <w:szCs w:val="22"/>
        </w:rPr>
        <w:t>ретению и развитию практических умений решать задачи, умений и практических навыков прим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 xml:space="preserve">нять общие закономерности к конкретным случаям. </w:t>
      </w:r>
    </w:p>
    <w:p w14:paraId="7B38D3F5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Практические занятия: стимулируют регулярное изучение рекомендованной литературы, а также внимательное отношение к лекционному курсу, закрепляют знания, полученные в процессе лекционного обучения и самостоятельной работы над литературой, расширяют объем професси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нально значимых знаний, умений, навыков, позволяют проверить правильность ранее полученных знаний, прививают навыки самостоятельного мышления, устного выступления, способствуют св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бодному оперированию терминологией, предоставляют преподавателю возможность систематич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 xml:space="preserve">ски контролировать уровень самостоятельной работы студентов. </w:t>
      </w:r>
    </w:p>
    <w:p w14:paraId="4E285E95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Лабораторная работа – это форма организации учебного процесса, когда обучающиеся по заданию и под руководством преподавателя самостоятельно выполняют специально разработа</w:t>
      </w:r>
      <w:r w:rsidRPr="00546709">
        <w:rPr>
          <w:sz w:val="22"/>
          <w:szCs w:val="22"/>
        </w:rPr>
        <w:t>н</w:t>
      </w:r>
      <w:r w:rsidRPr="00546709">
        <w:rPr>
          <w:sz w:val="22"/>
          <w:szCs w:val="22"/>
        </w:rPr>
        <w:t>ные задания.</w:t>
      </w:r>
    </w:p>
    <w:p w14:paraId="7DC14847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Для проведения лабораторных работ используется вычислительная техника, котор</w:t>
      </w:r>
      <w:r w:rsidR="00341A14">
        <w:rPr>
          <w:sz w:val="22"/>
          <w:szCs w:val="22"/>
        </w:rPr>
        <w:t>ая</w:t>
      </w:r>
      <w:r w:rsidRPr="00546709">
        <w:rPr>
          <w:sz w:val="22"/>
          <w:szCs w:val="22"/>
        </w:rPr>
        <w:t xml:space="preserve"> ра</w:t>
      </w:r>
      <w:r w:rsidRPr="00546709">
        <w:rPr>
          <w:sz w:val="22"/>
          <w:szCs w:val="22"/>
        </w:rPr>
        <w:t>з</w:t>
      </w:r>
      <w:r w:rsidRPr="00546709">
        <w:rPr>
          <w:sz w:val="22"/>
          <w:szCs w:val="22"/>
        </w:rPr>
        <w:t>меща</w:t>
      </w:r>
      <w:r w:rsidR="00341A14">
        <w:rPr>
          <w:sz w:val="22"/>
          <w:szCs w:val="22"/>
        </w:rPr>
        <w:t>е</w:t>
      </w:r>
      <w:r w:rsidRPr="00546709">
        <w:rPr>
          <w:sz w:val="22"/>
          <w:szCs w:val="22"/>
        </w:rPr>
        <w:t>тся в специально оборудованных учебных лабораториях. Перед началом цикла лаборато</w:t>
      </w:r>
      <w:r w:rsidRPr="00546709">
        <w:rPr>
          <w:sz w:val="22"/>
          <w:szCs w:val="22"/>
        </w:rPr>
        <w:t>р</w:t>
      </w:r>
      <w:r w:rsidRPr="00546709">
        <w:rPr>
          <w:sz w:val="22"/>
          <w:szCs w:val="22"/>
        </w:rPr>
        <w:t xml:space="preserve">ных работ преподаватель или другое ответственное лицо проводит с обучающимися инструктаж о </w:t>
      </w:r>
      <w:r w:rsidRPr="00546709">
        <w:rPr>
          <w:sz w:val="22"/>
          <w:szCs w:val="22"/>
        </w:rPr>
        <w:lastRenderedPageBreak/>
        <w:t>правилах техники безопасности в данной лаборатории, после чего студенты расписываются в сп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 xml:space="preserve">циальном журнале техники безопасности. </w:t>
      </w:r>
    </w:p>
    <w:p w14:paraId="7AFEB6F0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По каждой лабораторной работе разрабатываются методические указания по их провед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 xml:space="preserve">нию. Они используются обучающимися при выполнении лабораторной работы.  </w:t>
      </w:r>
    </w:p>
    <w:p w14:paraId="18BD0BCD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Применяются разные формы организации обучающихся на лабораторных работах: фро</w:t>
      </w:r>
      <w:r w:rsidRPr="00546709">
        <w:rPr>
          <w:sz w:val="22"/>
          <w:szCs w:val="22"/>
        </w:rPr>
        <w:t>н</w:t>
      </w:r>
      <w:r w:rsidRPr="00546709">
        <w:rPr>
          <w:sz w:val="22"/>
          <w:szCs w:val="22"/>
        </w:rPr>
        <w:t>тальная, групповая и индивидуальная. При фронтальной форме организации занятий все обуча</w:t>
      </w:r>
      <w:r w:rsidRPr="00546709">
        <w:rPr>
          <w:sz w:val="22"/>
          <w:szCs w:val="22"/>
        </w:rPr>
        <w:t>ю</w:t>
      </w:r>
      <w:r w:rsidRPr="00546709">
        <w:rPr>
          <w:sz w:val="22"/>
          <w:szCs w:val="22"/>
        </w:rPr>
        <w:t>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ции занятий каждый обучающийся выполняет индивидуальное задание. Выбор метода зависит от учебно-методической базы и задач курса.</w:t>
      </w:r>
    </w:p>
    <w:p w14:paraId="277A7FA1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До начала лабораторной работы студент должен ознакомиться с теоретическими вопрос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ми, которые будут изучаться или исследоваться в этой работе. Перед началом лабораторной раб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ты преподаватель может провести проверку знаний обучающихся – их теоретической готовности к выполнению задания.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</w:t>
      </w:r>
      <w:r w:rsidRPr="00546709">
        <w:rPr>
          <w:sz w:val="22"/>
          <w:szCs w:val="22"/>
        </w:rPr>
        <w:t>з</w:t>
      </w:r>
      <w:r w:rsidRPr="00546709">
        <w:rPr>
          <w:sz w:val="22"/>
          <w:szCs w:val="22"/>
        </w:rPr>
        <w:t>можна ситуация, когда допуском к очередной лабораторной работе является своевременная сдача предыдущей лабораторной работы (или подготовка отчета по ней).</w:t>
      </w:r>
    </w:p>
    <w:p w14:paraId="217F1A42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Во время лабораторной работы обучающиеся выполняют запланированное лабораторное задание. Все полученные результаты необходимо зафиксировать в черновике отчета или сохр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 xml:space="preserve">нить в электронном виде на сменном носителе. </w:t>
      </w:r>
    </w:p>
    <w:p w14:paraId="241F167E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Завершается лабораторная работа оформлением индивидуального отчета и его защитой перед преподавателем.</w:t>
      </w:r>
    </w:p>
    <w:p w14:paraId="57AEA24F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Приступая к работе в лаборатории, студенту следует знать, что в отличие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долженностей. Поэтому пропускать лабораторную работу без уважительной причины крайне н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>желательно.</w:t>
      </w:r>
    </w:p>
    <w:p w14:paraId="619595ED" w14:textId="77777777" w:rsidR="00A17FF3" w:rsidRPr="00546709" w:rsidRDefault="00A17FF3" w:rsidP="00A17FF3">
      <w:pPr>
        <w:pStyle w:val="afa"/>
        <w:jc w:val="center"/>
        <w:rPr>
          <w:b/>
          <w:sz w:val="22"/>
          <w:szCs w:val="22"/>
        </w:rPr>
      </w:pPr>
      <w:r w:rsidRPr="00546709">
        <w:rPr>
          <w:b/>
          <w:sz w:val="22"/>
          <w:szCs w:val="22"/>
        </w:rPr>
        <w:t xml:space="preserve">Методические рекомендации студентам по подготовке к зачету/экзамену </w:t>
      </w:r>
    </w:p>
    <w:p w14:paraId="42A58E26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При подготовке к зачету/экзамену 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семинарах.</w:t>
      </w:r>
    </w:p>
    <w:p w14:paraId="644B149B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Необходимо помнить,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промежуточной аттестации уточните у преподавателя порядок проведения промежуточной атт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>стации по его предмету и формулировки критериев для количественной оценивания уровня подг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товки студентов. Для итоговой положительной оценки по предмету необходимо вовремя и с ну</w:t>
      </w:r>
      <w:r w:rsidRPr="00546709">
        <w:rPr>
          <w:sz w:val="22"/>
          <w:szCs w:val="22"/>
        </w:rPr>
        <w:t>ж</w:t>
      </w:r>
      <w:r w:rsidRPr="00546709">
        <w:rPr>
          <w:sz w:val="22"/>
          <w:szCs w:val="22"/>
        </w:rPr>
        <w:t>ным качеством выполнить или защитить контрольные работы, типовые расчеты, лабораторные работы и т. д., т. к. всё это может являться обязательной частью учебного процесса по данной ди</w:t>
      </w:r>
      <w:r w:rsidRPr="00546709">
        <w:rPr>
          <w:sz w:val="22"/>
          <w:szCs w:val="22"/>
        </w:rPr>
        <w:t>с</w:t>
      </w:r>
      <w:r w:rsidRPr="00546709">
        <w:rPr>
          <w:sz w:val="22"/>
          <w:szCs w:val="22"/>
        </w:rPr>
        <w:t xml:space="preserve">циплине. </w:t>
      </w:r>
    </w:p>
    <w:p w14:paraId="2F625F1E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Рекомендуется разработать план подготовки к каждому зачету и экзамену, в котором ук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зать, какие вопросы или билеты нужно выучить, какие задачи решить за указанный в плане вр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>менной отрезок.</w:t>
      </w:r>
    </w:p>
    <w:p w14:paraId="6BE7CF72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Также бывает полезно вначале изучить более сложные вопросы, а затем переходить к из</w:t>
      </w:r>
      <w:r w:rsidRPr="00546709">
        <w:rPr>
          <w:sz w:val="22"/>
          <w:szCs w:val="22"/>
        </w:rPr>
        <w:t>у</w:t>
      </w:r>
      <w:r w:rsidRPr="00546709">
        <w:rPr>
          <w:sz w:val="22"/>
          <w:szCs w:val="22"/>
        </w:rPr>
        <w:t>чению более простых вопросов. При этом желательно в начале каждого следующего дня подг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товки бегло освежить в памяти выученный ранее материал.</w:t>
      </w:r>
    </w:p>
    <w:p w14:paraId="370E488B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В период сдачи зачета/экзамена организм студента работает в крайне напряженном режиме и для успешной сдачи промежуточной аттестации нужно не забывать о простых, но обязательных правилах:</w:t>
      </w:r>
    </w:p>
    <w:p w14:paraId="3A01C75A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 по возможности обеспечить достаточную изоляцию: не отвлекаться на разговоры с др</w:t>
      </w:r>
      <w:r w:rsidRPr="00546709">
        <w:rPr>
          <w:sz w:val="22"/>
          <w:szCs w:val="22"/>
        </w:rPr>
        <w:t>у</w:t>
      </w:r>
      <w:r w:rsidRPr="00546709">
        <w:rPr>
          <w:sz w:val="22"/>
          <w:szCs w:val="22"/>
        </w:rPr>
        <w:t>зьями, просмотры телепередач, общение в социальных сетях;</w:t>
      </w:r>
    </w:p>
    <w:p w14:paraId="71498CC7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 уделять достаточное время сну;</w:t>
      </w:r>
    </w:p>
    <w:p w14:paraId="2DAA9A44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 отказаться от успокоительных, здоровое волнение – это нормально, лучше снимать во</w:t>
      </w:r>
      <w:r w:rsidRPr="00546709">
        <w:rPr>
          <w:sz w:val="22"/>
          <w:szCs w:val="22"/>
        </w:rPr>
        <w:t>л</w:t>
      </w:r>
      <w:r w:rsidRPr="00546709">
        <w:rPr>
          <w:sz w:val="22"/>
          <w:szCs w:val="22"/>
        </w:rPr>
        <w:t>нение небольшими прогулками, самовнушением;</w:t>
      </w:r>
    </w:p>
    <w:p w14:paraId="04ECF2CE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 внушать себе, что промежуточная аттестация – это не проблема, это нормальный раб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чий процесс, не накручивайте себя, не создавайте трагедий в своей голове;</w:t>
      </w:r>
    </w:p>
    <w:p w14:paraId="112B82FC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lastRenderedPageBreak/>
        <w:t>– помогите своему организму – обеспечьте ему полноценное питание, давайте ему пери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ды отдыха с переменой вида деятельности;</w:t>
      </w:r>
    </w:p>
    <w:p w14:paraId="4D4CAF39" w14:textId="77777777" w:rsidR="00A17FF3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 следуйте плану подготовки.</w:t>
      </w:r>
    </w:p>
    <w:p w14:paraId="11EB07F5" w14:textId="77777777" w:rsidR="00341A14" w:rsidRDefault="00341A14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</w:p>
    <w:p w14:paraId="009D0B37" w14:textId="77777777" w:rsidR="00341A14" w:rsidRPr="00546709" w:rsidRDefault="00341A14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</w:p>
    <w:p w14:paraId="23C3DBDA" w14:textId="77777777" w:rsidR="00A17FF3" w:rsidRPr="00546709" w:rsidRDefault="00A17FF3" w:rsidP="00A17FF3">
      <w:pPr>
        <w:pStyle w:val="afa"/>
        <w:spacing w:before="100" w:after="100"/>
        <w:jc w:val="center"/>
        <w:rPr>
          <w:b/>
          <w:sz w:val="22"/>
          <w:szCs w:val="22"/>
        </w:rPr>
      </w:pPr>
      <w:r w:rsidRPr="00546709">
        <w:rPr>
          <w:b/>
          <w:sz w:val="22"/>
          <w:szCs w:val="22"/>
        </w:rPr>
        <w:t>Методические рекомендации студентам по проведению самостоятельной работы</w:t>
      </w:r>
    </w:p>
    <w:p w14:paraId="2BD60DBE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4DDA054E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В учебном процессе образовательного учреждения выделяются два вида самостоятельной работы.</w:t>
      </w:r>
    </w:p>
    <w:p w14:paraId="400A6A46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1.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6A9BD4FF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выполнение самостоятельных работ; </w:t>
      </w:r>
    </w:p>
    <w:p w14:paraId="7747251B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выполнение лабораторных работ/практических заданий; </w:t>
      </w:r>
    </w:p>
    <w:p w14:paraId="7F678147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составление схем, диаграмм, заполнение таблиц; </w:t>
      </w:r>
    </w:p>
    <w:p w14:paraId="40D78664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решение задач; </w:t>
      </w:r>
    </w:p>
    <w:p w14:paraId="274B7F13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работу со справочной, нормативной документацией и научной литературой; </w:t>
      </w:r>
    </w:p>
    <w:p w14:paraId="1656C017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защиту выполненных работ; </w:t>
      </w:r>
    </w:p>
    <w:p w14:paraId="1913F113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 тестирование и т. д.</w:t>
      </w:r>
    </w:p>
    <w:p w14:paraId="2D141AA7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2. Внеаудиторная – выполняется по заданию преподавателя, но без его непосредственного участия, включает следующие виды деятельности. </w:t>
      </w:r>
    </w:p>
    <w:p w14:paraId="774F4DB5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подготовку к аудиторным занятиям (теоретическим и лабораторным работам); </w:t>
      </w:r>
    </w:p>
    <w:p w14:paraId="38651F2D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1A69D618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выполнение домашних заданий разнообразного характера; </w:t>
      </w:r>
    </w:p>
    <w:p w14:paraId="69471AE7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 выполнение индивидуальных заданий, направленных на развитие у студентов самосто</w:t>
      </w:r>
      <w:r w:rsidRPr="00546709">
        <w:rPr>
          <w:sz w:val="22"/>
          <w:szCs w:val="22"/>
        </w:rPr>
        <w:t>я</w:t>
      </w:r>
      <w:r w:rsidRPr="00546709">
        <w:rPr>
          <w:sz w:val="22"/>
          <w:szCs w:val="22"/>
        </w:rPr>
        <w:t xml:space="preserve">тельности и инициативы; </w:t>
      </w:r>
    </w:p>
    <w:p w14:paraId="67DFF4FE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подготовку к лабораторной работе, практическому занятию, зачету, экзамену; </w:t>
      </w:r>
    </w:p>
    <w:p w14:paraId="15C6B5C1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 другие виды внеаудиторной самостоятельной работы.</w:t>
      </w:r>
    </w:p>
    <w:p w14:paraId="03375BCC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DC95ACD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При планировании заданий для внеаудиторной самостоятельной работы используются следующие типы самостоятельной работы: </w:t>
      </w:r>
    </w:p>
    <w:p w14:paraId="30AD656F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– воспроизводящая (репродуктивная), предполагающая алгоритмическую деятельность по образцу в аналогичной ситуации. Включает следующую основную деятельность: самостоятельное прочтение, просмотр, конспектирование учебной литературы, прослушивание записанных лекций, заучивание, пересказ, запоминание, </w:t>
      </w:r>
      <w:r w:rsidR="00341A14">
        <w:rPr>
          <w:sz w:val="22"/>
          <w:szCs w:val="22"/>
        </w:rPr>
        <w:t>Интернет</w:t>
      </w:r>
      <w:r w:rsidRPr="00546709">
        <w:rPr>
          <w:sz w:val="22"/>
          <w:szCs w:val="22"/>
        </w:rPr>
        <w:t>–ресурсы, повторение учебного материала и др.;</w:t>
      </w:r>
    </w:p>
    <w:p w14:paraId="07192094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 реконструктивная, связанная с использованием накопленных знаний и известного спос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 xml:space="preserve">ба действия в частично измененной ситуации, предполагает подготовку отчетов по лабораторным работам, подбор литературы по дисциплинарным проблемам, подготовка к защите лабораторных работ и др.; </w:t>
      </w:r>
    </w:p>
    <w:p w14:paraId="6A038BA7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– эвристическая (частично-поисковая) и творческая, направленная на развитие способн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 xml:space="preserve">стей студентов к исследовательской деятельности. </w:t>
      </w:r>
    </w:p>
    <w:p w14:paraId="25118739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Одной из важных форм самостоятельной работы студента является работа с литературой ко всем видам занятий.</w:t>
      </w:r>
    </w:p>
    <w:p w14:paraId="2C7D4B5B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14:paraId="5DC0BDFE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кодировать ее для хранения, важно провести целый ряд мыслительных операций: прокомментир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</w:t>
      </w:r>
      <w:r w:rsidRPr="00546709">
        <w:rPr>
          <w:sz w:val="22"/>
          <w:szCs w:val="22"/>
        </w:rPr>
        <w:t>н</w:t>
      </w:r>
      <w:r w:rsidRPr="00546709">
        <w:rPr>
          <w:sz w:val="22"/>
          <w:szCs w:val="22"/>
        </w:rPr>
        <w:t>ные связи, структурировать новые сведения.</w:t>
      </w:r>
    </w:p>
    <w:p w14:paraId="4645B49B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lastRenderedPageBreak/>
        <w:t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</w:t>
      </w:r>
      <w:r w:rsidRPr="00546709">
        <w:rPr>
          <w:sz w:val="22"/>
          <w:szCs w:val="22"/>
        </w:rPr>
        <w:t>н</w:t>
      </w:r>
      <w:r w:rsidRPr="00546709">
        <w:rPr>
          <w:sz w:val="22"/>
          <w:szCs w:val="22"/>
        </w:rPr>
        <w:t xml:space="preserve">спект. </w:t>
      </w:r>
    </w:p>
    <w:p w14:paraId="7B2E7765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План – структура письменной работы, определяющая последовательность изложения м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просов, рассматриваемых в источнике. План может быть простым и развернутым. Их отличие с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 xml:space="preserve">стоит в степени детализации содержания и, соответственно, в объеме. </w:t>
      </w:r>
    </w:p>
    <w:p w14:paraId="40A75CC5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Преимущество плана состоит в том, что план позволяет наилучшим образом уяснить лог</w:t>
      </w:r>
      <w:r w:rsidRPr="00546709">
        <w:rPr>
          <w:sz w:val="22"/>
          <w:szCs w:val="22"/>
        </w:rPr>
        <w:t>и</w:t>
      </w:r>
      <w:r w:rsidRPr="00546709">
        <w:rPr>
          <w:sz w:val="22"/>
          <w:szCs w:val="22"/>
        </w:rPr>
        <w:t>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</w:t>
      </w:r>
      <w:r w:rsidRPr="00546709">
        <w:rPr>
          <w:sz w:val="22"/>
          <w:szCs w:val="22"/>
        </w:rPr>
        <w:t>г</w:t>
      </w:r>
      <w:r w:rsidRPr="00546709">
        <w:rPr>
          <w:sz w:val="22"/>
          <w:szCs w:val="22"/>
        </w:rPr>
        <w:t xml:space="preserve">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 д. </w:t>
      </w:r>
    </w:p>
    <w:p w14:paraId="6F9ECDCD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Выписки представляют собой небольшие фрагменты текста (неполные и полные предл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жения, отдельные 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</w:t>
      </w:r>
      <w:r w:rsidRPr="00546709">
        <w:rPr>
          <w:sz w:val="22"/>
          <w:szCs w:val="22"/>
        </w:rPr>
        <w:t>ы</w:t>
      </w:r>
      <w:r w:rsidRPr="00546709">
        <w:rPr>
          <w:sz w:val="22"/>
          <w:szCs w:val="22"/>
        </w:rPr>
        <w:t>писки – не что иное, как цитаты, заимствованные из текста. Выписки позволяют в концентрир</w:t>
      </w:r>
      <w:r w:rsidRPr="00546709">
        <w:rPr>
          <w:sz w:val="22"/>
          <w:szCs w:val="22"/>
        </w:rPr>
        <w:t>о</w:t>
      </w:r>
      <w:r w:rsidRPr="00546709">
        <w:rPr>
          <w:sz w:val="22"/>
          <w:szCs w:val="22"/>
        </w:rPr>
        <w:t>ванн</w:t>
      </w:r>
      <w:r w:rsidR="00341A14">
        <w:rPr>
          <w:sz w:val="22"/>
          <w:szCs w:val="22"/>
        </w:rPr>
        <w:t>ой</w:t>
      </w:r>
      <w:r w:rsidRPr="00546709">
        <w:rPr>
          <w:sz w:val="22"/>
          <w:szCs w:val="22"/>
        </w:rPr>
        <w:t xml:space="preserve"> форме и с максимальной точностью воспроизвести наиболее важные мысли автора. В о</w:t>
      </w:r>
      <w:r w:rsidRPr="00546709">
        <w:rPr>
          <w:sz w:val="22"/>
          <w:szCs w:val="22"/>
        </w:rPr>
        <w:t>т</w:t>
      </w:r>
      <w:r w:rsidRPr="00546709">
        <w:rPr>
          <w:sz w:val="22"/>
          <w:szCs w:val="22"/>
        </w:rPr>
        <w:t>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A4A2251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</w:t>
      </w:r>
      <w:r w:rsidRPr="00546709">
        <w:rPr>
          <w:sz w:val="22"/>
          <w:szCs w:val="22"/>
        </w:rPr>
        <w:t>у</w:t>
      </w:r>
      <w:r w:rsidRPr="00546709">
        <w:rPr>
          <w:sz w:val="22"/>
          <w:szCs w:val="22"/>
        </w:rPr>
        <w:t>ща значительно более высокая степень концентрации материала. В тезисах отмечается преоблад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ние выводов над общими рассуждениями. Записываются они близко к оригинальному тексту, т. е. без использования прямого цитирования.</w:t>
      </w:r>
    </w:p>
    <w:p w14:paraId="4913462E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</w:t>
      </w:r>
      <w:r w:rsidRPr="00546709">
        <w:rPr>
          <w:sz w:val="22"/>
          <w:szCs w:val="22"/>
        </w:rPr>
        <w:t>б</w:t>
      </w:r>
      <w:r w:rsidRPr="00546709">
        <w:rPr>
          <w:sz w:val="22"/>
          <w:szCs w:val="22"/>
        </w:rPr>
        <w:t xml:space="preserve">щающей характеристикой. </w:t>
      </w:r>
    </w:p>
    <w:p w14:paraId="03783ADE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Резюме – краткая оценка изученного содержания исходного источника информации, пол</w:t>
      </w:r>
      <w:r w:rsidRPr="00546709">
        <w:rPr>
          <w:sz w:val="22"/>
          <w:szCs w:val="22"/>
        </w:rPr>
        <w:t>у</w:t>
      </w:r>
      <w:r w:rsidRPr="00546709">
        <w:rPr>
          <w:sz w:val="22"/>
          <w:szCs w:val="22"/>
        </w:rPr>
        <w:t>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</w:t>
      </w:r>
      <w:r w:rsidRPr="00546709">
        <w:rPr>
          <w:sz w:val="22"/>
          <w:szCs w:val="22"/>
        </w:rPr>
        <w:t>ы</w:t>
      </w:r>
      <w:r w:rsidRPr="00546709">
        <w:rPr>
          <w:sz w:val="22"/>
          <w:szCs w:val="22"/>
        </w:rPr>
        <w:t>держки из оригинального текста в нем практически не встречаются.</w:t>
      </w:r>
    </w:p>
    <w:p w14:paraId="3676F632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CCFA1B3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При выполнении конспекта требуется внимательно прочитать текст, уточнить в справо</w:t>
      </w:r>
      <w:r w:rsidRPr="00546709">
        <w:rPr>
          <w:sz w:val="22"/>
          <w:szCs w:val="22"/>
        </w:rPr>
        <w:t>ч</w:t>
      </w:r>
      <w:r w:rsidRPr="00546709">
        <w:rPr>
          <w:sz w:val="22"/>
          <w:szCs w:val="22"/>
        </w:rPr>
        <w:t>ной литературе непонятные слова и вынести справочные данные на поля конспекта. Нужно выд</w:t>
      </w:r>
      <w:r w:rsidRPr="00546709">
        <w:rPr>
          <w:sz w:val="22"/>
          <w:szCs w:val="22"/>
        </w:rPr>
        <w:t>е</w:t>
      </w:r>
      <w:r w:rsidRPr="00546709">
        <w:rPr>
          <w:sz w:val="22"/>
          <w:szCs w:val="22"/>
        </w:rPr>
        <w:t>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</w:t>
      </w:r>
      <w:r w:rsidRPr="00546709">
        <w:rPr>
          <w:sz w:val="22"/>
          <w:szCs w:val="22"/>
        </w:rPr>
        <w:t>ч</w:t>
      </w:r>
      <w:r w:rsidRPr="00546709">
        <w:rPr>
          <w:sz w:val="22"/>
          <w:szCs w:val="22"/>
        </w:rPr>
        <w:t>ность, значимость мысли.</w:t>
      </w:r>
    </w:p>
    <w:p w14:paraId="147B1916" w14:textId="77777777" w:rsidR="00A17FF3" w:rsidRPr="00546709" w:rsidRDefault="00A17FF3" w:rsidP="00A17FF3">
      <w:pPr>
        <w:pStyle w:val="Default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546709">
        <w:rPr>
          <w:sz w:val="22"/>
          <w:szCs w:val="22"/>
        </w:rPr>
        <w:t>В тексте конспекта желательно приводить не только тезисные положения, но и их доказ</w:t>
      </w:r>
      <w:r w:rsidRPr="00546709">
        <w:rPr>
          <w:sz w:val="22"/>
          <w:szCs w:val="22"/>
        </w:rPr>
        <w:t>а</w:t>
      </w:r>
      <w:r w:rsidRPr="00546709">
        <w:rPr>
          <w:sz w:val="22"/>
          <w:szCs w:val="22"/>
        </w:rPr>
        <w:t>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517E184A" w14:textId="77777777" w:rsidR="00A17FF3" w:rsidRDefault="00A17FF3" w:rsidP="00F26C5B">
      <w:pPr>
        <w:pStyle w:val="ab"/>
        <w:tabs>
          <w:tab w:val="left" w:pos="422"/>
        </w:tabs>
        <w:jc w:val="center"/>
        <w:rPr>
          <w:sz w:val="24"/>
          <w:szCs w:val="24"/>
        </w:rPr>
      </w:pPr>
    </w:p>
    <w:p w14:paraId="6D76AAAB" w14:textId="77777777" w:rsidR="000D6049" w:rsidRDefault="000D6049">
      <w:pPr>
        <w:widowControl/>
        <w:spacing w:line="240" w:lineRule="auto"/>
        <w:ind w:firstLine="0"/>
        <w:rPr>
          <w:rFonts w:eastAsia="Calibri"/>
          <w:b/>
          <w:kern w:val="0"/>
          <w:sz w:val="22"/>
          <w:szCs w:val="22"/>
          <w:lang w:eastAsia="en-US"/>
        </w:rPr>
      </w:pPr>
      <w:r>
        <w:rPr>
          <w:b/>
          <w:sz w:val="22"/>
          <w:szCs w:val="22"/>
        </w:rPr>
        <w:br w:type="page"/>
      </w:r>
    </w:p>
    <w:p w14:paraId="7C7E4F83" w14:textId="77777777" w:rsidR="000D6049" w:rsidRDefault="000D6049" w:rsidP="000D6049">
      <w:pPr>
        <w:pStyle w:val="Default"/>
        <w:ind w:left="284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lastRenderedPageBreak/>
        <w:t>2</w:t>
      </w:r>
      <w:r w:rsidRPr="003374B2">
        <w:rPr>
          <w:b/>
          <w:color w:val="auto"/>
          <w:sz w:val="22"/>
          <w:szCs w:val="22"/>
        </w:rPr>
        <w:t>. МЕТОДИЧЕСКИЕ УКАЗАНИЯ К ЛАБОРАТОРНЫМ РАБОТАМ</w:t>
      </w:r>
      <w:r w:rsidRPr="003374B2">
        <w:rPr>
          <w:b/>
          <w:color w:val="auto"/>
          <w:sz w:val="22"/>
          <w:szCs w:val="22"/>
        </w:rPr>
        <w:br/>
        <w:t>И</w:t>
      </w:r>
      <w:r>
        <w:rPr>
          <w:b/>
          <w:color w:val="auto"/>
          <w:sz w:val="22"/>
          <w:szCs w:val="22"/>
        </w:rPr>
        <w:t xml:space="preserve"> (ИЛИ)</w:t>
      </w:r>
      <w:r w:rsidRPr="003374B2">
        <w:rPr>
          <w:b/>
          <w:color w:val="auto"/>
          <w:sz w:val="22"/>
          <w:szCs w:val="22"/>
        </w:rPr>
        <w:t xml:space="preserve"> ПРАКТИЧЕСКИМ ЗАНЯТИЯМ</w:t>
      </w:r>
    </w:p>
    <w:tbl>
      <w:tblPr>
        <w:tblW w:w="935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631"/>
        <w:gridCol w:w="1732"/>
        <w:gridCol w:w="56"/>
        <w:gridCol w:w="4274"/>
        <w:gridCol w:w="14"/>
        <w:gridCol w:w="1366"/>
        <w:gridCol w:w="1253"/>
        <w:gridCol w:w="18"/>
      </w:tblGrid>
      <w:tr w:rsidR="003271C8" w:rsidRPr="003271C8" w14:paraId="52C10622" w14:textId="77777777" w:rsidTr="003271C8">
        <w:trPr>
          <w:trHeight w:val="277"/>
        </w:trPr>
        <w:tc>
          <w:tcPr>
            <w:tcW w:w="93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11521DD" w14:textId="794879B9" w:rsidR="003271C8" w:rsidRPr="003271C8" w:rsidRDefault="003271C8" w:rsidP="003271C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>
              <w:rPr>
                <w:b/>
                <w:color w:val="000000"/>
                <w:kern w:val="0"/>
                <w:sz w:val="19"/>
                <w:szCs w:val="19"/>
                <w:lang w:val="en-US" w:eastAsia="en-US"/>
              </w:rPr>
              <w:t>2</w:t>
            </w:r>
            <w:r w:rsidRPr="003271C8">
              <w:rPr>
                <w:b/>
                <w:color w:val="000000"/>
                <w:kern w:val="0"/>
                <w:sz w:val="19"/>
                <w:szCs w:val="19"/>
                <w:lang w:val="en-US" w:eastAsia="en-US"/>
              </w:rPr>
              <w:t>.1. Рекомендуемая литература</w:t>
            </w:r>
          </w:p>
        </w:tc>
      </w:tr>
      <w:tr w:rsidR="003271C8" w:rsidRPr="003271C8" w14:paraId="0FA347ED" w14:textId="77777777" w:rsidTr="003271C8">
        <w:trPr>
          <w:trHeight w:val="277"/>
        </w:trPr>
        <w:tc>
          <w:tcPr>
            <w:tcW w:w="93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2152117" w14:textId="317A0461" w:rsidR="003271C8" w:rsidRPr="003271C8" w:rsidRDefault="003271C8" w:rsidP="003271C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>
              <w:rPr>
                <w:b/>
                <w:color w:val="000000"/>
                <w:kern w:val="0"/>
                <w:sz w:val="19"/>
                <w:szCs w:val="19"/>
                <w:lang w:val="en-US" w:eastAsia="en-US"/>
              </w:rPr>
              <w:t>2</w:t>
            </w:r>
            <w:r w:rsidRPr="003271C8">
              <w:rPr>
                <w:b/>
                <w:color w:val="000000"/>
                <w:kern w:val="0"/>
                <w:sz w:val="19"/>
                <w:szCs w:val="19"/>
                <w:lang w:val="en-US" w:eastAsia="en-US"/>
              </w:rPr>
              <w:t>.1.1. Основная литература</w:t>
            </w:r>
          </w:p>
        </w:tc>
      </w:tr>
      <w:tr w:rsidR="003271C8" w:rsidRPr="003271C8" w14:paraId="282D7105" w14:textId="77777777" w:rsidTr="003271C8">
        <w:trPr>
          <w:trHeight w:hRule="exact" w:val="694"/>
        </w:trPr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60AF70A" w14:textId="77777777" w:rsidR="003271C8" w:rsidRPr="003271C8" w:rsidRDefault="003271C8" w:rsidP="003271C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3271C8">
              <w:rPr>
                <w:color w:val="000000"/>
                <w:kern w:val="0"/>
                <w:sz w:val="19"/>
                <w:szCs w:val="19"/>
                <w:lang w:val="en-US" w:eastAsia="en-US"/>
              </w:rPr>
              <w:t>№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DB3E6FD" w14:textId="77777777" w:rsidR="003271C8" w:rsidRPr="003271C8" w:rsidRDefault="003271C8" w:rsidP="003271C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3271C8">
              <w:rPr>
                <w:color w:val="000000"/>
                <w:kern w:val="0"/>
                <w:sz w:val="19"/>
                <w:szCs w:val="19"/>
                <w:lang w:val="en-US" w:eastAsia="en-US"/>
              </w:rPr>
              <w:t>Авторы, составители</w:t>
            </w:r>
          </w:p>
        </w:tc>
        <w:tc>
          <w:tcPr>
            <w:tcW w:w="4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29B16622" w14:textId="77777777" w:rsidR="003271C8" w:rsidRPr="003271C8" w:rsidRDefault="003271C8" w:rsidP="003271C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3271C8">
              <w:rPr>
                <w:color w:val="000000"/>
                <w:kern w:val="0"/>
                <w:sz w:val="19"/>
                <w:szCs w:val="19"/>
                <w:lang w:val="en-US" w:eastAsia="en-US"/>
              </w:rPr>
              <w:t>Заглавие</w:t>
            </w:r>
          </w:p>
        </w:tc>
        <w:tc>
          <w:tcPr>
            <w:tcW w:w="1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5A7E153" w14:textId="77777777" w:rsidR="003271C8" w:rsidRPr="003271C8" w:rsidRDefault="003271C8" w:rsidP="003271C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3271C8">
              <w:rPr>
                <w:color w:val="000000"/>
                <w:kern w:val="0"/>
                <w:sz w:val="19"/>
                <w:szCs w:val="19"/>
                <w:lang w:val="en-US" w:eastAsia="en-US"/>
              </w:rPr>
              <w:t>Издательство, год</w:t>
            </w:r>
          </w:p>
        </w:tc>
        <w:tc>
          <w:tcPr>
            <w:tcW w:w="1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47BDEC1" w14:textId="77777777" w:rsidR="003271C8" w:rsidRPr="003271C8" w:rsidRDefault="003271C8" w:rsidP="003271C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3271C8">
              <w:rPr>
                <w:color w:val="000000"/>
                <w:kern w:val="0"/>
                <w:sz w:val="19"/>
                <w:szCs w:val="19"/>
                <w:lang w:val="en-US" w:eastAsia="en-US"/>
              </w:rPr>
              <w:t>Количество/</w:t>
            </w:r>
          </w:p>
          <w:p w14:paraId="7F1D7564" w14:textId="77777777" w:rsidR="003271C8" w:rsidRPr="003271C8" w:rsidRDefault="003271C8" w:rsidP="003271C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3271C8">
              <w:rPr>
                <w:color w:val="000000"/>
                <w:kern w:val="0"/>
                <w:sz w:val="19"/>
                <w:szCs w:val="19"/>
                <w:lang w:val="en-US" w:eastAsia="en-US"/>
              </w:rPr>
              <w:t>название ЭБС</w:t>
            </w:r>
          </w:p>
        </w:tc>
      </w:tr>
      <w:tr w:rsidR="003271C8" w:rsidRPr="003271C8" w14:paraId="61FA1123" w14:textId="77777777" w:rsidTr="003271C8">
        <w:trPr>
          <w:trHeight w:hRule="exact" w:val="1111"/>
        </w:trPr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25591AC" w14:textId="77777777" w:rsidR="003271C8" w:rsidRPr="003271C8" w:rsidRDefault="003271C8" w:rsidP="003271C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3271C8">
              <w:rPr>
                <w:color w:val="000000"/>
                <w:kern w:val="0"/>
                <w:sz w:val="19"/>
                <w:szCs w:val="19"/>
                <w:lang w:val="en-US" w:eastAsia="en-US"/>
              </w:rPr>
              <w:t>Л1.1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7C270EA" w14:textId="77777777" w:rsidR="003271C8" w:rsidRPr="003271C8" w:rsidRDefault="003271C8" w:rsidP="003271C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3271C8">
              <w:rPr>
                <w:color w:val="000000"/>
                <w:kern w:val="0"/>
                <w:sz w:val="19"/>
                <w:szCs w:val="19"/>
                <w:lang w:val="en-US" w:eastAsia="en-US"/>
              </w:rPr>
              <w:t>Зайцев Ю.В.</w:t>
            </w:r>
          </w:p>
        </w:tc>
        <w:tc>
          <w:tcPr>
            <w:tcW w:w="4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9729D8B" w14:textId="77777777" w:rsidR="003271C8" w:rsidRPr="003271C8" w:rsidRDefault="003271C8" w:rsidP="003271C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3271C8">
              <w:rPr>
                <w:color w:val="000000"/>
                <w:kern w:val="0"/>
                <w:sz w:val="19"/>
                <w:szCs w:val="19"/>
                <w:lang w:val="en-US" w:eastAsia="en-US"/>
              </w:rPr>
              <w:t>Безопасность жизнедеятельности : учеб. пособие</w:t>
            </w:r>
          </w:p>
        </w:tc>
        <w:tc>
          <w:tcPr>
            <w:tcW w:w="1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D12C3DA" w14:textId="77777777" w:rsidR="003271C8" w:rsidRPr="003271C8" w:rsidRDefault="003271C8" w:rsidP="003271C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3271C8">
              <w:rPr>
                <w:color w:val="000000"/>
                <w:kern w:val="0"/>
                <w:sz w:val="19"/>
                <w:szCs w:val="19"/>
                <w:lang w:val="en-US" w:eastAsia="en-US"/>
              </w:rPr>
              <w:t>Старый Оскол: ТНТ, 2015, 274с.</w:t>
            </w:r>
          </w:p>
        </w:tc>
        <w:tc>
          <w:tcPr>
            <w:tcW w:w="1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3F03A50" w14:textId="77777777" w:rsidR="003271C8" w:rsidRPr="003271C8" w:rsidRDefault="003271C8" w:rsidP="003271C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3271C8">
              <w:rPr>
                <w:color w:val="000000"/>
                <w:kern w:val="0"/>
                <w:sz w:val="19"/>
                <w:szCs w:val="19"/>
                <w:lang w:val="en-US" w:eastAsia="en-US"/>
              </w:rPr>
              <w:t>978-5-94178- 469-1, 300</w:t>
            </w:r>
          </w:p>
        </w:tc>
      </w:tr>
      <w:tr w:rsidR="003271C8" w:rsidRPr="003271C8" w14:paraId="0D0089C0" w14:textId="77777777" w:rsidTr="003271C8">
        <w:trPr>
          <w:trHeight w:hRule="exact" w:val="1111"/>
        </w:trPr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1705224" w14:textId="77777777" w:rsidR="003271C8" w:rsidRPr="003271C8" w:rsidRDefault="003271C8" w:rsidP="003271C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3271C8">
              <w:rPr>
                <w:color w:val="000000"/>
                <w:kern w:val="0"/>
                <w:sz w:val="19"/>
                <w:szCs w:val="19"/>
                <w:lang w:val="en-US" w:eastAsia="en-US"/>
              </w:rPr>
              <w:t>Л1.2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5D0C1488" w14:textId="77777777" w:rsidR="003271C8" w:rsidRPr="003271C8" w:rsidRDefault="003271C8" w:rsidP="003271C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3271C8">
              <w:rPr>
                <w:color w:val="000000"/>
                <w:kern w:val="0"/>
                <w:sz w:val="19"/>
                <w:szCs w:val="19"/>
                <w:lang w:eastAsia="en-US"/>
              </w:rPr>
              <w:t>Зайцев Ю.В., Че</w:t>
            </w:r>
            <w:r w:rsidRPr="003271C8">
              <w:rPr>
                <w:color w:val="000000"/>
                <w:kern w:val="0"/>
                <w:sz w:val="19"/>
                <w:szCs w:val="19"/>
                <w:lang w:eastAsia="en-US"/>
              </w:rPr>
              <w:t>р</w:t>
            </w:r>
            <w:r w:rsidRPr="003271C8">
              <w:rPr>
                <w:color w:val="000000"/>
                <w:kern w:val="0"/>
                <w:sz w:val="19"/>
                <w:szCs w:val="19"/>
                <w:lang w:eastAsia="en-US"/>
              </w:rPr>
              <w:t>нышев С.В.</w:t>
            </w:r>
          </w:p>
        </w:tc>
        <w:tc>
          <w:tcPr>
            <w:tcW w:w="4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37C7D00" w14:textId="77777777" w:rsidR="003271C8" w:rsidRPr="003271C8" w:rsidRDefault="003271C8" w:rsidP="003271C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3271C8">
              <w:rPr>
                <w:color w:val="000000"/>
                <w:kern w:val="0"/>
                <w:sz w:val="19"/>
                <w:szCs w:val="19"/>
                <w:lang w:val="en-US" w:eastAsia="en-US"/>
              </w:rPr>
              <w:t>Безопасность жизнедеятельности : учеб.</w:t>
            </w:r>
          </w:p>
        </w:tc>
        <w:tc>
          <w:tcPr>
            <w:tcW w:w="1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49D42970" w14:textId="77777777" w:rsidR="003271C8" w:rsidRPr="003271C8" w:rsidRDefault="003271C8" w:rsidP="003271C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3271C8">
              <w:rPr>
                <w:color w:val="000000"/>
                <w:kern w:val="0"/>
                <w:sz w:val="19"/>
                <w:szCs w:val="19"/>
                <w:lang w:val="en-US" w:eastAsia="en-US"/>
              </w:rPr>
              <w:t>Москва: КУРС, 2020, 247с.</w:t>
            </w:r>
          </w:p>
        </w:tc>
        <w:tc>
          <w:tcPr>
            <w:tcW w:w="1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B468F9E" w14:textId="77777777" w:rsidR="003271C8" w:rsidRPr="003271C8" w:rsidRDefault="003271C8" w:rsidP="003271C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3271C8">
              <w:rPr>
                <w:color w:val="000000"/>
                <w:kern w:val="0"/>
                <w:sz w:val="19"/>
                <w:szCs w:val="19"/>
                <w:lang w:val="en-US" w:eastAsia="en-US"/>
              </w:rPr>
              <w:t>978-5-907228- 80-1, 90</w:t>
            </w:r>
          </w:p>
        </w:tc>
      </w:tr>
      <w:tr w:rsidR="003271C8" w:rsidRPr="003271C8" w14:paraId="74EBEEE0" w14:textId="77777777" w:rsidTr="003271C8">
        <w:trPr>
          <w:trHeight w:val="277"/>
        </w:trPr>
        <w:tc>
          <w:tcPr>
            <w:tcW w:w="93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8B14D36" w14:textId="40315C81" w:rsidR="003271C8" w:rsidRPr="003271C8" w:rsidRDefault="003271C8" w:rsidP="003271C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>
              <w:rPr>
                <w:b/>
                <w:color w:val="000000"/>
                <w:kern w:val="0"/>
                <w:sz w:val="19"/>
                <w:szCs w:val="19"/>
                <w:lang w:val="en-US" w:eastAsia="en-US"/>
              </w:rPr>
              <w:t>2</w:t>
            </w:r>
            <w:r w:rsidRPr="003271C8">
              <w:rPr>
                <w:b/>
                <w:color w:val="000000"/>
                <w:kern w:val="0"/>
                <w:sz w:val="19"/>
                <w:szCs w:val="19"/>
                <w:lang w:val="en-US" w:eastAsia="en-US"/>
              </w:rPr>
              <w:t>.1.2. Дополнительная литература</w:t>
            </w:r>
          </w:p>
        </w:tc>
      </w:tr>
      <w:tr w:rsidR="003271C8" w:rsidRPr="003271C8" w14:paraId="3970EB23" w14:textId="77777777" w:rsidTr="003271C8">
        <w:trPr>
          <w:trHeight w:hRule="exact" w:val="694"/>
        </w:trPr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A37F48C" w14:textId="77777777" w:rsidR="003271C8" w:rsidRPr="003271C8" w:rsidRDefault="003271C8" w:rsidP="003271C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3271C8">
              <w:rPr>
                <w:color w:val="000000"/>
                <w:kern w:val="0"/>
                <w:sz w:val="19"/>
                <w:szCs w:val="19"/>
                <w:lang w:val="en-US" w:eastAsia="en-US"/>
              </w:rPr>
              <w:t>№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FAD6B5C" w14:textId="77777777" w:rsidR="003271C8" w:rsidRPr="003271C8" w:rsidRDefault="003271C8" w:rsidP="003271C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3271C8">
              <w:rPr>
                <w:color w:val="000000"/>
                <w:kern w:val="0"/>
                <w:sz w:val="19"/>
                <w:szCs w:val="19"/>
                <w:lang w:val="en-US" w:eastAsia="en-US"/>
              </w:rPr>
              <w:t>Авторы, составители</w:t>
            </w:r>
          </w:p>
        </w:tc>
        <w:tc>
          <w:tcPr>
            <w:tcW w:w="4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AFC93B8" w14:textId="77777777" w:rsidR="003271C8" w:rsidRPr="003271C8" w:rsidRDefault="003271C8" w:rsidP="003271C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3271C8">
              <w:rPr>
                <w:color w:val="000000"/>
                <w:kern w:val="0"/>
                <w:sz w:val="19"/>
                <w:szCs w:val="19"/>
                <w:lang w:val="en-US" w:eastAsia="en-US"/>
              </w:rPr>
              <w:t>Заглавие</w:t>
            </w:r>
          </w:p>
        </w:tc>
        <w:tc>
          <w:tcPr>
            <w:tcW w:w="1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6BBD7E0" w14:textId="77777777" w:rsidR="003271C8" w:rsidRPr="003271C8" w:rsidRDefault="003271C8" w:rsidP="003271C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3271C8">
              <w:rPr>
                <w:color w:val="000000"/>
                <w:kern w:val="0"/>
                <w:sz w:val="19"/>
                <w:szCs w:val="19"/>
                <w:lang w:val="en-US" w:eastAsia="en-US"/>
              </w:rPr>
              <w:t>Издательство, год</w:t>
            </w:r>
          </w:p>
        </w:tc>
        <w:tc>
          <w:tcPr>
            <w:tcW w:w="1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F55AB15" w14:textId="77777777" w:rsidR="003271C8" w:rsidRPr="003271C8" w:rsidRDefault="003271C8" w:rsidP="003271C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3271C8">
              <w:rPr>
                <w:color w:val="000000"/>
                <w:kern w:val="0"/>
                <w:sz w:val="19"/>
                <w:szCs w:val="19"/>
                <w:lang w:val="en-US" w:eastAsia="en-US"/>
              </w:rPr>
              <w:t>Количество/</w:t>
            </w:r>
          </w:p>
          <w:p w14:paraId="3490FE1A" w14:textId="77777777" w:rsidR="003271C8" w:rsidRPr="003271C8" w:rsidRDefault="003271C8" w:rsidP="003271C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3271C8">
              <w:rPr>
                <w:color w:val="000000"/>
                <w:kern w:val="0"/>
                <w:sz w:val="19"/>
                <w:szCs w:val="19"/>
                <w:lang w:val="en-US" w:eastAsia="en-US"/>
              </w:rPr>
              <w:t>название ЭБС</w:t>
            </w:r>
          </w:p>
        </w:tc>
      </w:tr>
      <w:tr w:rsidR="003271C8" w:rsidRPr="00572EB3" w14:paraId="3BCAE678" w14:textId="77777777" w:rsidTr="003271C8">
        <w:trPr>
          <w:trHeight w:hRule="exact" w:val="1137"/>
        </w:trPr>
        <w:tc>
          <w:tcPr>
            <w:tcW w:w="6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3BF96054" w14:textId="77777777" w:rsidR="003271C8" w:rsidRPr="003271C8" w:rsidRDefault="003271C8" w:rsidP="003271C8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3271C8">
              <w:rPr>
                <w:color w:val="000000"/>
                <w:kern w:val="0"/>
                <w:sz w:val="19"/>
                <w:szCs w:val="19"/>
                <w:lang w:val="en-US" w:eastAsia="en-US"/>
              </w:rPr>
              <w:t>Л2.1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68F13C59" w14:textId="77777777" w:rsidR="003271C8" w:rsidRPr="003271C8" w:rsidRDefault="003271C8" w:rsidP="003271C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3271C8">
              <w:rPr>
                <w:color w:val="000000"/>
                <w:kern w:val="0"/>
                <w:sz w:val="19"/>
                <w:szCs w:val="19"/>
                <w:lang w:eastAsia="en-US"/>
              </w:rPr>
              <w:t>Занько Н. Г., Мал</w:t>
            </w:r>
            <w:r w:rsidRPr="003271C8">
              <w:rPr>
                <w:color w:val="000000"/>
                <w:kern w:val="0"/>
                <w:sz w:val="19"/>
                <w:szCs w:val="19"/>
                <w:lang w:eastAsia="en-US"/>
              </w:rPr>
              <w:t>а</w:t>
            </w:r>
            <w:r w:rsidRPr="003271C8">
              <w:rPr>
                <w:color w:val="000000"/>
                <w:kern w:val="0"/>
                <w:sz w:val="19"/>
                <w:szCs w:val="19"/>
                <w:lang w:eastAsia="en-US"/>
              </w:rPr>
              <w:t>ян К. Р., Русак О. Н.</w:t>
            </w:r>
          </w:p>
        </w:tc>
        <w:tc>
          <w:tcPr>
            <w:tcW w:w="4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09A50744" w14:textId="77777777" w:rsidR="003271C8" w:rsidRPr="003271C8" w:rsidRDefault="003271C8" w:rsidP="003271C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3271C8">
              <w:rPr>
                <w:color w:val="000000"/>
                <w:kern w:val="0"/>
                <w:sz w:val="19"/>
                <w:szCs w:val="19"/>
                <w:lang w:val="en-US" w:eastAsia="en-US"/>
              </w:rPr>
              <w:t>Безопасность жизнедеятельности</w:t>
            </w:r>
          </w:p>
        </w:tc>
        <w:tc>
          <w:tcPr>
            <w:tcW w:w="13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1B146285" w14:textId="77777777" w:rsidR="003271C8" w:rsidRPr="003271C8" w:rsidRDefault="003271C8" w:rsidP="003271C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3271C8">
              <w:rPr>
                <w:color w:val="000000"/>
                <w:kern w:val="0"/>
                <w:sz w:val="19"/>
                <w:szCs w:val="19"/>
                <w:lang w:val="en-US" w:eastAsia="en-US"/>
              </w:rPr>
              <w:t>Санкт- Петербург: Лань, 2017, 704 с.</w:t>
            </w:r>
          </w:p>
        </w:tc>
        <w:tc>
          <w:tcPr>
            <w:tcW w:w="1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14:paraId="78143F3C" w14:textId="77777777" w:rsidR="003271C8" w:rsidRPr="003271C8" w:rsidRDefault="003271C8" w:rsidP="003271C8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3271C8">
              <w:rPr>
                <w:color w:val="000000"/>
                <w:kern w:val="0"/>
                <w:sz w:val="19"/>
                <w:szCs w:val="19"/>
                <w:lang w:val="en-US" w:eastAsia="en-US"/>
              </w:rPr>
              <w:t>978-5-8114- 0284-7, https://e.lanbo ok.com/book/9 2617</w:t>
            </w:r>
          </w:p>
        </w:tc>
      </w:tr>
      <w:tr w:rsidR="00F45849" w:rsidRPr="00F45849" w14:paraId="78C85B93" w14:textId="77777777" w:rsidTr="00F45849">
        <w:trPr>
          <w:gridBefore w:val="1"/>
          <w:gridAfter w:val="1"/>
          <w:wBefore w:w="10" w:type="dxa"/>
          <w:wAfter w:w="10" w:type="dxa"/>
          <w:trHeight w:hRule="exact" w:val="277"/>
        </w:trPr>
        <w:tc>
          <w:tcPr>
            <w:tcW w:w="93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9052E1" w14:textId="77777777" w:rsidR="00F45849" w:rsidRPr="00F45849" w:rsidRDefault="00F45849" w:rsidP="00F45849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F45849">
              <w:rPr>
                <w:b/>
                <w:color w:val="000000"/>
                <w:kern w:val="0"/>
                <w:sz w:val="19"/>
                <w:szCs w:val="19"/>
                <w:lang w:val="en-US" w:eastAsia="en-US"/>
              </w:rPr>
              <w:t>6.1.3. Методические разработки</w:t>
            </w:r>
          </w:p>
        </w:tc>
      </w:tr>
      <w:tr w:rsidR="00F45849" w:rsidRPr="00F45849" w14:paraId="6FC946A4" w14:textId="77777777" w:rsidTr="00F45849">
        <w:trPr>
          <w:trHeight w:hRule="exact" w:val="694"/>
        </w:trPr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EEBCD0" w14:textId="77777777" w:rsidR="00F45849" w:rsidRPr="00F45849" w:rsidRDefault="00F45849" w:rsidP="00F45849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F45849">
              <w:rPr>
                <w:color w:val="000000"/>
                <w:kern w:val="0"/>
                <w:sz w:val="19"/>
                <w:szCs w:val="19"/>
                <w:lang w:val="en-US" w:eastAsia="en-US"/>
              </w:rPr>
              <w:t>№</w:t>
            </w:r>
          </w:p>
        </w:tc>
        <w:tc>
          <w:tcPr>
            <w:tcW w:w="1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CE45CA" w14:textId="77777777" w:rsidR="00F45849" w:rsidRPr="00F45849" w:rsidRDefault="00F45849" w:rsidP="00F45849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F45849">
              <w:rPr>
                <w:color w:val="000000"/>
                <w:kern w:val="0"/>
                <w:sz w:val="19"/>
                <w:szCs w:val="19"/>
                <w:lang w:val="en-US" w:eastAsia="en-US"/>
              </w:rPr>
              <w:t>Авторы, составители</w:t>
            </w:r>
          </w:p>
        </w:tc>
        <w:tc>
          <w:tcPr>
            <w:tcW w:w="4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582222" w14:textId="77777777" w:rsidR="00F45849" w:rsidRPr="00F45849" w:rsidRDefault="00F45849" w:rsidP="00F45849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F45849">
              <w:rPr>
                <w:color w:val="000000"/>
                <w:kern w:val="0"/>
                <w:sz w:val="19"/>
                <w:szCs w:val="19"/>
                <w:lang w:val="en-US" w:eastAsia="en-US"/>
              </w:rPr>
              <w:t>Заглавие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264B1" w14:textId="77777777" w:rsidR="00F45849" w:rsidRPr="00F45849" w:rsidRDefault="00F45849" w:rsidP="00F45849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F45849">
              <w:rPr>
                <w:color w:val="000000"/>
                <w:kern w:val="0"/>
                <w:sz w:val="19"/>
                <w:szCs w:val="19"/>
                <w:lang w:val="en-US" w:eastAsia="en-US"/>
              </w:rPr>
              <w:t>Издательство, год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7DBB55" w14:textId="77777777" w:rsidR="00F45849" w:rsidRPr="00F45849" w:rsidRDefault="00F45849" w:rsidP="00F45849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F45849">
              <w:rPr>
                <w:color w:val="000000"/>
                <w:kern w:val="0"/>
                <w:sz w:val="19"/>
                <w:szCs w:val="19"/>
                <w:lang w:val="en-US" w:eastAsia="en-US"/>
              </w:rPr>
              <w:t>Количество/</w:t>
            </w:r>
          </w:p>
          <w:p w14:paraId="76888E55" w14:textId="77777777" w:rsidR="00F45849" w:rsidRPr="00F45849" w:rsidRDefault="00F45849" w:rsidP="00F45849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F45849">
              <w:rPr>
                <w:color w:val="000000"/>
                <w:kern w:val="0"/>
                <w:sz w:val="19"/>
                <w:szCs w:val="19"/>
                <w:lang w:val="en-US" w:eastAsia="en-US"/>
              </w:rPr>
              <w:t>название ЭБС</w:t>
            </w:r>
          </w:p>
        </w:tc>
      </w:tr>
      <w:tr w:rsidR="00F45849" w:rsidRPr="00572EB3" w14:paraId="0F78B616" w14:textId="77777777" w:rsidTr="00F45849">
        <w:trPr>
          <w:trHeight w:hRule="exact" w:val="1137"/>
        </w:trPr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A7F3D9" w14:textId="77777777" w:rsidR="00F45849" w:rsidRPr="00F45849" w:rsidRDefault="00F45849" w:rsidP="00F45849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F45849">
              <w:rPr>
                <w:color w:val="000000"/>
                <w:kern w:val="0"/>
                <w:sz w:val="19"/>
                <w:szCs w:val="19"/>
                <w:lang w:val="en-US" w:eastAsia="en-US"/>
              </w:rPr>
              <w:t>Л3.1</w:t>
            </w:r>
          </w:p>
        </w:tc>
        <w:tc>
          <w:tcPr>
            <w:tcW w:w="1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27F76" w14:textId="77777777" w:rsidR="00F45849" w:rsidRPr="00F45849" w:rsidRDefault="00F45849" w:rsidP="00F4584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F45849">
              <w:rPr>
                <w:color w:val="000000"/>
                <w:kern w:val="0"/>
                <w:sz w:val="19"/>
                <w:szCs w:val="19"/>
                <w:lang w:eastAsia="en-US"/>
              </w:rPr>
              <w:t>Зайцев Ю.В., Бол</w:t>
            </w:r>
            <w:r w:rsidRPr="00F45849">
              <w:rPr>
                <w:color w:val="000000"/>
                <w:kern w:val="0"/>
                <w:sz w:val="19"/>
                <w:szCs w:val="19"/>
                <w:lang w:eastAsia="en-US"/>
              </w:rPr>
              <w:t>т</w:t>
            </w:r>
            <w:r w:rsidRPr="00F45849">
              <w:rPr>
                <w:color w:val="000000"/>
                <w:kern w:val="0"/>
                <w:sz w:val="19"/>
                <w:szCs w:val="19"/>
                <w:lang w:eastAsia="en-US"/>
              </w:rPr>
              <w:t>нев В.Е., Кордюков С.И., Голованчикова Л.М., Григорьев Н.М.</w:t>
            </w:r>
          </w:p>
        </w:tc>
        <w:tc>
          <w:tcPr>
            <w:tcW w:w="4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208B1E" w14:textId="77777777" w:rsidR="00F45849" w:rsidRPr="00F45849" w:rsidRDefault="00F45849" w:rsidP="00F4584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F45849">
              <w:rPr>
                <w:color w:val="000000"/>
                <w:kern w:val="0"/>
                <w:sz w:val="19"/>
                <w:szCs w:val="19"/>
                <w:lang w:eastAsia="en-US"/>
              </w:rPr>
              <w:t>Безопасность жизнедеятельности: метод. указ. к лаб. работам : Методические указания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5A8AE" w14:textId="77777777" w:rsidR="00F45849" w:rsidRPr="00F45849" w:rsidRDefault="00F45849" w:rsidP="00F4584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F45849">
              <w:rPr>
                <w:color w:val="000000"/>
                <w:kern w:val="0"/>
                <w:sz w:val="19"/>
                <w:szCs w:val="19"/>
                <w:lang w:val="en-US" w:eastAsia="en-US"/>
              </w:rPr>
              <w:t>Рязань: РИЦ РГРТУ, 2020,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A5108D" w14:textId="77777777" w:rsidR="00F45849" w:rsidRPr="00F45849" w:rsidRDefault="00F45849" w:rsidP="00F4584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F45849">
              <w:rPr>
                <w:color w:val="000000"/>
                <w:kern w:val="0"/>
                <w:sz w:val="19"/>
                <w:szCs w:val="19"/>
                <w:lang w:val="en-US" w:eastAsia="en-US"/>
              </w:rPr>
              <w:t>, https://elib.rsre u.ru/ebs/downl oad/2599</w:t>
            </w:r>
          </w:p>
        </w:tc>
      </w:tr>
      <w:tr w:rsidR="00F45849" w:rsidRPr="00572EB3" w14:paraId="7439B18F" w14:textId="77777777" w:rsidTr="00F45849">
        <w:trPr>
          <w:trHeight w:hRule="exact" w:val="1111"/>
        </w:trPr>
        <w:tc>
          <w:tcPr>
            <w:tcW w:w="6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EE1AB3" w14:textId="77777777" w:rsidR="00F45849" w:rsidRPr="00F45849" w:rsidRDefault="00F45849" w:rsidP="00F45849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F45849">
              <w:rPr>
                <w:color w:val="000000"/>
                <w:kern w:val="0"/>
                <w:sz w:val="19"/>
                <w:szCs w:val="19"/>
                <w:lang w:val="en-US" w:eastAsia="en-US"/>
              </w:rPr>
              <w:t>Л3.2</w:t>
            </w:r>
          </w:p>
        </w:tc>
        <w:tc>
          <w:tcPr>
            <w:tcW w:w="1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82FB0D" w14:textId="77777777" w:rsidR="00F45849" w:rsidRPr="00F45849" w:rsidRDefault="00F45849" w:rsidP="00F4584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F45849">
              <w:rPr>
                <w:color w:val="000000"/>
                <w:kern w:val="0"/>
                <w:sz w:val="19"/>
                <w:szCs w:val="19"/>
                <w:lang w:eastAsia="en-US"/>
              </w:rPr>
              <w:t>Голованчикова Л.М., Зайцев Ю.В., Че</w:t>
            </w:r>
            <w:r w:rsidRPr="00F45849">
              <w:rPr>
                <w:color w:val="000000"/>
                <w:kern w:val="0"/>
                <w:sz w:val="19"/>
                <w:szCs w:val="19"/>
                <w:lang w:eastAsia="en-US"/>
              </w:rPr>
              <w:t>р</w:t>
            </w:r>
            <w:r w:rsidRPr="00F45849">
              <w:rPr>
                <w:color w:val="000000"/>
                <w:kern w:val="0"/>
                <w:sz w:val="19"/>
                <w:szCs w:val="19"/>
                <w:lang w:eastAsia="en-US"/>
              </w:rPr>
              <w:t>нышев С.В.</w:t>
            </w:r>
          </w:p>
        </w:tc>
        <w:tc>
          <w:tcPr>
            <w:tcW w:w="4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5FA24" w14:textId="77777777" w:rsidR="00F45849" w:rsidRPr="00F45849" w:rsidRDefault="00F45849" w:rsidP="00F4584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eastAsia="en-US"/>
              </w:rPr>
            </w:pPr>
            <w:r w:rsidRPr="00F45849">
              <w:rPr>
                <w:color w:val="000000"/>
                <w:kern w:val="0"/>
                <w:sz w:val="19"/>
                <w:szCs w:val="19"/>
                <w:lang w:eastAsia="en-US"/>
              </w:rPr>
              <w:t>Обеспечение пожарной безопасности: метод. указ. к вып. квалификационной работе : Методические указания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B9F772" w14:textId="77777777" w:rsidR="00F45849" w:rsidRPr="00F45849" w:rsidRDefault="00F45849" w:rsidP="00F4584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F45849">
              <w:rPr>
                <w:color w:val="000000"/>
                <w:kern w:val="0"/>
                <w:sz w:val="19"/>
                <w:szCs w:val="19"/>
                <w:lang w:val="en-US" w:eastAsia="en-US"/>
              </w:rPr>
              <w:t>Рязань: РИЦ РГРТУ, 2020,</w:t>
            </w:r>
          </w:p>
        </w:tc>
        <w:tc>
          <w:tcPr>
            <w:tcW w:w="1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568503" w14:textId="77777777" w:rsidR="00F45849" w:rsidRPr="00F45849" w:rsidRDefault="00F45849" w:rsidP="00F45849">
            <w:pPr>
              <w:widowControl/>
              <w:spacing w:line="240" w:lineRule="auto"/>
              <w:ind w:firstLine="0"/>
              <w:rPr>
                <w:rFonts w:ascii="Calibri" w:hAnsi="Calibri"/>
                <w:kern w:val="0"/>
                <w:sz w:val="19"/>
                <w:szCs w:val="19"/>
                <w:lang w:val="en-US" w:eastAsia="en-US"/>
              </w:rPr>
            </w:pPr>
            <w:r w:rsidRPr="00F45849">
              <w:rPr>
                <w:color w:val="000000"/>
                <w:kern w:val="0"/>
                <w:sz w:val="19"/>
                <w:szCs w:val="19"/>
                <w:lang w:val="en-US" w:eastAsia="en-US"/>
              </w:rPr>
              <w:t>, https://elib.rsre u.ru/ebs/downl oad/2601</w:t>
            </w:r>
          </w:p>
        </w:tc>
      </w:tr>
    </w:tbl>
    <w:p w14:paraId="5B595DEF" w14:textId="77777777" w:rsidR="00F45849" w:rsidRPr="00063999" w:rsidRDefault="00F45849" w:rsidP="00063999">
      <w:pPr>
        <w:widowControl/>
        <w:autoSpaceDE w:val="0"/>
        <w:spacing w:line="240" w:lineRule="auto"/>
        <w:ind w:firstLine="567"/>
        <w:jc w:val="both"/>
        <w:rPr>
          <w:sz w:val="24"/>
          <w:szCs w:val="24"/>
          <w:lang w:val="en-US"/>
        </w:rPr>
      </w:pPr>
    </w:p>
    <w:sectPr w:rsidR="00F45849" w:rsidRPr="00063999" w:rsidSect="003D233B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4D6AD" w14:textId="77777777" w:rsidR="004C5680" w:rsidRDefault="004C5680">
      <w:pPr>
        <w:spacing w:line="240" w:lineRule="auto"/>
      </w:pPr>
      <w:r>
        <w:separator/>
      </w:r>
    </w:p>
  </w:endnote>
  <w:endnote w:type="continuationSeparator" w:id="0">
    <w:p w14:paraId="3158DD13" w14:textId="77777777" w:rsidR="004C5680" w:rsidRDefault="004C5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87FAB" w14:textId="34CE0F62" w:rsidR="005210F9" w:rsidRDefault="00E91EB3" w:rsidP="000D6049">
    <w:pPr>
      <w:pStyle w:val="af1"/>
      <w:jc w:val="center"/>
    </w:pPr>
    <w:r>
      <w:fldChar w:fldCharType="begin"/>
    </w:r>
    <w:r w:rsidR="005210F9">
      <w:instrText>PAGE   \* MERGEFORMAT</w:instrText>
    </w:r>
    <w:r>
      <w:fldChar w:fldCharType="separate"/>
    </w:r>
    <w:r w:rsidR="00572EB3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D4128" w14:textId="77777777" w:rsidR="004C5680" w:rsidRDefault="004C5680">
      <w:pPr>
        <w:spacing w:line="240" w:lineRule="auto"/>
      </w:pPr>
      <w:r>
        <w:separator/>
      </w:r>
    </w:p>
  </w:footnote>
  <w:footnote w:type="continuationSeparator" w:id="0">
    <w:p w14:paraId="1CCEFCF8" w14:textId="77777777" w:rsidR="004C5680" w:rsidRDefault="004C5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4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7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Times New Roman"/>
      </w:rPr>
    </w:lvl>
  </w:abstractNum>
  <w:abstractNum w:abstractNumId="8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9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1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2BD2C98"/>
    <w:multiLevelType w:val="multilevel"/>
    <w:tmpl w:val="429EFD3C"/>
    <w:styleLink w:val="a"/>
    <w:lvl w:ilvl="0">
      <w:start w:val="1"/>
      <w:numFmt w:val="decimal"/>
      <w:pStyle w:val="a0"/>
      <w:suff w:val="space"/>
      <w:lvlText w:val="%1"/>
      <w:lvlJc w:val="left"/>
      <w:pPr>
        <w:ind w:left="0" w:firstLine="709"/>
      </w:pPr>
    </w:lvl>
    <w:lvl w:ilvl="1">
      <w:start w:val="1"/>
      <w:numFmt w:val="decimal"/>
      <w:pStyle w:val="a1"/>
      <w:suff w:val="space"/>
      <w:lvlText w:val="%1.%2"/>
      <w:lvlJc w:val="left"/>
      <w:pPr>
        <w:ind w:left="0" w:firstLine="709"/>
      </w:pPr>
    </w:lvl>
    <w:lvl w:ilvl="2">
      <w:start w:val="1"/>
      <w:numFmt w:val="decimal"/>
      <w:pStyle w:val="a2"/>
      <w:suff w:val="space"/>
      <w:lvlText w:val="%1.%2.%3"/>
      <w:lvlJc w:val="left"/>
      <w:pPr>
        <w:ind w:left="0" w:firstLine="709"/>
      </w:pPr>
    </w:lvl>
    <w:lvl w:ilvl="3">
      <w:start w:val="1"/>
      <w:numFmt w:val="decimal"/>
      <w:pStyle w:val="a3"/>
      <w:suff w:val="space"/>
      <w:lvlText w:val="%1.%2.%3.%4"/>
      <w:lvlJc w:val="left"/>
      <w:pPr>
        <w:ind w:left="0" w:firstLine="709"/>
      </w:pPr>
    </w:lvl>
    <w:lvl w:ilvl="4">
      <w:start w:val="1"/>
      <w:numFmt w:val="russianLower"/>
      <w:pStyle w:val="a4"/>
      <w:suff w:val="space"/>
      <w:lvlText w:val="%5)"/>
      <w:lvlJc w:val="left"/>
      <w:pPr>
        <w:ind w:left="0" w:firstLine="709"/>
      </w:pPr>
    </w:lvl>
    <w:lvl w:ilvl="5">
      <w:start w:val="1"/>
      <w:numFmt w:val="decimal"/>
      <w:pStyle w:val="1"/>
      <w:suff w:val="space"/>
      <w:lvlText w:val="%6)"/>
      <w:lvlJc w:val="left"/>
      <w:pPr>
        <w:ind w:left="0" w:firstLine="709"/>
      </w:pPr>
    </w:lvl>
    <w:lvl w:ilvl="6">
      <w:start w:val="1"/>
      <w:numFmt w:val="bullet"/>
      <w:pStyle w:val="1-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0" w:firstLine="709"/>
      </w:p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0" w:firstLine="709"/>
      </w:pPr>
    </w:lvl>
  </w:abstractNum>
  <w:abstractNum w:abstractNumId="12">
    <w:nsid w:val="032255D9"/>
    <w:multiLevelType w:val="hybridMultilevel"/>
    <w:tmpl w:val="13889A0E"/>
    <w:lvl w:ilvl="0" w:tplc="37C6FAB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087343C2"/>
    <w:multiLevelType w:val="singleLevel"/>
    <w:tmpl w:val="0C1CD3DA"/>
    <w:lvl w:ilvl="0">
      <w:start w:val="1"/>
      <w:numFmt w:val="decimal"/>
      <w:pStyle w:val="10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14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13794130"/>
    <w:multiLevelType w:val="multilevel"/>
    <w:tmpl w:val="FD7405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</w:abstractNum>
  <w:abstractNum w:abstractNumId="16">
    <w:nsid w:val="1583068C"/>
    <w:multiLevelType w:val="hybridMultilevel"/>
    <w:tmpl w:val="A7D642F0"/>
    <w:lvl w:ilvl="0" w:tplc="46D840D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B96CCF"/>
    <w:multiLevelType w:val="hybridMultilevel"/>
    <w:tmpl w:val="177C565A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1F8577FF"/>
    <w:multiLevelType w:val="hybridMultilevel"/>
    <w:tmpl w:val="8B2A5974"/>
    <w:lvl w:ilvl="0" w:tplc="0419000F">
      <w:start w:val="1"/>
      <w:numFmt w:val="decimal"/>
      <w:lvlText w:val="%1."/>
      <w:lvlJc w:val="left"/>
      <w:pPr>
        <w:ind w:left="1309" w:hanging="360"/>
      </w:p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19">
    <w:nsid w:val="253E75C0"/>
    <w:multiLevelType w:val="hybridMultilevel"/>
    <w:tmpl w:val="2766FC8E"/>
    <w:lvl w:ilvl="0" w:tplc="91CE18D6">
      <w:start w:val="1"/>
      <w:numFmt w:val="decimal"/>
      <w:lvlText w:val="%1."/>
      <w:lvlJc w:val="center"/>
      <w:pPr>
        <w:tabs>
          <w:tab w:val="num" w:pos="1069"/>
        </w:tabs>
        <w:ind w:left="227" w:firstLine="4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D4030C"/>
    <w:multiLevelType w:val="hybridMultilevel"/>
    <w:tmpl w:val="3628F30E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1">
    <w:nsid w:val="39DE3914"/>
    <w:multiLevelType w:val="multilevel"/>
    <w:tmpl w:val="6A5CB6B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2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3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4" w:hanging="2520"/>
      </w:pPr>
      <w:rPr>
        <w:rFonts w:hint="default"/>
      </w:rPr>
    </w:lvl>
  </w:abstractNum>
  <w:abstractNum w:abstractNumId="22">
    <w:nsid w:val="3EAD324F"/>
    <w:multiLevelType w:val="hybridMultilevel"/>
    <w:tmpl w:val="99B6864C"/>
    <w:lvl w:ilvl="0" w:tplc="4672F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C3B81"/>
    <w:multiLevelType w:val="hybridMultilevel"/>
    <w:tmpl w:val="C2641986"/>
    <w:lvl w:ilvl="0" w:tplc="E79C011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9C69E4"/>
    <w:multiLevelType w:val="hybridMultilevel"/>
    <w:tmpl w:val="9856C88A"/>
    <w:lvl w:ilvl="0" w:tplc="A3600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8B036A"/>
    <w:multiLevelType w:val="hybridMultilevel"/>
    <w:tmpl w:val="4852EDB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1F4C9B"/>
    <w:multiLevelType w:val="hybridMultilevel"/>
    <w:tmpl w:val="4BA091B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>
    <w:nsid w:val="5E7A2D6B"/>
    <w:multiLevelType w:val="hybridMultilevel"/>
    <w:tmpl w:val="4CF23D08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DC1A29"/>
    <w:multiLevelType w:val="hybridMultilevel"/>
    <w:tmpl w:val="9C889F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92B31C9"/>
    <w:multiLevelType w:val="multilevel"/>
    <w:tmpl w:val="43C42B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auto"/>
        <w:kern w:val="0"/>
        <w:sz w:val="24"/>
        <w:lang w:val="ru-RU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color w:val="auto"/>
        <w:kern w:val="0"/>
        <w:sz w:val="24"/>
        <w:lang w:val="ru-RU" w:bidi="ar-SA"/>
      </w:rPr>
    </w:lvl>
  </w:abstractNum>
  <w:abstractNum w:abstractNumId="3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30"/>
  </w:num>
  <w:num w:numId="7">
    <w:abstractNumId w:val="7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4"/>
  </w:num>
  <w:num w:numId="12">
    <w:abstractNumId w:val="12"/>
  </w:num>
  <w:num w:numId="13">
    <w:abstractNumId w:val="14"/>
  </w:num>
  <w:num w:numId="14">
    <w:abstractNumId w:val="20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18"/>
  </w:num>
  <w:num w:numId="19">
    <w:abstractNumId w:val="17"/>
  </w:num>
  <w:num w:numId="20">
    <w:abstractNumId w:val="5"/>
  </w:num>
  <w:num w:numId="21">
    <w:abstractNumId w:val="8"/>
  </w:num>
  <w:num w:numId="22">
    <w:abstractNumId w:val="9"/>
  </w:num>
  <w:num w:numId="23">
    <w:abstractNumId w:val="16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22"/>
  </w:num>
  <w:num w:numId="27">
    <w:abstractNumId w:val="23"/>
  </w:num>
  <w:num w:numId="28">
    <w:abstractNumId w:val="11"/>
  </w:num>
  <w:num w:numId="29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5D"/>
    <w:rsid w:val="00001FAD"/>
    <w:rsid w:val="00007EA5"/>
    <w:rsid w:val="00011642"/>
    <w:rsid w:val="00026CA6"/>
    <w:rsid w:val="000353AF"/>
    <w:rsid w:val="0004141C"/>
    <w:rsid w:val="00052E49"/>
    <w:rsid w:val="00053E52"/>
    <w:rsid w:val="00060605"/>
    <w:rsid w:val="00061700"/>
    <w:rsid w:val="00063999"/>
    <w:rsid w:val="00065682"/>
    <w:rsid w:val="000776AB"/>
    <w:rsid w:val="00081639"/>
    <w:rsid w:val="0008366D"/>
    <w:rsid w:val="00085AF3"/>
    <w:rsid w:val="000874F3"/>
    <w:rsid w:val="0009180A"/>
    <w:rsid w:val="0009407C"/>
    <w:rsid w:val="00096CFA"/>
    <w:rsid w:val="00097348"/>
    <w:rsid w:val="000A1C10"/>
    <w:rsid w:val="000B4F79"/>
    <w:rsid w:val="000C4C5A"/>
    <w:rsid w:val="000C6F5A"/>
    <w:rsid w:val="000D6049"/>
    <w:rsid w:val="000D6F55"/>
    <w:rsid w:val="000E3F6B"/>
    <w:rsid w:val="000E4A41"/>
    <w:rsid w:val="000E68E5"/>
    <w:rsid w:val="000E6FB2"/>
    <w:rsid w:val="000F0E92"/>
    <w:rsid w:val="000F2F4A"/>
    <w:rsid w:val="000F7D6F"/>
    <w:rsid w:val="00102217"/>
    <w:rsid w:val="0011139B"/>
    <w:rsid w:val="00111EA8"/>
    <w:rsid w:val="00121A3F"/>
    <w:rsid w:val="001361E4"/>
    <w:rsid w:val="001520F8"/>
    <w:rsid w:val="00154EB4"/>
    <w:rsid w:val="001560EB"/>
    <w:rsid w:val="00157A57"/>
    <w:rsid w:val="00163A28"/>
    <w:rsid w:val="00170D38"/>
    <w:rsid w:val="00171007"/>
    <w:rsid w:val="00171C3B"/>
    <w:rsid w:val="00181E5A"/>
    <w:rsid w:val="001910FE"/>
    <w:rsid w:val="001933B7"/>
    <w:rsid w:val="001939A7"/>
    <w:rsid w:val="00196408"/>
    <w:rsid w:val="001B746D"/>
    <w:rsid w:val="001C1ACA"/>
    <w:rsid w:val="001C3C1C"/>
    <w:rsid w:val="001C56E9"/>
    <w:rsid w:val="001D72B5"/>
    <w:rsid w:val="001F020D"/>
    <w:rsid w:val="001F5A61"/>
    <w:rsid w:val="00200CF9"/>
    <w:rsid w:val="00204FAF"/>
    <w:rsid w:val="00205FEE"/>
    <w:rsid w:val="00206DC1"/>
    <w:rsid w:val="00210633"/>
    <w:rsid w:val="00233CBD"/>
    <w:rsid w:val="00236093"/>
    <w:rsid w:val="00236439"/>
    <w:rsid w:val="00251546"/>
    <w:rsid w:val="00253DCB"/>
    <w:rsid w:val="00257CB6"/>
    <w:rsid w:val="0026248E"/>
    <w:rsid w:val="00265F36"/>
    <w:rsid w:val="00266CE8"/>
    <w:rsid w:val="0027141E"/>
    <w:rsid w:val="0027614A"/>
    <w:rsid w:val="00280454"/>
    <w:rsid w:val="00293BF5"/>
    <w:rsid w:val="00293FB4"/>
    <w:rsid w:val="002967BB"/>
    <w:rsid w:val="002A2B76"/>
    <w:rsid w:val="002A350C"/>
    <w:rsid w:val="002B0C2E"/>
    <w:rsid w:val="002B1CDE"/>
    <w:rsid w:val="002B30FA"/>
    <w:rsid w:val="002C29AA"/>
    <w:rsid w:val="002C7876"/>
    <w:rsid w:val="002D32C6"/>
    <w:rsid w:val="002E08A7"/>
    <w:rsid w:val="002F0781"/>
    <w:rsid w:val="002F2144"/>
    <w:rsid w:val="002F6C57"/>
    <w:rsid w:val="003037EF"/>
    <w:rsid w:val="00306D21"/>
    <w:rsid w:val="00310375"/>
    <w:rsid w:val="003157F0"/>
    <w:rsid w:val="0032538A"/>
    <w:rsid w:val="003271C8"/>
    <w:rsid w:val="00332CF0"/>
    <w:rsid w:val="003374B2"/>
    <w:rsid w:val="00340FDC"/>
    <w:rsid w:val="00341A14"/>
    <w:rsid w:val="0034585E"/>
    <w:rsid w:val="00346ACF"/>
    <w:rsid w:val="00351414"/>
    <w:rsid w:val="00362348"/>
    <w:rsid w:val="00364575"/>
    <w:rsid w:val="00366ABC"/>
    <w:rsid w:val="00371906"/>
    <w:rsid w:val="003824F4"/>
    <w:rsid w:val="00383195"/>
    <w:rsid w:val="003911FE"/>
    <w:rsid w:val="00391253"/>
    <w:rsid w:val="003A4499"/>
    <w:rsid w:val="003B33C6"/>
    <w:rsid w:val="003B6F4E"/>
    <w:rsid w:val="003C214B"/>
    <w:rsid w:val="003C492C"/>
    <w:rsid w:val="003C4A1A"/>
    <w:rsid w:val="003C4DC9"/>
    <w:rsid w:val="003C748E"/>
    <w:rsid w:val="003D233B"/>
    <w:rsid w:val="003D3142"/>
    <w:rsid w:val="003F1C51"/>
    <w:rsid w:val="003F4AC0"/>
    <w:rsid w:val="003F57D8"/>
    <w:rsid w:val="004023F9"/>
    <w:rsid w:val="004077C6"/>
    <w:rsid w:val="00410B6D"/>
    <w:rsid w:val="00413D3D"/>
    <w:rsid w:val="004178DB"/>
    <w:rsid w:val="00424105"/>
    <w:rsid w:val="0042543C"/>
    <w:rsid w:val="004256AE"/>
    <w:rsid w:val="00433106"/>
    <w:rsid w:val="0043311C"/>
    <w:rsid w:val="0043398A"/>
    <w:rsid w:val="0043497B"/>
    <w:rsid w:val="00435ECF"/>
    <w:rsid w:val="004454D9"/>
    <w:rsid w:val="004531EE"/>
    <w:rsid w:val="00454822"/>
    <w:rsid w:val="004550E1"/>
    <w:rsid w:val="0046742E"/>
    <w:rsid w:val="00474DB0"/>
    <w:rsid w:val="00475F62"/>
    <w:rsid w:val="004817BD"/>
    <w:rsid w:val="00482478"/>
    <w:rsid w:val="0049320A"/>
    <w:rsid w:val="00495B5D"/>
    <w:rsid w:val="00496AD3"/>
    <w:rsid w:val="004B00CF"/>
    <w:rsid w:val="004B0243"/>
    <w:rsid w:val="004B2693"/>
    <w:rsid w:val="004B5ECC"/>
    <w:rsid w:val="004B63BF"/>
    <w:rsid w:val="004B74B4"/>
    <w:rsid w:val="004C2CB2"/>
    <w:rsid w:val="004C5680"/>
    <w:rsid w:val="004D13CD"/>
    <w:rsid w:val="004D344B"/>
    <w:rsid w:val="004D572E"/>
    <w:rsid w:val="004D7439"/>
    <w:rsid w:val="004E0FF0"/>
    <w:rsid w:val="004E79EC"/>
    <w:rsid w:val="004F0135"/>
    <w:rsid w:val="005019D2"/>
    <w:rsid w:val="00505CFC"/>
    <w:rsid w:val="00510F6D"/>
    <w:rsid w:val="0052020A"/>
    <w:rsid w:val="005210F9"/>
    <w:rsid w:val="00524B11"/>
    <w:rsid w:val="00525E52"/>
    <w:rsid w:val="005308EC"/>
    <w:rsid w:val="0053511D"/>
    <w:rsid w:val="00544B45"/>
    <w:rsid w:val="005468C6"/>
    <w:rsid w:val="00547380"/>
    <w:rsid w:val="00562CDF"/>
    <w:rsid w:val="005660D0"/>
    <w:rsid w:val="00572EB3"/>
    <w:rsid w:val="005848DF"/>
    <w:rsid w:val="0059723A"/>
    <w:rsid w:val="005A06E9"/>
    <w:rsid w:val="005A295D"/>
    <w:rsid w:val="005A7A14"/>
    <w:rsid w:val="005B0EB6"/>
    <w:rsid w:val="005B573E"/>
    <w:rsid w:val="005C1927"/>
    <w:rsid w:val="005C31B9"/>
    <w:rsid w:val="005C4471"/>
    <w:rsid w:val="005D016B"/>
    <w:rsid w:val="005E2BF6"/>
    <w:rsid w:val="005E3475"/>
    <w:rsid w:val="005E69F9"/>
    <w:rsid w:val="005F37A8"/>
    <w:rsid w:val="005F701F"/>
    <w:rsid w:val="0061183E"/>
    <w:rsid w:val="00612746"/>
    <w:rsid w:val="00623818"/>
    <w:rsid w:val="006238EF"/>
    <w:rsid w:val="00630375"/>
    <w:rsid w:val="00633D95"/>
    <w:rsid w:val="006475A4"/>
    <w:rsid w:val="00651C9F"/>
    <w:rsid w:val="0065210B"/>
    <w:rsid w:val="006648F7"/>
    <w:rsid w:val="006676A1"/>
    <w:rsid w:val="006804DE"/>
    <w:rsid w:val="006923FA"/>
    <w:rsid w:val="006A5C78"/>
    <w:rsid w:val="006B16AF"/>
    <w:rsid w:val="006C0005"/>
    <w:rsid w:val="006C495B"/>
    <w:rsid w:val="006C68CD"/>
    <w:rsid w:val="006C7AAB"/>
    <w:rsid w:val="006D161C"/>
    <w:rsid w:val="006D2F24"/>
    <w:rsid w:val="006D3BE6"/>
    <w:rsid w:val="006E4FC8"/>
    <w:rsid w:val="006F1532"/>
    <w:rsid w:val="006F2768"/>
    <w:rsid w:val="006F3BDA"/>
    <w:rsid w:val="00707ACA"/>
    <w:rsid w:val="007106F5"/>
    <w:rsid w:val="00714856"/>
    <w:rsid w:val="00714B4D"/>
    <w:rsid w:val="00733585"/>
    <w:rsid w:val="00737114"/>
    <w:rsid w:val="007466CE"/>
    <w:rsid w:val="00752030"/>
    <w:rsid w:val="00757EC7"/>
    <w:rsid w:val="00784398"/>
    <w:rsid w:val="00786D07"/>
    <w:rsid w:val="00791DBA"/>
    <w:rsid w:val="00795884"/>
    <w:rsid w:val="007A2BD2"/>
    <w:rsid w:val="007A37FC"/>
    <w:rsid w:val="007A7D3C"/>
    <w:rsid w:val="007C26FA"/>
    <w:rsid w:val="007C6992"/>
    <w:rsid w:val="007E1AB2"/>
    <w:rsid w:val="007E430F"/>
    <w:rsid w:val="007E4F7A"/>
    <w:rsid w:val="007F1A51"/>
    <w:rsid w:val="007F212C"/>
    <w:rsid w:val="007F5CE2"/>
    <w:rsid w:val="007F72C9"/>
    <w:rsid w:val="008035F3"/>
    <w:rsid w:val="008145C3"/>
    <w:rsid w:val="0081729D"/>
    <w:rsid w:val="00817DC3"/>
    <w:rsid w:val="008219FE"/>
    <w:rsid w:val="00822564"/>
    <w:rsid w:val="008304C1"/>
    <w:rsid w:val="0083505C"/>
    <w:rsid w:val="00837A80"/>
    <w:rsid w:val="00840E73"/>
    <w:rsid w:val="00841994"/>
    <w:rsid w:val="00870F39"/>
    <w:rsid w:val="00877311"/>
    <w:rsid w:val="00882B57"/>
    <w:rsid w:val="00885AAD"/>
    <w:rsid w:val="00886E05"/>
    <w:rsid w:val="00890CDA"/>
    <w:rsid w:val="00891E2D"/>
    <w:rsid w:val="00892FF8"/>
    <w:rsid w:val="008970BA"/>
    <w:rsid w:val="008A0526"/>
    <w:rsid w:val="008A574E"/>
    <w:rsid w:val="008A76F1"/>
    <w:rsid w:val="008B6B47"/>
    <w:rsid w:val="008C47F3"/>
    <w:rsid w:val="008D01D8"/>
    <w:rsid w:val="008E06F4"/>
    <w:rsid w:val="008E2B8E"/>
    <w:rsid w:val="008E39ED"/>
    <w:rsid w:val="008F3FCB"/>
    <w:rsid w:val="00900F44"/>
    <w:rsid w:val="00907A18"/>
    <w:rsid w:val="009144D7"/>
    <w:rsid w:val="00915761"/>
    <w:rsid w:val="009217E1"/>
    <w:rsid w:val="00924D8B"/>
    <w:rsid w:val="0092608B"/>
    <w:rsid w:val="00927B64"/>
    <w:rsid w:val="00927B8B"/>
    <w:rsid w:val="009433CA"/>
    <w:rsid w:val="00950478"/>
    <w:rsid w:val="0096799F"/>
    <w:rsid w:val="009737A3"/>
    <w:rsid w:val="00973E25"/>
    <w:rsid w:val="009752BC"/>
    <w:rsid w:val="00981D30"/>
    <w:rsid w:val="00982A2B"/>
    <w:rsid w:val="00983AF3"/>
    <w:rsid w:val="00984A96"/>
    <w:rsid w:val="0099174D"/>
    <w:rsid w:val="00992459"/>
    <w:rsid w:val="009A35FB"/>
    <w:rsid w:val="009A755D"/>
    <w:rsid w:val="009B14FF"/>
    <w:rsid w:val="009B5CFD"/>
    <w:rsid w:val="009D36AC"/>
    <w:rsid w:val="009D4CB2"/>
    <w:rsid w:val="009D7443"/>
    <w:rsid w:val="009D784A"/>
    <w:rsid w:val="009D7D99"/>
    <w:rsid w:val="009F27EB"/>
    <w:rsid w:val="009F4681"/>
    <w:rsid w:val="00A11D95"/>
    <w:rsid w:val="00A13724"/>
    <w:rsid w:val="00A17FF3"/>
    <w:rsid w:val="00A20C56"/>
    <w:rsid w:val="00A2127B"/>
    <w:rsid w:val="00A2170E"/>
    <w:rsid w:val="00A22703"/>
    <w:rsid w:val="00A25067"/>
    <w:rsid w:val="00A251DD"/>
    <w:rsid w:val="00A2635E"/>
    <w:rsid w:val="00A307DD"/>
    <w:rsid w:val="00A3148F"/>
    <w:rsid w:val="00A3377A"/>
    <w:rsid w:val="00A439D8"/>
    <w:rsid w:val="00A4548A"/>
    <w:rsid w:val="00A57752"/>
    <w:rsid w:val="00A638D6"/>
    <w:rsid w:val="00A702E5"/>
    <w:rsid w:val="00A7390D"/>
    <w:rsid w:val="00A77EFB"/>
    <w:rsid w:val="00A91D3A"/>
    <w:rsid w:val="00A93C9D"/>
    <w:rsid w:val="00AA101A"/>
    <w:rsid w:val="00AA3DCB"/>
    <w:rsid w:val="00AA6E34"/>
    <w:rsid w:val="00AC67AC"/>
    <w:rsid w:val="00AD39DB"/>
    <w:rsid w:val="00AD51BD"/>
    <w:rsid w:val="00AD6754"/>
    <w:rsid w:val="00AE06FF"/>
    <w:rsid w:val="00AE3B60"/>
    <w:rsid w:val="00AF56CC"/>
    <w:rsid w:val="00B014F4"/>
    <w:rsid w:val="00B0351D"/>
    <w:rsid w:val="00B073BB"/>
    <w:rsid w:val="00B135DA"/>
    <w:rsid w:val="00B20B26"/>
    <w:rsid w:val="00B2142B"/>
    <w:rsid w:val="00B2186F"/>
    <w:rsid w:val="00B21A41"/>
    <w:rsid w:val="00B239DA"/>
    <w:rsid w:val="00B3358D"/>
    <w:rsid w:val="00B34BF5"/>
    <w:rsid w:val="00B36A5A"/>
    <w:rsid w:val="00B37E2E"/>
    <w:rsid w:val="00B41CF6"/>
    <w:rsid w:val="00B42161"/>
    <w:rsid w:val="00B44824"/>
    <w:rsid w:val="00B52C5E"/>
    <w:rsid w:val="00B62E15"/>
    <w:rsid w:val="00B6777E"/>
    <w:rsid w:val="00B67D45"/>
    <w:rsid w:val="00B720B3"/>
    <w:rsid w:val="00B755C6"/>
    <w:rsid w:val="00B92D7B"/>
    <w:rsid w:val="00B9518F"/>
    <w:rsid w:val="00BB0BDD"/>
    <w:rsid w:val="00BB4C41"/>
    <w:rsid w:val="00BB716D"/>
    <w:rsid w:val="00BC337E"/>
    <w:rsid w:val="00BC4BEF"/>
    <w:rsid w:val="00BC4C13"/>
    <w:rsid w:val="00BC5B8B"/>
    <w:rsid w:val="00BC7B91"/>
    <w:rsid w:val="00BD0008"/>
    <w:rsid w:val="00BE3BA1"/>
    <w:rsid w:val="00BE5543"/>
    <w:rsid w:val="00BE5F91"/>
    <w:rsid w:val="00BE79A8"/>
    <w:rsid w:val="00BF1E4F"/>
    <w:rsid w:val="00C078B6"/>
    <w:rsid w:val="00C12851"/>
    <w:rsid w:val="00C15499"/>
    <w:rsid w:val="00C20A71"/>
    <w:rsid w:val="00C20C82"/>
    <w:rsid w:val="00C222D6"/>
    <w:rsid w:val="00C223D2"/>
    <w:rsid w:val="00C3114B"/>
    <w:rsid w:val="00C321B4"/>
    <w:rsid w:val="00C52D58"/>
    <w:rsid w:val="00C575B5"/>
    <w:rsid w:val="00C77636"/>
    <w:rsid w:val="00C812A0"/>
    <w:rsid w:val="00C81963"/>
    <w:rsid w:val="00C83989"/>
    <w:rsid w:val="00C85F4D"/>
    <w:rsid w:val="00C9292F"/>
    <w:rsid w:val="00CB20FA"/>
    <w:rsid w:val="00CB496A"/>
    <w:rsid w:val="00CC5188"/>
    <w:rsid w:val="00CD2C2D"/>
    <w:rsid w:val="00CE3B01"/>
    <w:rsid w:val="00CE5700"/>
    <w:rsid w:val="00CF0A95"/>
    <w:rsid w:val="00D04DE2"/>
    <w:rsid w:val="00D07BE7"/>
    <w:rsid w:val="00D16AE6"/>
    <w:rsid w:val="00D202AC"/>
    <w:rsid w:val="00D2033A"/>
    <w:rsid w:val="00D24256"/>
    <w:rsid w:val="00D30206"/>
    <w:rsid w:val="00D3639F"/>
    <w:rsid w:val="00D401A2"/>
    <w:rsid w:val="00D4593A"/>
    <w:rsid w:val="00D45DD6"/>
    <w:rsid w:val="00D5139D"/>
    <w:rsid w:val="00D55D4B"/>
    <w:rsid w:val="00D70BBA"/>
    <w:rsid w:val="00D71A21"/>
    <w:rsid w:val="00D80EB0"/>
    <w:rsid w:val="00D83033"/>
    <w:rsid w:val="00D846BA"/>
    <w:rsid w:val="00DA3724"/>
    <w:rsid w:val="00DA3F52"/>
    <w:rsid w:val="00DB21FE"/>
    <w:rsid w:val="00DB37BD"/>
    <w:rsid w:val="00DB6C81"/>
    <w:rsid w:val="00DC4175"/>
    <w:rsid w:val="00DC69C8"/>
    <w:rsid w:val="00DD7889"/>
    <w:rsid w:val="00E022F9"/>
    <w:rsid w:val="00E033DB"/>
    <w:rsid w:val="00E1666A"/>
    <w:rsid w:val="00E1717A"/>
    <w:rsid w:val="00E2149B"/>
    <w:rsid w:val="00E30599"/>
    <w:rsid w:val="00E3320A"/>
    <w:rsid w:val="00E363DA"/>
    <w:rsid w:val="00E36E3F"/>
    <w:rsid w:val="00E46570"/>
    <w:rsid w:val="00E55011"/>
    <w:rsid w:val="00E56CF9"/>
    <w:rsid w:val="00E61B79"/>
    <w:rsid w:val="00E709F0"/>
    <w:rsid w:val="00E83074"/>
    <w:rsid w:val="00E91EB3"/>
    <w:rsid w:val="00EA02C4"/>
    <w:rsid w:val="00EA48C6"/>
    <w:rsid w:val="00EB3E1C"/>
    <w:rsid w:val="00EC0317"/>
    <w:rsid w:val="00EC511D"/>
    <w:rsid w:val="00EC7AC9"/>
    <w:rsid w:val="00ED116F"/>
    <w:rsid w:val="00ED4FA3"/>
    <w:rsid w:val="00ED7F43"/>
    <w:rsid w:val="00EE3D1E"/>
    <w:rsid w:val="00EE5127"/>
    <w:rsid w:val="00EF2DC0"/>
    <w:rsid w:val="00F016B7"/>
    <w:rsid w:val="00F05BEB"/>
    <w:rsid w:val="00F20836"/>
    <w:rsid w:val="00F221D9"/>
    <w:rsid w:val="00F2255A"/>
    <w:rsid w:val="00F25B8B"/>
    <w:rsid w:val="00F25D52"/>
    <w:rsid w:val="00F26C5B"/>
    <w:rsid w:val="00F32AED"/>
    <w:rsid w:val="00F33A52"/>
    <w:rsid w:val="00F45849"/>
    <w:rsid w:val="00F51D31"/>
    <w:rsid w:val="00F6760F"/>
    <w:rsid w:val="00F76FB3"/>
    <w:rsid w:val="00F77E06"/>
    <w:rsid w:val="00F81CE0"/>
    <w:rsid w:val="00F8323B"/>
    <w:rsid w:val="00F8465E"/>
    <w:rsid w:val="00F96C7D"/>
    <w:rsid w:val="00F9708D"/>
    <w:rsid w:val="00FA66B1"/>
    <w:rsid w:val="00FA7D5D"/>
    <w:rsid w:val="00FB4C0F"/>
    <w:rsid w:val="00FB7BEA"/>
    <w:rsid w:val="00FC02F9"/>
    <w:rsid w:val="00FC7F2D"/>
    <w:rsid w:val="00FD299A"/>
    <w:rsid w:val="00FE2FFF"/>
    <w:rsid w:val="00FF3736"/>
    <w:rsid w:val="00FF3C2A"/>
    <w:rsid w:val="00FF4EFE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B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1">
    <w:name w:val="heading 1"/>
    <w:basedOn w:val="a5"/>
    <w:next w:val="a5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5"/>
    <w:next w:val="a5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5"/>
    <w:next w:val="a5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5"/>
    <w:next w:val="a5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5202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5"/>
    <w:next w:val="a5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5"/>
    <w:next w:val="a5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5"/>
    <w:semiHidden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List Paragraph"/>
    <w:basedOn w:val="a5"/>
    <w:qFormat/>
    <w:pPr>
      <w:ind w:left="720"/>
      <w:contextualSpacing/>
    </w:pPr>
  </w:style>
  <w:style w:type="paragraph" w:styleId="aa">
    <w:name w:val="Normal (Web)"/>
    <w:basedOn w:val="a5"/>
    <w:semiHidden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b">
    <w:name w:val="Body Text"/>
    <w:basedOn w:val="a5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c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0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d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e">
    <w:name w:val="Подпись к таблице"/>
    <w:basedOn w:val="a5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5"/>
    <w:uiPriority w:val="99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qFormat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5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f">
    <w:name w:val="header"/>
    <w:basedOn w:val="a5"/>
    <w:semiHidden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1">
    <w:name w:val="footer"/>
    <w:basedOn w:val="a5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3">
    <w:name w:val="Balloon Text"/>
    <w:basedOn w:val="a5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5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5">
    <w:name w:val="Body Text Indent"/>
    <w:basedOn w:val="a5"/>
    <w:uiPriority w:val="99"/>
    <w:unhideWhenUsed/>
    <w:pPr>
      <w:spacing w:after="120"/>
      <w:ind w:left="283"/>
    </w:pPr>
  </w:style>
  <w:style w:type="character" w:customStyle="1" w:styleId="af6">
    <w:name w:val="Основной текст с отступом Знак"/>
    <w:uiPriority w:val="9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5"/>
    <w:semiHidden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5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7">
    <w:name w:val="Subtitle"/>
    <w:basedOn w:val="a5"/>
    <w:next w:val="ab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8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4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uiPriority w:val="9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5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5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6"/>
    <w:rsid w:val="00791DBA"/>
  </w:style>
  <w:style w:type="character" w:styleId="af9">
    <w:name w:val="Hyperlink"/>
    <w:uiPriority w:val="99"/>
    <w:rsid w:val="00257CB6"/>
    <w:rPr>
      <w:color w:val="0000FF"/>
      <w:u w:val="single"/>
    </w:rPr>
  </w:style>
  <w:style w:type="paragraph" w:styleId="10">
    <w:name w:val="toc 1"/>
    <w:basedOn w:val="a5"/>
    <w:next w:val="a5"/>
    <w:autoRedefine/>
    <w:semiHidden/>
    <w:rsid w:val="00870F39"/>
    <w:pPr>
      <w:widowControl/>
      <w:numPr>
        <w:numId w:val="4"/>
      </w:numPr>
      <w:spacing w:line="240" w:lineRule="auto"/>
      <w:jc w:val="both"/>
    </w:pPr>
    <w:rPr>
      <w:snapToGrid w:val="0"/>
      <w:kern w:val="0"/>
      <w:sz w:val="24"/>
      <w:szCs w:val="24"/>
      <w:lang w:eastAsia="ru-RU"/>
    </w:rPr>
  </w:style>
  <w:style w:type="paragraph" w:customStyle="1" w:styleId="Text">
    <w:name w:val="Text"/>
    <w:basedOn w:val="a5"/>
    <w:rsid w:val="00D401A2"/>
    <w:pPr>
      <w:widowControl/>
      <w:tabs>
        <w:tab w:val="left" w:pos="709"/>
      </w:tabs>
      <w:suppressAutoHyphens/>
      <w:spacing w:line="240" w:lineRule="auto"/>
      <w:ind w:firstLine="709"/>
      <w:jc w:val="both"/>
    </w:pPr>
    <w:rPr>
      <w:kern w:val="0"/>
      <w:sz w:val="24"/>
    </w:rPr>
  </w:style>
  <w:style w:type="paragraph" w:customStyle="1" w:styleId="afa">
    <w:name w:val="Абзац"/>
    <w:basedOn w:val="a5"/>
    <w:qFormat/>
    <w:rsid w:val="00F25D52"/>
    <w:pPr>
      <w:widowControl/>
      <w:suppressAutoHyphens/>
      <w:spacing w:before="60" w:after="60" w:line="240" w:lineRule="auto"/>
      <w:ind w:firstLine="709"/>
      <w:jc w:val="both"/>
    </w:pPr>
    <w:rPr>
      <w:kern w:val="0"/>
      <w:sz w:val="28"/>
      <w:szCs w:val="24"/>
    </w:rPr>
  </w:style>
  <w:style w:type="table" w:customStyle="1" w:styleId="29">
    <w:name w:val="Сетка таблицы2"/>
    <w:basedOn w:val="a7"/>
    <w:next w:val="afb"/>
    <w:uiPriority w:val="39"/>
    <w:rsid w:val="00F25D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rsid w:val="00F25D52"/>
    <w:rPr>
      <w:color w:val="0000FF"/>
      <w:u w:val="single"/>
    </w:rPr>
  </w:style>
  <w:style w:type="character" w:customStyle="1" w:styleId="ListLabel40">
    <w:name w:val="ListLabel 40"/>
    <w:qFormat/>
    <w:rsid w:val="00F25D52"/>
    <w:rPr>
      <w:rFonts w:ascii="Times New Roman" w:hAnsi="Times New Roman" w:cs="Times New Roman" w:hint="default"/>
      <w:sz w:val="24"/>
      <w:szCs w:val="24"/>
    </w:rPr>
  </w:style>
  <w:style w:type="table" w:styleId="afb">
    <w:name w:val="Table Grid"/>
    <w:basedOn w:val="a7"/>
    <w:uiPriority w:val="59"/>
    <w:rsid w:val="00F25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uiPriority w:val="9"/>
    <w:semiHidden/>
    <w:rsid w:val="0052020A"/>
    <w:rPr>
      <w:rFonts w:ascii="Calibri" w:eastAsia="Times New Roman" w:hAnsi="Calibri" w:cs="Times New Roman"/>
      <w:b/>
      <w:bCs/>
      <w:kern w:val="1"/>
      <w:sz w:val="22"/>
      <w:szCs w:val="22"/>
      <w:lang w:eastAsia="ar-SA"/>
    </w:rPr>
  </w:style>
  <w:style w:type="paragraph" w:customStyle="1" w:styleId="15">
    <w:name w:val="Обычный (веб)1"/>
    <w:basedOn w:val="a5"/>
    <w:rsid w:val="0042543C"/>
    <w:pPr>
      <w:widowControl/>
      <w:spacing w:before="280" w:after="280" w:line="240" w:lineRule="auto"/>
      <w:ind w:firstLine="0"/>
    </w:pPr>
    <w:rPr>
      <w:kern w:val="0"/>
      <w:sz w:val="24"/>
      <w:szCs w:val="24"/>
      <w:lang w:eastAsia="zh-CN"/>
    </w:rPr>
  </w:style>
  <w:style w:type="paragraph" w:styleId="afc">
    <w:name w:val="Plain Text"/>
    <w:basedOn w:val="a5"/>
    <w:link w:val="afd"/>
    <w:rsid w:val="005210F9"/>
    <w:pPr>
      <w:widowControl/>
      <w:spacing w:line="240" w:lineRule="auto"/>
      <w:ind w:firstLine="0"/>
    </w:pPr>
    <w:rPr>
      <w:rFonts w:ascii="Courier New" w:hAnsi="Courier New"/>
      <w:kern w:val="0"/>
      <w:lang w:val="x-none" w:eastAsia="x-none"/>
    </w:rPr>
  </w:style>
  <w:style w:type="character" w:customStyle="1" w:styleId="afd">
    <w:name w:val="Текст Знак"/>
    <w:link w:val="afc"/>
    <w:rsid w:val="005210F9"/>
    <w:rPr>
      <w:rFonts w:ascii="Courier New" w:eastAsia="Times New Roman" w:hAnsi="Courier New"/>
      <w:lang w:val="x-none" w:eastAsia="x-none"/>
    </w:rPr>
  </w:style>
  <w:style w:type="character" w:customStyle="1" w:styleId="Bodytext54">
    <w:name w:val="Body text54"/>
    <w:uiPriority w:val="99"/>
    <w:rsid w:val="005210F9"/>
    <w:rPr>
      <w:rFonts w:ascii="Times New Roman" w:hAnsi="Times New Roman" w:cs="Times New Roman"/>
      <w:spacing w:val="0"/>
      <w:sz w:val="23"/>
      <w:szCs w:val="23"/>
    </w:rPr>
  </w:style>
  <w:style w:type="paragraph" w:customStyle="1" w:styleId="16">
    <w:name w:val="Текст1"/>
    <w:basedOn w:val="a5"/>
    <w:uiPriority w:val="99"/>
    <w:rsid w:val="005210F9"/>
    <w:rPr>
      <w:rFonts w:ascii="Courier New" w:hAnsi="Courier New" w:cs="Courier New"/>
      <w:kern w:val="0"/>
      <w:sz w:val="24"/>
      <w:lang w:eastAsia="zh-CN" w:bidi="hi-IN"/>
    </w:rPr>
  </w:style>
  <w:style w:type="character" w:customStyle="1" w:styleId="FontStyle138">
    <w:name w:val="Font Style138"/>
    <w:uiPriority w:val="99"/>
    <w:rsid w:val="005210F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5">
    <w:name w:val="Style95"/>
    <w:basedOn w:val="a5"/>
    <w:rsid w:val="005210F9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  <w:style w:type="paragraph" w:customStyle="1" w:styleId="Style23">
    <w:name w:val="Style23"/>
    <w:basedOn w:val="a5"/>
    <w:rsid w:val="005210F9"/>
    <w:pPr>
      <w:autoSpaceDE w:val="0"/>
      <w:spacing w:line="240" w:lineRule="auto"/>
      <w:ind w:firstLine="0"/>
      <w:contextualSpacing/>
    </w:pPr>
    <w:rPr>
      <w:kern w:val="0"/>
      <w:sz w:val="24"/>
      <w:szCs w:val="24"/>
      <w:lang w:eastAsia="zh-CN"/>
    </w:rPr>
  </w:style>
  <w:style w:type="character" w:customStyle="1" w:styleId="FontStyle134">
    <w:name w:val="Font Style134"/>
    <w:rsid w:val="005210F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5"/>
    <w:uiPriority w:val="99"/>
    <w:rsid w:val="005210F9"/>
    <w:pPr>
      <w:widowControl/>
      <w:spacing w:after="200" w:line="298" w:lineRule="exact"/>
      <w:ind w:firstLine="0"/>
    </w:pPr>
    <w:rPr>
      <w:rFonts w:ascii="Calibri" w:eastAsia="Calibri" w:hAnsi="Calibri"/>
      <w:kern w:val="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5210F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7">
    <w:name w:val="Font Style137"/>
    <w:rsid w:val="005210F9"/>
    <w:rPr>
      <w:rFonts w:ascii="Times New Roman" w:hAnsi="Times New Roman" w:cs="Times New Roman"/>
      <w:sz w:val="22"/>
      <w:szCs w:val="22"/>
    </w:rPr>
  </w:style>
  <w:style w:type="paragraph" w:customStyle="1" w:styleId="WW-Default">
    <w:name w:val="WW-Default"/>
    <w:rsid w:val="0059723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a1">
    <w:name w:val="РУНЦ Текст раздела"/>
    <w:basedOn w:val="a5"/>
    <w:qFormat/>
    <w:rsid w:val="00096CFA"/>
    <w:pPr>
      <w:widowControl/>
      <w:numPr>
        <w:ilvl w:val="1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0">
    <w:name w:val="РУНЦ Раздел"/>
    <w:basedOn w:val="a5"/>
    <w:next w:val="a1"/>
    <w:qFormat/>
    <w:rsid w:val="00096CFA"/>
    <w:pPr>
      <w:keepNext/>
      <w:keepLines/>
      <w:widowControl/>
      <w:numPr>
        <w:numId w:val="28"/>
      </w:numPr>
      <w:suppressAutoHyphens/>
      <w:spacing w:line="360" w:lineRule="auto"/>
      <w:outlineLvl w:val="0"/>
    </w:pPr>
    <w:rPr>
      <w:b/>
      <w:caps/>
      <w:kern w:val="0"/>
      <w:sz w:val="28"/>
      <w:lang w:eastAsia="ru-RU"/>
    </w:rPr>
  </w:style>
  <w:style w:type="paragraph" w:customStyle="1" w:styleId="a2">
    <w:name w:val="РУНЦ Текст подраздела"/>
    <w:basedOn w:val="a5"/>
    <w:qFormat/>
    <w:rsid w:val="00096CFA"/>
    <w:pPr>
      <w:widowControl/>
      <w:numPr>
        <w:ilvl w:val="2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3">
    <w:name w:val="РУНЦ Текст пункта"/>
    <w:basedOn w:val="a5"/>
    <w:qFormat/>
    <w:rsid w:val="00096CFA"/>
    <w:pPr>
      <w:widowControl/>
      <w:numPr>
        <w:ilvl w:val="3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4">
    <w:name w:val="РУНЦ Перечисление а)"/>
    <w:basedOn w:val="a5"/>
    <w:qFormat/>
    <w:rsid w:val="00096CFA"/>
    <w:pPr>
      <w:widowControl/>
      <w:numPr>
        <w:ilvl w:val="4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1">
    <w:name w:val="РУНЦ Перечисление а)1)"/>
    <w:basedOn w:val="a5"/>
    <w:qFormat/>
    <w:rsid w:val="00096CFA"/>
    <w:pPr>
      <w:widowControl/>
      <w:numPr>
        <w:ilvl w:val="5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1-">
    <w:name w:val="РУНЦ Перечисление  а)1)-"/>
    <w:basedOn w:val="a5"/>
    <w:qFormat/>
    <w:rsid w:val="00096CFA"/>
    <w:pPr>
      <w:widowControl/>
      <w:numPr>
        <w:ilvl w:val="6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numbering" w:customStyle="1" w:styleId="a">
    <w:name w:val="РУНЦ Список разделов"/>
    <w:uiPriority w:val="99"/>
    <w:rsid w:val="00096CFA"/>
    <w:pPr>
      <w:numPr>
        <w:numId w:val="28"/>
      </w:numPr>
    </w:pPr>
  </w:style>
  <w:style w:type="character" w:customStyle="1" w:styleId="kursiv">
    <w:name w:val="kursiv"/>
    <w:rsid w:val="00DA3F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1">
    <w:name w:val="heading 1"/>
    <w:basedOn w:val="a5"/>
    <w:next w:val="a5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5"/>
    <w:next w:val="a5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5"/>
    <w:next w:val="a5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5"/>
    <w:next w:val="a5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52020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5"/>
    <w:next w:val="a5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5"/>
    <w:next w:val="a5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5"/>
    <w:semiHidden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List Paragraph"/>
    <w:basedOn w:val="a5"/>
    <w:qFormat/>
    <w:pPr>
      <w:ind w:left="720"/>
      <w:contextualSpacing/>
    </w:pPr>
  </w:style>
  <w:style w:type="paragraph" w:styleId="aa">
    <w:name w:val="Normal (Web)"/>
    <w:basedOn w:val="a5"/>
    <w:semiHidden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b">
    <w:name w:val="Body Text"/>
    <w:basedOn w:val="a5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c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0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d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e">
    <w:name w:val="Подпись к таблице"/>
    <w:basedOn w:val="a5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5"/>
    <w:uiPriority w:val="99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qFormat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5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f">
    <w:name w:val="header"/>
    <w:basedOn w:val="a5"/>
    <w:semiHidden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1">
    <w:name w:val="footer"/>
    <w:basedOn w:val="a5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3">
    <w:name w:val="Balloon Text"/>
    <w:basedOn w:val="a5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5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5">
    <w:name w:val="Body Text Indent"/>
    <w:basedOn w:val="a5"/>
    <w:uiPriority w:val="99"/>
    <w:unhideWhenUsed/>
    <w:pPr>
      <w:spacing w:after="120"/>
      <w:ind w:left="283"/>
    </w:pPr>
  </w:style>
  <w:style w:type="character" w:customStyle="1" w:styleId="af6">
    <w:name w:val="Основной текст с отступом Знак"/>
    <w:uiPriority w:val="9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5"/>
    <w:semiHidden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5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7">
    <w:name w:val="Subtitle"/>
    <w:basedOn w:val="a5"/>
    <w:next w:val="ab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8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4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uiPriority w:val="9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5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5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6"/>
    <w:rsid w:val="00791DBA"/>
  </w:style>
  <w:style w:type="character" w:styleId="af9">
    <w:name w:val="Hyperlink"/>
    <w:uiPriority w:val="99"/>
    <w:rsid w:val="00257CB6"/>
    <w:rPr>
      <w:color w:val="0000FF"/>
      <w:u w:val="single"/>
    </w:rPr>
  </w:style>
  <w:style w:type="paragraph" w:styleId="10">
    <w:name w:val="toc 1"/>
    <w:basedOn w:val="a5"/>
    <w:next w:val="a5"/>
    <w:autoRedefine/>
    <w:semiHidden/>
    <w:rsid w:val="00870F39"/>
    <w:pPr>
      <w:widowControl/>
      <w:numPr>
        <w:numId w:val="4"/>
      </w:numPr>
      <w:spacing w:line="240" w:lineRule="auto"/>
      <w:jc w:val="both"/>
    </w:pPr>
    <w:rPr>
      <w:snapToGrid w:val="0"/>
      <w:kern w:val="0"/>
      <w:sz w:val="24"/>
      <w:szCs w:val="24"/>
      <w:lang w:eastAsia="ru-RU"/>
    </w:rPr>
  </w:style>
  <w:style w:type="paragraph" w:customStyle="1" w:styleId="Text">
    <w:name w:val="Text"/>
    <w:basedOn w:val="a5"/>
    <w:rsid w:val="00D401A2"/>
    <w:pPr>
      <w:widowControl/>
      <w:tabs>
        <w:tab w:val="left" w:pos="709"/>
      </w:tabs>
      <w:suppressAutoHyphens/>
      <w:spacing w:line="240" w:lineRule="auto"/>
      <w:ind w:firstLine="709"/>
      <w:jc w:val="both"/>
    </w:pPr>
    <w:rPr>
      <w:kern w:val="0"/>
      <w:sz w:val="24"/>
    </w:rPr>
  </w:style>
  <w:style w:type="paragraph" w:customStyle="1" w:styleId="afa">
    <w:name w:val="Абзац"/>
    <w:basedOn w:val="a5"/>
    <w:qFormat/>
    <w:rsid w:val="00F25D52"/>
    <w:pPr>
      <w:widowControl/>
      <w:suppressAutoHyphens/>
      <w:spacing w:before="60" w:after="60" w:line="240" w:lineRule="auto"/>
      <w:ind w:firstLine="709"/>
      <w:jc w:val="both"/>
    </w:pPr>
    <w:rPr>
      <w:kern w:val="0"/>
      <w:sz w:val="28"/>
      <w:szCs w:val="24"/>
    </w:rPr>
  </w:style>
  <w:style w:type="table" w:customStyle="1" w:styleId="29">
    <w:name w:val="Сетка таблицы2"/>
    <w:basedOn w:val="a7"/>
    <w:next w:val="afb"/>
    <w:uiPriority w:val="39"/>
    <w:rsid w:val="00F25D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rsid w:val="00F25D52"/>
    <w:rPr>
      <w:color w:val="0000FF"/>
      <w:u w:val="single"/>
    </w:rPr>
  </w:style>
  <w:style w:type="character" w:customStyle="1" w:styleId="ListLabel40">
    <w:name w:val="ListLabel 40"/>
    <w:qFormat/>
    <w:rsid w:val="00F25D52"/>
    <w:rPr>
      <w:rFonts w:ascii="Times New Roman" w:hAnsi="Times New Roman" w:cs="Times New Roman" w:hint="default"/>
      <w:sz w:val="24"/>
      <w:szCs w:val="24"/>
    </w:rPr>
  </w:style>
  <w:style w:type="table" w:styleId="afb">
    <w:name w:val="Table Grid"/>
    <w:basedOn w:val="a7"/>
    <w:uiPriority w:val="59"/>
    <w:rsid w:val="00F25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uiPriority w:val="9"/>
    <w:semiHidden/>
    <w:rsid w:val="0052020A"/>
    <w:rPr>
      <w:rFonts w:ascii="Calibri" w:eastAsia="Times New Roman" w:hAnsi="Calibri" w:cs="Times New Roman"/>
      <w:b/>
      <w:bCs/>
      <w:kern w:val="1"/>
      <w:sz w:val="22"/>
      <w:szCs w:val="22"/>
      <w:lang w:eastAsia="ar-SA"/>
    </w:rPr>
  </w:style>
  <w:style w:type="paragraph" w:customStyle="1" w:styleId="15">
    <w:name w:val="Обычный (веб)1"/>
    <w:basedOn w:val="a5"/>
    <w:rsid w:val="0042543C"/>
    <w:pPr>
      <w:widowControl/>
      <w:spacing w:before="280" w:after="280" w:line="240" w:lineRule="auto"/>
      <w:ind w:firstLine="0"/>
    </w:pPr>
    <w:rPr>
      <w:kern w:val="0"/>
      <w:sz w:val="24"/>
      <w:szCs w:val="24"/>
      <w:lang w:eastAsia="zh-CN"/>
    </w:rPr>
  </w:style>
  <w:style w:type="paragraph" w:styleId="afc">
    <w:name w:val="Plain Text"/>
    <w:basedOn w:val="a5"/>
    <w:link w:val="afd"/>
    <w:rsid w:val="005210F9"/>
    <w:pPr>
      <w:widowControl/>
      <w:spacing w:line="240" w:lineRule="auto"/>
      <w:ind w:firstLine="0"/>
    </w:pPr>
    <w:rPr>
      <w:rFonts w:ascii="Courier New" w:hAnsi="Courier New"/>
      <w:kern w:val="0"/>
      <w:lang w:val="x-none" w:eastAsia="x-none"/>
    </w:rPr>
  </w:style>
  <w:style w:type="character" w:customStyle="1" w:styleId="afd">
    <w:name w:val="Текст Знак"/>
    <w:link w:val="afc"/>
    <w:rsid w:val="005210F9"/>
    <w:rPr>
      <w:rFonts w:ascii="Courier New" w:eastAsia="Times New Roman" w:hAnsi="Courier New"/>
      <w:lang w:val="x-none" w:eastAsia="x-none"/>
    </w:rPr>
  </w:style>
  <w:style w:type="character" w:customStyle="1" w:styleId="Bodytext54">
    <w:name w:val="Body text54"/>
    <w:uiPriority w:val="99"/>
    <w:rsid w:val="005210F9"/>
    <w:rPr>
      <w:rFonts w:ascii="Times New Roman" w:hAnsi="Times New Roman" w:cs="Times New Roman"/>
      <w:spacing w:val="0"/>
      <w:sz w:val="23"/>
      <w:szCs w:val="23"/>
    </w:rPr>
  </w:style>
  <w:style w:type="paragraph" w:customStyle="1" w:styleId="16">
    <w:name w:val="Текст1"/>
    <w:basedOn w:val="a5"/>
    <w:uiPriority w:val="99"/>
    <w:rsid w:val="005210F9"/>
    <w:rPr>
      <w:rFonts w:ascii="Courier New" w:hAnsi="Courier New" w:cs="Courier New"/>
      <w:kern w:val="0"/>
      <w:sz w:val="24"/>
      <w:lang w:eastAsia="zh-CN" w:bidi="hi-IN"/>
    </w:rPr>
  </w:style>
  <w:style w:type="character" w:customStyle="1" w:styleId="FontStyle138">
    <w:name w:val="Font Style138"/>
    <w:uiPriority w:val="99"/>
    <w:rsid w:val="005210F9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5">
    <w:name w:val="Style95"/>
    <w:basedOn w:val="a5"/>
    <w:rsid w:val="005210F9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  <w:style w:type="paragraph" w:customStyle="1" w:styleId="Style23">
    <w:name w:val="Style23"/>
    <w:basedOn w:val="a5"/>
    <w:rsid w:val="005210F9"/>
    <w:pPr>
      <w:autoSpaceDE w:val="0"/>
      <w:spacing w:line="240" w:lineRule="auto"/>
      <w:ind w:firstLine="0"/>
      <w:contextualSpacing/>
    </w:pPr>
    <w:rPr>
      <w:kern w:val="0"/>
      <w:sz w:val="24"/>
      <w:szCs w:val="24"/>
      <w:lang w:eastAsia="zh-CN"/>
    </w:rPr>
  </w:style>
  <w:style w:type="character" w:customStyle="1" w:styleId="FontStyle134">
    <w:name w:val="Font Style134"/>
    <w:rsid w:val="005210F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7">
    <w:name w:val="Style97"/>
    <w:basedOn w:val="a5"/>
    <w:uiPriority w:val="99"/>
    <w:rsid w:val="005210F9"/>
    <w:pPr>
      <w:widowControl/>
      <w:spacing w:after="200" w:line="298" w:lineRule="exact"/>
      <w:ind w:firstLine="0"/>
    </w:pPr>
    <w:rPr>
      <w:rFonts w:ascii="Calibri" w:eastAsia="Calibri" w:hAnsi="Calibri"/>
      <w:kern w:val="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5210F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7">
    <w:name w:val="Font Style137"/>
    <w:rsid w:val="005210F9"/>
    <w:rPr>
      <w:rFonts w:ascii="Times New Roman" w:hAnsi="Times New Roman" w:cs="Times New Roman"/>
      <w:sz w:val="22"/>
      <w:szCs w:val="22"/>
    </w:rPr>
  </w:style>
  <w:style w:type="paragraph" w:customStyle="1" w:styleId="WW-Default">
    <w:name w:val="WW-Default"/>
    <w:rsid w:val="0059723A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a1">
    <w:name w:val="РУНЦ Текст раздела"/>
    <w:basedOn w:val="a5"/>
    <w:qFormat/>
    <w:rsid w:val="00096CFA"/>
    <w:pPr>
      <w:widowControl/>
      <w:numPr>
        <w:ilvl w:val="1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0">
    <w:name w:val="РУНЦ Раздел"/>
    <w:basedOn w:val="a5"/>
    <w:next w:val="a1"/>
    <w:qFormat/>
    <w:rsid w:val="00096CFA"/>
    <w:pPr>
      <w:keepNext/>
      <w:keepLines/>
      <w:widowControl/>
      <w:numPr>
        <w:numId w:val="28"/>
      </w:numPr>
      <w:suppressAutoHyphens/>
      <w:spacing w:line="360" w:lineRule="auto"/>
      <w:outlineLvl w:val="0"/>
    </w:pPr>
    <w:rPr>
      <w:b/>
      <w:caps/>
      <w:kern w:val="0"/>
      <w:sz w:val="28"/>
      <w:lang w:eastAsia="ru-RU"/>
    </w:rPr>
  </w:style>
  <w:style w:type="paragraph" w:customStyle="1" w:styleId="a2">
    <w:name w:val="РУНЦ Текст подраздела"/>
    <w:basedOn w:val="a5"/>
    <w:qFormat/>
    <w:rsid w:val="00096CFA"/>
    <w:pPr>
      <w:widowControl/>
      <w:numPr>
        <w:ilvl w:val="2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3">
    <w:name w:val="РУНЦ Текст пункта"/>
    <w:basedOn w:val="a5"/>
    <w:qFormat/>
    <w:rsid w:val="00096CFA"/>
    <w:pPr>
      <w:widowControl/>
      <w:numPr>
        <w:ilvl w:val="3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a4">
    <w:name w:val="РУНЦ Перечисление а)"/>
    <w:basedOn w:val="a5"/>
    <w:qFormat/>
    <w:rsid w:val="00096CFA"/>
    <w:pPr>
      <w:widowControl/>
      <w:numPr>
        <w:ilvl w:val="4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1">
    <w:name w:val="РУНЦ Перечисление а)1)"/>
    <w:basedOn w:val="a5"/>
    <w:qFormat/>
    <w:rsid w:val="00096CFA"/>
    <w:pPr>
      <w:widowControl/>
      <w:numPr>
        <w:ilvl w:val="5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paragraph" w:customStyle="1" w:styleId="1-">
    <w:name w:val="РУНЦ Перечисление  а)1)-"/>
    <w:basedOn w:val="a5"/>
    <w:qFormat/>
    <w:rsid w:val="00096CFA"/>
    <w:pPr>
      <w:widowControl/>
      <w:numPr>
        <w:ilvl w:val="6"/>
        <w:numId w:val="28"/>
      </w:numPr>
      <w:spacing w:line="360" w:lineRule="auto"/>
      <w:jc w:val="both"/>
    </w:pPr>
    <w:rPr>
      <w:kern w:val="0"/>
      <w:sz w:val="28"/>
      <w:lang w:eastAsia="ru-RU"/>
    </w:rPr>
  </w:style>
  <w:style w:type="numbering" w:customStyle="1" w:styleId="a">
    <w:name w:val="РУНЦ Список разделов"/>
    <w:uiPriority w:val="99"/>
    <w:rsid w:val="00096CFA"/>
    <w:pPr>
      <w:numPr>
        <w:numId w:val="28"/>
      </w:numPr>
    </w:pPr>
  </w:style>
  <w:style w:type="character" w:customStyle="1" w:styleId="kursiv">
    <w:name w:val="kursiv"/>
    <w:rsid w:val="00DA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BD6A0"/>
            <w:right w:val="none" w:sz="0" w:space="0" w:color="auto"/>
          </w:divBdr>
          <w:divsChild>
            <w:div w:id="119276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0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3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9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2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80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21822-4107-4C01-9990-A1BA604B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3292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2021-03-23T09:54:00Z</cp:lastPrinted>
  <dcterms:created xsi:type="dcterms:W3CDTF">2023-09-27T19:57:00Z</dcterms:created>
  <dcterms:modified xsi:type="dcterms:W3CDTF">2023-09-27T19:57:00Z</dcterms:modified>
</cp:coreProperties>
</file>