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61C0E" w:rsidRPr="002D22E6" w:rsidRDefault="00F61C0E" w:rsidP="00F61C0E">
      <w:pPr>
        <w:jc w:val="right"/>
        <w:rPr>
          <w:szCs w:val="24"/>
        </w:rPr>
      </w:pPr>
      <w:bookmarkStart w:id="0" w:name="_GoBack"/>
      <w:bookmarkEnd w:id="0"/>
      <w:r w:rsidRPr="00A60B21">
        <w:rPr>
          <w:szCs w:val="24"/>
        </w:rPr>
        <w:t>ПРИЛОЖЕНИЕ</w:t>
      </w:r>
      <w:r w:rsidRPr="002D22E6">
        <w:rPr>
          <w:szCs w:val="24"/>
        </w:rPr>
        <w:t xml:space="preserve"> 1</w:t>
      </w:r>
    </w:p>
    <w:p w:rsidR="00F61C0E" w:rsidRDefault="00F61C0E" w:rsidP="00F61C0E">
      <w:pPr>
        <w:autoSpaceDE w:val="0"/>
        <w:autoSpaceDN w:val="0"/>
        <w:jc w:val="right"/>
      </w:pPr>
      <w:r>
        <w:t>к рабочей программе дисциплины</w:t>
      </w:r>
    </w:p>
    <w:p w:rsidR="005D31BD" w:rsidRDefault="005D31BD">
      <w:pPr>
        <w:jc w:val="center"/>
        <w:rPr>
          <w:b/>
          <w:szCs w:val="24"/>
        </w:rPr>
      </w:pPr>
    </w:p>
    <w:p w:rsidR="005D31BD" w:rsidRDefault="005D31BD">
      <w:pPr>
        <w:jc w:val="center"/>
        <w:rPr>
          <w:b/>
          <w:szCs w:val="24"/>
        </w:rPr>
      </w:pPr>
    </w:p>
    <w:p w:rsidR="0026231D" w:rsidRPr="00FE2749" w:rsidRDefault="0026231D" w:rsidP="0026231D">
      <w:pPr>
        <w:autoSpaceDE w:val="0"/>
        <w:autoSpaceDN w:val="0"/>
        <w:jc w:val="center"/>
        <w:rPr>
          <w:color w:val="000000"/>
          <w:sz w:val="22"/>
          <w:szCs w:val="22"/>
          <w:lang w:eastAsia="ru-RU"/>
        </w:rPr>
      </w:pPr>
      <w:r w:rsidRPr="00FE2749">
        <w:rPr>
          <w:color w:val="000000"/>
          <w:sz w:val="22"/>
          <w:szCs w:val="22"/>
          <w:lang w:eastAsia="ru-RU"/>
        </w:rPr>
        <w:t>МИНИСТЕРСТВО НАУКИ И ВЫСШЕГО ОБРАЗОВАНИЯ РОССИЙСКОЙ ФЕДЕРАЦИИ</w:t>
      </w:r>
    </w:p>
    <w:p w:rsidR="0026231D" w:rsidRPr="00CC1323" w:rsidRDefault="0026231D" w:rsidP="0026231D">
      <w:pPr>
        <w:spacing w:after="5"/>
        <w:ind w:left="5"/>
        <w:jc w:val="center"/>
        <w:rPr>
          <w:color w:val="000000"/>
          <w:szCs w:val="24"/>
        </w:rPr>
      </w:pPr>
    </w:p>
    <w:p w:rsidR="0026231D" w:rsidRPr="00CC1323" w:rsidRDefault="0026231D" w:rsidP="0026231D">
      <w:pPr>
        <w:spacing w:after="5"/>
        <w:ind w:left="5"/>
        <w:jc w:val="center"/>
        <w:rPr>
          <w:color w:val="000000"/>
          <w:szCs w:val="24"/>
        </w:rPr>
      </w:pPr>
      <w:r w:rsidRPr="00CC1323">
        <w:rPr>
          <w:color w:val="000000"/>
          <w:szCs w:val="24"/>
        </w:rPr>
        <w:t>ФЕДЕРАЛЬНОЕ ГОСУДАРСТВЕННОЕ БЮДЖЕТНОЕ ОБРАЗОВАТЕЛЬНОЕ</w:t>
      </w:r>
    </w:p>
    <w:p w:rsidR="0026231D" w:rsidRPr="00CC1323" w:rsidRDefault="0026231D" w:rsidP="0026231D">
      <w:pPr>
        <w:spacing w:after="5"/>
        <w:ind w:left="5"/>
        <w:jc w:val="center"/>
        <w:rPr>
          <w:color w:val="000000"/>
          <w:szCs w:val="24"/>
        </w:rPr>
      </w:pPr>
      <w:r w:rsidRPr="00CC1323">
        <w:rPr>
          <w:color w:val="000000"/>
          <w:szCs w:val="24"/>
        </w:rPr>
        <w:t>УЧРЕЖДЕНИЕ ВЫСШЕГО ОБРАЗОВАНИЯ</w:t>
      </w:r>
    </w:p>
    <w:p w:rsidR="0026231D" w:rsidRPr="00CC1323" w:rsidRDefault="0026231D" w:rsidP="0026231D">
      <w:pPr>
        <w:spacing w:after="5"/>
        <w:ind w:left="5"/>
        <w:jc w:val="center"/>
        <w:rPr>
          <w:color w:val="000000"/>
          <w:szCs w:val="24"/>
        </w:rPr>
      </w:pPr>
      <w:r w:rsidRPr="00CC1323">
        <w:rPr>
          <w:color w:val="000000"/>
          <w:szCs w:val="24"/>
        </w:rPr>
        <w:t>«РЯЗАНСКИЙ ГОСУДАРСТВЕННЫЙ РАДИОТЕХНИЧЕСКИЙ УНИВЕРСИТЕТ</w:t>
      </w:r>
    </w:p>
    <w:p w:rsidR="0026231D" w:rsidRPr="00CC1323" w:rsidRDefault="0026231D" w:rsidP="0026231D">
      <w:pPr>
        <w:spacing w:after="5"/>
        <w:ind w:left="5"/>
        <w:jc w:val="center"/>
        <w:rPr>
          <w:color w:val="000000"/>
          <w:szCs w:val="24"/>
        </w:rPr>
      </w:pPr>
      <w:r w:rsidRPr="00CC1323">
        <w:rPr>
          <w:color w:val="000000"/>
          <w:szCs w:val="24"/>
        </w:rPr>
        <w:t xml:space="preserve"> ИМЕНИ В.Ф. УТКИНА»</w:t>
      </w:r>
    </w:p>
    <w:p w:rsidR="0026231D" w:rsidRDefault="0026231D" w:rsidP="0026231D">
      <w:pPr>
        <w:jc w:val="center"/>
      </w:pPr>
    </w:p>
    <w:p w:rsidR="0026231D" w:rsidRPr="00A017ED" w:rsidRDefault="0026231D" w:rsidP="0026231D">
      <w:pPr>
        <w:jc w:val="center"/>
        <w:rPr>
          <w:caps/>
          <w:sz w:val="28"/>
          <w:szCs w:val="28"/>
        </w:rPr>
      </w:pPr>
    </w:p>
    <w:p w:rsidR="0026231D" w:rsidRPr="00B6396A" w:rsidRDefault="0026231D" w:rsidP="0026231D">
      <w:pPr>
        <w:ind w:left="-567" w:right="599"/>
        <w:jc w:val="center"/>
        <w:rPr>
          <w:sz w:val="28"/>
          <w:szCs w:val="28"/>
        </w:rPr>
      </w:pPr>
      <w:r w:rsidRPr="00B6396A">
        <w:rPr>
          <w:sz w:val="28"/>
          <w:szCs w:val="28"/>
        </w:rPr>
        <w:t xml:space="preserve">Кафедра </w:t>
      </w:r>
      <w:r w:rsidRPr="00B6396A">
        <w:rPr>
          <w:rFonts w:eastAsia="TimesNewRomanPSMT"/>
          <w:color w:val="000000"/>
          <w:sz w:val="28"/>
          <w:szCs w:val="28"/>
        </w:rPr>
        <w:t>«Информационная безопасность»</w:t>
      </w:r>
    </w:p>
    <w:p w:rsidR="005D31BD" w:rsidRDefault="005D31BD">
      <w:pPr>
        <w:autoSpaceDE w:val="0"/>
        <w:jc w:val="center"/>
        <w:rPr>
          <w:rFonts w:eastAsia="TimesNewRomanPSMT"/>
          <w:sz w:val="16"/>
          <w:szCs w:val="16"/>
        </w:rPr>
      </w:pPr>
    </w:p>
    <w:p w:rsidR="005D31BD" w:rsidRDefault="005D31BD">
      <w:pPr>
        <w:autoSpaceDE w:val="0"/>
        <w:jc w:val="center"/>
        <w:rPr>
          <w:rFonts w:eastAsia="TimesNewRomanPSMT"/>
          <w:sz w:val="16"/>
          <w:szCs w:val="16"/>
        </w:rPr>
      </w:pPr>
    </w:p>
    <w:p w:rsidR="005D31BD" w:rsidRDefault="005D31BD">
      <w:pPr>
        <w:autoSpaceDE w:val="0"/>
        <w:jc w:val="center"/>
        <w:rPr>
          <w:rFonts w:eastAsia="TimesNewRomanPSMT"/>
          <w:sz w:val="16"/>
          <w:szCs w:val="16"/>
        </w:rPr>
      </w:pPr>
    </w:p>
    <w:p w:rsidR="005D31BD" w:rsidRDefault="005D31BD">
      <w:pPr>
        <w:autoSpaceDE w:val="0"/>
        <w:jc w:val="center"/>
        <w:rPr>
          <w:rFonts w:eastAsia="TimesNewRomanPSMT"/>
          <w:sz w:val="16"/>
          <w:szCs w:val="16"/>
        </w:rPr>
      </w:pPr>
    </w:p>
    <w:p w:rsidR="005D31BD" w:rsidRDefault="005D31BD">
      <w:pPr>
        <w:autoSpaceDE w:val="0"/>
        <w:spacing w:before="240"/>
        <w:jc w:val="center"/>
        <w:rPr>
          <w:rFonts w:eastAsia="TimesNewRomanPSMT"/>
          <w:szCs w:val="28"/>
        </w:rPr>
      </w:pPr>
    </w:p>
    <w:p w:rsidR="005D31BD" w:rsidRPr="00F36AE1" w:rsidRDefault="005D31BD">
      <w:pPr>
        <w:autoSpaceDE w:val="0"/>
        <w:spacing w:line="360" w:lineRule="auto"/>
        <w:jc w:val="center"/>
        <w:rPr>
          <w:rFonts w:eastAsia="TimesNewRomanPSMT"/>
          <w:bCs/>
          <w:sz w:val="26"/>
          <w:szCs w:val="26"/>
        </w:rPr>
      </w:pPr>
      <w:r w:rsidRPr="00F36AE1">
        <w:rPr>
          <w:rFonts w:eastAsia="TimesNewRomanPSMT"/>
          <w:b/>
          <w:bCs/>
          <w:sz w:val="26"/>
          <w:szCs w:val="26"/>
        </w:rPr>
        <w:t xml:space="preserve">ОЦЕНОЧНЫЕ МАТЕРИАЛЫ </w:t>
      </w:r>
    </w:p>
    <w:p w:rsidR="005D31BD" w:rsidRPr="00F36AE1" w:rsidRDefault="005D31BD">
      <w:pPr>
        <w:autoSpaceDE w:val="0"/>
        <w:spacing w:line="360" w:lineRule="auto"/>
        <w:jc w:val="center"/>
        <w:rPr>
          <w:rFonts w:eastAsia="TimesNewRomanPSMT"/>
          <w:bCs/>
          <w:sz w:val="26"/>
          <w:szCs w:val="26"/>
        </w:rPr>
      </w:pPr>
      <w:r w:rsidRPr="00F36AE1">
        <w:rPr>
          <w:rFonts w:eastAsia="TimesNewRomanPSMT"/>
          <w:bCs/>
          <w:sz w:val="26"/>
          <w:szCs w:val="26"/>
        </w:rPr>
        <w:t>по дисциплине</w:t>
      </w:r>
    </w:p>
    <w:p w:rsidR="003253F0" w:rsidRDefault="003253F0" w:rsidP="00BF0CD2">
      <w:pPr>
        <w:jc w:val="center"/>
        <w:rPr>
          <w:rFonts w:eastAsia="Calibri"/>
          <w:b/>
          <w:szCs w:val="24"/>
          <w:lang w:eastAsia="en-US"/>
        </w:rPr>
      </w:pPr>
      <w:r w:rsidRPr="003253F0">
        <w:rPr>
          <w:rFonts w:eastAsia="Calibri"/>
          <w:b/>
          <w:szCs w:val="24"/>
          <w:lang w:eastAsia="en-US"/>
        </w:rPr>
        <w:t>Б1.В.08 Разработка безопасного программного обеспечения компьютерных систем</w:t>
      </w:r>
    </w:p>
    <w:p w:rsidR="00BF0CD2" w:rsidRDefault="00BF0CD2" w:rsidP="00BF0CD2">
      <w:pPr>
        <w:jc w:val="center"/>
        <w:rPr>
          <w:sz w:val="26"/>
          <w:szCs w:val="26"/>
        </w:rPr>
      </w:pPr>
    </w:p>
    <w:p w:rsidR="00BF0CD2" w:rsidRPr="00F4113E" w:rsidRDefault="00BF0CD2" w:rsidP="00BF0CD2">
      <w:pPr>
        <w:jc w:val="center"/>
        <w:rPr>
          <w:sz w:val="26"/>
          <w:szCs w:val="26"/>
        </w:rPr>
      </w:pPr>
      <w:r w:rsidRPr="00F4113E">
        <w:rPr>
          <w:sz w:val="26"/>
          <w:szCs w:val="26"/>
        </w:rPr>
        <w:t>Специальность – 10.05.0</w:t>
      </w:r>
      <w:r w:rsidR="003253F0">
        <w:rPr>
          <w:sz w:val="26"/>
          <w:szCs w:val="26"/>
        </w:rPr>
        <w:t>1</w:t>
      </w:r>
      <w:r w:rsidRPr="00F4113E">
        <w:rPr>
          <w:sz w:val="26"/>
          <w:szCs w:val="26"/>
        </w:rPr>
        <w:t xml:space="preserve"> «</w:t>
      </w:r>
      <w:r w:rsidR="003253F0">
        <w:rPr>
          <w:sz w:val="26"/>
          <w:szCs w:val="26"/>
        </w:rPr>
        <w:t>Компьютерная</w:t>
      </w:r>
      <w:r w:rsidRPr="00F4113E">
        <w:rPr>
          <w:sz w:val="26"/>
          <w:szCs w:val="26"/>
        </w:rPr>
        <w:t xml:space="preserve"> безопасность»</w:t>
      </w:r>
    </w:p>
    <w:p w:rsidR="00BF0CD2" w:rsidRDefault="00BF0CD2" w:rsidP="00BF0CD2">
      <w:pPr>
        <w:spacing w:line="360" w:lineRule="auto"/>
        <w:jc w:val="center"/>
        <w:rPr>
          <w:sz w:val="26"/>
          <w:szCs w:val="26"/>
        </w:rPr>
      </w:pPr>
      <w:r w:rsidRPr="00F4113E">
        <w:rPr>
          <w:sz w:val="26"/>
          <w:szCs w:val="26"/>
        </w:rPr>
        <w:t>Специализация №</w:t>
      </w:r>
      <w:r w:rsidR="003253F0">
        <w:rPr>
          <w:sz w:val="26"/>
          <w:szCs w:val="26"/>
        </w:rPr>
        <w:t>5</w:t>
      </w:r>
      <w:r w:rsidRPr="00F4113E">
        <w:rPr>
          <w:sz w:val="26"/>
          <w:szCs w:val="26"/>
        </w:rPr>
        <w:t xml:space="preserve"> «</w:t>
      </w:r>
      <w:r w:rsidR="003253F0" w:rsidRPr="003253F0">
        <w:rPr>
          <w:sz w:val="26"/>
          <w:szCs w:val="26"/>
        </w:rPr>
        <w:t>"Разработка систем защиты информации компьютерных систем объектов информатизации" (по отрасли или в сфере профессиональной деятельности)</w:t>
      </w:r>
      <w:r w:rsidRPr="00F4113E">
        <w:rPr>
          <w:sz w:val="26"/>
          <w:szCs w:val="26"/>
        </w:rPr>
        <w:t>»</w:t>
      </w:r>
    </w:p>
    <w:p w:rsidR="00D05DE9" w:rsidRPr="00F4113E" w:rsidRDefault="00D05DE9" w:rsidP="00BF0CD2">
      <w:pPr>
        <w:spacing w:line="360" w:lineRule="auto"/>
        <w:jc w:val="center"/>
        <w:rPr>
          <w:sz w:val="26"/>
          <w:szCs w:val="26"/>
        </w:rPr>
      </w:pPr>
    </w:p>
    <w:p w:rsidR="00BF0CD2" w:rsidRPr="00F4113E" w:rsidRDefault="00BF0CD2" w:rsidP="00BF0CD2">
      <w:pPr>
        <w:spacing w:line="360" w:lineRule="auto"/>
        <w:jc w:val="center"/>
        <w:rPr>
          <w:sz w:val="26"/>
          <w:szCs w:val="26"/>
        </w:rPr>
      </w:pPr>
      <w:r w:rsidRPr="00F4113E">
        <w:rPr>
          <w:sz w:val="26"/>
          <w:szCs w:val="26"/>
        </w:rPr>
        <w:t>Квалификация выпускника - специалист</w:t>
      </w:r>
      <w:r w:rsidR="0039294B">
        <w:rPr>
          <w:sz w:val="26"/>
          <w:szCs w:val="26"/>
        </w:rPr>
        <w:t xml:space="preserve"> по защите информации</w:t>
      </w:r>
    </w:p>
    <w:p w:rsidR="00BF0CD2" w:rsidRPr="00F4113E" w:rsidRDefault="00BF0CD2" w:rsidP="00BF0CD2">
      <w:pPr>
        <w:spacing w:line="360" w:lineRule="auto"/>
        <w:jc w:val="center"/>
        <w:rPr>
          <w:sz w:val="26"/>
          <w:szCs w:val="26"/>
        </w:rPr>
      </w:pPr>
      <w:r w:rsidRPr="00F4113E">
        <w:rPr>
          <w:sz w:val="26"/>
          <w:szCs w:val="26"/>
        </w:rPr>
        <w:t>Форма обучения - очная</w:t>
      </w:r>
    </w:p>
    <w:p w:rsidR="005D31BD" w:rsidRDefault="005D31BD">
      <w:pPr>
        <w:jc w:val="center"/>
        <w:rPr>
          <w:sz w:val="26"/>
          <w:szCs w:val="26"/>
        </w:rPr>
      </w:pPr>
    </w:p>
    <w:p w:rsidR="005D31BD" w:rsidRDefault="005D31BD">
      <w:pPr>
        <w:jc w:val="center"/>
        <w:rPr>
          <w:sz w:val="26"/>
          <w:szCs w:val="26"/>
        </w:rPr>
      </w:pPr>
    </w:p>
    <w:p w:rsidR="005D31BD" w:rsidRDefault="005D31BD">
      <w:pPr>
        <w:jc w:val="center"/>
        <w:rPr>
          <w:sz w:val="26"/>
          <w:szCs w:val="26"/>
        </w:rPr>
      </w:pPr>
    </w:p>
    <w:p w:rsidR="005D31BD" w:rsidRDefault="005D31BD">
      <w:pPr>
        <w:jc w:val="center"/>
        <w:rPr>
          <w:sz w:val="26"/>
          <w:szCs w:val="26"/>
        </w:rPr>
      </w:pPr>
    </w:p>
    <w:p w:rsidR="00BC25CB" w:rsidRDefault="00BC25CB">
      <w:pPr>
        <w:jc w:val="center"/>
        <w:rPr>
          <w:sz w:val="26"/>
          <w:szCs w:val="26"/>
        </w:rPr>
      </w:pPr>
    </w:p>
    <w:p w:rsidR="00BC25CB" w:rsidRDefault="00BC25CB">
      <w:pPr>
        <w:jc w:val="center"/>
        <w:rPr>
          <w:sz w:val="26"/>
          <w:szCs w:val="26"/>
        </w:rPr>
      </w:pPr>
    </w:p>
    <w:p w:rsidR="005D31BD" w:rsidRDefault="005D31BD">
      <w:pPr>
        <w:jc w:val="center"/>
        <w:rPr>
          <w:sz w:val="26"/>
          <w:szCs w:val="26"/>
        </w:rPr>
      </w:pPr>
    </w:p>
    <w:p w:rsidR="00AA7E63" w:rsidRDefault="00AA7E63">
      <w:pPr>
        <w:jc w:val="center"/>
        <w:rPr>
          <w:sz w:val="26"/>
          <w:szCs w:val="26"/>
        </w:rPr>
      </w:pPr>
    </w:p>
    <w:p w:rsidR="00AA7E63" w:rsidRDefault="00AA7E63">
      <w:pPr>
        <w:jc w:val="center"/>
        <w:rPr>
          <w:sz w:val="26"/>
          <w:szCs w:val="26"/>
        </w:rPr>
      </w:pPr>
    </w:p>
    <w:p w:rsidR="00AA7E63" w:rsidRDefault="00AA7E63">
      <w:pPr>
        <w:jc w:val="center"/>
        <w:rPr>
          <w:sz w:val="26"/>
          <w:szCs w:val="26"/>
        </w:rPr>
      </w:pPr>
    </w:p>
    <w:p w:rsidR="00AA7E63" w:rsidRDefault="00AA7E63">
      <w:pPr>
        <w:jc w:val="center"/>
        <w:rPr>
          <w:sz w:val="26"/>
          <w:szCs w:val="26"/>
        </w:rPr>
      </w:pPr>
    </w:p>
    <w:p w:rsidR="005D31BD" w:rsidRDefault="005D31BD">
      <w:pPr>
        <w:jc w:val="center"/>
        <w:rPr>
          <w:sz w:val="26"/>
          <w:szCs w:val="26"/>
        </w:rPr>
      </w:pPr>
    </w:p>
    <w:p w:rsidR="005D31BD" w:rsidRDefault="005D31BD">
      <w:pPr>
        <w:jc w:val="center"/>
        <w:rPr>
          <w:sz w:val="26"/>
          <w:szCs w:val="26"/>
        </w:rPr>
      </w:pPr>
    </w:p>
    <w:p w:rsidR="005D31BD" w:rsidRDefault="005D31BD">
      <w:pPr>
        <w:jc w:val="center"/>
        <w:rPr>
          <w:sz w:val="26"/>
          <w:szCs w:val="26"/>
        </w:rPr>
      </w:pPr>
    </w:p>
    <w:p w:rsidR="00AD5BC4" w:rsidRDefault="00AD5BC4">
      <w:pPr>
        <w:jc w:val="center"/>
        <w:rPr>
          <w:sz w:val="26"/>
          <w:szCs w:val="26"/>
        </w:rPr>
      </w:pPr>
    </w:p>
    <w:p w:rsidR="00AD5BC4" w:rsidRDefault="00AD5BC4">
      <w:pPr>
        <w:jc w:val="center"/>
        <w:rPr>
          <w:sz w:val="26"/>
          <w:szCs w:val="26"/>
        </w:rPr>
      </w:pPr>
    </w:p>
    <w:p w:rsidR="005D31BD" w:rsidRDefault="005D31BD">
      <w:pPr>
        <w:jc w:val="center"/>
        <w:rPr>
          <w:sz w:val="26"/>
          <w:szCs w:val="26"/>
        </w:rPr>
      </w:pPr>
    </w:p>
    <w:p w:rsidR="005D31BD" w:rsidRDefault="00114782">
      <w:pPr>
        <w:jc w:val="center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Рязань 20</w:t>
      </w:r>
      <w:r w:rsidR="0091488C">
        <w:rPr>
          <w:rFonts w:eastAsia="TimesNewRomanPSMT"/>
          <w:sz w:val="26"/>
          <w:szCs w:val="26"/>
          <w:lang w:val="en-US"/>
        </w:rPr>
        <w:t>2</w:t>
      </w:r>
      <w:r w:rsidR="003253F0">
        <w:rPr>
          <w:rFonts w:eastAsia="TimesNewRomanPSMT"/>
          <w:sz w:val="26"/>
          <w:szCs w:val="26"/>
        </w:rPr>
        <w:t>3</w:t>
      </w:r>
      <w:r w:rsidR="005D31BD">
        <w:rPr>
          <w:rFonts w:eastAsia="TimesNewRomanPSMT"/>
          <w:sz w:val="26"/>
          <w:szCs w:val="26"/>
        </w:rPr>
        <w:t xml:space="preserve"> г.</w:t>
      </w:r>
    </w:p>
    <w:p w:rsidR="003253F0" w:rsidRDefault="003253F0">
      <w:pPr>
        <w:jc w:val="center"/>
        <w:rPr>
          <w:rFonts w:eastAsia="TimesNewRomanPSMT"/>
          <w:sz w:val="26"/>
          <w:szCs w:val="26"/>
        </w:rPr>
      </w:pPr>
    </w:p>
    <w:p w:rsidR="00AD5BC4" w:rsidRDefault="00AD5BC4">
      <w:pPr>
        <w:jc w:val="center"/>
        <w:rPr>
          <w:rStyle w:val="a9"/>
          <w:i w:val="0"/>
          <w:iCs w:val="0"/>
          <w:color w:val="000000"/>
          <w:szCs w:val="24"/>
        </w:rPr>
      </w:pPr>
    </w:p>
    <w:p w:rsidR="00111FBD" w:rsidRPr="00111FBD" w:rsidRDefault="00111FBD" w:rsidP="00111FBD">
      <w:pPr>
        <w:jc w:val="center"/>
        <w:rPr>
          <w:rStyle w:val="a9"/>
          <w:b/>
          <w:bCs/>
          <w:color w:val="000000"/>
          <w:szCs w:val="24"/>
        </w:rPr>
      </w:pPr>
      <w:r w:rsidRPr="00111FBD">
        <w:rPr>
          <w:b/>
        </w:rPr>
        <w:t>1 ОБЩИЕ ПОЛОЖЕНИЯ</w:t>
      </w:r>
    </w:p>
    <w:p w:rsidR="008B1044" w:rsidRDefault="008B1044" w:rsidP="00111FBD">
      <w:pPr>
        <w:pStyle w:val="af6"/>
        <w:spacing w:line="240" w:lineRule="auto"/>
        <w:ind w:firstLine="709"/>
        <w:jc w:val="both"/>
        <w:rPr>
          <w:rStyle w:val="a9"/>
          <w:b w:val="0"/>
          <w:bCs w:val="0"/>
          <w:color w:val="000000"/>
          <w:sz w:val="24"/>
          <w:szCs w:val="24"/>
        </w:rPr>
      </w:pPr>
      <w:r>
        <w:rPr>
          <w:rStyle w:val="a9"/>
          <w:b w:val="0"/>
          <w:bCs w:val="0"/>
          <w:color w:val="000000"/>
          <w:sz w:val="24"/>
          <w:szCs w:val="24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8B1044" w:rsidRDefault="008B1044" w:rsidP="008B1044">
      <w:pPr>
        <w:pStyle w:val="af6"/>
        <w:spacing w:line="240" w:lineRule="auto"/>
        <w:ind w:firstLine="708"/>
        <w:jc w:val="both"/>
        <w:rPr>
          <w:rStyle w:val="a9"/>
          <w:b w:val="0"/>
          <w:bCs w:val="0"/>
          <w:color w:val="000000"/>
          <w:sz w:val="24"/>
          <w:szCs w:val="24"/>
        </w:rPr>
      </w:pPr>
      <w:r>
        <w:rPr>
          <w:rStyle w:val="a9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8B1044" w:rsidRDefault="008B1044" w:rsidP="008B1044">
      <w:pPr>
        <w:pStyle w:val="af6"/>
        <w:spacing w:line="240" w:lineRule="auto"/>
        <w:ind w:firstLine="708"/>
        <w:jc w:val="both"/>
        <w:rPr>
          <w:rStyle w:val="a9"/>
          <w:b w:val="0"/>
          <w:bCs w:val="0"/>
          <w:color w:val="000000"/>
          <w:sz w:val="24"/>
          <w:szCs w:val="24"/>
        </w:rPr>
      </w:pPr>
      <w:r>
        <w:rPr>
          <w:rStyle w:val="a9"/>
          <w:b w:val="0"/>
          <w:b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8B1044" w:rsidRDefault="008B1044" w:rsidP="008B1044">
      <w:pPr>
        <w:pStyle w:val="af6"/>
        <w:spacing w:line="240" w:lineRule="auto"/>
        <w:ind w:firstLine="708"/>
        <w:jc w:val="both"/>
        <w:rPr>
          <w:rStyle w:val="a9"/>
          <w:b w:val="0"/>
          <w:bCs w:val="0"/>
          <w:color w:val="000000"/>
          <w:sz w:val="24"/>
          <w:szCs w:val="24"/>
        </w:rPr>
      </w:pPr>
      <w:r>
        <w:rPr>
          <w:rStyle w:val="a9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8B1044" w:rsidRDefault="008B1044" w:rsidP="008B1044">
      <w:pPr>
        <w:pStyle w:val="af6"/>
        <w:spacing w:line="240" w:lineRule="auto"/>
        <w:ind w:firstLine="708"/>
        <w:jc w:val="both"/>
        <w:rPr>
          <w:rStyle w:val="a9"/>
          <w:b w:val="0"/>
          <w:bCs w:val="0"/>
          <w:color w:val="000000"/>
          <w:sz w:val="24"/>
          <w:szCs w:val="24"/>
        </w:rPr>
      </w:pPr>
      <w:r>
        <w:rPr>
          <w:rStyle w:val="a9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8B1044" w:rsidRDefault="008B1044" w:rsidP="008B1044">
      <w:pPr>
        <w:pStyle w:val="af6"/>
        <w:spacing w:line="240" w:lineRule="auto"/>
        <w:ind w:firstLine="708"/>
        <w:jc w:val="both"/>
        <w:rPr>
          <w:rStyle w:val="a9"/>
          <w:b w:val="0"/>
          <w:bCs w:val="0"/>
          <w:color w:val="000000"/>
          <w:sz w:val="24"/>
          <w:szCs w:val="24"/>
        </w:rPr>
      </w:pPr>
      <w:r>
        <w:rPr>
          <w:rStyle w:val="a9"/>
          <w:b w:val="0"/>
          <w:b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применяется шкала оценки «зачтено – не зачтено». Количество практических работ и их тематика определена рабочей программой дисциплины. </w:t>
      </w:r>
    </w:p>
    <w:p w:rsidR="008B1044" w:rsidRDefault="00E01F81" w:rsidP="008B1044">
      <w:pPr>
        <w:pStyle w:val="af6"/>
        <w:spacing w:line="240" w:lineRule="auto"/>
        <w:ind w:firstLine="708"/>
        <w:jc w:val="both"/>
        <w:rPr>
          <w:rStyle w:val="a9"/>
          <w:b w:val="0"/>
          <w:bCs w:val="0"/>
          <w:color w:val="000000"/>
          <w:sz w:val="24"/>
          <w:szCs w:val="24"/>
        </w:rPr>
      </w:pPr>
      <w:r w:rsidRPr="00E01F81">
        <w:rPr>
          <w:rStyle w:val="a9"/>
          <w:b w:val="0"/>
          <w:bCs w:val="0"/>
          <w:color w:val="000000"/>
          <w:sz w:val="24"/>
          <w:szCs w:val="24"/>
        </w:rPr>
        <w:t xml:space="preserve">В качестве оценочных средств на протяжении семестра используется устные и письменные ответы студентов на индивидуальные вопросы, письменное тестирование по теоретическим разделам курса. Дополнительным средством оценки знаний и умений студентов является отчет о выполнении практических заданий </w:t>
      </w:r>
      <w:r>
        <w:rPr>
          <w:rStyle w:val="a9"/>
          <w:b w:val="0"/>
          <w:bCs w:val="0"/>
          <w:color w:val="000000"/>
          <w:sz w:val="24"/>
          <w:szCs w:val="24"/>
        </w:rPr>
        <w:t xml:space="preserve">и </w:t>
      </w:r>
      <w:r w:rsidRPr="00E01F81">
        <w:rPr>
          <w:rStyle w:val="a9"/>
          <w:b w:val="0"/>
          <w:bCs w:val="0"/>
          <w:color w:val="000000"/>
          <w:sz w:val="24"/>
          <w:szCs w:val="24"/>
        </w:rPr>
        <w:t>их защита.</w:t>
      </w:r>
      <w:r>
        <w:rPr>
          <w:rStyle w:val="a9"/>
          <w:b w:val="0"/>
          <w:bCs w:val="0"/>
          <w:color w:val="000000"/>
          <w:sz w:val="24"/>
          <w:szCs w:val="24"/>
        </w:rPr>
        <w:t xml:space="preserve"> </w:t>
      </w:r>
      <w:r w:rsidR="008B1044">
        <w:rPr>
          <w:rStyle w:val="a9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324E3D" w:rsidRDefault="00E01F81" w:rsidP="00E01F81">
      <w:pPr>
        <w:pStyle w:val="af6"/>
        <w:spacing w:line="240" w:lineRule="auto"/>
        <w:ind w:firstLine="708"/>
        <w:jc w:val="both"/>
        <w:rPr>
          <w:b w:val="0"/>
          <w:bCs w:val="0"/>
          <w:iCs w:val="0"/>
          <w:szCs w:val="24"/>
        </w:rPr>
      </w:pPr>
      <w:r w:rsidRPr="00E01F81">
        <w:rPr>
          <w:rStyle w:val="a9"/>
          <w:b w:val="0"/>
          <w:bCs w:val="0"/>
          <w:color w:val="000000"/>
          <w:sz w:val="24"/>
          <w:szCs w:val="24"/>
        </w:rPr>
        <w:t>По итогам курса обучающиеся сдают зачет с оценкой и выполняют курсовую работу. Форма проведения зачета – устный ответ с письменным подкреплением по утвержденным билетам, сформулированным с учетом содержания дисциплины. В билет для зачета включается два теоретических вопроса и задача. В процессе подготовки к устному ответу студент должен составить в письменном виде план ответа.</w:t>
      </w:r>
    </w:p>
    <w:p w:rsidR="00324E3D" w:rsidRDefault="00324E3D" w:rsidP="00324E3D">
      <w:pPr>
        <w:jc w:val="center"/>
        <w:rPr>
          <w:b/>
          <w:bCs/>
          <w:iCs/>
          <w:szCs w:val="24"/>
        </w:rPr>
      </w:pPr>
    </w:p>
    <w:p w:rsidR="00324E3D" w:rsidRDefault="00324E3D" w:rsidP="00324E3D">
      <w:pPr>
        <w:jc w:val="center"/>
        <w:rPr>
          <w:b/>
          <w:bCs/>
          <w:iCs/>
          <w:szCs w:val="24"/>
        </w:rPr>
      </w:pPr>
    </w:p>
    <w:p w:rsidR="00324E3D" w:rsidRDefault="00324E3D" w:rsidP="00324E3D">
      <w:pPr>
        <w:jc w:val="center"/>
        <w:rPr>
          <w:b/>
          <w:bCs/>
          <w:iCs/>
          <w:szCs w:val="24"/>
        </w:rPr>
      </w:pPr>
    </w:p>
    <w:p w:rsidR="00324E3D" w:rsidRDefault="00324E3D" w:rsidP="00324E3D">
      <w:pPr>
        <w:jc w:val="center"/>
        <w:rPr>
          <w:b/>
          <w:bCs/>
          <w:iCs/>
          <w:szCs w:val="24"/>
        </w:rPr>
      </w:pPr>
    </w:p>
    <w:p w:rsidR="00324E3D" w:rsidRDefault="00324E3D" w:rsidP="00324E3D">
      <w:pPr>
        <w:jc w:val="center"/>
        <w:rPr>
          <w:b/>
          <w:bCs/>
          <w:iCs/>
          <w:szCs w:val="24"/>
        </w:rPr>
      </w:pPr>
    </w:p>
    <w:p w:rsidR="00324E3D" w:rsidRDefault="00324E3D" w:rsidP="00324E3D">
      <w:pPr>
        <w:jc w:val="center"/>
        <w:rPr>
          <w:b/>
          <w:bCs/>
          <w:iCs/>
          <w:szCs w:val="24"/>
        </w:rPr>
      </w:pPr>
    </w:p>
    <w:p w:rsidR="00324E3D" w:rsidRDefault="00324E3D" w:rsidP="00324E3D">
      <w:pPr>
        <w:jc w:val="center"/>
        <w:rPr>
          <w:b/>
          <w:bCs/>
          <w:iCs/>
          <w:szCs w:val="24"/>
        </w:rPr>
      </w:pPr>
    </w:p>
    <w:p w:rsidR="00324E3D" w:rsidRDefault="00324E3D" w:rsidP="00324E3D">
      <w:pPr>
        <w:jc w:val="center"/>
        <w:rPr>
          <w:b/>
          <w:bCs/>
          <w:iCs/>
          <w:szCs w:val="24"/>
        </w:rPr>
      </w:pPr>
    </w:p>
    <w:p w:rsidR="00E01F81" w:rsidRDefault="00E01F81" w:rsidP="00324E3D">
      <w:pPr>
        <w:jc w:val="center"/>
        <w:rPr>
          <w:b/>
          <w:bCs/>
          <w:iCs/>
          <w:szCs w:val="24"/>
        </w:rPr>
      </w:pPr>
    </w:p>
    <w:p w:rsidR="00E01F81" w:rsidRDefault="00E01F81" w:rsidP="00324E3D">
      <w:pPr>
        <w:jc w:val="center"/>
        <w:rPr>
          <w:b/>
          <w:bCs/>
          <w:iCs/>
          <w:szCs w:val="24"/>
        </w:rPr>
      </w:pPr>
    </w:p>
    <w:p w:rsidR="00E01F81" w:rsidRDefault="00E01F81" w:rsidP="00324E3D">
      <w:pPr>
        <w:jc w:val="center"/>
        <w:rPr>
          <w:b/>
          <w:bCs/>
          <w:iCs/>
          <w:szCs w:val="24"/>
        </w:rPr>
      </w:pPr>
    </w:p>
    <w:p w:rsidR="00E01F81" w:rsidRDefault="00E01F81" w:rsidP="00324E3D">
      <w:pPr>
        <w:jc w:val="center"/>
        <w:rPr>
          <w:b/>
          <w:bCs/>
          <w:iCs/>
          <w:szCs w:val="24"/>
        </w:rPr>
      </w:pPr>
    </w:p>
    <w:p w:rsidR="00E01F81" w:rsidRDefault="00E01F81" w:rsidP="00324E3D">
      <w:pPr>
        <w:jc w:val="center"/>
        <w:rPr>
          <w:b/>
          <w:bCs/>
          <w:iCs/>
          <w:szCs w:val="24"/>
        </w:rPr>
      </w:pPr>
    </w:p>
    <w:p w:rsidR="00E01F81" w:rsidRDefault="00E01F81" w:rsidP="00324E3D">
      <w:pPr>
        <w:jc w:val="center"/>
        <w:rPr>
          <w:b/>
          <w:bCs/>
          <w:iCs/>
          <w:szCs w:val="24"/>
        </w:rPr>
      </w:pPr>
    </w:p>
    <w:p w:rsidR="00E01F81" w:rsidRDefault="00E01F81" w:rsidP="00324E3D">
      <w:pPr>
        <w:jc w:val="center"/>
        <w:rPr>
          <w:b/>
          <w:bCs/>
          <w:iCs/>
          <w:szCs w:val="24"/>
        </w:rPr>
      </w:pPr>
    </w:p>
    <w:p w:rsidR="00E01F81" w:rsidRDefault="00E01F81" w:rsidP="00324E3D">
      <w:pPr>
        <w:jc w:val="center"/>
        <w:rPr>
          <w:b/>
          <w:bCs/>
          <w:iCs/>
          <w:szCs w:val="24"/>
        </w:rPr>
      </w:pPr>
    </w:p>
    <w:p w:rsidR="00E01F81" w:rsidRDefault="00E01F81" w:rsidP="00324E3D">
      <w:pPr>
        <w:jc w:val="center"/>
        <w:rPr>
          <w:b/>
          <w:bCs/>
          <w:iCs/>
          <w:szCs w:val="24"/>
        </w:rPr>
      </w:pPr>
    </w:p>
    <w:p w:rsidR="00E01F81" w:rsidRDefault="00E01F81" w:rsidP="00324E3D">
      <w:pPr>
        <w:jc w:val="center"/>
        <w:rPr>
          <w:b/>
          <w:bCs/>
          <w:iCs/>
          <w:szCs w:val="24"/>
        </w:rPr>
      </w:pPr>
    </w:p>
    <w:p w:rsidR="00E01F81" w:rsidRDefault="00E01F81" w:rsidP="00324E3D">
      <w:pPr>
        <w:jc w:val="center"/>
        <w:rPr>
          <w:b/>
          <w:bCs/>
          <w:iCs/>
          <w:szCs w:val="24"/>
        </w:rPr>
      </w:pPr>
    </w:p>
    <w:p w:rsidR="00324E3D" w:rsidRDefault="00E01F81" w:rsidP="00324E3D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2</w:t>
      </w:r>
      <w:r w:rsidR="00324E3D" w:rsidRPr="008342B9">
        <w:rPr>
          <w:b/>
          <w:bCs/>
          <w:iCs/>
          <w:szCs w:val="24"/>
        </w:rPr>
        <w:t xml:space="preserve"> ПАСПОРТ ОЦЕН</w:t>
      </w:r>
      <w:r w:rsidR="00324E3D">
        <w:rPr>
          <w:b/>
          <w:bCs/>
          <w:iCs/>
          <w:szCs w:val="24"/>
        </w:rPr>
        <w:t>ОЧНЫХ МАТЕРИАЛОВ ПО ДИСЦИПЛИНЕ</w:t>
      </w:r>
    </w:p>
    <w:p w:rsidR="0044065A" w:rsidRDefault="0044065A" w:rsidP="008B1044">
      <w:pPr>
        <w:pStyle w:val="af6"/>
        <w:spacing w:line="240" w:lineRule="auto"/>
        <w:ind w:firstLine="708"/>
        <w:jc w:val="both"/>
        <w:rPr>
          <w:rStyle w:val="a9"/>
          <w:color w:val="000000"/>
        </w:rPr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4271"/>
        <w:gridCol w:w="2250"/>
        <w:gridCol w:w="2885"/>
      </w:tblGrid>
      <w:tr w:rsidR="008B1044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1044" w:rsidRDefault="008B1044" w:rsidP="005B6A46">
            <w:pPr>
              <w:jc w:val="both"/>
              <w:rPr>
                <w:rStyle w:val="110"/>
                <w:b/>
                <w:bCs/>
                <w:color w:val="000000"/>
                <w:sz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2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1044" w:rsidRDefault="008B1044" w:rsidP="005B6A46">
            <w:pPr>
              <w:pStyle w:val="ac"/>
              <w:widowControl w:val="0"/>
              <w:jc w:val="center"/>
              <w:rPr>
                <w:rStyle w:val="110"/>
                <w:b/>
                <w:bCs/>
                <w:color w:val="000000"/>
              </w:rPr>
            </w:pPr>
            <w:r>
              <w:rPr>
                <w:rStyle w:val="110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0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2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1044" w:rsidRDefault="008B1044" w:rsidP="005B6A46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0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8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1044" w:rsidRDefault="008B1044" w:rsidP="005B6A46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8B1044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B1044" w:rsidRDefault="008B1044" w:rsidP="005B6A46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B1044" w:rsidRDefault="008B1044" w:rsidP="005B6A46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B1044" w:rsidRDefault="008B1044" w:rsidP="005B6A46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B1044" w:rsidRDefault="008B1044" w:rsidP="005B6A46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3253F0" w:rsidTr="0059495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53F0" w:rsidRPr="008F1A08" w:rsidRDefault="003253F0" w:rsidP="005B6A46">
            <w:pPr>
              <w:snapToGrid w:val="0"/>
              <w:jc w:val="center"/>
              <w:rPr>
                <w:szCs w:val="24"/>
              </w:rPr>
            </w:pPr>
            <w:r w:rsidRPr="008F1A08">
              <w:rPr>
                <w:szCs w:val="24"/>
              </w:rPr>
              <w:t>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53F0" w:rsidRPr="00890C18" w:rsidRDefault="003253F0" w:rsidP="00594956">
            <w:pPr>
              <w:ind w:firstLine="40"/>
            </w:pPr>
            <w:r>
              <w:t>1. Введение в дисциплину.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53F0" w:rsidRDefault="003253F0" w:rsidP="00A20816">
            <w:r w:rsidRPr="003253F0">
              <w:t>ПК 3.2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53F0" w:rsidRDefault="003253F0" w:rsidP="005B6A46">
            <w:pPr>
              <w:jc w:val="center"/>
            </w:pPr>
            <w:r>
              <w:rPr>
                <w:szCs w:val="24"/>
              </w:rPr>
              <w:t>зачет с оценкой</w:t>
            </w:r>
          </w:p>
        </w:tc>
      </w:tr>
      <w:tr w:rsidR="003253F0" w:rsidTr="0059495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53F0" w:rsidRPr="008F1A08" w:rsidRDefault="003253F0" w:rsidP="00723D5D">
            <w:pPr>
              <w:snapToGrid w:val="0"/>
              <w:jc w:val="center"/>
              <w:rPr>
                <w:szCs w:val="24"/>
              </w:rPr>
            </w:pPr>
            <w:r w:rsidRPr="008F1A08">
              <w:rPr>
                <w:szCs w:val="24"/>
              </w:rPr>
              <w:t>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53F0" w:rsidRPr="004A4227" w:rsidRDefault="003253F0" w:rsidP="003253F0">
            <w:pPr>
              <w:ind w:firstLine="40"/>
            </w:pPr>
            <w:r w:rsidRPr="004A4227">
              <w:t>2. Базовая терминология безопасной разработки ПО. Дефекты ПО,  уязвимости ПО и НДВ ПО.</w:t>
            </w:r>
            <w:r>
              <w:t xml:space="preserve"> 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53F0" w:rsidRDefault="003253F0" w:rsidP="00723D5D">
            <w:r w:rsidRPr="003253F0">
              <w:t>ПК 3.2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53F0" w:rsidRDefault="003253F0" w:rsidP="00723D5D">
            <w:pPr>
              <w:jc w:val="center"/>
            </w:pPr>
            <w:r>
              <w:rPr>
                <w:szCs w:val="24"/>
              </w:rPr>
              <w:t>зачет с оценкой</w:t>
            </w:r>
          </w:p>
        </w:tc>
      </w:tr>
      <w:tr w:rsidR="003253F0" w:rsidTr="0059495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53F0" w:rsidRPr="008F1A08" w:rsidRDefault="003253F0" w:rsidP="00723D5D">
            <w:pPr>
              <w:snapToGrid w:val="0"/>
              <w:jc w:val="center"/>
              <w:rPr>
                <w:szCs w:val="24"/>
              </w:rPr>
            </w:pPr>
            <w:r w:rsidRPr="008F1A08">
              <w:rPr>
                <w:szCs w:val="24"/>
              </w:rPr>
              <w:t>3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53F0" w:rsidRPr="00841D32" w:rsidRDefault="003253F0" w:rsidP="00594956">
            <w:pPr>
              <w:pStyle w:val="WW-Default"/>
            </w:pPr>
            <w:r>
              <w:t>3. Угрозы безопасности информации при разработке ПО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53F0" w:rsidRPr="00936F81" w:rsidRDefault="003253F0" w:rsidP="00DB6E89">
            <w:r w:rsidRPr="003253F0">
              <w:t>ПК 3.2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53F0" w:rsidRDefault="003253F0" w:rsidP="00723D5D">
            <w:pPr>
              <w:jc w:val="center"/>
            </w:pPr>
            <w:r>
              <w:rPr>
                <w:szCs w:val="24"/>
              </w:rPr>
              <w:t>зачет с оценкой</w:t>
            </w:r>
          </w:p>
        </w:tc>
      </w:tr>
      <w:tr w:rsidR="003253F0" w:rsidTr="0059495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53F0" w:rsidRPr="008F1A08" w:rsidRDefault="003253F0" w:rsidP="00723D5D">
            <w:pPr>
              <w:snapToGrid w:val="0"/>
              <w:jc w:val="center"/>
              <w:rPr>
                <w:szCs w:val="24"/>
              </w:rPr>
            </w:pPr>
            <w:r w:rsidRPr="008F1A08">
              <w:rPr>
                <w:szCs w:val="24"/>
              </w:rPr>
              <w:t>4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53F0" w:rsidRDefault="003253F0" w:rsidP="00594956">
            <w:pPr>
              <w:pStyle w:val="WW-Default"/>
              <w:rPr>
                <w:szCs w:val="28"/>
              </w:rPr>
            </w:pPr>
            <w:r>
              <w:t>4</w:t>
            </w:r>
            <w:r w:rsidRPr="00B12CA6">
              <w:t>.</w:t>
            </w:r>
            <w:r w:rsidRPr="0095069E">
              <w:rPr>
                <w:b/>
              </w:rPr>
              <w:t xml:space="preserve"> </w:t>
            </w:r>
            <w:r>
              <w:rPr>
                <w:szCs w:val="28"/>
              </w:rPr>
              <w:t>Организационные и технические меры по разработке безопасного ПО, реализуемых на различных стадиях жизненного цикла разработки безопасного ПО</w:t>
            </w:r>
          </w:p>
          <w:p w:rsidR="003253F0" w:rsidRPr="0095069E" w:rsidRDefault="003253F0" w:rsidP="00594956">
            <w:pPr>
              <w:pStyle w:val="WW-Default"/>
            </w:pP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53F0" w:rsidRDefault="003253F0" w:rsidP="00DB6E89">
            <w:r w:rsidRPr="003253F0">
              <w:t>ПК 3.2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53F0" w:rsidRDefault="003253F0" w:rsidP="00723D5D">
            <w:pPr>
              <w:jc w:val="center"/>
            </w:pPr>
            <w:r>
              <w:rPr>
                <w:szCs w:val="24"/>
              </w:rPr>
              <w:t>зачет с оценкой</w:t>
            </w:r>
          </w:p>
        </w:tc>
      </w:tr>
      <w:tr w:rsidR="003253F0" w:rsidTr="0059495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53F0" w:rsidRPr="008F1A08" w:rsidRDefault="003253F0" w:rsidP="00723D5D">
            <w:pPr>
              <w:snapToGrid w:val="0"/>
              <w:jc w:val="center"/>
              <w:rPr>
                <w:szCs w:val="24"/>
              </w:rPr>
            </w:pPr>
            <w:r w:rsidRPr="008F1A08">
              <w:rPr>
                <w:szCs w:val="24"/>
              </w:rPr>
              <w:t>5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53F0" w:rsidRDefault="003253F0" w:rsidP="00594956">
            <w:pPr>
              <w:pStyle w:val="WW-Default"/>
            </w:pPr>
            <w:r>
              <w:t>5. Выявление уязвимостей и НДВ в ПО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53F0" w:rsidRPr="008436B5" w:rsidRDefault="003253F0" w:rsidP="00DB6E89">
            <w:pPr>
              <w:rPr>
                <w:szCs w:val="24"/>
              </w:rPr>
            </w:pPr>
            <w:r w:rsidRPr="003253F0">
              <w:rPr>
                <w:szCs w:val="24"/>
              </w:rPr>
              <w:t>ПК 3.2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53F0" w:rsidRDefault="003253F0" w:rsidP="00723D5D">
            <w:pPr>
              <w:jc w:val="center"/>
            </w:pPr>
            <w:r>
              <w:rPr>
                <w:szCs w:val="24"/>
              </w:rPr>
              <w:t>зачет с оценкой</w:t>
            </w:r>
          </w:p>
        </w:tc>
      </w:tr>
      <w:tr w:rsidR="003253F0" w:rsidTr="0059495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53F0" w:rsidRPr="008F1A08" w:rsidRDefault="003253F0" w:rsidP="00723D5D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53F0" w:rsidRDefault="003253F0" w:rsidP="00594956">
            <w:pPr>
              <w:pStyle w:val="WW-Default"/>
            </w:pPr>
            <w:r>
              <w:t>6. Методы анализа ПО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53F0" w:rsidRPr="008436B5" w:rsidRDefault="003253F0" w:rsidP="00DB6E89">
            <w:pPr>
              <w:rPr>
                <w:szCs w:val="24"/>
              </w:rPr>
            </w:pPr>
            <w:r w:rsidRPr="003253F0">
              <w:rPr>
                <w:szCs w:val="24"/>
              </w:rPr>
              <w:t>ПК 3.2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53F0" w:rsidRDefault="003253F0" w:rsidP="00723D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зачет с оценкой</w:t>
            </w:r>
          </w:p>
        </w:tc>
      </w:tr>
      <w:tr w:rsidR="003253F0" w:rsidTr="0059495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253F0" w:rsidRPr="008F1A08" w:rsidRDefault="003253F0" w:rsidP="00723D5D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53F0" w:rsidRDefault="003253F0" w:rsidP="00594956">
            <w:pPr>
              <w:pStyle w:val="WW-Default"/>
            </w:pPr>
            <w:r>
              <w:t>7. Управление рисками информационной безопасности при разработке ПО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253F0" w:rsidRPr="008436B5" w:rsidRDefault="003253F0" w:rsidP="00DB6E89">
            <w:pPr>
              <w:rPr>
                <w:szCs w:val="24"/>
              </w:rPr>
            </w:pPr>
            <w:r w:rsidRPr="003253F0">
              <w:rPr>
                <w:szCs w:val="24"/>
              </w:rPr>
              <w:t>ПК 3.2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253F0" w:rsidRDefault="003253F0" w:rsidP="00723D5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зачет с оценкой</w:t>
            </w:r>
          </w:p>
        </w:tc>
      </w:tr>
    </w:tbl>
    <w:p w:rsidR="002C2067" w:rsidRDefault="002C2067" w:rsidP="000C1D05">
      <w:pPr>
        <w:spacing w:before="170" w:after="170"/>
        <w:jc w:val="center"/>
        <w:rPr>
          <w:b/>
          <w:szCs w:val="24"/>
        </w:rPr>
      </w:pPr>
    </w:p>
    <w:p w:rsidR="00E01F81" w:rsidRDefault="002C2067" w:rsidP="00E01F81">
      <w:pPr>
        <w:pStyle w:val="af6"/>
        <w:spacing w:line="240" w:lineRule="auto"/>
        <w:ind w:firstLine="708"/>
        <w:jc w:val="both"/>
        <w:rPr>
          <w:rStyle w:val="a9"/>
          <w:b w:val="0"/>
          <w:bCs w:val="0"/>
          <w:color w:val="000000"/>
          <w:sz w:val="24"/>
          <w:szCs w:val="24"/>
        </w:rPr>
      </w:pPr>
      <w:r>
        <w:rPr>
          <w:b w:val="0"/>
          <w:szCs w:val="24"/>
        </w:rPr>
        <w:br w:type="page"/>
      </w:r>
    </w:p>
    <w:p w:rsidR="00E01F81" w:rsidRPr="001C5388" w:rsidRDefault="00E01F81" w:rsidP="00E01F81">
      <w:pPr>
        <w:jc w:val="center"/>
        <w:rPr>
          <w:b/>
          <w:szCs w:val="24"/>
        </w:rPr>
      </w:pPr>
      <w:r>
        <w:rPr>
          <w:b/>
          <w:szCs w:val="24"/>
        </w:rPr>
        <w:t>3</w:t>
      </w:r>
      <w:r w:rsidRPr="001C5388">
        <w:rPr>
          <w:b/>
          <w:szCs w:val="24"/>
        </w:rPr>
        <w:t xml:space="preserve"> </w:t>
      </w:r>
      <w:r>
        <w:rPr>
          <w:b/>
          <w:szCs w:val="24"/>
        </w:rPr>
        <w:t>ПЕРЕЧЕНЬ</w:t>
      </w:r>
      <w:r w:rsidRPr="001C5388">
        <w:rPr>
          <w:b/>
          <w:szCs w:val="24"/>
        </w:rPr>
        <w:t xml:space="preserve"> КОМПЕТЕНЦИЙ</w:t>
      </w:r>
      <w:r>
        <w:rPr>
          <w:b/>
          <w:szCs w:val="24"/>
        </w:rPr>
        <w:t xml:space="preserve"> С УКАЗАНИЕМ ЭТАПРВ ИХ ФОРМИРОВАНИЯ</w:t>
      </w:r>
    </w:p>
    <w:p w:rsidR="00E01F81" w:rsidRPr="00E01F81" w:rsidRDefault="00E01F81" w:rsidP="00E01F81">
      <w:pPr>
        <w:pStyle w:val="af6"/>
        <w:spacing w:line="240" w:lineRule="auto"/>
        <w:ind w:firstLine="708"/>
        <w:jc w:val="both"/>
        <w:rPr>
          <w:rStyle w:val="a9"/>
          <w:b w:val="0"/>
          <w:bCs w:val="0"/>
          <w:sz w:val="24"/>
          <w:szCs w:val="24"/>
        </w:rPr>
      </w:pPr>
      <w:r w:rsidRPr="00E01F81">
        <w:rPr>
          <w:rStyle w:val="a9"/>
          <w:b w:val="0"/>
          <w:bCs w:val="0"/>
          <w:sz w:val="24"/>
          <w:szCs w:val="24"/>
        </w:rPr>
        <w:t xml:space="preserve">При освоении дисциплины формируются следующие компетенции: ПК 3.2. </w:t>
      </w:r>
    </w:p>
    <w:p w:rsidR="00E01F81" w:rsidRPr="00E01F81" w:rsidRDefault="00E01F81" w:rsidP="00E01F81">
      <w:pPr>
        <w:pStyle w:val="af6"/>
        <w:spacing w:line="240" w:lineRule="auto"/>
        <w:ind w:firstLine="708"/>
        <w:jc w:val="both"/>
        <w:rPr>
          <w:rStyle w:val="a9"/>
          <w:b w:val="0"/>
          <w:bCs w:val="0"/>
          <w:sz w:val="24"/>
          <w:szCs w:val="24"/>
        </w:rPr>
      </w:pPr>
      <w:r w:rsidRPr="00E01F81">
        <w:rPr>
          <w:rStyle w:val="a9"/>
          <w:b w:val="0"/>
          <w:bCs w:val="0"/>
          <w:sz w:val="24"/>
          <w:szCs w:val="24"/>
        </w:rPr>
        <w:t xml:space="preserve">Указанные компетенции формируются в соответствии со следующими этапами: </w:t>
      </w:r>
    </w:p>
    <w:p w:rsidR="00E01F81" w:rsidRPr="00E01F81" w:rsidRDefault="00E01F81" w:rsidP="00E01F81">
      <w:pPr>
        <w:pStyle w:val="af6"/>
        <w:spacing w:line="240" w:lineRule="auto"/>
        <w:ind w:firstLine="708"/>
        <w:jc w:val="both"/>
        <w:rPr>
          <w:rStyle w:val="a9"/>
          <w:b w:val="0"/>
          <w:bCs w:val="0"/>
          <w:sz w:val="24"/>
          <w:szCs w:val="24"/>
        </w:rPr>
      </w:pPr>
      <w:r w:rsidRPr="00E01F81">
        <w:rPr>
          <w:rStyle w:val="a9"/>
          <w:b w:val="0"/>
          <w:bCs w:val="0"/>
          <w:sz w:val="24"/>
          <w:szCs w:val="24"/>
        </w:rPr>
        <w:t xml:space="preserve">– формирование и развитие теоретических знаний, предусмотренных указанными компетенциями (лекционные занятия, самостоятельная работа студентов); </w:t>
      </w:r>
    </w:p>
    <w:p w:rsidR="00E01F81" w:rsidRPr="00E01F81" w:rsidRDefault="00E01F81" w:rsidP="00E01F81">
      <w:pPr>
        <w:pStyle w:val="af6"/>
        <w:spacing w:line="240" w:lineRule="auto"/>
        <w:ind w:firstLine="708"/>
        <w:jc w:val="both"/>
        <w:rPr>
          <w:rStyle w:val="a9"/>
          <w:b w:val="0"/>
          <w:bCs w:val="0"/>
          <w:sz w:val="24"/>
          <w:szCs w:val="24"/>
        </w:rPr>
      </w:pPr>
      <w:r w:rsidRPr="00E01F81">
        <w:rPr>
          <w:rStyle w:val="a9"/>
          <w:b w:val="0"/>
          <w:bCs w:val="0"/>
          <w:sz w:val="24"/>
          <w:szCs w:val="24"/>
        </w:rPr>
        <w:t xml:space="preserve">– приобретение и развитие практических умений предусмотренных компетенциями (практические занятия, самостоятельная работа студентов); </w:t>
      </w:r>
    </w:p>
    <w:p w:rsidR="00E01F81" w:rsidRPr="00E01F81" w:rsidRDefault="00E01F81" w:rsidP="00E01F81">
      <w:pPr>
        <w:pStyle w:val="af6"/>
        <w:spacing w:line="240" w:lineRule="auto"/>
        <w:ind w:firstLine="708"/>
        <w:jc w:val="both"/>
        <w:rPr>
          <w:rStyle w:val="a9"/>
          <w:b w:val="0"/>
          <w:bCs w:val="0"/>
          <w:color w:val="000000"/>
          <w:sz w:val="24"/>
        </w:rPr>
      </w:pPr>
      <w:r w:rsidRPr="00E01F81">
        <w:rPr>
          <w:rStyle w:val="a9"/>
          <w:b w:val="0"/>
          <w:bCs w:val="0"/>
          <w:sz w:val="24"/>
          <w:szCs w:val="24"/>
        </w:rPr>
        <w:t>– закрепление теоретических знаний, умений и практических навыков, предусмотренных компетенциями, в ходе решения конкретных задач на занятиях, выполнения индивидуальных заданий на практических занятиях и их защиты, а так же в процессе сдачи зачета.</w:t>
      </w:r>
    </w:p>
    <w:p w:rsidR="00E01F81" w:rsidRDefault="00E01F81" w:rsidP="00E01F81">
      <w:pPr>
        <w:pStyle w:val="af6"/>
        <w:spacing w:line="240" w:lineRule="auto"/>
        <w:ind w:firstLine="708"/>
        <w:jc w:val="both"/>
        <w:rPr>
          <w:rStyle w:val="a9"/>
          <w:b w:val="0"/>
          <w:bCs w:val="0"/>
          <w:color w:val="000000"/>
          <w:sz w:val="24"/>
        </w:rPr>
      </w:pPr>
    </w:p>
    <w:p w:rsidR="00E01F81" w:rsidRPr="00660261" w:rsidRDefault="00E01F81" w:rsidP="00E01F81">
      <w:pPr>
        <w:pStyle w:val="af6"/>
        <w:spacing w:line="240" w:lineRule="auto"/>
        <w:ind w:firstLine="708"/>
        <w:jc w:val="both"/>
        <w:rPr>
          <w:rStyle w:val="a9"/>
          <w:bCs w:val="0"/>
          <w:color w:val="000000"/>
          <w:sz w:val="24"/>
        </w:rPr>
      </w:pPr>
      <w:r w:rsidRPr="00660261">
        <w:rPr>
          <w:rStyle w:val="a9"/>
          <w:bCs w:val="0"/>
          <w:color w:val="000000"/>
          <w:sz w:val="24"/>
        </w:rPr>
        <w:t xml:space="preserve">4 ПОКАЗАТЕЛИ И КРИТЕРИИ ОЦЕНИВАНИЯ КОМПЕТЕНЦИЙ (РЕЗУЛЬТАТОВ) НА НАЗЛИЧНЫХ ЭТАПАХ </w:t>
      </w:r>
      <w:r w:rsidR="00660261" w:rsidRPr="00660261">
        <w:rPr>
          <w:rStyle w:val="a9"/>
          <w:bCs w:val="0"/>
          <w:color w:val="000000"/>
          <w:sz w:val="24"/>
        </w:rPr>
        <w:t>ИХ ФОРМИРОВАНИЯ, ОПИСАНИЕ ШКАЛ ОЦЕНИВАНИЯ</w:t>
      </w:r>
      <w:r w:rsidRPr="00660261">
        <w:rPr>
          <w:rStyle w:val="a9"/>
          <w:bCs w:val="0"/>
          <w:color w:val="000000"/>
          <w:sz w:val="24"/>
        </w:rPr>
        <w:t xml:space="preserve"> </w:t>
      </w:r>
    </w:p>
    <w:p w:rsidR="00E01F81" w:rsidRPr="00E01F81" w:rsidRDefault="00E01F81" w:rsidP="00E01F81">
      <w:pPr>
        <w:pStyle w:val="af6"/>
        <w:spacing w:line="240" w:lineRule="auto"/>
        <w:ind w:firstLine="708"/>
        <w:jc w:val="both"/>
        <w:rPr>
          <w:rStyle w:val="a9"/>
          <w:b w:val="0"/>
          <w:bCs w:val="0"/>
          <w:color w:val="000000"/>
          <w:sz w:val="24"/>
        </w:rPr>
      </w:pPr>
      <w:r w:rsidRPr="00E01F81">
        <w:rPr>
          <w:rStyle w:val="a9"/>
          <w:b w:val="0"/>
          <w:bCs w:val="0"/>
          <w:color w:val="000000"/>
          <w:sz w:val="24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E01F81" w:rsidRPr="00E01F81" w:rsidRDefault="00E01F81" w:rsidP="00E01F81">
      <w:pPr>
        <w:pStyle w:val="af6"/>
        <w:spacing w:line="240" w:lineRule="auto"/>
        <w:ind w:firstLine="708"/>
        <w:jc w:val="both"/>
        <w:rPr>
          <w:rStyle w:val="a9"/>
          <w:b w:val="0"/>
          <w:bCs w:val="0"/>
          <w:color w:val="000000"/>
          <w:sz w:val="24"/>
        </w:rPr>
      </w:pPr>
      <w:r>
        <w:rPr>
          <w:rStyle w:val="a9"/>
          <w:b w:val="0"/>
          <w:bCs w:val="0"/>
          <w:color w:val="000000"/>
          <w:sz w:val="24"/>
        </w:rPr>
        <w:t xml:space="preserve">- </w:t>
      </w:r>
      <w:r w:rsidRPr="00E01F81">
        <w:rPr>
          <w:rStyle w:val="a9"/>
          <w:b w:val="0"/>
          <w:bCs w:val="0"/>
          <w:color w:val="000000"/>
          <w:sz w:val="24"/>
        </w:rPr>
        <w:t>пороговый уровень является обязательным для всех обучающихся по завершении освоения дисциплины;</w:t>
      </w:r>
    </w:p>
    <w:p w:rsidR="00E01F81" w:rsidRPr="00E01F81" w:rsidRDefault="00E01F81" w:rsidP="00E01F81">
      <w:pPr>
        <w:pStyle w:val="af6"/>
        <w:spacing w:line="240" w:lineRule="auto"/>
        <w:ind w:firstLine="708"/>
        <w:jc w:val="both"/>
        <w:rPr>
          <w:rStyle w:val="a9"/>
          <w:b w:val="0"/>
          <w:bCs w:val="0"/>
          <w:color w:val="000000"/>
          <w:sz w:val="24"/>
        </w:rPr>
      </w:pPr>
      <w:r>
        <w:rPr>
          <w:rStyle w:val="a9"/>
          <w:b w:val="0"/>
          <w:bCs w:val="0"/>
          <w:color w:val="000000"/>
          <w:sz w:val="24"/>
        </w:rPr>
        <w:t xml:space="preserve">- </w:t>
      </w:r>
      <w:r w:rsidRPr="00E01F81">
        <w:rPr>
          <w:rStyle w:val="a9"/>
          <w:b w:val="0"/>
          <w:bCs w:val="0"/>
          <w:color w:val="000000"/>
          <w:sz w:val="24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E01F81" w:rsidRDefault="00E01F81" w:rsidP="00E01F81">
      <w:pPr>
        <w:pStyle w:val="af6"/>
        <w:spacing w:line="240" w:lineRule="auto"/>
        <w:ind w:firstLine="708"/>
        <w:jc w:val="both"/>
        <w:rPr>
          <w:rStyle w:val="a9"/>
          <w:b w:val="0"/>
          <w:bCs w:val="0"/>
          <w:color w:val="000000"/>
          <w:sz w:val="24"/>
        </w:rPr>
      </w:pPr>
      <w:r>
        <w:rPr>
          <w:rStyle w:val="a9"/>
          <w:b w:val="0"/>
          <w:bCs w:val="0"/>
          <w:color w:val="000000"/>
          <w:sz w:val="24"/>
        </w:rPr>
        <w:t xml:space="preserve">- </w:t>
      </w:r>
      <w:r w:rsidRPr="00E01F81">
        <w:rPr>
          <w:rStyle w:val="a9"/>
          <w:b w:val="0"/>
          <w:bCs w:val="0"/>
          <w:color w:val="000000"/>
          <w:sz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660261" w:rsidRPr="00E01F81" w:rsidRDefault="00660261" w:rsidP="00E01F81">
      <w:pPr>
        <w:pStyle w:val="af6"/>
        <w:spacing w:line="240" w:lineRule="auto"/>
        <w:ind w:firstLine="708"/>
        <w:jc w:val="both"/>
        <w:rPr>
          <w:rStyle w:val="a9"/>
          <w:b w:val="0"/>
          <w:bCs w:val="0"/>
          <w:color w:val="000000"/>
          <w:sz w:val="24"/>
        </w:rPr>
      </w:pPr>
      <w:r w:rsidRPr="00660261">
        <w:rPr>
          <w:rStyle w:val="a9"/>
          <w:b w:val="0"/>
          <w:bCs w:val="0"/>
          <w:color w:val="000000"/>
          <w:sz w:val="24"/>
        </w:rPr>
        <w:t>Принимается во внимание наличие и степень сформированности у обучающихся знаний, умений и обладание навыками, которые должны были формироваться в процессе изучения дисциплины.</w:t>
      </w:r>
    </w:p>
    <w:p w:rsidR="00E01F81" w:rsidRDefault="00E01F81" w:rsidP="00E01F81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F81" w:rsidRPr="00166809" w:rsidRDefault="00E01F81" w:rsidP="00E01F81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809"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:rsidR="00E01F81" w:rsidRDefault="00E01F81" w:rsidP="00E01F81">
      <w:pPr>
        <w:rPr>
          <w:b/>
        </w:rPr>
      </w:pPr>
      <w:r w:rsidRPr="002D551A">
        <w:rPr>
          <w:b/>
        </w:rPr>
        <w:t>Описание критериев и шкалы оценивания тестирования:</w:t>
      </w:r>
    </w:p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7229"/>
      </w:tblGrid>
      <w:tr w:rsidR="00E01F81" w:rsidRPr="00831561" w:rsidTr="00594956">
        <w:tc>
          <w:tcPr>
            <w:tcW w:w="3034" w:type="dxa"/>
            <w:vAlign w:val="center"/>
          </w:tcPr>
          <w:p w:rsidR="00E01F81" w:rsidRPr="00831561" w:rsidRDefault="00E01F81" w:rsidP="00594956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831561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E01F81" w:rsidRPr="00831561" w:rsidRDefault="00E01F81" w:rsidP="00594956">
            <w:pPr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Критерий</w:t>
            </w:r>
          </w:p>
        </w:tc>
      </w:tr>
      <w:tr w:rsidR="00E01F81" w:rsidRPr="00F3123F" w:rsidTr="00594956">
        <w:tc>
          <w:tcPr>
            <w:tcW w:w="3034" w:type="dxa"/>
          </w:tcPr>
          <w:p w:rsidR="00E01F81" w:rsidRDefault="00E01F81" w:rsidP="00594956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балла</w:t>
            </w:r>
          </w:p>
          <w:p w:rsidR="00E01F81" w:rsidRPr="00173968" w:rsidRDefault="00E01F81" w:rsidP="00594956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7229" w:type="dxa"/>
          </w:tcPr>
          <w:p w:rsidR="00660261" w:rsidRDefault="00E01F81" w:rsidP="00594956">
            <w:pPr>
              <w:rPr>
                <w:sz w:val="22"/>
                <w:szCs w:val="22"/>
              </w:rPr>
            </w:pPr>
            <w:r w:rsidRPr="00F3123F">
              <w:rPr>
                <w:sz w:val="22"/>
                <w:szCs w:val="22"/>
              </w:rPr>
              <w:t xml:space="preserve">уровень усвоения материала, предусмотренного программой: </w:t>
            </w:r>
          </w:p>
          <w:p w:rsidR="00E01F81" w:rsidRPr="00173968" w:rsidRDefault="00E01F81" w:rsidP="00594956">
            <w:pPr>
              <w:rPr>
                <w:sz w:val="22"/>
                <w:szCs w:val="22"/>
              </w:rPr>
            </w:pPr>
            <w:r w:rsidRPr="00F3123F">
              <w:rPr>
                <w:sz w:val="22"/>
                <w:szCs w:val="22"/>
              </w:rPr>
              <w:t>процент верных ответов на тестовые вопросы от 85 до 100%</w:t>
            </w:r>
          </w:p>
        </w:tc>
      </w:tr>
      <w:tr w:rsidR="00E01F81" w:rsidRPr="00F3123F" w:rsidTr="00594956">
        <w:tc>
          <w:tcPr>
            <w:tcW w:w="3034" w:type="dxa"/>
          </w:tcPr>
          <w:p w:rsidR="00E01F81" w:rsidRDefault="00E01F81" w:rsidP="00594956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балла</w:t>
            </w:r>
          </w:p>
          <w:p w:rsidR="00E01F81" w:rsidRPr="00173968" w:rsidRDefault="00E01F81" w:rsidP="00594956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7229" w:type="dxa"/>
          </w:tcPr>
          <w:p w:rsidR="00660261" w:rsidRDefault="00E01F81" w:rsidP="00594956">
            <w:pPr>
              <w:rPr>
                <w:sz w:val="22"/>
                <w:szCs w:val="22"/>
              </w:rPr>
            </w:pPr>
            <w:r w:rsidRPr="00F3123F">
              <w:rPr>
                <w:sz w:val="22"/>
                <w:szCs w:val="22"/>
              </w:rPr>
              <w:t xml:space="preserve">уровень усвоения материала, предусмотренного программой: </w:t>
            </w:r>
          </w:p>
          <w:p w:rsidR="00E01F81" w:rsidRPr="00173968" w:rsidRDefault="00E01F81" w:rsidP="00594956">
            <w:pPr>
              <w:rPr>
                <w:sz w:val="22"/>
                <w:szCs w:val="22"/>
              </w:rPr>
            </w:pPr>
            <w:r w:rsidRPr="00F3123F">
              <w:rPr>
                <w:sz w:val="22"/>
                <w:szCs w:val="22"/>
              </w:rPr>
              <w:t>процент верных ответов на тестовые вопросы от 7</w:t>
            </w:r>
            <w:r w:rsidRPr="00173968">
              <w:rPr>
                <w:sz w:val="22"/>
                <w:szCs w:val="22"/>
              </w:rPr>
              <w:t>0</w:t>
            </w:r>
            <w:r w:rsidRPr="00F3123F">
              <w:rPr>
                <w:sz w:val="22"/>
                <w:szCs w:val="22"/>
              </w:rPr>
              <w:t xml:space="preserve"> до 84%</w:t>
            </w:r>
          </w:p>
        </w:tc>
      </w:tr>
      <w:tr w:rsidR="00E01F81" w:rsidRPr="00F3123F" w:rsidTr="00594956">
        <w:tc>
          <w:tcPr>
            <w:tcW w:w="3034" w:type="dxa"/>
          </w:tcPr>
          <w:p w:rsidR="00E01F81" w:rsidRDefault="00E01F81" w:rsidP="00594956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  <w:p w:rsidR="00E01F81" w:rsidRPr="00173968" w:rsidRDefault="00E01F81" w:rsidP="00594956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7229" w:type="dxa"/>
          </w:tcPr>
          <w:p w:rsidR="00660261" w:rsidRDefault="00E01F81" w:rsidP="00594956">
            <w:pPr>
              <w:rPr>
                <w:sz w:val="22"/>
                <w:szCs w:val="22"/>
              </w:rPr>
            </w:pPr>
            <w:r w:rsidRPr="00F3123F">
              <w:rPr>
                <w:sz w:val="22"/>
                <w:szCs w:val="22"/>
              </w:rPr>
              <w:t xml:space="preserve">уровень усвоения материала, предусмотренного программой: </w:t>
            </w:r>
          </w:p>
          <w:p w:rsidR="00E01F81" w:rsidRPr="00173968" w:rsidRDefault="00E01F81" w:rsidP="00594956">
            <w:pPr>
              <w:rPr>
                <w:sz w:val="22"/>
                <w:szCs w:val="22"/>
              </w:rPr>
            </w:pPr>
            <w:r w:rsidRPr="00F3123F">
              <w:rPr>
                <w:sz w:val="22"/>
                <w:szCs w:val="22"/>
              </w:rPr>
              <w:t xml:space="preserve">процент верных ответов на тестовые вопросы от </w:t>
            </w:r>
            <w:r w:rsidRPr="00173968">
              <w:rPr>
                <w:sz w:val="22"/>
                <w:szCs w:val="22"/>
              </w:rPr>
              <w:t>50</w:t>
            </w:r>
            <w:r w:rsidRPr="00F3123F">
              <w:rPr>
                <w:sz w:val="22"/>
                <w:szCs w:val="22"/>
              </w:rPr>
              <w:t xml:space="preserve"> до </w:t>
            </w:r>
            <w:r w:rsidRPr="00173968">
              <w:rPr>
                <w:sz w:val="22"/>
                <w:szCs w:val="22"/>
              </w:rPr>
              <w:t>69</w:t>
            </w:r>
            <w:r w:rsidRPr="00F3123F">
              <w:rPr>
                <w:sz w:val="22"/>
                <w:szCs w:val="22"/>
              </w:rPr>
              <w:t>%</w:t>
            </w:r>
          </w:p>
        </w:tc>
      </w:tr>
      <w:tr w:rsidR="00E01F81" w:rsidRPr="00F3123F" w:rsidTr="00594956">
        <w:tc>
          <w:tcPr>
            <w:tcW w:w="3034" w:type="dxa"/>
          </w:tcPr>
          <w:p w:rsidR="00E01F81" w:rsidRPr="00426685" w:rsidRDefault="00E01F81" w:rsidP="00594956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баллов</w:t>
            </w:r>
          </w:p>
        </w:tc>
        <w:tc>
          <w:tcPr>
            <w:tcW w:w="7229" w:type="dxa"/>
          </w:tcPr>
          <w:p w:rsidR="00660261" w:rsidRDefault="00E01F81" w:rsidP="00594956">
            <w:pPr>
              <w:rPr>
                <w:sz w:val="22"/>
                <w:szCs w:val="22"/>
              </w:rPr>
            </w:pPr>
            <w:r w:rsidRPr="00F3123F">
              <w:rPr>
                <w:sz w:val="22"/>
                <w:szCs w:val="22"/>
              </w:rPr>
              <w:t xml:space="preserve">уровень усвоения материала, предусмотренного программой: </w:t>
            </w:r>
          </w:p>
          <w:p w:rsidR="00E01F81" w:rsidRPr="00173968" w:rsidRDefault="00E01F81" w:rsidP="00594956">
            <w:pPr>
              <w:rPr>
                <w:sz w:val="22"/>
                <w:szCs w:val="22"/>
              </w:rPr>
            </w:pPr>
            <w:r w:rsidRPr="00F3123F">
              <w:rPr>
                <w:sz w:val="22"/>
                <w:szCs w:val="22"/>
              </w:rPr>
              <w:t xml:space="preserve">процент верных ответов на тестовые вопросы от 0 до </w:t>
            </w:r>
            <w:r w:rsidRPr="00173968">
              <w:rPr>
                <w:sz w:val="22"/>
                <w:szCs w:val="22"/>
              </w:rPr>
              <w:t>49</w:t>
            </w:r>
            <w:r w:rsidRPr="00F3123F">
              <w:rPr>
                <w:sz w:val="22"/>
                <w:szCs w:val="22"/>
              </w:rPr>
              <w:t>%</w:t>
            </w:r>
          </w:p>
        </w:tc>
      </w:tr>
    </w:tbl>
    <w:p w:rsidR="00E01F81" w:rsidRDefault="00E01F81" w:rsidP="00E01F81">
      <w:pPr>
        <w:pStyle w:val="af6"/>
        <w:spacing w:line="240" w:lineRule="auto"/>
        <w:ind w:firstLine="708"/>
        <w:jc w:val="both"/>
        <w:rPr>
          <w:rStyle w:val="a9"/>
          <w:color w:val="000000"/>
        </w:rPr>
      </w:pPr>
    </w:p>
    <w:p w:rsidR="00E01F81" w:rsidRPr="002D551A" w:rsidRDefault="00E01F81" w:rsidP="00E01F81">
      <w:pPr>
        <w:rPr>
          <w:b/>
          <w:bCs/>
        </w:rPr>
      </w:pPr>
      <w:r>
        <w:rPr>
          <w:b/>
        </w:rPr>
        <w:t>О</w:t>
      </w:r>
      <w:r w:rsidRPr="002D551A">
        <w:rPr>
          <w:b/>
        </w:rPr>
        <w:t>писание критериев и шкалы оценивания теоретического вопроса:</w:t>
      </w:r>
    </w:p>
    <w:p w:rsidR="00E01F81" w:rsidRDefault="00E01F81" w:rsidP="00E01F81">
      <w:pPr>
        <w:pStyle w:val="FR2"/>
        <w:spacing w:line="240" w:lineRule="auto"/>
        <w:rPr>
          <w:sz w:val="22"/>
          <w:szCs w:val="22"/>
        </w:rPr>
      </w:pPr>
    </w:p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7229"/>
      </w:tblGrid>
      <w:tr w:rsidR="00E01F81" w:rsidRPr="007C5507" w:rsidTr="00594956">
        <w:trPr>
          <w:trHeight w:val="407"/>
        </w:trPr>
        <w:tc>
          <w:tcPr>
            <w:tcW w:w="3034" w:type="dxa"/>
            <w:vAlign w:val="center"/>
          </w:tcPr>
          <w:p w:rsidR="00E01F81" w:rsidRPr="00173968" w:rsidRDefault="00E01F81" w:rsidP="00594956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73968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E01F81" w:rsidRPr="00173968" w:rsidRDefault="00E01F81" w:rsidP="00594956">
            <w:pPr>
              <w:jc w:val="center"/>
              <w:rPr>
                <w:b/>
                <w:sz w:val="22"/>
                <w:szCs w:val="22"/>
              </w:rPr>
            </w:pPr>
            <w:r w:rsidRPr="007C5507">
              <w:rPr>
                <w:b/>
                <w:sz w:val="22"/>
                <w:szCs w:val="22"/>
              </w:rPr>
              <w:t>Критерий</w:t>
            </w:r>
          </w:p>
        </w:tc>
      </w:tr>
      <w:tr w:rsidR="00E01F81" w:rsidRPr="00EE5B15" w:rsidTr="00594956">
        <w:tc>
          <w:tcPr>
            <w:tcW w:w="3034" w:type="dxa"/>
          </w:tcPr>
          <w:p w:rsidR="00E01F81" w:rsidRPr="00173968" w:rsidRDefault="00E01F81" w:rsidP="00594956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балла</w:t>
            </w:r>
          </w:p>
          <w:p w:rsidR="00E01F81" w:rsidRPr="00173968" w:rsidRDefault="00E01F81" w:rsidP="00594956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7229" w:type="dxa"/>
          </w:tcPr>
          <w:p w:rsidR="00E01F81" w:rsidRPr="00173968" w:rsidRDefault="00E01F81" w:rsidP="00594956">
            <w:pPr>
              <w:rPr>
                <w:sz w:val="22"/>
                <w:szCs w:val="22"/>
              </w:rPr>
            </w:pPr>
            <w:r w:rsidRPr="007C5507">
              <w:rPr>
                <w:sz w:val="22"/>
                <w:szCs w:val="22"/>
              </w:rPr>
              <w:t xml:space="preserve">выставляется студенту, который дал полный ответ на вопрос, показал </w:t>
            </w:r>
            <w:r w:rsidRPr="00173968">
              <w:rPr>
                <w:sz w:val="22"/>
                <w:szCs w:val="22"/>
              </w:rPr>
              <w:t>глубокие систематизированные знания</w:t>
            </w:r>
            <w:r w:rsidRPr="007C5507">
              <w:rPr>
                <w:sz w:val="22"/>
                <w:szCs w:val="22"/>
              </w:rPr>
              <w:t>, смог привести примеры, ответил на дополнительные вопросы преподавате</w:t>
            </w:r>
            <w:r>
              <w:rPr>
                <w:sz w:val="22"/>
                <w:szCs w:val="22"/>
              </w:rPr>
              <w:t>ля</w:t>
            </w:r>
          </w:p>
        </w:tc>
      </w:tr>
      <w:tr w:rsidR="00E01F81" w:rsidRPr="00EE5B15" w:rsidTr="00594956">
        <w:tc>
          <w:tcPr>
            <w:tcW w:w="3034" w:type="dxa"/>
          </w:tcPr>
          <w:p w:rsidR="00E01F81" w:rsidRPr="00173968" w:rsidRDefault="00E01F81" w:rsidP="00594956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балла</w:t>
            </w:r>
          </w:p>
          <w:p w:rsidR="00E01F81" w:rsidRPr="00173968" w:rsidRDefault="00E01F81" w:rsidP="00594956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7229" w:type="dxa"/>
          </w:tcPr>
          <w:p w:rsidR="00E01F81" w:rsidRPr="00173968" w:rsidRDefault="00E01F81" w:rsidP="00594956">
            <w:pPr>
              <w:rPr>
                <w:sz w:val="22"/>
                <w:szCs w:val="22"/>
              </w:rPr>
            </w:pPr>
            <w:r w:rsidRPr="007C5507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</w:t>
            </w:r>
            <w:r>
              <w:rPr>
                <w:sz w:val="22"/>
                <w:szCs w:val="22"/>
              </w:rPr>
              <w:t>о с помощью наводящих вопросов</w:t>
            </w:r>
          </w:p>
        </w:tc>
      </w:tr>
      <w:tr w:rsidR="00E01F81" w:rsidRPr="00EE5B15" w:rsidTr="00594956">
        <w:tc>
          <w:tcPr>
            <w:tcW w:w="3034" w:type="dxa"/>
          </w:tcPr>
          <w:p w:rsidR="00E01F81" w:rsidRPr="00173968" w:rsidRDefault="00E01F81" w:rsidP="00594956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  <w:p w:rsidR="00E01F81" w:rsidRPr="00173968" w:rsidRDefault="00E01F81" w:rsidP="00594956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7229" w:type="dxa"/>
          </w:tcPr>
          <w:p w:rsidR="00E01F81" w:rsidRPr="00173968" w:rsidRDefault="00E01F81" w:rsidP="00594956">
            <w:pPr>
              <w:rPr>
                <w:sz w:val="22"/>
                <w:szCs w:val="22"/>
              </w:rPr>
            </w:pPr>
            <w:r w:rsidRPr="007C5507">
              <w:rPr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</w:t>
            </w:r>
            <w:r>
              <w:rPr>
                <w:sz w:val="22"/>
                <w:szCs w:val="22"/>
              </w:rPr>
              <w:t>только с помощью преподавателя</w:t>
            </w:r>
          </w:p>
        </w:tc>
      </w:tr>
      <w:tr w:rsidR="00E01F81" w:rsidRPr="00EE5B15" w:rsidTr="00594956">
        <w:tc>
          <w:tcPr>
            <w:tcW w:w="3034" w:type="dxa"/>
          </w:tcPr>
          <w:p w:rsidR="00E01F81" w:rsidRPr="00173968" w:rsidRDefault="00E01F81" w:rsidP="00594956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баллов</w:t>
            </w:r>
          </w:p>
        </w:tc>
        <w:tc>
          <w:tcPr>
            <w:tcW w:w="7229" w:type="dxa"/>
          </w:tcPr>
          <w:p w:rsidR="00E01F81" w:rsidRPr="00CD5576" w:rsidRDefault="00E01F81" w:rsidP="00594956">
            <w:pPr>
              <w:rPr>
                <w:sz w:val="22"/>
                <w:szCs w:val="22"/>
              </w:rPr>
            </w:pPr>
            <w:r w:rsidRPr="007C5507">
              <w:rPr>
                <w:sz w:val="22"/>
                <w:szCs w:val="22"/>
              </w:rPr>
              <w:t>выставляется студенту, кот</w:t>
            </w:r>
            <w:r>
              <w:rPr>
                <w:sz w:val="22"/>
                <w:szCs w:val="22"/>
              </w:rPr>
              <w:t>орый не смог ответить на вопрос</w:t>
            </w:r>
          </w:p>
        </w:tc>
      </w:tr>
    </w:tbl>
    <w:p w:rsidR="00E01F81" w:rsidRDefault="00E01F81" w:rsidP="00E01F81"/>
    <w:p w:rsidR="00E01F81" w:rsidRPr="002D551A" w:rsidRDefault="00E01F81" w:rsidP="00E01F81">
      <w:pPr>
        <w:rPr>
          <w:b/>
          <w:bCs/>
        </w:rPr>
      </w:pPr>
      <w:r>
        <w:rPr>
          <w:b/>
        </w:rPr>
        <w:lastRenderedPageBreak/>
        <w:t>О</w:t>
      </w:r>
      <w:r w:rsidRPr="002D551A">
        <w:rPr>
          <w:b/>
        </w:rPr>
        <w:t>писание критериев и шкалы оценивания практического задания:</w:t>
      </w:r>
    </w:p>
    <w:p w:rsidR="00E01F81" w:rsidRDefault="00E01F81" w:rsidP="00E01F81"/>
    <w:tbl>
      <w:tblPr>
        <w:tblW w:w="10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7229"/>
      </w:tblGrid>
      <w:tr w:rsidR="00E01F81" w:rsidRPr="00831561" w:rsidTr="00594956">
        <w:tc>
          <w:tcPr>
            <w:tcW w:w="3034" w:type="dxa"/>
            <w:vAlign w:val="center"/>
          </w:tcPr>
          <w:p w:rsidR="00E01F81" w:rsidRPr="00173968" w:rsidRDefault="00E01F81" w:rsidP="00594956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31561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E01F81" w:rsidRPr="00173968" w:rsidRDefault="00E01F81" w:rsidP="00594956">
            <w:pPr>
              <w:jc w:val="center"/>
              <w:rPr>
                <w:b/>
                <w:sz w:val="22"/>
                <w:szCs w:val="22"/>
              </w:rPr>
            </w:pPr>
            <w:r w:rsidRPr="00831561">
              <w:rPr>
                <w:b/>
                <w:sz w:val="22"/>
                <w:szCs w:val="22"/>
              </w:rPr>
              <w:t>Критерий</w:t>
            </w:r>
          </w:p>
        </w:tc>
      </w:tr>
      <w:tr w:rsidR="00E01F81" w:rsidRPr="00F3123F" w:rsidTr="00594956">
        <w:tc>
          <w:tcPr>
            <w:tcW w:w="3034" w:type="dxa"/>
          </w:tcPr>
          <w:p w:rsidR="00E01F81" w:rsidRPr="00173968" w:rsidRDefault="00E01F81" w:rsidP="00594956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балла</w:t>
            </w:r>
          </w:p>
          <w:p w:rsidR="00E01F81" w:rsidRPr="00173968" w:rsidRDefault="00E01F81" w:rsidP="00594956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7229" w:type="dxa"/>
          </w:tcPr>
          <w:p w:rsidR="00E01F81" w:rsidRPr="00173968" w:rsidRDefault="00E01F81" w:rsidP="00594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решена верно</w:t>
            </w:r>
          </w:p>
        </w:tc>
      </w:tr>
      <w:tr w:rsidR="00E01F81" w:rsidRPr="00F3123F" w:rsidTr="00594956">
        <w:tc>
          <w:tcPr>
            <w:tcW w:w="3034" w:type="dxa"/>
          </w:tcPr>
          <w:p w:rsidR="00E01F81" w:rsidRPr="00173968" w:rsidRDefault="00E01F81" w:rsidP="00594956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балла</w:t>
            </w:r>
          </w:p>
          <w:p w:rsidR="00E01F81" w:rsidRPr="00173968" w:rsidRDefault="00E01F81" w:rsidP="00594956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7229" w:type="dxa"/>
          </w:tcPr>
          <w:p w:rsidR="00E01F81" w:rsidRPr="00173968" w:rsidRDefault="00E01F81" w:rsidP="00594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решена верно, но имеются неточности в логике решения</w:t>
            </w:r>
          </w:p>
        </w:tc>
      </w:tr>
      <w:tr w:rsidR="00E01F81" w:rsidRPr="00F3123F" w:rsidTr="00594956">
        <w:tc>
          <w:tcPr>
            <w:tcW w:w="3034" w:type="dxa"/>
          </w:tcPr>
          <w:p w:rsidR="00E01F81" w:rsidRPr="00173968" w:rsidRDefault="00E01F81" w:rsidP="00594956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  <w:p w:rsidR="00E01F81" w:rsidRPr="00173968" w:rsidRDefault="00E01F81" w:rsidP="00594956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7229" w:type="dxa"/>
          </w:tcPr>
          <w:p w:rsidR="00E01F81" w:rsidRDefault="00E01F81" w:rsidP="00594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E01F81" w:rsidRPr="00F3123F" w:rsidTr="00594956">
        <w:tc>
          <w:tcPr>
            <w:tcW w:w="3034" w:type="dxa"/>
          </w:tcPr>
          <w:p w:rsidR="00E01F81" w:rsidRPr="00173968" w:rsidRDefault="00E01F81" w:rsidP="00594956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баллов</w:t>
            </w:r>
          </w:p>
        </w:tc>
        <w:tc>
          <w:tcPr>
            <w:tcW w:w="7229" w:type="dxa"/>
          </w:tcPr>
          <w:p w:rsidR="00E01F81" w:rsidRPr="00173968" w:rsidRDefault="00E01F81" w:rsidP="00594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не решена</w:t>
            </w:r>
          </w:p>
        </w:tc>
      </w:tr>
    </w:tbl>
    <w:p w:rsidR="00E01F81" w:rsidRDefault="00E01F81" w:rsidP="00E01F81">
      <w:pPr>
        <w:ind w:firstLine="709"/>
      </w:pPr>
    </w:p>
    <w:p w:rsidR="00E01F81" w:rsidRPr="001C5388" w:rsidRDefault="00E01F81" w:rsidP="00660261">
      <w:pPr>
        <w:ind w:firstLine="709"/>
        <w:jc w:val="both"/>
        <w:rPr>
          <w:szCs w:val="24"/>
        </w:rPr>
      </w:pPr>
      <w:r w:rsidRPr="00CD5576">
        <w:rPr>
          <w:rStyle w:val="70"/>
          <w:bCs/>
          <w:i w:val="0"/>
          <w:iCs w:val="0"/>
          <w:color w:val="000000"/>
          <w:szCs w:val="24"/>
        </w:rPr>
        <w:t>На промежуточную аттестацию (</w:t>
      </w:r>
      <w:r>
        <w:rPr>
          <w:rStyle w:val="70"/>
          <w:bCs/>
          <w:i w:val="0"/>
          <w:iCs w:val="0"/>
          <w:color w:val="000000"/>
          <w:szCs w:val="24"/>
        </w:rPr>
        <w:t>зачет с оценкой</w:t>
      </w:r>
      <w:r w:rsidRPr="00CD5576">
        <w:rPr>
          <w:rStyle w:val="70"/>
          <w:bCs/>
          <w:i w:val="0"/>
          <w:iCs w:val="0"/>
          <w:color w:val="000000"/>
          <w:szCs w:val="24"/>
        </w:rPr>
        <w:t>) выносится тест</w:t>
      </w:r>
      <w:r>
        <w:rPr>
          <w:rStyle w:val="70"/>
          <w:bCs/>
          <w:i w:val="0"/>
          <w:iCs w:val="0"/>
          <w:color w:val="000000"/>
          <w:szCs w:val="24"/>
        </w:rPr>
        <w:t xml:space="preserve"> (10 вопросов)</w:t>
      </w:r>
      <w:r w:rsidRPr="00CD5576">
        <w:rPr>
          <w:rStyle w:val="70"/>
          <w:bCs/>
          <w:i w:val="0"/>
          <w:iCs w:val="0"/>
          <w:color w:val="000000"/>
          <w:szCs w:val="24"/>
        </w:rPr>
        <w:t>,  теоретически</w:t>
      </w:r>
      <w:r w:rsidR="00660261">
        <w:rPr>
          <w:rStyle w:val="70"/>
          <w:bCs/>
          <w:i w:val="0"/>
          <w:iCs w:val="0"/>
          <w:color w:val="000000"/>
          <w:szCs w:val="24"/>
        </w:rPr>
        <w:t>й</w:t>
      </w:r>
      <w:r w:rsidRPr="00CD5576">
        <w:rPr>
          <w:rStyle w:val="70"/>
          <w:bCs/>
          <w:i w:val="0"/>
          <w:iCs w:val="0"/>
          <w:color w:val="000000"/>
          <w:szCs w:val="24"/>
        </w:rPr>
        <w:t xml:space="preserve"> вопрос и </w:t>
      </w:r>
      <w:r w:rsidR="00660261">
        <w:rPr>
          <w:rStyle w:val="70"/>
          <w:bCs/>
          <w:i w:val="0"/>
          <w:iCs w:val="0"/>
          <w:color w:val="000000"/>
          <w:szCs w:val="24"/>
        </w:rPr>
        <w:t xml:space="preserve">практическое </w:t>
      </w:r>
      <w:r w:rsidRPr="00CD5576">
        <w:rPr>
          <w:rStyle w:val="70"/>
          <w:bCs/>
          <w:i w:val="0"/>
          <w:iCs w:val="0"/>
          <w:color w:val="000000"/>
          <w:szCs w:val="24"/>
        </w:rPr>
        <w:t>зада</w:t>
      </w:r>
      <w:r w:rsidR="00660261">
        <w:rPr>
          <w:rStyle w:val="70"/>
          <w:bCs/>
          <w:i w:val="0"/>
          <w:iCs w:val="0"/>
          <w:color w:val="000000"/>
          <w:szCs w:val="24"/>
        </w:rPr>
        <w:t>ние</w:t>
      </w:r>
      <w:r w:rsidRPr="00CD5576">
        <w:rPr>
          <w:rStyle w:val="70"/>
          <w:bCs/>
          <w:i w:val="0"/>
          <w:iCs w:val="0"/>
          <w:color w:val="000000"/>
          <w:szCs w:val="24"/>
        </w:rPr>
        <w:t xml:space="preserve">. Максимально студент может набрать </w:t>
      </w:r>
      <w:r w:rsidR="00660261">
        <w:rPr>
          <w:rStyle w:val="70"/>
          <w:bCs/>
          <w:i w:val="0"/>
          <w:iCs w:val="0"/>
          <w:color w:val="000000"/>
          <w:szCs w:val="24"/>
        </w:rPr>
        <w:t>9</w:t>
      </w:r>
      <w:r w:rsidRPr="00CD5576">
        <w:rPr>
          <w:rStyle w:val="70"/>
          <w:bCs/>
          <w:i w:val="0"/>
          <w:iCs w:val="0"/>
          <w:color w:val="000000"/>
          <w:szCs w:val="24"/>
        </w:rPr>
        <w:t xml:space="preserve"> баллов. </w:t>
      </w:r>
      <w:r w:rsidRPr="001C5388">
        <w:rPr>
          <w:szCs w:val="24"/>
        </w:rPr>
        <w:t>Итоговый суммарный балл студента, полученный при прохождении промежуточной аттестации, переводится в традиционную форму по системе «отлично», «хор</w:t>
      </w:r>
      <w:r w:rsidRPr="001C5388">
        <w:rPr>
          <w:szCs w:val="24"/>
        </w:rPr>
        <w:t>о</w:t>
      </w:r>
      <w:r w:rsidRPr="001C5388">
        <w:rPr>
          <w:szCs w:val="24"/>
        </w:rPr>
        <w:t xml:space="preserve">шо», «удовлетворительно» и «неудовлетворительно». </w:t>
      </w:r>
    </w:p>
    <w:p w:rsidR="00E01F81" w:rsidRPr="001C5388" w:rsidRDefault="00E01F81" w:rsidP="00E01F81">
      <w:pPr>
        <w:jc w:val="both"/>
        <w:rPr>
          <w:b/>
          <w:szCs w:val="24"/>
        </w:rPr>
      </w:pPr>
      <w:r w:rsidRPr="001C5388">
        <w:rPr>
          <w:b/>
          <w:szCs w:val="24"/>
        </w:rPr>
        <w:t>Оценка «отлично»</w:t>
      </w:r>
      <w:r w:rsidRPr="001C5388">
        <w:rPr>
          <w:szCs w:val="24"/>
        </w:rPr>
        <w:t xml:space="preserve"> выставляется студенту, который набрал в сумме </w:t>
      </w:r>
      <w:r w:rsidR="00660261">
        <w:rPr>
          <w:szCs w:val="24"/>
        </w:rPr>
        <w:t>9</w:t>
      </w:r>
      <w:r w:rsidRPr="001C5388">
        <w:rPr>
          <w:szCs w:val="24"/>
        </w:rPr>
        <w:t xml:space="preserve"> баллов (выпо</w:t>
      </w:r>
      <w:r w:rsidRPr="001C5388">
        <w:rPr>
          <w:szCs w:val="24"/>
        </w:rPr>
        <w:t>л</w:t>
      </w:r>
      <w:r w:rsidRPr="001C5388">
        <w:rPr>
          <w:szCs w:val="24"/>
        </w:rPr>
        <w:t>нил все задания на эталонном уровне). Обязательным условием является выполнение всех предусмотренных в течение семестра пра</w:t>
      </w:r>
      <w:r w:rsidRPr="001C5388">
        <w:rPr>
          <w:szCs w:val="24"/>
        </w:rPr>
        <w:t>к</w:t>
      </w:r>
      <w:r w:rsidRPr="001C5388">
        <w:rPr>
          <w:szCs w:val="24"/>
        </w:rPr>
        <w:t>тических заданий.</w:t>
      </w:r>
    </w:p>
    <w:p w:rsidR="00E01F81" w:rsidRPr="001C5388" w:rsidRDefault="00E01F81" w:rsidP="00E01F81">
      <w:pPr>
        <w:jc w:val="both"/>
        <w:rPr>
          <w:szCs w:val="24"/>
        </w:rPr>
      </w:pPr>
      <w:r w:rsidRPr="001C5388">
        <w:rPr>
          <w:b/>
          <w:szCs w:val="24"/>
        </w:rPr>
        <w:t>Оценка «хорошо»</w:t>
      </w:r>
      <w:r w:rsidRPr="001C5388">
        <w:rPr>
          <w:szCs w:val="24"/>
        </w:rPr>
        <w:t xml:space="preserve"> выставляется студенту, который набрал в сумме от </w:t>
      </w:r>
      <w:r w:rsidR="00660261">
        <w:rPr>
          <w:szCs w:val="24"/>
        </w:rPr>
        <w:t>6</w:t>
      </w:r>
      <w:r w:rsidRPr="001C5388">
        <w:rPr>
          <w:szCs w:val="24"/>
        </w:rPr>
        <w:t xml:space="preserve"> до </w:t>
      </w:r>
      <w:r w:rsidR="00660261">
        <w:rPr>
          <w:szCs w:val="24"/>
        </w:rPr>
        <w:t>8</w:t>
      </w:r>
      <w:r w:rsidRPr="001C5388">
        <w:rPr>
          <w:szCs w:val="24"/>
        </w:rPr>
        <w:t xml:space="preserve"> баллов при условии выполнения всех заданий на уровне не ниже продвинутого. Обязательным услов</w:t>
      </w:r>
      <w:r w:rsidRPr="001C5388">
        <w:rPr>
          <w:szCs w:val="24"/>
        </w:rPr>
        <w:t>и</w:t>
      </w:r>
      <w:r w:rsidRPr="001C5388">
        <w:rPr>
          <w:szCs w:val="24"/>
        </w:rPr>
        <w:t>ем является выполнение всех пред</w:t>
      </w:r>
      <w:r w:rsidRPr="001C5388">
        <w:rPr>
          <w:szCs w:val="24"/>
        </w:rPr>
        <w:t>у</w:t>
      </w:r>
      <w:r w:rsidRPr="001C5388">
        <w:rPr>
          <w:szCs w:val="24"/>
        </w:rPr>
        <w:t>смотренных в течение семестра практических заданий.</w:t>
      </w:r>
    </w:p>
    <w:p w:rsidR="00E01F81" w:rsidRPr="001C5388" w:rsidRDefault="00E01F81" w:rsidP="00E01F81">
      <w:pPr>
        <w:jc w:val="both"/>
        <w:rPr>
          <w:szCs w:val="24"/>
        </w:rPr>
      </w:pPr>
      <w:r w:rsidRPr="001C5388">
        <w:rPr>
          <w:b/>
          <w:szCs w:val="24"/>
        </w:rPr>
        <w:t>Оценка «удовлетворительно»</w:t>
      </w:r>
      <w:r w:rsidRPr="001C5388">
        <w:rPr>
          <w:szCs w:val="24"/>
        </w:rPr>
        <w:t xml:space="preserve"> выставляется студенту, который набрал в сумме от </w:t>
      </w:r>
      <w:r w:rsidR="00660261">
        <w:rPr>
          <w:szCs w:val="24"/>
        </w:rPr>
        <w:t>3</w:t>
      </w:r>
      <w:r w:rsidRPr="001C5388">
        <w:rPr>
          <w:szCs w:val="24"/>
        </w:rPr>
        <w:t xml:space="preserve"> до </w:t>
      </w:r>
      <w:r w:rsidR="00660261">
        <w:rPr>
          <w:szCs w:val="24"/>
        </w:rPr>
        <w:t>4</w:t>
      </w:r>
      <w:r w:rsidRPr="001C5388">
        <w:rPr>
          <w:szCs w:val="24"/>
        </w:rPr>
        <w:t xml:space="preserve"> баллов при условии выполнения всех заданий на уровне не ниже порогового. Обязательным у</w:t>
      </w:r>
      <w:r w:rsidRPr="001C5388">
        <w:rPr>
          <w:szCs w:val="24"/>
        </w:rPr>
        <w:t>с</w:t>
      </w:r>
      <w:r w:rsidRPr="001C5388">
        <w:rPr>
          <w:szCs w:val="24"/>
        </w:rPr>
        <w:t>ловием является выполнение всех предусмотренных в течение семестра практических заданий.</w:t>
      </w:r>
    </w:p>
    <w:p w:rsidR="00E01F81" w:rsidRDefault="00E01F81" w:rsidP="00E01F81">
      <w:pPr>
        <w:jc w:val="both"/>
        <w:rPr>
          <w:szCs w:val="24"/>
        </w:rPr>
      </w:pPr>
      <w:r w:rsidRPr="001C5388">
        <w:rPr>
          <w:b/>
          <w:szCs w:val="24"/>
        </w:rPr>
        <w:t>Оценка «неудовлетворительно»</w:t>
      </w:r>
      <w:r w:rsidRPr="001C5388">
        <w:rPr>
          <w:szCs w:val="24"/>
        </w:rPr>
        <w:t xml:space="preserve"> выставляется студенту, который набрал в сумме менее </w:t>
      </w:r>
      <w:r w:rsidR="00660261">
        <w:rPr>
          <w:szCs w:val="24"/>
        </w:rPr>
        <w:t>3</w:t>
      </w:r>
      <w:r w:rsidRPr="001C5388">
        <w:rPr>
          <w:szCs w:val="24"/>
        </w:rPr>
        <w:t xml:space="preserve"> баллов или не выполнил всех предусмотренных в течение семестра практических заданий.</w:t>
      </w:r>
    </w:p>
    <w:p w:rsidR="00E01F81" w:rsidRDefault="00E01F81" w:rsidP="00E01F81">
      <w:pPr>
        <w:jc w:val="center"/>
        <w:rPr>
          <w:b/>
          <w:bCs/>
          <w:iCs/>
          <w:szCs w:val="24"/>
        </w:rPr>
      </w:pPr>
    </w:p>
    <w:p w:rsidR="00E01F81" w:rsidRDefault="00E01F81" w:rsidP="00E01F81">
      <w:pPr>
        <w:jc w:val="center"/>
        <w:rPr>
          <w:b/>
          <w:bCs/>
          <w:iCs/>
          <w:szCs w:val="24"/>
        </w:rPr>
      </w:pPr>
    </w:p>
    <w:p w:rsidR="00E01F81" w:rsidRDefault="00E01F81" w:rsidP="000C1D05">
      <w:pPr>
        <w:spacing w:before="170" w:after="170"/>
        <w:jc w:val="center"/>
        <w:rPr>
          <w:b/>
          <w:szCs w:val="24"/>
        </w:rPr>
      </w:pPr>
    </w:p>
    <w:p w:rsidR="00E01F81" w:rsidRDefault="00E01F81" w:rsidP="000C1D05">
      <w:pPr>
        <w:spacing w:before="170" w:after="170"/>
        <w:jc w:val="center"/>
        <w:rPr>
          <w:b/>
          <w:szCs w:val="24"/>
        </w:rPr>
      </w:pPr>
    </w:p>
    <w:p w:rsidR="00660261" w:rsidRDefault="00660261" w:rsidP="000C1D05">
      <w:pPr>
        <w:spacing w:before="170" w:after="170"/>
        <w:jc w:val="center"/>
        <w:rPr>
          <w:b/>
          <w:szCs w:val="24"/>
        </w:rPr>
      </w:pPr>
    </w:p>
    <w:p w:rsidR="00660261" w:rsidRDefault="00660261" w:rsidP="000C1D05">
      <w:pPr>
        <w:spacing w:before="170" w:after="170"/>
        <w:jc w:val="center"/>
        <w:rPr>
          <w:b/>
          <w:szCs w:val="24"/>
        </w:rPr>
      </w:pPr>
    </w:p>
    <w:p w:rsidR="00660261" w:rsidRDefault="00660261" w:rsidP="000C1D05">
      <w:pPr>
        <w:spacing w:before="170" w:after="170"/>
        <w:jc w:val="center"/>
        <w:rPr>
          <w:b/>
          <w:szCs w:val="24"/>
        </w:rPr>
      </w:pPr>
    </w:p>
    <w:p w:rsidR="00660261" w:rsidRDefault="00660261" w:rsidP="000C1D05">
      <w:pPr>
        <w:spacing w:before="170" w:after="170"/>
        <w:jc w:val="center"/>
        <w:rPr>
          <w:b/>
          <w:szCs w:val="24"/>
        </w:rPr>
      </w:pPr>
    </w:p>
    <w:p w:rsidR="00660261" w:rsidRDefault="00660261" w:rsidP="000C1D05">
      <w:pPr>
        <w:spacing w:before="170" w:after="170"/>
        <w:jc w:val="center"/>
        <w:rPr>
          <w:b/>
          <w:szCs w:val="24"/>
        </w:rPr>
      </w:pPr>
    </w:p>
    <w:p w:rsidR="00660261" w:rsidRDefault="00660261" w:rsidP="000C1D05">
      <w:pPr>
        <w:spacing w:before="170" w:after="170"/>
        <w:jc w:val="center"/>
        <w:rPr>
          <w:b/>
          <w:szCs w:val="24"/>
        </w:rPr>
      </w:pPr>
    </w:p>
    <w:p w:rsidR="00660261" w:rsidRDefault="00660261" w:rsidP="000C1D05">
      <w:pPr>
        <w:spacing w:before="170" w:after="170"/>
        <w:jc w:val="center"/>
        <w:rPr>
          <w:b/>
          <w:szCs w:val="24"/>
        </w:rPr>
      </w:pPr>
    </w:p>
    <w:p w:rsidR="00660261" w:rsidRDefault="00660261" w:rsidP="000C1D05">
      <w:pPr>
        <w:spacing w:before="170" w:after="170"/>
        <w:jc w:val="center"/>
        <w:rPr>
          <w:b/>
          <w:szCs w:val="24"/>
        </w:rPr>
      </w:pPr>
    </w:p>
    <w:p w:rsidR="00660261" w:rsidRDefault="00660261" w:rsidP="000C1D05">
      <w:pPr>
        <w:spacing w:before="170" w:after="170"/>
        <w:jc w:val="center"/>
        <w:rPr>
          <w:b/>
          <w:szCs w:val="24"/>
        </w:rPr>
      </w:pPr>
    </w:p>
    <w:p w:rsidR="00660261" w:rsidRDefault="00660261" w:rsidP="000C1D05">
      <w:pPr>
        <w:spacing w:before="170" w:after="170"/>
        <w:jc w:val="center"/>
        <w:rPr>
          <w:b/>
          <w:szCs w:val="24"/>
        </w:rPr>
      </w:pPr>
    </w:p>
    <w:p w:rsidR="00660261" w:rsidRDefault="00660261" w:rsidP="000C1D05">
      <w:pPr>
        <w:spacing w:before="170" w:after="170"/>
        <w:jc w:val="center"/>
        <w:rPr>
          <w:b/>
          <w:szCs w:val="24"/>
        </w:rPr>
      </w:pPr>
    </w:p>
    <w:p w:rsidR="00660261" w:rsidRDefault="00660261" w:rsidP="000C1D05">
      <w:pPr>
        <w:spacing w:before="170" w:after="170"/>
        <w:jc w:val="center"/>
        <w:rPr>
          <w:b/>
          <w:szCs w:val="24"/>
        </w:rPr>
      </w:pPr>
    </w:p>
    <w:p w:rsidR="00660261" w:rsidRDefault="00660261" w:rsidP="000C1D05">
      <w:pPr>
        <w:spacing w:before="170" w:after="170"/>
        <w:jc w:val="center"/>
        <w:rPr>
          <w:b/>
          <w:szCs w:val="24"/>
        </w:rPr>
      </w:pPr>
    </w:p>
    <w:p w:rsidR="000C1D05" w:rsidRPr="00290855" w:rsidRDefault="00660261" w:rsidP="000C1D05">
      <w:pPr>
        <w:spacing w:before="170" w:after="170"/>
        <w:jc w:val="center"/>
        <w:rPr>
          <w:b/>
          <w:szCs w:val="24"/>
        </w:rPr>
      </w:pPr>
      <w:r>
        <w:rPr>
          <w:b/>
          <w:szCs w:val="24"/>
        </w:rPr>
        <w:lastRenderedPageBreak/>
        <w:t>5</w:t>
      </w:r>
      <w:r w:rsidR="000C1D05" w:rsidRPr="00290855">
        <w:rPr>
          <w:b/>
          <w:szCs w:val="24"/>
        </w:rPr>
        <w:t xml:space="preserve"> ТИПОВЫЕ КОНТРОЛЬНЫЕ ЗАДАНИЯ ИЛИ ИНЫЕ МАТЕРИАЛЫ</w:t>
      </w:r>
    </w:p>
    <w:p w:rsidR="000C1D05" w:rsidRPr="000C1D05" w:rsidRDefault="00660261" w:rsidP="000C1D05">
      <w:pPr>
        <w:pStyle w:val="Style23"/>
        <w:ind w:firstLine="709"/>
        <w:rPr>
          <w:rStyle w:val="FontStyle134"/>
          <w:sz w:val="24"/>
          <w:szCs w:val="24"/>
        </w:rPr>
      </w:pPr>
      <w:r>
        <w:rPr>
          <w:rStyle w:val="FontStyle134"/>
          <w:sz w:val="24"/>
          <w:szCs w:val="24"/>
        </w:rPr>
        <w:t>5</w:t>
      </w:r>
      <w:r w:rsidR="000C1D05" w:rsidRPr="000C1D05">
        <w:rPr>
          <w:rStyle w:val="FontStyle134"/>
          <w:sz w:val="24"/>
          <w:szCs w:val="24"/>
        </w:rPr>
        <w:t>.1.  Промежуточная аттестация в форме зачета с оценкой</w:t>
      </w:r>
    </w:p>
    <w:p w:rsidR="008B1044" w:rsidRDefault="008B1044" w:rsidP="008B1044">
      <w:pPr>
        <w:ind w:firstLine="709"/>
        <w:jc w:val="both"/>
        <w:rPr>
          <w:rStyle w:val="70"/>
          <w:b/>
          <w:bCs/>
          <w:i w:val="0"/>
          <w:iCs w:val="0"/>
          <w:color w:val="00000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7684"/>
      </w:tblGrid>
      <w:tr w:rsidR="008B1044" w:rsidRPr="00FC243E">
        <w:tc>
          <w:tcPr>
            <w:tcW w:w="1263" w:type="pct"/>
          </w:tcPr>
          <w:p w:rsidR="008B1044" w:rsidRPr="00CE1791" w:rsidRDefault="008B1044" w:rsidP="005B6A46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7" w:type="pct"/>
          </w:tcPr>
          <w:p w:rsidR="008B1044" w:rsidRPr="002D551A" w:rsidRDefault="008B1044" w:rsidP="005B6A46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2D551A">
              <w:rPr>
                <w:b/>
                <w:bCs/>
              </w:rPr>
              <w:t>Результаты освоения ОПОП</w:t>
            </w:r>
          </w:p>
          <w:p w:rsidR="008B1044" w:rsidRPr="002D551A" w:rsidRDefault="008B1044" w:rsidP="005B6A46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2D551A">
              <w:rPr>
                <w:b/>
                <w:bCs/>
                <w:iCs/>
              </w:rPr>
              <w:t>Содержание компетенций</w:t>
            </w:r>
          </w:p>
        </w:tc>
      </w:tr>
      <w:tr w:rsidR="008B1044" w:rsidRPr="00FC243E">
        <w:tc>
          <w:tcPr>
            <w:tcW w:w="1263" w:type="pct"/>
            <w:shd w:val="clear" w:color="auto" w:fill="auto"/>
          </w:tcPr>
          <w:p w:rsidR="008B1044" w:rsidRPr="00DA4A55" w:rsidRDefault="00116B75" w:rsidP="003253F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ПК</w:t>
            </w:r>
            <w:r w:rsidR="003253F0">
              <w:rPr>
                <w:lang w:eastAsia="ru-RU"/>
              </w:rPr>
              <w:t xml:space="preserve"> </w:t>
            </w:r>
            <w:r w:rsidR="00EE339A">
              <w:rPr>
                <w:lang w:eastAsia="ru-RU"/>
              </w:rPr>
              <w:t>3</w:t>
            </w:r>
            <w:r w:rsidR="003253F0">
              <w:rPr>
                <w:lang w:eastAsia="ru-RU"/>
              </w:rPr>
              <w:t>.2</w:t>
            </w:r>
          </w:p>
        </w:tc>
        <w:tc>
          <w:tcPr>
            <w:tcW w:w="3737" w:type="pct"/>
            <w:shd w:val="clear" w:color="auto" w:fill="auto"/>
          </w:tcPr>
          <w:p w:rsidR="008B1044" w:rsidRPr="00DA4A55" w:rsidRDefault="003253F0" w:rsidP="00116B75">
            <w:r w:rsidRPr="003253F0">
              <w:t>Проводит анализ безопасности компьютерных систем</w:t>
            </w:r>
          </w:p>
        </w:tc>
      </w:tr>
    </w:tbl>
    <w:p w:rsidR="008B1044" w:rsidRDefault="008B1044" w:rsidP="008B1044">
      <w:pPr>
        <w:rPr>
          <w:b/>
        </w:rPr>
      </w:pPr>
      <w:r>
        <w:rPr>
          <w:b/>
        </w:rPr>
        <w:t>Типовые т</w:t>
      </w:r>
      <w:r w:rsidRPr="003C15DA">
        <w:rPr>
          <w:b/>
        </w:rPr>
        <w:t>естовые вопросы:</w:t>
      </w:r>
    </w:p>
    <w:p w:rsidR="00C74A34" w:rsidRDefault="00C74A34" w:rsidP="008B1044">
      <w:pPr>
        <w:rPr>
          <w:b/>
        </w:rPr>
      </w:pPr>
    </w:p>
    <w:p w:rsidR="0068338F" w:rsidRPr="0068338F" w:rsidRDefault="0068338F" w:rsidP="0068338F">
      <w:pPr>
        <w:rPr>
          <w:bCs/>
          <w:szCs w:val="24"/>
          <w:lang w:eastAsia="ru-RU"/>
        </w:rPr>
      </w:pPr>
      <w:r w:rsidRPr="0068338F">
        <w:rPr>
          <w:bCs/>
          <w:szCs w:val="24"/>
          <w:lang w:eastAsia="ru-RU"/>
        </w:rPr>
        <w:t>1. Безопасное программное обеспечение это:</w:t>
      </w:r>
    </w:p>
    <w:p w:rsidR="0068338F" w:rsidRPr="0068338F" w:rsidRDefault="0068338F" w:rsidP="0068338F">
      <w:pPr>
        <w:rPr>
          <w:szCs w:val="24"/>
          <w:lang w:eastAsia="ru-RU"/>
        </w:rPr>
      </w:pPr>
      <w:r w:rsidRPr="0068338F">
        <w:rPr>
          <w:bCs/>
          <w:szCs w:val="24"/>
          <w:lang w:eastAsia="ru-RU"/>
        </w:rPr>
        <w:t>+а) п</w:t>
      </w:r>
      <w:r w:rsidRPr="0068338F">
        <w:rPr>
          <w:szCs w:val="24"/>
          <w:lang w:eastAsia="ru-RU"/>
        </w:rPr>
        <w:t xml:space="preserve">рограммное обеспечение, разработанное с использованием совокупности мер, направленных на предотвращение появления и устранение уязвимостей; </w:t>
      </w:r>
    </w:p>
    <w:p w:rsidR="0068338F" w:rsidRPr="0068338F" w:rsidRDefault="0068338F" w:rsidP="0068338F">
      <w:pPr>
        <w:rPr>
          <w:szCs w:val="24"/>
          <w:lang w:eastAsia="ru-RU"/>
        </w:rPr>
      </w:pPr>
      <w:r w:rsidRPr="0068338F">
        <w:rPr>
          <w:szCs w:val="24"/>
          <w:lang w:eastAsia="ru-RU"/>
        </w:rPr>
        <w:t>б) программное обеспечение, прошедшее функциональное тестирование;</w:t>
      </w:r>
    </w:p>
    <w:p w:rsidR="0068338F" w:rsidRPr="0068338F" w:rsidRDefault="0068338F" w:rsidP="0068338F">
      <w:pPr>
        <w:rPr>
          <w:szCs w:val="24"/>
          <w:lang w:eastAsia="ru-RU"/>
        </w:rPr>
      </w:pPr>
      <w:r w:rsidRPr="0068338F">
        <w:rPr>
          <w:szCs w:val="24"/>
          <w:lang w:eastAsia="ru-RU"/>
        </w:rPr>
        <w:t>в) объектно-ориентированное программное обеспечение;</w:t>
      </w:r>
    </w:p>
    <w:p w:rsidR="0068338F" w:rsidRPr="0068338F" w:rsidRDefault="0068338F" w:rsidP="0068338F">
      <w:pPr>
        <w:rPr>
          <w:szCs w:val="24"/>
          <w:lang w:eastAsia="ru-RU"/>
        </w:rPr>
      </w:pPr>
      <w:r w:rsidRPr="0068338F">
        <w:rPr>
          <w:szCs w:val="24"/>
          <w:lang w:eastAsia="ru-RU"/>
        </w:rPr>
        <w:t xml:space="preserve">г) программное обеспечение на языках </w:t>
      </w:r>
      <w:r w:rsidRPr="0068338F">
        <w:rPr>
          <w:szCs w:val="24"/>
          <w:lang w:val="en-US" w:eastAsia="ru-RU"/>
        </w:rPr>
        <w:t>Java</w:t>
      </w:r>
      <w:r w:rsidRPr="0068338F">
        <w:rPr>
          <w:szCs w:val="24"/>
          <w:lang w:eastAsia="ru-RU"/>
        </w:rPr>
        <w:t xml:space="preserve"> и </w:t>
      </w:r>
      <w:r w:rsidRPr="0068338F">
        <w:rPr>
          <w:szCs w:val="24"/>
          <w:lang w:val="en-US" w:eastAsia="ru-RU"/>
        </w:rPr>
        <w:t>C</w:t>
      </w:r>
      <w:r w:rsidRPr="0068338F">
        <w:rPr>
          <w:szCs w:val="24"/>
          <w:lang w:eastAsia="ru-RU"/>
        </w:rPr>
        <w:t xml:space="preserve">#. </w:t>
      </w:r>
    </w:p>
    <w:p w:rsidR="00C74A34" w:rsidRPr="0068338F" w:rsidRDefault="00C74A34" w:rsidP="0068338F">
      <w:pPr>
        <w:rPr>
          <w:szCs w:val="24"/>
          <w:lang w:eastAsia="ru-RU"/>
        </w:rPr>
      </w:pPr>
    </w:p>
    <w:p w:rsidR="00DD3FAA" w:rsidRPr="00773D0A" w:rsidRDefault="00DD3FAA" w:rsidP="00DD3F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lang w:eastAsia="ru-RU"/>
        </w:rPr>
      </w:pPr>
      <w:r>
        <w:rPr>
          <w:rFonts w:ascii="Courier New" w:hAnsi="Courier New" w:cs="Courier New"/>
          <w:sz w:val="20"/>
          <w:lang w:eastAsia="ru-RU"/>
        </w:rPr>
        <w:t xml:space="preserve">2. </w:t>
      </w:r>
      <w:r w:rsidRPr="00773D0A">
        <w:rPr>
          <w:rFonts w:ascii="Courier New" w:hAnsi="Courier New" w:cs="Courier New"/>
          <w:sz w:val="20"/>
          <w:lang w:eastAsia="ru-RU"/>
        </w:rPr>
        <w:t>Методология SDL нацелена на:</w:t>
      </w:r>
    </w:p>
    <w:p w:rsidR="00DD3FAA" w:rsidRPr="00773D0A" w:rsidRDefault="00DD3FAA" w:rsidP="00DD3FAA">
      <w:pPr>
        <w:spacing w:after="240"/>
        <w:rPr>
          <w:lang w:eastAsia="ru-RU"/>
        </w:rPr>
      </w:pPr>
      <w:r w:rsidRPr="00773D0A">
        <w:rPr>
          <w:b/>
          <w:bCs/>
          <w:lang w:eastAsia="ru-RU"/>
        </w:rPr>
        <w:t>Ответ:</w:t>
      </w:r>
    </w:p>
    <w:p w:rsidR="00DD3FAA" w:rsidRPr="00773D0A" w:rsidRDefault="00DD3FAA" w:rsidP="00DD3FAA">
      <w:pPr>
        <w:rPr>
          <w:lang w:eastAsia="ru-RU"/>
        </w:rPr>
      </w:pPr>
      <w:r w:rsidRPr="00773D0A">
        <w:rPr>
          <w:lang w:eastAsia="ru-RU"/>
        </w:rPr>
        <w:t> </w:t>
      </w:r>
      <w:r w:rsidRPr="00773D0A">
        <w:rPr>
          <w:b/>
          <w:bCs/>
          <w:lang w:eastAsia="ru-RU"/>
        </w:rPr>
        <w:t xml:space="preserve">(1) </w:t>
      </w:r>
      <w:r w:rsidRPr="00773D0A">
        <w:rPr>
          <w:lang w:eastAsia="ru-RU"/>
        </w:rPr>
        <w:t xml:space="preserve">упрощение процесса нейтрализации выявляемых уязвимостей  </w:t>
      </w:r>
    </w:p>
    <w:p w:rsidR="00DD3FAA" w:rsidRPr="00773D0A" w:rsidRDefault="00DD3FAA" w:rsidP="00DD3FAA">
      <w:pPr>
        <w:rPr>
          <w:lang w:eastAsia="ru-RU"/>
        </w:rPr>
      </w:pPr>
      <w:r w:rsidRPr="00773D0A">
        <w:rPr>
          <w:lang w:eastAsia="ru-RU"/>
        </w:rPr>
        <w:t> </w:t>
      </w:r>
      <w:r w:rsidRPr="00773D0A">
        <w:rPr>
          <w:b/>
          <w:bCs/>
          <w:lang w:eastAsia="ru-RU"/>
        </w:rPr>
        <w:t xml:space="preserve">(2) </w:t>
      </w:r>
      <w:r>
        <w:rPr>
          <w:b/>
          <w:bCs/>
          <w:lang w:eastAsia="ru-RU"/>
        </w:rPr>
        <w:t xml:space="preserve">(+) </w:t>
      </w:r>
      <w:r w:rsidRPr="00773D0A">
        <w:rPr>
          <w:lang w:eastAsia="ru-RU"/>
        </w:rPr>
        <w:t xml:space="preserve">повышение уровня безопасности разрабатываемого ПО  </w:t>
      </w:r>
    </w:p>
    <w:p w:rsidR="00DD3FAA" w:rsidRPr="00773D0A" w:rsidRDefault="00DD3FAA" w:rsidP="00DD3FAA">
      <w:pPr>
        <w:rPr>
          <w:lang w:eastAsia="ru-RU"/>
        </w:rPr>
      </w:pPr>
      <w:r w:rsidRPr="00773D0A">
        <w:rPr>
          <w:lang w:eastAsia="ru-RU"/>
        </w:rPr>
        <w:t> </w:t>
      </w:r>
      <w:r w:rsidRPr="00773D0A">
        <w:rPr>
          <w:b/>
          <w:bCs/>
          <w:lang w:eastAsia="ru-RU"/>
        </w:rPr>
        <w:t xml:space="preserve">(3) </w:t>
      </w:r>
      <w:r w:rsidRPr="00773D0A">
        <w:rPr>
          <w:lang w:eastAsia="ru-RU"/>
        </w:rPr>
        <w:t xml:space="preserve">ускорение сбора информации о вновь выявляемых уязвимостях  </w:t>
      </w:r>
    </w:p>
    <w:p w:rsidR="002C2067" w:rsidRDefault="002C2067" w:rsidP="0068338F">
      <w:pPr>
        <w:rPr>
          <w:szCs w:val="24"/>
          <w:lang w:eastAsia="ru-RU"/>
        </w:rPr>
      </w:pPr>
    </w:p>
    <w:p w:rsidR="0068338F" w:rsidRPr="0068338F" w:rsidRDefault="00DD3FAA" w:rsidP="0068338F">
      <w:pPr>
        <w:rPr>
          <w:rStyle w:val="fontstyle01"/>
          <w:rFonts w:ascii="Times New Roman" w:hAnsi="Times New Roman" w:cs="Times New Roman"/>
          <w:b/>
          <w:bCs/>
          <w:sz w:val="24"/>
          <w:szCs w:val="24"/>
        </w:rPr>
      </w:pPr>
      <w:r>
        <w:rPr>
          <w:szCs w:val="24"/>
          <w:lang w:eastAsia="ru-RU"/>
        </w:rPr>
        <w:t>3</w:t>
      </w:r>
      <w:r w:rsidR="0068338F" w:rsidRPr="0068338F">
        <w:rPr>
          <w:szCs w:val="24"/>
          <w:lang w:eastAsia="ru-RU"/>
        </w:rPr>
        <w:t>. Д</w:t>
      </w:r>
      <w:r w:rsidR="0068338F" w:rsidRPr="0068338F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инамический анализ кода программы это:</w:t>
      </w:r>
    </w:p>
    <w:p w:rsidR="0068338F" w:rsidRPr="0068338F" w:rsidRDefault="0068338F" w:rsidP="0068338F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68338F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 xml:space="preserve">+а) </w:t>
      </w:r>
      <w:r w:rsidRPr="0068338F">
        <w:rPr>
          <w:rStyle w:val="fontstyle21"/>
          <w:rFonts w:ascii="Times New Roman" w:hAnsi="Times New Roman" w:cs="Times New Roman"/>
          <w:sz w:val="24"/>
          <w:szCs w:val="24"/>
        </w:rPr>
        <w:t>анализ кода программы в режиме непосредственного исполнения;</w:t>
      </w:r>
    </w:p>
    <w:p w:rsidR="0068338F" w:rsidRPr="0068338F" w:rsidRDefault="0068338F" w:rsidP="0068338F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68338F">
        <w:rPr>
          <w:rStyle w:val="fontstyle21"/>
          <w:rFonts w:ascii="Times New Roman" w:hAnsi="Times New Roman" w:cs="Times New Roman"/>
          <w:sz w:val="24"/>
          <w:szCs w:val="24"/>
        </w:rPr>
        <w:t>б) анализ условных переходов в программе;</w:t>
      </w:r>
    </w:p>
    <w:p w:rsidR="0068338F" w:rsidRPr="0068338F" w:rsidRDefault="0068338F" w:rsidP="0068338F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68338F">
        <w:rPr>
          <w:rStyle w:val="fontstyle21"/>
          <w:rFonts w:ascii="Times New Roman" w:hAnsi="Times New Roman" w:cs="Times New Roman"/>
          <w:sz w:val="24"/>
          <w:szCs w:val="24"/>
        </w:rPr>
        <w:t>в) анализ быстродействия программы;</w:t>
      </w:r>
    </w:p>
    <w:p w:rsidR="0068338F" w:rsidRPr="0068338F" w:rsidRDefault="0068338F" w:rsidP="0068338F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68338F">
        <w:rPr>
          <w:rStyle w:val="fontstyle21"/>
          <w:rFonts w:ascii="Times New Roman" w:hAnsi="Times New Roman" w:cs="Times New Roman"/>
          <w:sz w:val="24"/>
          <w:szCs w:val="24"/>
        </w:rPr>
        <w:t>г) анализ потоков программы.</w:t>
      </w:r>
    </w:p>
    <w:p w:rsidR="0068338F" w:rsidRPr="0068338F" w:rsidRDefault="00DD3FAA" w:rsidP="0068338F">
      <w:pPr>
        <w:rPr>
          <w:rStyle w:val="fontstyle0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>4</w:t>
      </w:r>
      <w:r w:rsidR="0068338F" w:rsidRPr="0068338F">
        <w:rPr>
          <w:rStyle w:val="fontstyle21"/>
          <w:rFonts w:ascii="Times New Roman" w:hAnsi="Times New Roman" w:cs="Times New Roman"/>
          <w:sz w:val="24"/>
          <w:szCs w:val="24"/>
        </w:rPr>
        <w:t>. И</w:t>
      </w:r>
      <w:r w:rsidR="0068338F" w:rsidRPr="0068338F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 xml:space="preserve">нструментальное средство это: </w:t>
      </w:r>
    </w:p>
    <w:p w:rsidR="0068338F" w:rsidRPr="0068338F" w:rsidRDefault="0068338F" w:rsidP="0068338F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68338F">
        <w:rPr>
          <w:rStyle w:val="fontstyle21"/>
          <w:rFonts w:ascii="Times New Roman" w:hAnsi="Times New Roman" w:cs="Times New Roman"/>
          <w:sz w:val="24"/>
          <w:szCs w:val="24"/>
        </w:rPr>
        <w:t>+а) компьютерная программа, используемая как средство разработки;</w:t>
      </w:r>
    </w:p>
    <w:p w:rsidR="0068338F" w:rsidRPr="0068338F" w:rsidRDefault="0068338F" w:rsidP="0068338F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68338F">
        <w:rPr>
          <w:rStyle w:val="fontstyle21"/>
          <w:rFonts w:ascii="Times New Roman" w:hAnsi="Times New Roman" w:cs="Times New Roman"/>
          <w:sz w:val="24"/>
          <w:szCs w:val="24"/>
        </w:rPr>
        <w:t>б) средство защиты информации;</w:t>
      </w:r>
    </w:p>
    <w:p w:rsidR="0068338F" w:rsidRPr="0068338F" w:rsidRDefault="0068338F" w:rsidP="0068338F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68338F">
        <w:rPr>
          <w:rStyle w:val="fontstyle21"/>
          <w:rFonts w:ascii="Times New Roman" w:hAnsi="Times New Roman" w:cs="Times New Roman"/>
          <w:sz w:val="24"/>
          <w:szCs w:val="24"/>
        </w:rPr>
        <w:t>в) описание процедур настройки и инсталляции;</w:t>
      </w:r>
    </w:p>
    <w:p w:rsidR="0068338F" w:rsidRDefault="0068338F" w:rsidP="0068338F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68338F">
        <w:rPr>
          <w:rStyle w:val="fontstyle21"/>
          <w:rFonts w:ascii="Times New Roman" w:hAnsi="Times New Roman" w:cs="Times New Roman"/>
          <w:sz w:val="24"/>
          <w:szCs w:val="24"/>
        </w:rPr>
        <w:t>г) средство анализа параметров сетевого трафика.</w:t>
      </w:r>
    </w:p>
    <w:p w:rsidR="00871C6B" w:rsidRDefault="00871C6B" w:rsidP="0068338F">
      <w:pPr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871C6B" w:rsidRPr="00650610" w:rsidRDefault="00871C6B" w:rsidP="00871C6B">
      <w:pPr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>5</w:t>
      </w:r>
      <w:r w:rsidRPr="00650610">
        <w:rPr>
          <w:rStyle w:val="fontstyle21"/>
          <w:rFonts w:ascii="Times New Roman" w:hAnsi="Times New Roman" w:cs="Times New Roman"/>
          <w:sz w:val="24"/>
          <w:szCs w:val="24"/>
        </w:rPr>
        <w:t>. Т</w:t>
      </w:r>
      <w:r w:rsidRPr="00650610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естирование на проникновение это:</w:t>
      </w:r>
      <w:r w:rsidRPr="00650610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871C6B" w:rsidRPr="00650610" w:rsidRDefault="00871C6B" w:rsidP="00871C6B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650610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+а) в</w:t>
      </w:r>
      <w:r w:rsidRPr="00650610">
        <w:rPr>
          <w:rStyle w:val="fontstyle21"/>
          <w:rFonts w:ascii="Times New Roman" w:hAnsi="Times New Roman" w:cs="Times New Roman"/>
          <w:sz w:val="24"/>
          <w:szCs w:val="24"/>
        </w:rPr>
        <w:t>ид работ по выявлению уязвимостей программы, основанный на моделировании действий потенциального нарушителя;</w:t>
      </w:r>
    </w:p>
    <w:p w:rsidR="00871C6B" w:rsidRPr="00650610" w:rsidRDefault="00871C6B" w:rsidP="00871C6B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650610">
        <w:rPr>
          <w:rStyle w:val="fontstyle21"/>
          <w:rFonts w:ascii="Times New Roman" w:hAnsi="Times New Roman" w:cs="Times New Roman"/>
          <w:sz w:val="24"/>
          <w:szCs w:val="24"/>
        </w:rPr>
        <w:t>б) тестирование программы на различных наборах входных данных;</w:t>
      </w:r>
    </w:p>
    <w:p w:rsidR="00871C6B" w:rsidRPr="00650610" w:rsidRDefault="00871C6B" w:rsidP="00871C6B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650610">
        <w:rPr>
          <w:rStyle w:val="fontstyle21"/>
          <w:rFonts w:ascii="Times New Roman" w:hAnsi="Times New Roman" w:cs="Times New Roman"/>
          <w:sz w:val="24"/>
          <w:szCs w:val="24"/>
        </w:rPr>
        <w:t>в) вид нагрузочного тестирования;</w:t>
      </w:r>
    </w:p>
    <w:p w:rsidR="00871C6B" w:rsidRPr="00650610" w:rsidRDefault="00871C6B" w:rsidP="00871C6B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650610">
        <w:rPr>
          <w:rStyle w:val="fontstyle21"/>
          <w:rFonts w:ascii="Times New Roman" w:hAnsi="Times New Roman" w:cs="Times New Roman"/>
          <w:sz w:val="24"/>
          <w:szCs w:val="24"/>
        </w:rPr>
        <w:t>г) сканирование уязвимостей.</w:t>
      </w:r>
    </w:p>
    <w:p w:rsidR="00871C6B" w:rsidRPr="00650610" w:rsidRDefault="00871C6B" w:rsidP="00871C6B">
      <w:pPr>
        <w:rPr>
          <w:szCs w:val="24"/>
        </w:rPr>
      </w:pPr>
    </w:p>
    <w:p w:rsidR="00871C6B" w:rsidRPr="00650610" w:rsidRDefault="00871C6B" w:rsidP="00871C6B">
      <w:pPr>
        <w:rPr>
          <w:rStyle w:val="fontstyle01"/>
          <w:rFonts w:ascii="Times New Roman" w:hAnsi="Times New Roman" w:cs="Times New Roman"/>
          <w:b/>
          <w:bCs/>
          <w:sz w:val="24"/>
          <w:szCs w:val="24"/>
        </w:rPr>
      </w:pPr>
      <w:r>
        <w:rPr>
          <w:szCs w:val="24"/>
        </w:rPr>
        <w:t>6</w:t>
      </w:r>
      <w:r w:rsidRPr="00650610">
        <w:rPr>
          <w:szCs w:val="24"/>
        </w:rPr>
        <w:t>. У</w:t>
      </w:r>
      <w:r w:rsidRPr="00650610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гроза безопасности информации это:</w:t>
      </w:r>
    </w:p>
    <w:p w:rsidR="00871C6B" w:rsidRPr="00650610" w:rsidRDefault="00871C6B" w:rsidP="00871C6B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650610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+а) с</w:t>
      </w:r>
      <w:r w:rsidRPr="00650610">
        <w:rPr>
          <w:rStyle w:val="fontstyle21"/>
          <w:rFonts w:ascii="Times New Roman" w:hAnsi="Times New Roman" w:cs="Times New Roman"/>
          <w:sz w:val="24"/>
          <w:szCs w:val="24"/>
        </w:rPr>
        <w:t>овокупность условий и факторов, создающих потенциальную или реально существующую опасность нарушения безопасности информации;</w:t>
      </w:r>
    </w:p>
    <w:p w:rsidR="00871C6B" w:rsidRPr="00650610" w:rsidRDefault="00871C6B" w:rsidP="00871C6B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650610">
        <w:rPr>
          <w:rStyle w:val="fontstyle21"/>
          <w:rFonts w:ascii="Times New Roman" w:hAnsi="Times New Roman" w:cs="Times New Roman"/>
          <w:sz w:val="24"/>
          <w:szCs w:val="24"/>
        </w:rPr>
        <w:t>б) использование несертифицированных средств защиты информации;</w:t>
      </w:r>
    </w:p>
    <w:p w:rsidR="00871C6B" w:rsidRPr="00650610" w:rsidRDefault="00871C6B" w:rsidP="00871C6B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650610">
        <w:rPr>
          <w:rStyle w:val="fontstyle21"/>
          <w:rFonts w:ascii="Times New Roman" w:hAnsi="Times New Roman" w:cs="Times New Roman"/>
          <w:sz w:val="24"/>
          <w:szCs w:val="24"/>
        </w:rPr>
        <w:t>в) использование устаревших версий программного обеспечения;</w:t>
      </w:r>
    </w:p>
    <w:p w:rsidR="00871C6B" w:rsidRPr="00650610" w:rsidRDefault="00871C6B" w:rsidP="00871C6B">
      <w:pPr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871C6B" w:rsidRPr="00650610" w:rsidRDefault="00871C6B" w:rsidP="00871C6B">
      <w:pPr>
        <w:rPr>
          <w:rStyle w:val="fontstyle0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7</w:t>
      </w:r>
      <w:r w:rsidRPr="00650610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. Уязвимость программы это:</w:t>
      </w:r>
    </w:p>
    <w:p w:rsidR="00871C6B" w:rsidRPr="00650610" w:rsidRDefault="00871C6B" w:rsidP="00871C6B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650610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+а) н</w:t>
      </w:r>
      <w:r w:rsidRPr="00650610">
        <w:rPr>
          <w:rStyle w:val="fontstyle21"/>
          <w:rFonts w:ascii="Times New Roman" w:hAnsi="Times New Roman" w:cs="Times New Roman"/>
          <w:sz w:val="24"/>
          <w:szCs w:val="24"/>
        </w:rPr>
        <w:t>едостаток программы, который может быть использован для реализации угроз безопасности информации;</w:t>
      </w:r>
    </w:p>
    <w:p w:rsidR="00871C6B" w:rsidRPr="00650610" w:rsidRDefault="00871C6B" w:rsidP="00871C6B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650610">
        <w:rPr>
          <w:rStyle w:val="fontstyle21"/>
          <w:rFonts w:ascii="Times New Roman" w:hAnsi="Times New Roman" w:cs="Times New Roman"/>
          <w:sz w:val="24"/>
          <w:szCs w:val="24"/>
        </w:rPr>
        <w:t>б) недостаточное быстродействие программы;</w:t>
      </w:r>
    </w:p>
    <w:p w:rsidR="00871C6B" w:rsidRPr="00650610" w:rsidRDefault="00871C6B" w:rsidP="00871C6B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650610">
        <w:rPr>
          <w:rStyle w:val="fontstyle21"/>
          <w:rFonts w:ascii="Times New Roman" w:hAnsi="Times New Roman" w:cs="Times New Roman"/>
          <w:sz w:val="24"/>
          <w:szCs w:val="24"/>
        </w:rPr>
        <w:t>в) динамическое выделение программой оперативной памяти;</w:t>
      </w:r>
    </w:p>
    <w:p w:rsidR="00871C6B" w:rsidRPr="00650610" w:rsidRDefault="00871C6B" w:rsidP="00871C6B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650610">
        <w:rPr>
          <w:rStyle w:val="fontstyle21"/>
          <w:rFonts w:ascii="Times New Roman" w:hAnsi="Times New Roman" w:cs="Times New Roman"/>
          <w:sz w:val="24"/>
          <w:szCs w:val="24"/>
        </w:rPr>
        <w:t>г) большое количество входных параметров.</w:t>
      </w:r>
    </w:p>
    <w:p w:rsidR="00871C6B" w:rsidRDefault="00871C6B" w:rsidP="00871C6B">
      <w:pPr>
        <w:rPr>
          <w:rFonts w:eastAsia="Calibri"/>
          <w:b/>
          <w:szCs w:val="24"/>
        </w:rPr>
      </w:pPr>
    </w:p>
    <w:p w:rsidR="00871C6B" w:rsidRPr="00802F96" w:rsidRDefault="00871C6B" w:rsidP="00871C6B">
      <w:pPr>
        <w:rPr>
          <w:rStyle w:val="fontstyle0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21"/>
          <w:rFonts w:ascii="Times New Roman" w:hAnsi="Times New Roman" w:cs="Times New Roman"/>
          <w:b/>
          <w:sz w:val="24"/>
          <w:szCs w:val="24"/>
        </w:rPr>
        <w:t>8</w:t>
      </w:r>
      <w:r w:rsidRPr="00FC1C3C">
        <w:rPr>
          <w:rStyle w:val="fontstyle21"/>
          <w:rFonts w:ascii="Times New Roman" w:hAnsi="Times New Roman" w:cs="Times New Roman"/>
          <w:b/>
          <w:sz w:val="24"/>
          <w:szCs w:val="24"/>
        </w:rPr>
        <w:t>.</w:t>
      </w:r>
      <w:r w:rsidRPr="00802F96">
        <w:rPr>
          <w:rStyle w:val="fontstyle21"/>
          <w:rFonts w:ascii="Times New Roman" w:hAnsi="Times New Roman" w:cs="Times New Roman"/>
          <w:sz w:val="24"/>
          <w:szCs w:val="24"/>
        </w:rPr>
        <w:t xml:space="preserve"> К</w:t>
      </w:r>
      <w:r w:rsidRPr="00802F96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омпьютерная атака это:</w:t>
      </w:r>
    </w:p>
    <w:p w:rsidR="00871C6B" w:rsidRPr="00802F96" w:rsidRDefault="00871C6B" w:rsidP="00871C6B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802F96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02F96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+а)</w:t>
      </w:r>
      <w:r w:rsidRPr="00802F96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02F96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ц</w:t>
      </w:r>
      <w:r w:rsidRPr="00802F96">
        <w:rPr>
          <w:rStyle w:val="fontstyle21"/>
          <w:rFonts w:ascii="Times New Roman" w:hAnsi="Times New Roman" w:cs="Times New Roman"/>
          <w:sz w:val="24"/>
          <w:szCs w:val="24"/>
        </w:rPr>
        <w:t>еленаправленное несанкционированное воздействие на ресурс АСЗИ;</w:t>
      </w:r>
    </w:p>
    <w:p w:rsidR="00871C6B" w:rsidRPr="00802F96" w:rsidRDefault="00871C6B" w:rsidP="00871C6B">
      <w:pPr>
        <w:rPr>
          <w:szCs w:val="24"/>
        </w:rPr>
      </w:pPr>
      <w:r w:rsidRPr="00802F96">
        <w:rPr>
          <w:rStyle w:val="fontstyle21"/>
          <w:rFonts w:ascii="Times New Roman" w:hAnsi="Times New Roman" w:cs="Times New Roman"/>
          <w:sz w:val="24"/>
          <w:szCs w:val="24"/>
        </w:rPr>
        <w:t xml:space="preserve">б) </w:t>
      </w:r>
      <w:r w:rsidRPr="00802F96">
        <w:rPr>
          <w:szCs w:val="24"/>
        </w:rPr>
        <w:t>воздействия на защищаемую информацию ошибок пользователя информацией, сбоя технических и программных средств АСЗИ;</w:t>
      </w:r>
    </w:p>
    <w:p w:rsidR="00871C6B" w:rsidRPr="00802F96" w:rsidRDefault="00871C6B" w:rsidP="00871C6B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802F96">
        <w:rPr>
          <w:rStyle w:val="fontstyle21"/>
          <w:rFonts w:ascii="Times New Roman" w:hAnsi="Times New Roman" w:cs="Times New Roman"/>
          <w:sz w:val="24"/>
          <w:szCs w:val="24"/>
        </w:rPr>
        <w:t xml:space="preserve">в) </w:t>
      </w:r>
      <w:r w:rsidRPr="00802F96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с</w:t>
      </w:r>
      <w:r w:rsidRPr="00802F96">
        <w:rPr>
          <w:rStyle w:val="fontstyle21"/>
          <w:rFonts w:ascii="Times New Roman" w:hAnsi="Times New Roman" w:cs="Times New Roman"/>
          <w:sz w:val="24"/>
          <w:szCs w:val="24"/>
        </w:rPr>
        <w:t>овокупность условий и факторов, создающих потенциальную или реально существующую опасность нарушения безопасности информации АСЗИ.</w:t>
      </w:r>
    </w:p>
    <w:p w:rsidR="00871C6B" w:rsidRPr="00802F96" w:rsidRDefault="00871C6B" w:rsidP="00871C6B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802F96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871C6B" w:rsidRPr="00802F96" w:rsidRDefault="00871C6B" w:rsidP="00871C6B">
      <w:pPr>
        <w:rPr>
          <w:rStyle w:val="fontstyle0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>9</w:t>
      </w:r>
      <w:r w:rsidRPr="00802F96">
        <w:rPr>
          <w:rStyle w:val="fontstyle21"/>
          <w:rFonts w:ascii="Times New Roman" w:hAnsi="Times New Roman" w:cs="Times New Roman"/>
          <w:sz w:val="24"/>
          <w:szCs w:val="24"/>
        </w:rPr>
        <w:t>. С</w:t>
      </w:r>
      <w:r w:rsidRPr="00802F96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етевая атака это:</w:t>
      </w:r>
    </w:p>
    <w:p w:rsidR="00871C6B" w:rsidRPr="00802F96" w:rsidRDefault="00871C6B" w:rsidP="00871C6B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802F96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02F96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+а) к</w:t>
      </w:r>
      <w:r w:rsidRPr="00802F96">
        <w:rPr>
          <w:rStyle w:val="fontstyle21"/>
          <w:rFonts w:ascii="Times New Roman" w:hAnsi="Times New Roman" w:cs="Times New Roman"/>
          <w:sz w:val="24"/>
          <w:szCs w:val="24"/>
        </w:rPr>
        <w:t>омпьютерная атака с использованием  протоколов межсетевого  взаимодействия;</w:t>
      </w:r>
    </w:p>
    <w:p w:rsidR="00871C6B" w:rsidRPr="00802F96" w:rsidRDefault="00871C6B" w:rsidP="00871C6B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802F96">
        <w:rPr>
          <w:rStyle w:val="fontstyle21"/>
          <w:rFonts w:ascii="Times New Roman" w:hAnsi="Times New Roman" w:cs="Times New Roman"/>
          <w:sz w:val="24"/>
          <w:szCs w:val="24"/>
        </w:rPr>
        <w:t>б) попытка воздействия на веб-приложение;</w:t>
      </w:r>
    </w:p>
    <w:p w:rsidR="00871C6B" w:rsidRPr="00802F96" w:rsidRDefault="00871C6B" w:rsidP="00871C6B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802F96">
        <w:rPr>
          <w:rStyle w:val="fontstyle21"/>
          <w:rFonts w:ascii="Times New Roman" w:hAnsi="Times New Roman" w:cs="Times New Roman"/>
          <w:sz w:val="24"/>
          <w:szCs w:val="24"/>
        </w:rPr>
        <w:t>в) попытка воздействия на клиент-серверное приложение;</w:t>
      </w:r>
    </w:p>
    <w:p w:rsidR="00871C6B" w:rsidRPr="00802F96" w:rsidRDefault="00871C6B" w:rsidP="00871C6B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802F96">
        <w:rPr>
          <w:rStyle w:val="fontstyle21"/>
          <w:rFonts w:ascii="Times New Roman" w:hAnsi="Times New Roman" w:cs="Times New Roman"/>
          <w:sz w:val="24"/>
          <w:szCs w:val="24"/>
        </w:rPr>
        <w:t>г)попытка воздействия на серверную операционную систему.</w:t>
      </w:r>
    </w:p>
    <w:p w:rsidR="00871C6B" w:rsidRPr="00802F96" w:rsidRDefault="00871C6B" w:rsidP="00871C6B">
      <w:pPr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871C6B" w:rsidRPr="00802F96" w:rsidRDefault="00871C6B" w:rsidP="00871C6B">
      <w:pPr>
        <w:rPr>
          <w:rStyle w:val="fontstyle0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>10</w:t>
      </w:r>
      <w:r w:rsidRPr="00802F96">
        <w:rPr>
          <w:rStyle w:val="fontstyle21"/>
          <w:rFonts w:ascii="Times New Roman" w:hAnsi="Times New Roman" w:cs="Times New Roman"/>
          <w:sz w:val="24"/>
          <w:szCs w:val="24"/>
        </w:rPr>
        <w:t>. С</w:t>
      </w:r>
      <w:r w:rsidRPr="00802F96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татический анализ исходного кода программы это:</w:t>
      </w:r>
    </w:p>
    <w:p w:rsidR="00871C6B" w:rsidRPr="00802F96" w:rsidRDefault="00871C6B" w:rsidP="00871C6B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802F96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+а) в</w:t>
      </w:r>
      <w:r w:rsidRPr="00802F96">
        <w:rPr>
          <w:rStyle w:val="fontstyle21"/>
          <w:rFonts w:ascii="Times New Roman" w:hAnsi="Times New Roman" w:cs="Times New Roman"/>
          <w:sz w:val="24"/>
          <w:szCs w:val="24"/>
        </w:rPr>
        <w:t>ид работ по инструментальному исследованию программы в режиме, не</w:t>
      </w:r>
      <w:r w:rsidRPr="00802F96">
        <w:rPr>
          <w:color w:val="000000"/>
          <w:szCs w:val="24"/>
        </w:rPr>
        <w:br/>
      </w:r>
      <w:r w:rsidRPr="00802F96">
        <w:rPr>
          <w:rStyle w:val="fontstyle21"/>
          <w:rFonts w:ascii="Times New Roman" w:hAnsi="Times New Roman" w:cs="Times New Roman"/>
          <w:sz w:val="24"/>
          <w:szCs w:val="24"/>
        </w:rPr>
        <w:t>предусматривающем реального выполнения кода;</w:t>
      </w:r>
    </w:p>
    <w:p w:rsidR="00871C6B" w:rsidRPr="00802F96" w:rsidRDefault="00871C6B" w:rsidP="00871C6B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802F96">
        <w:rPr>
          <w:rStyle w:val="fontstyle21"/>
          <w:rFonts w:ascii="Times New Roman" w:hAnsi="Times New Roman" w:cs="Times New Roman"/>
          <w:sz w:val="24"/>
          <w:szCs w:val="24"/>
        </w:rPr>
        <w:t>б) этап компиляции программы;</w:t>
      </w:r>
    </w:p>
    <w:p w:rsidR="00871C6B" w:rsidRPr="00802F96" w:rsidRDefault="00871C6B" w:rsidP="00871C6B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802F96">
        <w:rPr>
          <w:rStyle w:val="fontstyle21"/>
          <w:rFonts w:ascii="Times New Roman" w:hAnsi="Times New Roman" w:cs="Times New Roman"/>
          <w:sz w:val="24"/>
          <w:szCs w:val="24"/>
        </w:rPr>
        <w:t>в) оптимизация исходного кода программы с целью повышения быстродействия;</w:t>
      </w:r>
    </w:p>
    <w:p w:rsidR="00871C6B" w:rsidRDefault="00871C6B" w:rsidP="00871C6B">
      <w:pPr>
        <w:rPr>
          <w:rFonts w:eastAsia="Calibri"/>
          <w:b/>
          <w:szCs w:val="24"/>
        </w:rPr>
      </w:pPr>
    </w:p>
    <w:p w:rsidR="00871C6B" w:rsidRPr="00970201" w:rsidRDefault="00871C6B" w:rsidP="00871C6B">
      <w:pPr>
        <w:rPr>
          <w:rStyle w:val="fontstyle0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1</w:t>
      </w:r>
      <w:r w:rsidRPr="00970201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1. Фаззинг-тестирование программы это:</w:t>
      </w:r>
    </w:p>
    <w:p w:rsidR="00871C6B" w:rsidRPr="00970201" w:rsidRDefault="00871C6B" w:rsidP="00871C6B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970201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+а) в</w:t>
      </w:r>
      <w:r w:rsidRPr="00970201">
        <w:rPr>
          <w:rStyle w:val="fontstyle21"/>
          <w:rFonts w:ascii="Times New Roman" w:hAnsi="Times New Roman" w:cs="Times New Roman"/>
          <w:sz w:val="24"/>
          <w:szCs w:val="24"/>
        </w:rPr>
        <w:t>ид работ по исследованию программы, основанный на передаче программе случайных или специально сформированных входных данных, отличных от данных, предусмотренных алгоритмом работы программы;</w:t>
      </w:r>
    </w:p>
    <w:p w:rsidR="00871C6B" w:rsidRPr="00970201" w:rsidRDefault="00871C6B" w:rsidP="00871C6B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970201">
        <w:rPr>
          <w:rStyle w:val="fontstyle21"/>
          <w:rFonts w:ascii="Times New Roman" w:hAnsi="Times New Roman" w:cs="Times New Roman"/>
          <w:sz w:val="24"/>
          <w:szCs w:val="24"/>
        </w:rPr>
        <w:t>б) выявление недекларированных возможностей;</w:t>
      </w:r>
    </w:p>
    <w:p w:rsidR="00871C6B" w:rsidRPr="00970201" w:rsidRDefault="00871C6B" w:rsidP="00871C6B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970201">
        <w:rPr>
          <w:rStyle w:val="fontstyle21"/>
          <w:rFonts w:ascii="Times New Roman" w:hAnsi="Times New Roman" w:cs="Times New Roman"/>
          <w:sz w:val="24"/>
          <w:szCs w:val="24"/>
        </w:rPr>
        <w:t>в) проверка функций программы на соответствие техническому заданию;</w:t>
      </w:r>
    </w:p>
    <w:p w:rsidR="00871C6B" w:rsidRPr="00970201" w:rsidRDefault="00871C6B" w:rsidP="00871C6B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970201">
        <w:rPr>
          <w:rStyle w:val="fontstyle21"/>
          <w:rFonts w:ascii="Times New Roman" w:hAnsi="Times New Roman" w:cs="Times New Roman"/>
          <w:sz w:val="24"/>
          <w:szCs w:val="24"/>
        </w:rPr>
        <w:t>г) вид нагрузочного тестирования.</w:t>
      </w:r>
    </w:p>
    <w:p w:rsidR="00871C6B" w:rsidRPr="00970201" w:rsidRDefault="00871C6B" w:rsidP="00871C6B">
      <w:pPr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871C6B" w:rsidRPr="00970201" w:rsidRDefault="00871C6B" w:rsidP="00871C6B">
      <w:pPr>
        <w:rPr>
          <w:rStyle w:val="fontstyle0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12</w:t>
      </w:r>
      <w:r w:rsidRPr="00970201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. Информационная система это:</w:t>
      </w:r>
    </w:p>
    <w:p w:rsidR="00871C6B" w:rsidRPr="00970201" w:rsidRDefault="00871C6B" w:rsidP="00871C6B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970201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970201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+а) с</w:t>
      </w:r>
      <w:r w:rsidRPr="00970201">
        <w:rPr>
          <w:rStyle w:val="fontstyle21"/>
          <w:rFonts w:ascii="Times New Roman" w:hAnsi="Times New Roman" w:cs="Times New Roman"/>
          <w:sz w:val="24"/>
          <w:szCs w:val="24"/>
        </w:rPr>
        <w:t>овокупность содержащейся в базах данных информации и обеспечивающих ее обработку информационных технологий и технических средств;</w:t>
      </w:r>
    </w:p>
    <w:p w:rsidR="00871C6B" w:rsidRPr="00970201" w:rsidRDefault="00871C6B" w:rsidP="00871C6B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970201">
        <w:rPr>
          <w:rStyle w:val="fontstyle21"/>
          <w:rFonts w:ascii="Times New Roman" w:hAnsi="Times New Roman" w:cs="Times New Roman"/>
          <w:sz w:val="24"/>
          <w:szCs w:val="24"/>
        </w:rPr>
        <w:t>б) программная система, имеющая средства визуализации результатов;</w:t>
      </w:r>
    </w:p>
    <w:p w:rsidR="00871C6B" w:rsidRPr="00970201" w:rsidRDefault="00871C6B" w:rsidP="00871C6B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970201">
        <w:rPr>
          <w:rStyle w:val="fontstyle21"/>
          <w:rFonts w:ascii="Times New Roman" w:hAnsi="Times New Roman" w:cs="Times New Roman"/>
          <w:sz w:val="24"/>
          <w:szCs w:val="24"/>
        </w:rPr>
        <w:t>в) программная система клиент-серверной архитектуры.</w:t>
      </w:r>
    </w:p>
    <w:p w:rsidR="00871C6B" w:rsidRPr="00970201" w:rsidRDefault="00871C6B" w:rsidP="00871C6B">
      <w:pPr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871C6B" w:rsidRPr="00970201" w:rsidRDefault="00871C6B" w:rsidP="00871C6B">
      <w:pPr>
        <w:rPr>
          <w:rStyle w:val="fontstyle01"/>
          <w:rFonts w:ascii="Times New Roman" w:hAnsi="Times New Roman" w:cs="Times New Roman"/>
          <w:b/>
          <w:bCs/>
          <w:sz w:val="24"/>
          <w:szCs w:val="24"/>
        </w:rPr>
      </w:pPr>
      <w:r>
        <w:rPr>
          <w:szCs w:val="24"/>
        </w:rPr>
        <w:t>13</w:t>
      </w:r>
      <w:r w:rsidRPr="00970201">
        <w:rPr>
          <w:szCs w:val="24"/>
        </w:rPr>
        <w:t>. Б</w:t>
      </w:r>
      <w:r w:rsidRPr="00970201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езопасность информации это:</w:t>
      </w:r>
    </w:p>
    <w:p w:rsidR="00871C6B" w:rsidRPr="00970201" w:rsidRDefault="00871C6B" w:rsidP="00871C6B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970201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 xml:space="preserve"> +а) с</w:t>
      </w:r>
      <w:r w:rsidRPr="00970201">
        <w:rPr>
          <w:rStyle w:val="fontstyle21"/>
          <w:rFonts w:ascii="Times New Roman" w:hAnsi="Times New Roman" w:cs="Times New Roman"/>
          <w:sz w:val="24"/>
          <w:szCs w:val="24"/>
        </w:rPr>
        <w:t>остояние защищенности информации, при котором обеспечены ее конфиденциальность, доступность и целостность;</w:t>
      </w:r>
    </w:p>
    <w:p w:rsidR="00871C6B" w:rsidRPr="00970201" w:rsidRDefault="00871C6B" w:rsidP="00871C6B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970201">
        <w:rPr>
          <w:rStyle w:val="fontstyle21"/>
          <w:rFonts w:ascii="Times New Roman" w:hAnsi="Times New Roman" w:cs="Times New Roman"/>
          <w:sz w:val="24"/>
          <w:szCs w:val="24"/>
        </w:rPr>
        <w:t>б) обработка информации только сертифицированным программным обеспечением;</w:t>
      </w:r>
    </w:p>
    <w:p w:rsidR="00871C6B" w:rsidRPr="00970201" w:rsidRDefault="00871C6B" w:rsidP="00871C6B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970201">
        <w:rPr>
          <w:rStyle w:val="fontstyle21"/>
          <w:rFonts w:ascii="Times New Roman" w:hAnsi="Times New Roman" w:cs="Times New Roman"/>
          <w:sz w:val="24"/>
          <w:szCs w:val="24"/>
        </w:rPr>
        <w:t>в) состояние информации при котором исключен несанкционированный доступ.</w:t>
      </w:r>
    </w:p>
    <w:p w:rsidR="00871C6B" w:rsidRDefault="00871C6B" w:rsidP="0068338F">
      <w:pPr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871C6B" w:rsidRPr="00242E39" w:rsidRDefault="00871C6B" w:rsidP="00871C6B">
      <w:pPr>
        <w:rPr>
          <w:szCs w:val="24"/>
        </w:rPr>
      </w:pPr>
      <w:r w:rsidRPr="00242E39">
        <w:rPr>
          <w:szCs w:val="24"/>
        </w:rPr>
        <w:t>1</w:t>
      </w:r>
      <w:r>
        <w:rPr>
          <w:szCs w:val="24"/>
        </w:rPr>
        <w:t>4</w:t>
      </w:r>
      <w:r w:rsidRPr="00242E39">
        <w:rPr>
          <w:szCs w:val="24"/>
        </w:rPr>
        <w:t>.  Защита информации это:</w:t>
      </w:r>
    </w:p>
    <w:p w:rsidR="00871C6B" w:rsidRPr="00242E39" w:rsidRDefault="00871C6B" w:rsidP="00871C6B">
      <w:pPr>
        <w:rPr>
          <w:szCs w:val="24"/>
        </w:rPr>
      </w:pPr>
      <w:r w:rsidRPr="00242E39">
        <w:rPr>
          <w:szCs w:val="24"/>
        </w:rPr>
        <w:t>а)</w:t>
      </w:r>
      <w:r w:rsidRPr="00F845AA">
        <w:rPr>
          <w:szCs w:val="24"/>
        </w:rPr>
        <w:t xml:space="preserve"> </w:t>
      </w:r>
      <w:r w:rsidRPr="00242E39">
        <w:rPr>
          <w:szCs w:val="24"/>
        </w:rPr>
        <w:t>процесс сбора, накопления, обработки, хранения, распределения и поиска информации;</w:t>
      </w:r>
    </w:p>
    <w:p w:rsidR="00871C6B" w:rsidRPr="00242E39" w:rsidRDefault="00871C6B" w:rsidP="00871C6B">
      <w:pPr>
        <w:rPr>
          <w:szCs w:val="24"/>
        </w:rPr>
      </w:pPr>
      <w:r w:rsidRPr="00242E39">
        <w:rPr>
          <w:szCs w:val="24"/>
        </w:rPr>
        <w:t>б) преобразование информации, в результате которого содержание информации становится непонятным для субъекта, не имеющего доступа;</w:t>
      </w:r>
    </w:p>
    <w:p w:rsidR="00871C6B" w:rsidRPr="00242E39" w:rsidRDefault="00871C6B" w:rsidP="00871C6B">
      <w:pPr>
        <w:rPr>
          <w:szCs w:val="24"/>
        </w:rPr>
      </w:pPr>
      <w:r w:rsidRPr="00242E39">
        <w:rPr>
          <w:szCs w:val="24"/>
        </w:rPr>
        <w:t>в) получение субъектом возможности ознакомления с информацией, в том числе при помощи технических средств;</w:t>
      </w:r>
    </w:p>
    <w:p w:rsidR="00871C6B" w:rsidRPr="00242E39" w:rsidRDefault="00871C6B" w:rsidP="00871C6B">
      <w:pPr>
        <w:rPr>
          <w:szCs w:val="24"/>
        </w:rPr>
      </w:pPr>
      <w:r w:rsidRPr="00242E39">
        <w:rPr>
          <w:szCs w:val="24"/>
        </w:rPr>
        <w:t>+ г) деятельность по предотвращению утечки информации, несанкционированных и непреднамеренных воздействий на неё.</w:t>
      </w:r>
    </w:p>
    <w:p w:rsidR="00871C6B" w:rsidRDefault="00871C6B" w:rsidP="00871C6B">
      <w:pPr>
        <w:rPr>
          <w:szCs w:val="24"/>
        </w:rPr>
      </w:pPr>
    </w:p>
    <w:p w:rsidR="002C2067" w:rsidRDefault="002C2067" w:rsidP="00871C6B">
      <w:pPr>
        <w:rPr>
          <w:szCs w:val="24"/>
        </w:rPr>
      </w:pPr>
    </w:p>
    <w:p w:rsidR="002C2067" w:rsidRDefault="002C2067" w:rsidP="00871C6B">
      <w:pPr>
        <w:rPr>
          <w:szCs w:val="24"/>
        </w:rPr>
      </w:pPr>
    </w:p>
    <w:p w:rsidR="002C2067" w:rsidRPr="00242E39" w:rsidRDefault="002C2067" w:rsidP="00871C6B">
      <w:pPr>
        <w:rPr>
          <w:szCs w:val="24"/>
        </w:rPr>
      </w:pPr>
    </w:p>
    <w:p w:rsidR="00871C6B" w:rsidRPr="00242E39" w:rsidRDefault="00871C6B" w:rsidP="00871C6B">
      <w:pPr>
        <w:rPr>
          <w:szCs w:val="24"/>
        </w:rPr>
      </w:pPr>
      <w:r>
        <w:rPr>
          <w:szCs w:val="24"/>
        </w:rPr>
        <w:lastRenderedPageBreak/>
        <w:t>16</w:t>
      </w:r>
      <w:r w:rsidRPr="00242E39">
        <w:rPr>
          <w:szCs w:val="24"/>
        </w:rPr>
        <w:t>. Естественные угрозы безопасности информации вызваны:</w:t>
      </w:r>
    </w:p>
    <w:p w:rsidR="00871C6B" w:rsidRPr="00242E39" w:rsidRDefault="00871C6B" w:rsidP="00871C6B">
      <w:pPr>
        <w:rPr>
          <w:szCs w:val="24"/>
        </w:rPr>
      </w:pPr>
      <w:r w:rsidRPr="00242E39">
        <w:rPr>
          <w:szCs w:val="24"/>
        </w:rPr>
        <w:t>а) деятельностью человека;</w:t>
      </w:r>
    </w:p>
    <w:p w:rsidR="00871C6B" w:rsidRPr="00242E39" w:rsidRDefault="00871C6B" w:rsidP="00871C6B">
      <w:pPr>
        <w:rPr>
          <w:szCs w:val="24"/>
        </w:rPr>
      </w:pPr>
      <w:r w:rsidRPr="00242E39">
        <w:rPr>
          <w:szCs w:val="24"/>
        </w:rPr>
        <w:t>б) ошибками при проектировании АСОИ, ее элементов или разработке программного обеспечения;</w:t>
      </w:r>
    </w:p>
    <w:p w:rsidR="00871C6B" w:rsidRPr="00242E39" w:rsidRDefault="00871C6B" w:rsidP="00871C6B">
      <w:pPr>
        <w:rPr>
          <w:szCs w:val="24"/>
        </w:rPr>
      </w:pPr>
      <w:r w:rsidRPr="00242E39">
        <w:rPr>
          <w:szCs w:val="24"/>
        </w:rPr>
        <w:t xml:space="preserve">+ в) воздействиями объективных физических процессов или стихийных природных явлений, независящих от человека;  </w:t>
      </w:r>
    </w:p>
    <w:p w:rsidR="00871C6B" w:rsidRPr="00242E39" w:rsidRDefault="00871C6B" w:rsidP="00871C6B">
      <w:pPr>
        <w:rPr>
          <w:szCs w:val="24"/>
        </w:rPr>
      </w:pPr>
      <w:r w:rsidRPr="00242E39">
        <w:rPr>
          <w:szCs w:val="24"/>
        </w:rPr>
        <w:t>г) корыстными устремлениями злоумышленников;</w:t>
      </w:r>
    </w:p>
    <w:p w:rsidR="00871C6B" w:rsidRDefault="00871C6B" w:rsidP="00871C6B">
      <w:pPr>
        <w:rPr>
          <w:szCs w:val="24"/>
        </w:rPr>
      </w:pPr>
    </w:p>
    <w:p w:rsidR="00871C6B" w:rsidRPr="00242E39" w:rsidRDefault="00871C6B" w:rsidP="00871C6B">
      <w:pPr>
        <w:rPr>
          <w:szCs w:val="24"/>
        </w:rPr>
      </w:pPr>
      <w:r>
        <w:rPr>
          <w:szCs w:val="24"/>
        </w:rPr>
        <w:t>17</w:t>
      </w:r>
      <w:r w:rsidRPr="00242E39">
        <w:rPr>
          <w:szCs w:val="24"/>
        </w:rPr>
        <w:t>. Искусственные угрозы безопасности информации вызваны:</w:t>
      </w:r>
    </w:p>
    <w:p w:rsidR="00871C6B" w:rsidRPr="00242E39" w:rsidRDefault="00871C6B" w:rsidP="00871C6B">
      <w:pPr>
        <w:rPr>
          <w:szCs w:val="24"/>
        </w:rPr>
      </w:pPr>
      <w:r w:rsidRPr="00242E39">
        <w:rPr>
          <w:szCs w:val="24"/>
        </w:rPr>
        <w:t xml:space="preserve">+ а)   деятельностью человека;  </w:t>
      </w:r>
    </w:p>
    <w:p w:rsidR="00871C6B" w:rsidRPr="00242E39" w:rsidRDefault="00871C6B" w:rsidP="00871C6B">
      <w:pPr>
        <w:rPr>
          <w:szCs w:val="24"/>
        </w:rPr>
      </w:pPr>
      <w:r w:rsidRPr="00242E39">
        <w:rPr>
          <w:szCs w:val="24"/>
        </w:rPr>
        <w:t>б) ошибками при проектировании АСОИ, ее элементов или разработке программного обеспечения;</w:t>
      </w:r>
    </w:p>
    <w:p w:rsidR="00871C6B" w:rsidRPr="00242E39" w:rsidRDefault="00871C6B" w:rsidP="00871C6B">
      <w:pPr>
        <w:rPr>
          <w:szCs w:val="24"/>
        </w:rPr>
      </w:pPr>
      <w:r w:rsidRPr="00242E39">
        <w:rPr>
          <w:szCs w:val="24"/>
        </w:rPr>
        <w:t>в) воздействиями объективных физических процессов или стихийных природных явлений, независящих от человека;</w:t>
      </w:r>
    </w:p>
    <w:p w:rsidR="00871C6B" w:rsidRPr="00242E39" w:rsidRDefault="00871C6B" w:rsidP="00871C6B">
      <w:pPr>
        <w:rPr>
          <w:szCs w:val="24"/>
        </w:rPr>
      </w:pPr>
      <w:r w:rsidRPr="00242E39">
        <w:rPr>
          <w:szCs w:val="24"/>
        </w:rPr>
        <w:t>г)   корыстными устремлениями злоумышленников;</w:t>
      </w:r>
    </w:p>
    <w:p w:rsidR="00871C6B" w:rsidRDefault="00871C6B" w:rsidP="00871C6B">
      <w:pPr>
        <w:pStyle w:val="af9"/>
        <w:rPr>
          <w:rFonts w:ascii="Times New Roman" w:hAnsi="Times New Roman" w:cs="Times New Roman"/>
          <w:sz w:val="24"/>
          <w:szCs w:val="24"/>
        </w:rPr>
      </w:pPr>
    </w:p>
    <w:p w:rsidR="00871C6B" w:rsidRPr="00242E39" w:rsidRDefault="00871C6B" w:rsidP="00871C6B">
      <w:pPr>
        <w:rPr>
          <w:szCs w:val="24"/>
        </w:rPr>
      </w:pPr>
      <w:r w:rsidRPr="00E22D65">
        <w:rPr>
          <w:szCs w:val="24"/>
        </w:rPr>
        <w:t>1</w:t>
      </w:r>
      <w:r>
        <w:rPr>
          <w:szCs w:val="24"/>
        </w:rPr>
        <w:t>8</w:t>
      </w:r>
      <w:r w:rsidRPr="00242E39">
        <w:rPr>
          <w:szCs w:val="24"/>
        </w:rPr>
        <w:t>. Конфиденциальность - это:</w:t>
      </w:r>
    </w:p>
    <w:p w:rsidR="00871C6B" w:rsidRPr="00242E39" w:rsidRDefault="00871C6B" w:rsidP="00871C6B">
      <w:pPr>
        <w:rPr>
          <w:szCs w:val="24"/>
        </w:rPr>
      </w:pPr>
      <w:r w:rsidRPr="00242E39">
        <w:rPr>
          <w:szCs w:val="24"/>
        </w:rPr>
        <w:t>а) защита от несанкционированного использования ресурсов сети.</w:t>
      </w:r>
    </w:p>
    <w:p w:rsidR="00871C6B" w:rsidRPr="00242E39" w:rsidRDefault="00871C6B" w:rsidP="00871C6B">
      <w:pPr>
        <w:rPr>
          <w:szCs w:val="24"/>
        </w:rPr>
      </w:pPr>
      <w:r w:rsidRPr="00242E39">
        <w:rPr>
          <w:szCs w:val="24"/>
        </w:rPr>
        <w:t>+ б) предотвращение пассивных атак для передаваемых или хранимых данных;</w:t>
      </w:r>
    </w:p>
    <w:p w:rsidR="00871C6B" w:rsidRPr="00242E39" w:rsidRDefault="00871C6B" w:rsidP="00871C6B">
      <w:pPr>
        <w:rPr>
          <w:szCs w:val="24"/>
        </w:rPr>
      </w:pPr>
      <w:r w:rsidRPr="00242E39">
        <w:rPr>
          <w:szCs w:val="24"/>
        </w:rPr>
        <w:t>в) защита от возможных отказов от фактов отправки, приема или содержания отправленных или принятых данных;</w:t>
      </w:r>
    </w:p>
    <w:p w:rsidR="00871C6B" w:rsidRPr="00242E39" w:rsidRDefault="00871C6B" w:rsidP="00871C6B">
      <w:pPr>
        <w:rPr>
          <w:szCs w:val="24"/>
        </w:rPr>
      </w:pPr>
      <w:r w:rsidRPr="00242E39">
        <w:rPr>
          <w:szCs w:val="24"/>
        </w:rPr>
        <w:t>г) подтверждении подлинности взаимодействующих объектов;</w:t>
      </w:r>
    </w:p>
    <w:p w:rsidR="00871C6B" w:rsidRDefault="00871C6B" w:rsidP="00871C6B">
      <w:pPr>
        <w:rPr>
          <w:szCs w:val="24"/>
        </w:rPr>
      </w:pPr>
    </w:p>
    <w:p w:rsidR="00871C6B" w:rsidRPr="00242E39" w:rsidRDefault="00871C6B" w:rsidP="00871C6B">
      <w:pPr>
        <w:rPr>
          <w:szCs w:val="24"/>
        </w:rPr>
      </w:pPr>
      <w:r>
        <w:rPr>
          <w:szCs w:val="24"/>
        </w:rPr>
        <w:t>19</w:t>
      </w:r>
      <w:r w:rsidRPr="00242E39">
        <w:rPr>
          <w:szCs w:val="24"/>
        </w:rPr>
        <w:t xml:space="preserve"> Активные угрозы становятся видимыми на уровне (модели OSI):</w:t>
      </w:r>
    </w:p>
    <w:p w:rsidR="00871C6B" w:rsidRPr="00242E39" w:rsidRDefault="00871C6B" w:rsidP="00871C6B">
      <w:pPr>
        <w:rPr>
          <w:szCs w:val="24"/>
        </w:rPr>
      </w:pPr>
      <w:r w:rsidRPr="00242E39">
        <w:rPr>
          <w:szCs w:val="24"/>
        </w:rPr>
        <w:t>а) физическом</w:t>
      </w:r>
    </w:p>
    <w:p w:rsidR="00871C6B" w:rsidRPr="00242E39" w:rsidRDefault="00871C6B" w:rsidP="00871C6B">
      <w:pPr>
        <w:rPr>
          <w:szCs w:val="24"/>
        </w:rPr>
      </w:pPr>
      <w:r w:rsidRPr="00242E39">
        <w:rPr>
          <w:szCs w:val="24"/>
        </w:rPr>
        <w:t xml:space="preserve">б) канальном </w:t>
      </w:r>
    </w:p>
    <w:p w:rsidR="00871C6B" w:rsidRPr="00242E39" w:rsidRDefault="00871C6B" w:rsidP="00871C6B">
      <w:pPr>
        <w:rPr>
          <w:szCs w:val="24"/>
        </w:rPr>
      </w:pPr>
      <w:r w:rsidRPr="00242E39">
        <w:rPr>
          <w:szCs w:val="24"/>
        </w:rPr>
        <w:t>в) сетевом</w:t>
      </w:r>
    </w:p>
    <w:p w:rsidR="00871C6B" w:rsidRPr="00242E39" w:rsidRDefault="00871C6B" w:rsidP="00871C6B">
      <w:pPr>
        <w:rPr>
          <w:szCs w:val="24"/>
        </w:rPr>
      </w:pPr>
      <w:r w:rsidRPr="00242E39">
        <w:rPr>
          <w:szCs w:val="24"/>
        </w:rPr>
        <w:t>+ г) транспортном</w:t>
      </w:r>
    </w:p>
    <w:p w:rsidR="00871C6B" w:rsidRPr="00242E39" w:rsidRDefault="00871C6B" w:rsidP="00871C6B">
      <w:pPr>
        <w:rPr>
          <w:szCs w:val="24"/>
        </w:rPr>
      </w:pPr>
    </w:p>
    <w:p w:rsidR="00871C6B" w:rsidRPr="00242E39" w:rsidRDefault="00871C6B" w:rsidP="00871C6B">
      <w:pPr>
        <w:rPr>
          <w:szCs w:val="24"/>
        </w:rPr>
      </w:pPr>
      <w:r>
        <w:rPr>
          <w:szCs w:val="24"/>
        </w:rPr>
        <w:t>20</w:t>
      </w:r>
      <w:r w:rsidRPr="00242E39">
        <w:rPr>
          <w:szCs w:val="24"/>
        </w:rPr>
        <w:t>. Обозначение, семейства протоколов, охватывающих проблемы безопасности на IP-уровне:</w:t>
      </w:r>
    </w:p>
    <w:p w:rsidR="00871C6B" w:rsidRPr="00242E39" w:rsidRDefault="00871C6B" w:rsidP="00871C6B">
      <w:pPr>
        <w:rPr>
          <w:szCs w:val="24"/>
        </w:rPr>
      </w:pPr>
      <w:r w:rsidRPr="00242E39">
        <w:rPr>
          <w:szCs w:val="24"/>
        </w:rPr>
        <w:t>а) FTP</w:t>
      </w:r>
    </w:p>
    <w:p w:rsidR="00871C6B" w:rsidRPr="00242E39" w:rsidRDefault="00871C6B" w:rsidP="00871C6B">
      <w:pPr>
        <w:rPr>
          <w:szCs w:val="24"/>
        </w:rPr>
      </w:pPr>
      <w:r w:rsidRPr="00242E39">
        <w:rPr>
          <w:szCs w:val="24"/>
        </w:rPr>
        <w:t>+ б) Ipsec</w:t>
      </w:r>
    </w:p>
    <w:p w:rsidR="00871C6B" w:rsidRPr="00242E39" w:rsidRDefault="00871C6B" w:rsidP="00871C6B">
      <w:pPr>
        <w:rPr>
          <w:szCs w:val="24"/>
        </w:rPr>
      </w:pPr>
      <w:r w:rsidRPr="00242E39">
        <w:rPr>
          <w:szCs w:val="24"/>
        </w:rPr>
        <w:t>в) TCP/IP</w:t>
      </w:r>
    </w:p>
    <w:p w:rsidR="00871C6B" w:rsidRDefault="00871C6B" w:rsidP="00871C6B">
      <w:pPr>
        <w:rPr>
          <w:szCs w:val="24"/>
        </w:rPr>
      </w:pPr>
      <w:r w:rsidRPr="00242E39">
        <w:rPr>
          <w:szCs w:val="24"/>
        </w:rPr>
        <w:t>г) UDP</w:t>
      </w:r>
    </w:p>
    <w:p w:rsidR="00871C6B" w:rsidRDefault="00871C6B" w:rsidP="0068338F">
      <w:pPr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2037BD" w:rsidRPr="00242E39" w:rsidRDefault="002037BD" w:rsidP="002037BD">
      <w:pPr>
        <w:rPr>
          <w:color w:val="000000"/>
          <w:szCs w:val="24"/>
        </w:rPr>
      </w:pPr>
      <w:r>
        <w:rPr>
          <w:color w:val="000000"/>
          <w:szCs w:val="24"/>
        </w:rPr>
        <w:t>2</w:t>
      </w:r>
      <w:r w:rsidRPr="00866618">
        <w:rPr>
          <w:color w:val="000000"/>
          <w:szCs w:val="24"/>
        </w:rPr>
        <w:t>1</w:t>
      </w:r>
      <w:r>
        <w:rPr>
          <w:color w:val="000000"/>
          <w:szCs w:val="24"/>
        </w:rPr>
        <w:t xml:space="preserve">. </w:t>
      </w:r>
      <w:r w:rsidRPr="00242E39">
        <w:rPr>
          <w:color w:val="000000"/>
          <w:szCs w:val="24"/>
        </w:rPr>
        <w:t xml:space="preserve">Информирование персонала предприятия об основных целях в сфере информационной безопасности осуществляется с помощью: </w:t>
      </w:r>
    </w:p>
    <w:p w:rsidR="002037BD" w:rsidRPr="00242E39" w:rsidRDefault="002037BD" w:rsidP="002037BD">
      <w:pPr>
        <w:rPr>
          <w:color w:val="000000"/>
          <w:szCs w:val="24"/>
        </w:rPr>
      </w:pPr>
      <w:r w:rsidRPr="00242E39">
        <w:rPr>
          <w:color w:val="000000"/>
          <w:szCs w:val="24"/>
        </w:rPr>
        <w:t>а) положения о департаменте информационной безопасности</w:t>
      </w:r>
    </w:p>
    <w:p w:rsidR="002037BD" w:rsidRPr="00242E39" w:rsidRDefault="002037BD" w:rsidP="002037BD">
      <w:pPr>
        <w:rPr>
          <w:color w:val="000000"/>
          <w:szCs w:val="24"/>
        </w:rPr>
      </w:pPr>
      <w:r w:rsidRPr="00242E39">
        <w:rPr>
          <w:color w:val="000000"/>
          <w:szCs w:val="24"/>
        </w:rPr>
        <w:t>+ б) политики безопасности</w:t>
      </w:r>
    </w:p>
    <w:p w:rsidR="002037BD" w:rsidRPr="00242E39" w:rsidRDefault="002037BD" w:rsidP="002037BD">
      <w:pPr>
        <w:rPr>
          <w:color w:val="000000"/>
          <w:szCs w:val="24"/>
        </w:rPr>
      </w:pPr>
      <w:r w:rsidRPr="00242E39">
        <w:rPr>
          <w:color w:val="000000"/>
          <w:szCs w:val="24"/>
        </w:rPr>
        <w:t>в) аудита безопасности</w:t>
      </w:r>
    </w:p>
    <w:p w:rsidR="002037BD" w:rsidRDefault="002037BD" w:rsidP="002037BD">
      <w:pPr>
        <w:rPr>
          <w:szCs w:val="24"/>
        </w:rPr>
      </w:pPr>
    </w:p>
    <w:p w:rsidR="002037BD" w:rsidRPr="00242E39" w:rsidRDefault="002037BD" w:rsidP="002037BD">
      <w:pPr>
        <w:pBdr>
          <w:bottom w:val="single" w:sz="4" w:space="1" w:color="auto"/>
        </w:pBdr>
        <w:rPr>
          <w:szCs w:val="24"/>
        </w:rPr>
      </w:pPr>
      <w:bookmarkStart w:id="1" w:name="_Hlk66991494"/>
      <w:bookmarkStart w:id="2" w:name="_Hlk66991508"/>
      <w:r>
        <w:rPr>
          <w:szCs w:val="24"/>
        </w:rPr>
        <w:t>22</w:t>
      </w:r>
      <w:r w:rsidRPr="00242E39">
        <w:rPr>
          <w:szCs w:val="24"/>
        </w:rPr>
        <w:t>. Все известные на настоящий момент меры защиты информации можно разделить на:</w:t>
      </w:r>
    </w:p>
    <w:p w:rsidR="002037BD" w:rsidRPr="00242E39" w:rsidRDefault="002037BD" w:rsidP="002037BD">
      <w:pPr>
        <w:pBdr>
          <w:bottom w:val="single" w:sz="4" w:space="1" w:color="auto"/>
        </w:pBdr>
        <w:rPr>
          <w:szCs w:val="24"/>
        </w:rPr>
      </w:pPr>
      <w:r w:rsidRPr="00242E39">
        <w:rPr>
          <w:szCs w:val="24"/>
        </w:rPr>
        <w:t>а) правовые</w:t>
      </w:r>
    </w:p>
    <w:p w:rsidR="002037BD" w:rsidRPr="00242E39" w:rsidRDefault="002037BD" w:rsidP="002037BD">
      <w:pPr>
        <w:pBdr>
          <w:bottom w:val="single" w:sz="4" w:space="1" w:color="auto"/>
        </w:pBdr>
        <w:rPr>
          <w:szCs w:val="24"/>
        </w:rPr>
      </w:pPr>
      <w:r w:rsidRPr="00242E39">
        <w:rPr>
          <w:szCs w:val="24"/>
        </w:rPr>
        <w:t>б) организационные и технические</w:t>
      </w:r>
    </w:p>
    <w:p w:rsidR="002037BD" w:rsidRPr="00242E39" w:rsidRDefault="002037BD" w:rsidP="002037BD">
      <w:pPr>
        <w:pBdr>
          <w:bottom w:val="single" w:sz="4" w:space="1" w:color="auto"/>
        </w:pBdr>
        <w:rPr>
          <w:szCs w:val="24"/>
        </w:rPr>
      </w:pPr>
      <w:r w:rsidRPr="00242E39">
        <w:rPr>
          <w:szCs w:val="24"/>
        </w:rPr>
        <w:t>в) правовые и технические</w:t>
      </w:r>
      <w:bookmarkEnd w:id="2"/>
    </w:p>
    <w:p w:rsidR="002037BD" w:rsidRDefault="002037BD" w:rsidP="002037BD">
      <w:pPr>
        <w:pBdr>
          <w:bottom w:val="single" w:sz="4" w:space="1" w:color="auto"/>
        </w:pBdr>
        <w:rPr>
          <w:szCs w:val="24"/>
        </w:rPr>
      </w:pPr>
      <w:r w:rsidRPr="002C2067">
        <w:rPr>
          <w:szCs w:val="24"/>
        </w:rPr>
        <w:t>+ г) правовые, технические и организационные</w:t>
      </w:r>
    </w:p>
    <w:p w:rsidR="002C2067" w:rsidRPr="002C2067" w:rsidRDefault="002C2067" w:rsidP="002037BD">
      <w:pPr>
        <w:pBdr>
          <w:bottom w:val="single" w:sz="4" w:space="1" w:color="auto"/>
        </w:pBdr>
        <w:rPr>
          <w:szCs w:val="24"/>
        </w:rPr>
      </w:pPr>
    </w:p>
    <w:bookmarkEnd w:id="1"/>
    <w:p w:rsidR="002037BD" w:rsidRPr="00242E39" w:rsidRDefault="002037BD" w:rsidP="002037BD">
      <w:pPr>
        <w:rPr>
          <w:color w:val="000000"/>
          <w:szCs w:val="24"/>
        </w:rPr>
      </w:pPr>
      <w:r>
        <w:rPr>
          <w:color w:val="000000"/>
          <w:szCs w:val="24"/>
        </w:rPr>
        <w:t xml:space="preserve">23. </w:t>
      </w:r>
      <w:r w:rsidRPr="00242E39">
        <w:rPr>
          <w:color w:val="000000"/>
          <w:szCs w:val="24"/>
        </w:rPr>
        <w:t xml:space="preserve">В системах автоматизированного интерактивного анализа политик безопасности заключения о состоянии политики безопасности формируются на основе: </w:t>
      </w:r>
    </w:p>
    <w:p w:rsidR="002037BD" w:rsidRPr="00242E39" w:rsidRDefault="002037BD" w:rsidP="002037BD">
      <w:pPr>
        <w:rPr>
          <w:color w:val="000000"/>
          <w:szCs w:val="24"/>
        </w:rPr>
      </w:pPr>
      <w:r w:rsidRPr="00242E39">
        <w:rPr>
          <w:color w:val="000000"/>
          <w:szCs w:val="24"/>
        </w:rPr>
        <w:t>а) семантического анализа текстов политик безопасности</w:t>
      </w:r>
    </w:p>
    <w:p w:rsidR="002037BD" w:rsidRPr="00242E39" w:rsidRDefault="002037BD" w:rsidP="002037BD">
      <w:pPr>
        <w:rPr>
          <w:color w:val="000000"/>
          <w:szCs w:val="24"/>
        </w:rPr>
      </w:pPr>
      <w:r w:rsidRPr="00242E39">
        <w:rPr>
          <w:color w:val="000000"/>
          <w:szCs w:val="24"/>
        </w:rPr>
        <w:t xml:space="preserve">б) результатов аудита информационной безопасности </w:t>
      </w:r>
    </w:p>
    <w:p w:rsidR="002037BD" w:rsidRPr="00242E39" w:rsidRDefault="002037BD" w:rsidP="002037BD">
      <w:pPr>
        <w:rPr>
          <w:color w:val="000000"/>
          <w:szCs w:val="24"/>
        </w:rPr>
      </w:pPr>
      <w:r w:rsidRPr="00242E39">
        <w:rPr>
          <w:color w:val="000000"/>
          <w:szCs w:val="24"/>
        </w:rPr>
        <w:t>+ в) ответов на вопросы, задаваемые программой</w:t>
      </w:r>
    </w:p>
    <w:p w:rsidR="002037BD" w:rsidRPr="00242E39" w:rsidRDefault="002037BD" w:rsidP="002037BD">
      <w:pPr>
        <w:rPr>
          <w:color w:val="000000"/>
          <w:szCs w:val="24"/>
        </w:rPr>
      </w:pPr>
      <w:r>
        <w:rPr>
          <w:color w:val="000000"/>
          <w:szCs w:val="24"/>
        </w:rPr>
        <w:lastRenderedPageBreak/>
        <w:t>24</w:t>
      </w:r>
      <w:r w:rsidRPr="00242E39">
        <w:rPr>
          <w:color w:val="000000"/>
          <w:szCs w:val="24"/>
        </w:rPr>
        <w:t xml:space="preserve">. Автоматизированный анализ управления информационной безопасностью предполагает: </w:t>
      </w:r>
    </w:p>
    <w:p w:rsidR="002037BD" w:rsidRPr="00242E39" w:rsidRDefault="002037BD" w:rsidP="002037BD">
      <w:pPr>
        <w:rPr>
          <w:color w:val="000000"/>
          <w:szCs w:val="24"/>
        </w:rPr>
      </w:pPr>
      <w:r w:rsidRPr="00242E39">
        <w:rPr>
          <w:color w:val="000000"/>
          <w:szCs w:val="24"/>
        </w:rPr>
        <w:t>а) загрузку политик безопасности в виде электронных документов</w:t>
      </w:r>
    </w:p>
    <w:p w:rsidR="002037BD" w:rsidRPr="00242E39" w:rsidRDefault="002037BD" w:rsidP="002037BD">
      <w:pPr>
        <w:rPr>
          <w:color w:val="000000"/>
          <w:szCs w:val="24"/>
        </w:rPr>
      </w:pPr>
      <w:r w:rsidRPr="00242E39">
        <w:rPr>
          <w:color w:val="000000"/>
          <w:szCs w:val="24"/>
        </w:rPr>
        <w:t>+ б) внесение данных в соответствии с вопросами, задаваемыми программой</w:t>
      </w:r>
    </w:p>
    <w:p w:rsidR="002037BD" w:rsidRDefault="002037BD" w:rsidP="002037BD">
      <w:pPr>
        <w:rPr>
          <w:color w:val="000000"/>
          <w:szCs w:val="24"/>
        </w:rPr>
      </w:pPr>
      <w:r w:rsidRPr="00242E39">
        <w:rPr>
          <w:color w:val="000000"/>
          <w:szCs w:val="24"/>
        </w:rPr>
        <w:t>в) внесение данных из журналов систем контроля безопасности</w:t>
      </w:r>
    </w:p>
    <w:p w:rsidR="002037BD" w:rsidRPr="00242E39" w:rsidRDefault="002037BD" w:rsidP="002037BD">
      <w:pPr>
        <w:rPr>
          <w:color w:val="000000"/>
          <w:szCs w:val="24"/>
        </w:rPr>
      </w:pPr>
    </w:p>
    <w:p w:rsidR="002037BD" w:rsidRPr="00242E39" w:rsidRDefault="002037BD" w:rsidP="002037BD">
      <w:pPr>
        <w:rPr>
          <w:color w:val="000000"/>
          <w:szCs w:val="24"/>
        </w:rPr>
      </w:pPr>
      <w:r>
        <w:rPr>
          <w:color w:val="000000"/>
          <w:szCs w:val="24"/>
        </w:rPr>
        <w:t>25</w:t>
      </w:r>
      <w:r w:rsidRPr="00242E39">
        <w:rPr>
          <w:color w:val="000000"/>
          <w:szCs w:val="24"/>
        </w:rPr>
        <w:t xml:space="preserve">. Автоматизированные системы анализа рисков используют данные о: </w:t>
      </w:r>
    </w:p>
    <w:p w:rsidR="002037BD" w:rsidRPr="00242E39" w:rsidRDefault="002037BD" w:rsidP="002037BD">
      <w:pPr>
        <w:rPr>
          <w:color w:val="000000"/>
          <w:szCs w:val="24"/>
        </w:rPr>
      </w:pPr>
      <w:r w:rsidRPr="00242E39">
        <w:rPr>
          <w:color w:val="000000"/>
          <w:szCs w:val="24"/>
        </w:rPr>
        <w:t>а) результатах аудита информационной безопасности</w:t>
      </w:r>
    </w:p>
    <w:p w:rsidR="002037BD" w:rsidRPr="00242E39" w:rsidRDefault="002037BD" w:rsidP="002037BD">
      <w:pPr>
        <w:rPr>
          <w:color w:val="000000"/>
          <w:szCs w:val="24"/>
        </w:rPr>
      </w:pPr>
      <w:r w:rsidRPr="00242E39">
        <w:rPr>
          <w:color w:val="000000"/>
          <w:szCs w:val="24"/>
        </w:rPr>
        <w:t>б) составе и объеме политики информационной безопасности</w:t>
      </w:r>
    </w:p>
    <w:p w:rsidR="002037BD" w:rsidRPr="00242E39" w:rsidRDefault="002037BD" w:rsidP="002037BD">
      <w:pPr>
        <w:rPr>
          <w:color w:val="000000"/>
          <w:szCs w:val="24"/>
        </w:rPr>
      </w:pPr>
      <w:r w:rsidRPr="00242E39">
        <w:rPr>
          <w:color w:val="000000"/>
          <w:szCs w:val="24"/>
        </w:rPr>
        <w:t>+ в) составе информационных активов</w:t>
      </w:r>
    </w:p>
    <w:p w:rsidR="002037BD" w:rsidRDefault="002037BD" w:rsidP="002037BD">
      <w:pPr>
        <w:rPr>
          <w:szCs w:val="24"/>
        </w:rPr>
      </w:pPr>
    </w:p>
    <w:p w:rsidR="002037BD" w:rsidRPr="00242E39" w:rsidRDefault="002037BD" w:rsidP="002037BD">
      <w:pPr>
        <w:pBdr>
          <w:bottom w:val="single" w:sz="4" w:space="1" w:color="auto"/>
        </w:pBdr>
        <w:rPr>
          <w:szCs w:val="24"/>
        </w:rPr>
      </w:pPr>
      <w:r>
        <w:rPr>
          <w:szCs w:val="24"/>
        </w:rPr>
        <w:t>26</w:t>
      </w:r>
      <w:r w:rsidRPr="00242E39">
        <w:rPr>
          <w:szCs w:val="24"/>
        </w:rPr>
        <w:t>. Обеспечение безопасности информации, в том числе и в компьютерных системах, требует сохранения следующих ее свойств:</w:t>
      </w:r>
    </w:p>
    <w:p w:rsidR="002037BD" w:rsidRPr="00242E39" w:rsidRDefault="002037BD" w:rsidP="002037BD">
      <w:pPr>
        <w:pBdr>
          <w:bottom w:val="single" w:sz="4" w:space="1" w:color="auto"/>
        </w:pBdr>
        <w:rPr>
          <w:szCs w:val="24"/>
        </w:rPr>
      </w:pPr>
      <w:r w:rsidRPr="00242E39">
        <w:rPr>
          <w:szCs w:val="24"/>
        </w:rPr>
        <w:t>а) целостности и доступности;</w:t>
      </w:r>
    </w:p>
    <w:p w:rsidR="002037BD" w:rsidRPr="00242E39" w:rsidRDefault="002037BD" w:rsidP="002037BD">
      <w:pPr>
        <w:pBdr>
          <w:bottom w:val="single" w:sz="4" w:space="1" w:color="auto"/>
        </w:pBdr>
        <w:rPr>
          <w:szCs w:val="24"/>
        </w:rPr>
      </w:pPr>
      <w:r w:rsidRPr="00242E39">
        <w:rPr>
          <w:szCs w:val="24"/>
        </w:rPr>
        <w:t>б) доступности и конфиденциальности;</w:t>
      </w:r>
    </w:p>
    <w:p w:rsidR="002037BD" w:rsidRPr="00242E39" w:rsidRDefault="002037BD" w:rsidP="002037BD">
      <w:pPr>
        <w:pBdr>
          <w:bottom w:val="single" w:sz="4" w:space="1" w:color="auto"/>
        </w:pBdr>
        <w:rPr>
          <w:szCs w:val="24"/>
        </w:rPr>
      </w:pPr>
      <w:r w:rsidRPr="00242E39">
        <w:rPr>
          <w:szCs w:val="24"/>
        </w:rPr>
        <w:t>+ в) конфиденциальности, доступности и целостности</w:t>
      </w:r>
    </w:p>
    <w:p w:rsidR="002037BD" w:rsidRPr="00242E39" w:rsidRDefault="002037BD" w:rsidP="002037BD">
      <w:pPr>
        <w:pBdr>
          <w:bottom w:val="single" w:sz="4" w:space="1" w:color="auto"/>
        </w:pBdr>
        <w:rPr>
          <w:szCs w:val="24"/>
        </w:rPr>
      </w:pPr>
      <w:r w:rsidRPr="00242E39">
        <w:rPr>
          <w:szCs w:val="24"/>
        </w:rPr>
        <w:t>г) достоверности, целостности и конфиденциальности</w:t>
      </w:r>
    </w:p>
    <w:p w:rsidR="00871C6B" w:rsidRDefault="00871C6B" w:rsidP="0068338F">
      <w:pPr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2037BD" w:rsidRPr="00242E39" w:rsidRDefault="002037BD" w:rsidP="002037BD">
      <w:pPr>
        <w:pBdr>
          <w:bottom w:val="single" w:sz="4" w:space="1" w:color="auto"/>
        </w:pBdr>
        <w:rPr>
          <w:szCs w:val="24"/>
        </w:rPr>
      </w:pPr>
      <w:r>
        <w:rPr>
          <w:szCs w:val="24"/>
        </w:rPr>
        <w:t>27</w:t>
      </w:r>
      <w:r w:rsidRPr="00242E39">
        <w:rPr>
          <w:szCs w:val="24"/>
        </w:rPr>
        <w:t>. Все известные на настоящий момент меры защиты информации можно разделить на следующие виды:</w:t>
      </w:r>
    </w:p>
    <w:p w:rsidR="002037BD" w:rsidRPr="00242E39" w:rsidRDefault="002037BD" w:rsidP="002037BD">
      <w:pPr>
        <w:pBdr>
          <w:bottom w:val="single" w:sz="4" w:space="1" w:color="auto"/>
        </w:pBdr>
        <w:rPr>
          <w:szCs w:val="24"/>
        </w:rPr>
      </w:pPr>
      <w:r w:rsidRPr="00242E39">
        <w:rPr>
          <w:szCs w:val="24"/>
        </w:rPr>
        <w:t>а) правовые</w:t>
      </w:r>
    </w:p>
    <w:p w:rsidR="002037BD" w:rsidRPr="00242E39" w:rsidRDefault="002037BD" w:rsidP="002037BD">
      <w:pPr>
        <w:pBdr>
          <w:bottom w:val="single" w:sz="4" w:space="1" w:color="auto"/>
        </w:pBdr>
        <w:rPr>
          <w:szCs w:val="24"/>
        </w:rPr>
      </w:pPr>
      <w:r w:rsidRPr="00242E39">
        <w:rPr>
          <w:szCs w:val="24"/>
        </w:rPr>
        <w:t>б) организационные</w:t>
      </w:r>
    </w:p>
    <w:p w:rsidR="002037BD" w:rsidRPr="00242E39" w:rsidRDefault="002037BD" w:rsidP="002037BD">
      <w:pPr>
        <w:pBdr>
          <w:bottom w:val="single" w:sz="4" w:space="1" w:color="auto"/>
        </w:pBdr>
        <w:rPr>
          <w:szCs w:val="24"/>
        </w:rPr>
      </w:pPr>
      <w:r w:rsidRPr="00242E39">
        <w:rPr>
          <w:szCs w:val="24"/>
        </w:rPr>
        <w:t>в) технические</w:t>
      </w:r>
    </w:p>
    <w:p w:rsidR="002037BD" w:rsidRDefault="002037BD" w:rsidP="002037BD">
      <w:pPr>
        <w:pBdr>
          <w:bottom w:val="single" w:sz="4" w:space="1" w:color="auto"/>
        </w:pBdr>
        <w:rPr>
          <w:szCs w:val="24"/>
        </w:rPr>
      </w:pPr>
      <w:r w:rsidRPr="00242E39">
        <w:rPr>
          <w:szCs w:val="24"/>
        </w:rPr>
        <w:t xml:space="preserve">+ г) все из вышеперечисленных </w:t>
      </w:r>
    </w:p>
    <w:p w:rsidR="002037BD" w:rsidRDefault="002037BD" w:rsidP="002037BD">
      <w:pPr>
        <w:rPr>
          <w:szCs w:val="24"/>
        </w:rPr>
      </w:pPr>
    </w:p>
    <w:p w:rsidR="002037BD" w:rsidRPr="00CE6313" w:rsidRDefault="002037BD" w:rsidP="002037BD">
      <w:pPr>
        <w:rPr>
          <w:szCs w:val="28"/>
        </w:rPr>
      </w:pPr>
      <w:r>
        <w:rPr>
          <w:szCs w:val="28"/>
        </w:rPr>
        <w:t>27.</w:t>
      </w:r>
      <w:r w:rsidRPr="00CE6313">
        <w:rPr>
          <w:szCs w:val="28"/>
        </w:rPr>
        <w:t xml:space="preserve"> </w:t>
      </w:r>
      <w:r w:rsidRPr="00116B75">
        <w:rPr>
          <w:szCs w:val="28"/>
        </w:rPr>
        <w:t>Традиционным методом организации информационных систем является</w:t>
      </w:r>
    </w:p>
    <w:p w:rsidR="002037BD" w:rsidRPr="00CE6313" w:rsidRDefault="002037BD" w:rsidP="002037BD">
      <w:pPr>
        <w:rPr>
          <w:szCs w:val="28"/>
        </w:rPr>
      </w:pPr>
      <w:r w:rsidRPr="00CE6313">
        <w:rPr>
          <w:szCs w:val="28"/>
        </w:rPr>
        <w:t xml:space="preserve">+ а) </w:t>
      </w:r>
      <w:r>
        <w:rPr>
          <w:szCs w:val="28"/>
        </w:rPr>
        <w:t>архитектура клиент-сервер</w:t>
      </w:r>
    </w:p>
    <w:p w:rsidR="002037BD" w:rsidRPr="00CE6313" w:rsidRDefault="002037BD" w:rsidP="002037BD">
      <w:pPr>
        <w:rPr>
          <w:szCs w:val="28"/>
        </w:rPr>
      </w:pPr>
      <w:r w:rsidRPr="00CE6313">
        <w:rPr>
          <w:szCs w:val="28"/>
        </w:rPr>
        <w:t xml:space="preserve">б) </w:t>
      </w:r>
      <w:r>
        <w:rPr>
          <w:szCs w:val="28"/>
        </w:rPr>
        <w:t>архитектура клиент-клиент</w:t>
      </w:r>
    </w:p>
    <w:p w:rsidR="002037BD" w:rsidRPr="00CE6313" w:rsidRDefault="002037BD" w:rsidP="002037BD">
      <w:pPr>
        <w:rPr>
          <w:szCs w:val="28"/>
        </w:rPr>
      </w:pPr>
      <w:r w:rsidRPr="00CE6313">
        <w:rPr>
          <w:szCs w:val="28"/>
        </w:rPr>
        <w:t xml:space="preserve">в) </w:t>
      </w:r>
      <w:r>
        <w:rPr>
          <w:szCs w:val="28"/>
        </w:rPr>
        <w:t>архитектура сервер-сервер</w:t>
      </w:r>
    </w:p>
    <w:p w:rsidR="002037BD" w:rsidRPr="00CE6313" w:rsidRDefault="002037BD" w:rsidP="002037BD">
      <w:pPr>
        <w:rPr>
          <w:szCs w:val="28"/>
        </w:rPr>
      </w:pPr>
      <w:r w:rsidRPr="00CE6313">
        <w:rPr>
          <w:szCs w:val="28"/>
        </w:rPr>
        <w:t xml:space="preserve">г) </w:t>
      </w:r>
      <w:r>
        <w:rPr>
          <w:szCs w:val="28"/>
        </w:rPr>
        <w:t>размещение всей информации на одном компьютере</w:t>
      </w:r>
    </w:p>
    <w:p w:rsidR="002037BD" w:rsidRDefault="002037BD" w:rsidP="002037BD">
      <w:pPr>
        <w:rPr>
          <w:szCs w:val="24"/>
        </w:rPr>
      </w:pPr>
    </w:p>
    <w:p w:rsidR="002037BD" w:rsidRPr="00CE6313" w:rsidRDefault="002037BD" w:rsidP="002037BD">
      <w:pPr>
        <w:rPr>
          <w:szCs w:val="28"/>
        </w:rPr>
      </w:pPr>
      <w:r>
        <w:rPr>
          <w:szCs w:val="28"/>
        </w:rPr>
        <w:t>28</w:t>
      </w:r>
      <w:r w:rsidRPr="00CE6313">
        <w:rPr>
          <w:szCs w:val="28"/>
        </w:rPr>
        <w:t xml:space="preserve">. </w:t>
      </w:r>
      <w:r w:rsidRPr="00116B75">
        <w:rPr>
          <w:szCs w:val="28"/>
        </w:rPr>
        <w:t>Какой информационной системе соответствует следующее определение: программно-аппаратный комплекс, способный объединять в одно целое предприятия с различной функциональной направленностью (производственные, торговые, кредитные и др. организации)</w:t>
      </w:r>
    </w:p>
    <w:p w:rsidR="002037BD" w:rsidRPr="00CE6313" w:rsidRDefault="002037BD" w:rsidP="002037BD">
      <w:pPr>
        <w:rPr>
          <w:szCs w:val="28"/>
        </w:rPr>
      </w:pPr>
      <w:r w:rsidRPr="00CE6313">
        <w:rPr>
          <w:szCs w:val="28"/>
        </w:rPr>
        <w:t xml:space="preserve">а) </w:t>
      </w:r>
      <w:r w:rsidRPr="00116B75">
        <w:rPr>
          <w:szCs w:val="28"/>
        </w:rPr>
        <w:t>Информационная система промышленного предприятия.</w:t>
      </w:r>
    </w:p>
    <w:p w:rsidR="002037BD" w:rsidRPr="00CE6313" w:rsidRDefault="002037BD" w:rsidP="002037BD">
      <w:pPr>
        <w:rPr>
          <w:szCs w:val="28"/>
        </w:rPr>
      </w:pPr>
      <w:r w:rsidRPr="00CE6313">
        <w:rPr>
          <w:szCs w:val="28"/>
        </w:rPr>
        <w:t xml:space="preserve">б) </w:t>
      </w:r>
      <w:r w:rsidRPr="00116B75">
        <w:rPr>
          <w:szCs w:val="28"/>
        </w:rPr>
        <w:t>Информационная система торгового предприятия.</w:t>
      </w:r>
    </w:p>
    <w:p w:rsidR="002037BD" w:rsidRPr="00CE6313" w:rsidRDefault="002037BD" w:rsidP="002037BD">
      <w:pPr>
        <w:rPr>
          <w:szCs w:val="28"/>
        </w:rPr>
      </w:pPr>
      <w:r w:rsidRPr="00CE6313">
        <w:rPr>
          <w:szCs w:val="28"/>
        </w:rPr>
        <w:t xml:space="preserve">+ в) </w:t>
      </w:r>
      <w:r w:rsidRPr="00116B75">
        <w:rPr>
          <w:szCs w:val="28"/>
        </w:rPr>
        <w:t>Корпоративная информационная система.</w:t>
      </w:r>
    </w:p>
    <w:p w:rsidR="002037BD" w:rsidRPr="00CE6313" w:rsidRDefault="002037BD" w:rsidP="002037BD">
      <w:pPr>
        <w:rPr>
          <w:szCs w:val="28"/>
        </w:rPr>
      </w:pPr>
      <w:r w:rsidRPr="00CE6313">
        <w:rPr>
          <w:szCs w:val="28"/>
        </w:rPr>
        <w:t xml:space="preserve">г) </w:t>
      </w:r>
      <w:r w:rsidRPr="00116B75">
        <w:rPr>
          <w:szCs w:val="28"/>
        </w:rPr>
        <w:t>Информационная система кредитного учреждения.</w:t>
      </w:r>
    </w:p>
    <w:p w:rsidR="002037BD" w:rsidRDefault="002037BD" w:rsidP="002037BD">
      <w:pPr>
        <w:jc w:val="both"/>
        <w:rPr>
          <w:szCs w:val="24"/>
        </w:rPr>
      </w:pPr>
    </w:p>
    <w:p w:rsidR="002037BD" w:rsidRPr="006B030E" w:rsidRDefault="002037BD" w:rsidP="002037BD">
      <w:pPr>
        <w:rPr>
          <w:szCs w:val="24"/>
        </w:rPr>
      </w:pPr>
      <w:r>
        <w:rPr>
          <w:szCs w:val="24"/>
        </w:rPr>
        <w:t xml:space="preserve">29. </w:t>
      </w:r>
      <w:r w:rsidRPr="00116B75">
        <w:rPr>
          <w:szCs w:val="24"/>
        </w:rPr>
        <w:t>Информационные модели предназначены для</w:t>
      </w:r>
    </w:p>
    <w:p w:rsidR="002037BD" w:rsidRPr="00116B75" w:rsidRDefault="002037BD" w:rsidP="002037BD">
      <w:pPr>
        <w:rPr>
          <w:szCs w:val="24"/>
        </w:rPr>
      </w:pPr>
      <w:r w:rsidRPr="00116B75">
        <w:rPr>
          <w:szCs w:val="24"/>
        </w:rPr>
        <w:t xml:space="preserve">+ </w:t>
      </w:r>
      <w:r w:rsidRPr="006B030E">
        <w:rPr>
          <w:szCs w:val="24"/>
        </w:rPr>
        <w:t>а</w:t>
      </w:r>
      <w:r w:rsidRPr="00116B75">
        <w:rPr>
          <w:szCs w:val="24"/>
        </w:rPr>
        <w:t xml:space="preserve">) отражения информационных потоков между объектами и  </w:t>
      </w:r>
    </w:p>
    <w:p w:rsidR="002037BD" w:rsidRPr="00116B75" w:rsidRDefault="002037BD" w:rsidP="002037BD">
      <w:pPr>
        <w:rPr>
          <w:szCs w:val="24"/>
        </w:rPr>
      </w:pPr>
      <w:r w:rsidRPr="00116B75">
        <w:rPr>
          <w:szCs w:val="24"/>
        </w:rPr>
        <w:t>отношений между ними</w:t>
      </w:r>
    </w:p>
    <w:p w:rsidR="002037BD" w:rsidRPr="00116B75" w:rsidRDefault="002037BD" w:rsidP="002037BD">
      <w:pPr>
        <w:rPr>
          <w:szCs w:val="24"/>
        </w:rPr>
      </w:pPr>
      <w:r w:rsidRPr="006B030E">
        <w:rPr>
          <w:szCs w:val="24"/>
        </w:rPr>
        <w:t>б</w:t>
      </w:r>
      <w:r w:rsidRPr="00116B75">
        <w:rPr>
          <w:szCs w:val="24"/>
        </w:rPr>
        <w:t>) математического отражения структуры явлений;</w:t>
      </w:r>
    </w:p>
    <w:p w:rsidR="002037BD" w:rsidRPr="00116B75" w:rsidRDefault="002037BD" w:rsidP="002037BD">
      <w:pPr>
        <w:rPr>
          <w:szCs w:val="24"/>
        </w:rPr>
      </w:pPr>
      <w:r w:rsidRPr="006B030E">
        <w:rPr>
          <w:szCs w:val="24"/>
        </w:rPr>
        <w:t>в</w:t>
      </w:r>
      <w:r w:rsidRPr="00116B75">
        <w:rPr>
          <w:szCs w:val="24"/>
        </w:rPr>
        <w:t>) отражения качественных характеристик процессов.</w:t>
      </w:r>
    </w:p>
    <w:p w:rsidR="002037BD" w:rsidRDefault="002037BD" w:rsidP="002037BD">
      <w:pPr>
        <w:rPr>
          <w:szCs w:val="24"/>
        </w:rPr>
      </w:pPr>
      <w:r w:rsidRPr="006B030E">
        <w:rPr>
          <w:szCs w:val="24"/>
        </w:rPr>
        <w:t xml:space="preserve">г) </w:t>
      </w:r>
      <w:r w:rsidRPr="00116B75">
        <w:rPr>
          <w:szCs w:val="24"/>
        </w:rPr>
        <w:t>содержательного отражения отношений между объектами;</w:t>
      </w:r>
    </w:p>
    <w:p w:rsidR="002037BD" w:rsidRDefault="002037BD" w:rsidP="002037BD">
      <w:pPr>
        <w:rPr>
          <w:szCs w:val="24"/>
        </w:rPr>
      </w:pPr>
    </w:p>
    <w:p w:rsidR="002037BD" w:rsidRPr="006B030E" w:rsidRDefault="002037BD" w:rsidP="002037BD">
      <w:pPr>
        <w:rPr>
          <w:szCs w:val="24"/>
        </w:rPr>
      </w:pPr>
      <w:r>
        <w:rPr>
          <w:szCs w:val="24"/>
        </w:rPr>
        <w:t xml:space="preserve">30. </w:t>
      </w:r>
      <w:r w:rsidRPr="00116B75">
        <w:rPr>
          <w:szCs w:val="24"/>
        </w:rPr>
        <w:t>Что понимается под понятием «Контролируемая зона»</w:t>
      </w:r>
      <w:r>
        <w:rPr>
          <w:szCs w:val="24"/>
        </w:rPr>
        <w:t>?</w:t>
      </w:r>
    </w:p>
    <w:p w:rsidR="002037BD" w:rsidRPr="006B030E" w:rsidRDefault="002037BD" w:rsidP="002037BD">
      <w:pPr>
        <w:rPr>
          <w:szCs w:val="24"/>
        </w:rPr>
      </w:pPr>
      <w:r w:rsidRPr="006B030E">
        <w:rPr>
          <w:szCs w:val="24"/>
        </w:rPr>
        <w:t xml:space="preserve">а) </w:t>
      </w:r>
      <w:r w:rsidRPr="007B5716">
        <w:t>Пространство, в котором не исключается неконтролируемое пребывание сотрудников и посетителей оператора, но исключается неконтролируемое пребывание посторонних транспортных, технических и иных материальных средств</w:t>
      </w:r>
    </w:p>
    <w:p w:rsidR="002037BD" w:rsidRPr="006B030E" w:rsidRDefault="002037BD" w:rsidP="002037BD">
      <w:pPr>
        <w:rPr>
          <w:szCs w:val="24"/>
        </w:rPr>
      </w:pPr>
      <w:r>
        <w:rPr>
          <w:szCs w:val="24"/>
        </w:rPr>
        <w:t xml:space="preserve">+ б) </w:t>
      </w:r>
      <w:r w:rsidRPr="00116B75">
        <w:rPr>
          <w:szCs w:val="24"/>
        </w:rPr>
        <w:t>Пространство, в котором исключено неконтролируемое пребывание сотрудников и посетителей оператора и посторонних транспортных, технических и иных материальных средств</w:t>
      </w:r>
    </w:p>
    <w:p w:rsidR="002037BD" w:rsidRDefault="002037BD" w:rsidP="002037BD">
      <w:r w:rsidRPr="006B030E">
        <w:rPr>
          <w:szCs w:val="24"/>
        </w:rPr>
        <w:lastRenderedPageBreak/>
        <w:t xml:space="preserve">в) </w:t>
      </w:r>
      <w:r w:rsidRPr="007B5716">
        <w:t>Пространство, в котором не исключено неконтролируемое пребывание сотрудников и посетителей оператора и посторонних транспортных, технических и иных материальных средств</w:t>
      </w:r>
    </w:p>
    <w:p w:rsidR="002037BD" w:rsidRDefault="002037BD" w:rsidP="002037BD">
      <w:pPr>
        <w:rPr>
          <w:szCs w:val="24"/>
        </w:rPr>
      </w:pPr>
    </w:p>
    <w:p w:rsidR="002037BD" w:rsidRPr="006B030E" w:rsidRDefault="002037BD" w:rsidP="002037BD">
      <w:pPr>
        <w:rPr>
          <w:szCs w:val="24"/>
        </w:rPr>
      </w:pPr>
      <w:r>
        <w:rPr>
          <w:szCs w:val="24"/>
        </w:rPr>
        <w:t xml:space="preserve">31. </w:t>
      </w:r>
      <w:r w:rsidRPr="00116B75">
        <w:rPr>
          <w:szCs w:val="24"/>
        </w:rPr>
        <w:t>Какая категория является наиболее рискованной для компании с точки зрения вероятного мошенничества и нарушения безопасности?</w:t>
      </w:r>
    </w:p>
    <w:p w:rsidR="002037BD" w:rsidRPr="006B030E" w:rsidRDefault="002037BD" w:rsidP="002037BD">
      <w:pPr>
        <w:rPr>
          <w:szCs w:val="24"/>
        </w:rPr>
      </w:pPr>
      <w:r w:rsidRPr="006B030E">
        <w:rPr>
          <w:szCs w:val="24"/>
        </w:rPr>
        <w:t xml:space="preserve">а) </w:t>
      </w:r>
      <w:r>
        <w:rPr>
          <w:szCs w:val="24"/>
        </w:rPr>
        <w:t>хакеры</w:t>
      </w:r>
    </w:p>
    <w:p w:rsidR="002037BD" w:rsidRPr="006B030E" w:rsidRDefault="002037BD" w:rsidP="002037BD">
      <w:pPr>
        <w:rPr>
          <w:szCs w:val="24"/>
        </w:rPr>
      </w:pPr>
      <w:r w:rsidRPr="006B030E">
        <w:rPr>
          <w:szCs w:val="24"/>
        </w:rPr>
        <w:t xml:space="preserve">+ б) </w:t>
      </w:r>
      <w:r>
        <w:rPr>
          <w:szCs w:val="24"/>
        </w:rPr>
        <w:t>сотрудники</w:t>
      </w:r>
    </w:p>
    <w:p w:rsidR="002037BD" w:rsidRPr="006B030E" w:rsidRDefault="002037BD" w:rsidP="002037BD">
      <w:pPr>
        <w:rPr>
          <w:szCs w:val="24"/>
        </w:rPr>
      </w:pPr>
      <w:r w:rsidRPr="006B030E">
        <w:rPr>
          <w:szCs w:val="24"/>
        </w:rPr>
        <w:t xml:space="preserve">в) </w:t>
      </w:r>
      <w:r>
        <w:rPr>
          <w:szCs w:val="24"/>
        </w:rPr>
        <w:t>атакующие</w:t>
      </w:r>
    </w:p>
    <w:p w:rsidR="002037BD" w:rsidRDefault="002037BD" w:rsidP="002037BD">
      <w:pPr>
        <w:rPr>
          <w:szCs w:val="24"/>
        </w:rPr>
      </w:pPr>
      <w:r w:rsidRPr="006B030E">
        <w:rPr>
          <w:szCs w:val="24"/>
        </w:rPr>
        <w:t xml:space="preserve">г) </w:t>
      </w:r>
      <w:r>
        <w:rPr>
          <w:szCs w:val="24"/>
        </w:rPr>
        <w:t>контрагенты(лица, работающие по договору)</w:t>
      </w:r>
    </w:p>
    <w:p w:rsidR="002037BD" w:rsidRDefault="002037BD" w:rsidP="0068338F">
      <w:pPr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2037BD" w:rsidRPr="006B030E" w:rsidRDefault="002037BD" w:rsidP="002037BD">
      <w:pPr>
        <w:rPr>
          <w:szCs w:val="24"/>
        </w:rPr>
      </w:pPr>
      <w:r>
        <w:rPr>
          <w:szCs w:val="24"/>
        </w:rPr>
        <w:t xml:space="preserve">32. </w:t>
      </w:r>
      <w:r w:rsidRPr="00116B75">
        <w:rPr>
          <w:szCs w:val="24"/>
        </w:rPr>
        <w:t>Почему при проведении анализа информационных рисков следует привлекать к этому специалистов из различных подразделений компании?</w:t>
      </w:r>
    </w:p>
    <w:p w:rsidR="002037BD" w:rsidRPr="006B030E" w:rsidRDefault="002037BD" w:rsidP="002037BD">
      <w:pPr>
        <w:rPr>
          <w:szCs w:val="24"/>
        </w:rPr>
      </w:pPr>
      <w:r w:rsidRPr="006B030E">
        <w:rPr>
          <w:szCs w:val="24"/>
        </w:rPr>
        <w:t xml:space="preserve">а) </w:t>
      </w:r>
      <w:r w:rsidRPr="00116B75">
        <w:rPr>
          <w:szCs w:val="24"/>
        </w:rPr>
        <w:t>Чтобы убедиться, что проводится справедливая оценка</w:t>
      </w:r>
    </w:p>
    <w:p w:rsidR="002037BD" w:rsidRPr="006B030E" w:rsidRDefault="002037BD" w:rsidP="002037BD">
      <w:pPr>
        <w:rPr>
          <w:szCs w:val="24"/>
        </w:rPr>
      </w:pPr>
      <w:r w:rsidRPr="006B030E">
        <w:rPr>
          <w:szCs w:val="24"/>
        </w:rPr>
        <w:t xml:space="preserve">б) </w:t>
      </w:r>
      <w:r w:rsidRPr="00116B75">
        <w:rPr>
          <w:szCs w:val="24"/>
        </w:rPr>
        <w:t>Это не требуется. Для анализа рисков следует привлекать небольшую группу специалистов, не являющихся сотрудниками компании, что позволит обеспечить беспристрастный и качественный анализ</w:t>
      </w:r>
    </w:p>
    <w:p w:rsidR="002037BD" w:rsidRPr="006B030E" w:rsidRDefault="002037BD" w:rsidP="002037BD">
      <w:pPr>
        <w:rPr>
          <w:szCs w:val="24"/>
        </w:rPr>
      </w:pPr>
      <w:r w:rsidRPr="006B030E">
        <w:rPr>
          <w:szCs w:val="24"/>
        </w:rPr>
        <w:t xml:space="preserve">в) </w:t>
      </w:r>
      <w:r w:rsidRPr="00116B75">
        <w:rPr>
          <w:szCs w:val="24"/>
        </w:rPr>
        <w:t>Поскольку люди в различных подразделениях сами являются одной из причин рисков, они должны быть ответственны за их оценку</w:t>
      </w:r>
    </w:p>
    <w:p w:rsidR="002037BD" w:rsidRPr="006B030E" w:rsidRDefault="002037BD" w:rsidP="002037BD">
      <w:pPr>
        <w:rPr>
          <w:szCs w:val="24"/>
        </w:rPr>
      </w:pPr>
      <w:r w:rsidRPr="006B030E">
        <w:rPr>
          <w:szCs w:val="24"/>
        </w:rPr>
        <w:t xml:space="preserve">+ г) </w:t>
      </w:r>
      <w:r w:rsidRPr="00116B75">
        <w:rPr>
          <w:szCs w:val="24"/>
        </w:rPr>
        <w:t>Поскольку люди в различных подразделениях лучше понимают риски в своих подразделениях и смогут предоставить максимально полную и достоверную информацию для анализа</w:t>
      </w:r>
    </w:p>
    <w:p w:rsidR="002037BD" w:rsidRDefault="002037BD" w:rsidP="002037BD">
      <w:pPr>
        <w:rPr>
          <w:szCs w:val="24"/>
        </w:rPr>
      </w:pPr>
    </w:p>
    <w:p w:rsidR="002037BD" w:rsidRDefault="002037BD" w:rsidP="002037BD">
      <w:pPr>
        <w:rPr>
          <w:szCs w:val="24"/>
        </w:rPr>
      </w:pPr>
      <w:r>
        <w:rPr>
          <w:szCs w:val="24"/>
        </w:rPr>
        <w:t>33.</w:t>
      </w:r>
      <w:r w:rsidRPr="00116B75">
        <w:t xml:space="preserve"> </w:t>
      </w:r>
      <w:r w:rsidRPr="00116B75">
        <w:rPr>
          <w:szCs w:val="24"/>
        </w:rPr>
        <w:t>Защита информации от утечки это деятельность по предотвращению:</w:t>
      </w:r>
    </w:p>
    <w:p w:rsidR="002037BD" w:rsidRDefault="002037BD" w:rsidP="002037BD">
      <w:pPr>
        <w:rPr>
          <w:szCs w:val="24"/>
        </w:rPr>
      </w:pPr>
      <w:r>
        <w:rPr>
          <w:szCs w:val="24"/>
        </w:rPr>
        <w:t xml:space="preserve">а) </w:t>
      </w:r>
      <w:r w:rsidRPr="00116B75">
        <w:rPr>
          <w:szCs w:val="24"/>
        </w:rPr>
        <w:t>получения защищаемой информации заинтересованным субъектом с нарушением установленных правовыми документами или собственником, владельцем информации прав или правил доступа к защищаемой информации;</w:t>
      </w:r>
    </w:p>
    <w:p w:rsidR="002037BD" w:rsidRDefault="002037BD" w:rsidP="002037BD">
      <w:pPr>
        <w:rPr>
          <w:szCs w:val="24"/>
        </w:rPr>
      </w:pPr>
      <w:r>
        <w:rPr>
          <w:szCs w:val="24"/>
        </w:rPr>
        <w:t xml:space="preserve">б) </w:t>
      </w:r>
      <w:r w:rsidRPr="00116B75">
        <w:rPr>
          <w:szCs w:val="24"/>
        </w:rPr>
        <w:t>воздействия с нарушением установленных прав и/или правил на изменение информации, приводящего к искажению, уничтожению, копированию, блокированию доступа к информации, а также к утрате, уничтожению или сбою функционирования носителя информации;</w:t>
      </w:r>
    </w:p>
    <w:p w:rsidR="002037BD" w:rsidRDefault="002037BD" w:rsidP="002037BD">
      <w:pPr>
        <w:rPr>
          <w:szCs w:val="24"/>
        </w:rPr>
      </w:pPr>
      <w:r>
        <w:rPr>
          <w:szCs w:val="24"/>
        </w:rPr>
        <w:t xml:space="preserve">в) </w:t>
      </w:r>
      <w:r w:rsidRPr="00116B75">
        <w:rPr>
          <w:szCs w:val="24"/>
        </w:rPr>
        <w:t>воздействия на защищаемую информацию ошибок пользователя информацией, сбоя технических и программных средств информационных систем, а также природных явлений;</w:t>
      </w:r>
    </w:p>
    <w:p w:rsidR="002037BD" w:rsidRDefault="002037BD" w:rsidP="002037BD">
      <w:pPr>
        <w:rPr>
          <w:szCs w:val="24"/>
        </w:rPr>
      </w:pPr>
      <w:r>
        <w:rPr>
          <w:szCs w:val="24"/>
        </w:rPr>
        <w:t xml:space="preserve">+ г) </w:t>
      </w:r>
      <w:r w:rsidRPr="00116B75">
        <w:rPr>
          <w:szCs w:val="24"/>
        </w:rPr>
        <w:t>неконтролируемого распространения защищаемой информации от ее разглашения, несанкционированного доступа;</w:t>
      </w:r>
    </w:p>
    <w:p w:rsidR="002037BD" w:rsidRDefault="002037BD" w:rsidP="002037BD">
      <w:pPr>
        <w:rPr>
          <w:szCs w:val="24"/>
        </w:rPr>
      </w:pPr>
    </w:p>
    <w:p w:rsidR="002037BD" w:rsidRPr="00CE6313" w:rsidRDefault="002037BD" w:rsidP="002037BD">
      <w:pPr>
        <w:jc w:val="both"/>
        <w:rPr>
          <w:szCs w:val="28"/>
        </w:rPr>
      </w:pPr>
      <w:r>
        <w:rPr>
          <w:szCs w:val="28"/>
        </w:rPr>
        <w:t>34.</w:t>
      </w:r>
      <w:r w:rsidRPr="00CE6313">
        <w:rPr>
          <w:szCs w:val="28"/>
        </w:rPr>
        <w:t xml:space="preserve"> </w:t>
      </w:r>
      <w:r w:rsidRPr="00116B75">
        <w:rPr>
          <w:szCs w:val="28"/>
        </w:rPr>
        <w:t>Открытая информационная система это</w:t>
      </w:r>
    </w:p>
    <w:p w:rsidR="002037BD" w:rsidRPr="00CE6313" w:rsidRDefault="002037BD" w:rsidP="002037BD">
      <w:pPr>
        <w:jc w:val="both"/>
        <w:rPr>
          <w:szCs w:val="28"/>
        </w:rPr>
      </w:pPr>
      <w:r w:rsidRPr="00CE6313">
        <w:rPr>
          <w:szCs w:val="28"/>
        </w:rPr>
        <w:t xml:space="preserve">+ а) </w:t>
      </w:r>
      <w:r w:rsidRPr="00116B75">
        <w:rPr>
          <w:szCs w:val="28"/>
        </w:rPr>
        <w:t>Система, созданная на основе международных стандартов.</w:t>
      </w:r>
    </w:p>
    <w:p w:rsidR="002037BD" w:rsidRPr="00CE6313" w:rsidRDefault="002037BD" w:rsidP="002037BD">
      <w:pPr>
        <w:jc w:val="both"/>
        <w:rPr>
          <w:szCs w:val="28"/>
        </w:rPr>
      </w:pPr>
      <w:r w:rsidRPr="00CE6313">
        <w:rPr>
          <w:szCs w:val="28"/>
        </w:rPr>
        <w:t xml:space="preserve">б) </w:t>
      </w:r>
      <w:r w:rsidRPr="00116B75">
        <w:rPr>
          <w:szCs w:val="28"/>
        </w:rPr>
        <w:t>Система, включающая в себя большое количество программных продуктов.</w:t>
      </w:r>
    </w:p>
    <w:p w:rsidR="002037BD" w:rsidRPr="00116B75" w:rsidRDefault="002037BD" w:rsidP="002037BD">
      <w:pPr>
        <w:jc w:val="both"/>
        <w:rPr>
          <w:szCs w:val="28"/>
        </w:rPr>
      </w:pPr>
      <w:r w:rsidRPr="00CE6313">
        <w:rPr>
          <w:szCs w:val="28"/>
        </w:rPr>
        <w:t xml:space="preserve">в) </w:t>
      </w:r>
      <w:r w:rsidRPr="00116B75">
        <w:rPr>
          <w:szCs w:val="28"/>
        </w:rPr>
        <w:t>Система, ориентированная на оперативную обработку данных.</w:t>
      </w:r>
    </w:p>
    <w:p w:rsidR="002037BD" w:rsidRPr="00116B75" w:rsidRDefault="002037BD" w:rsidP="002037BD">
      <w:pPr>
        <w:jc w:val="both"/>
        <w:rPr>
          <w:szCs w:val="28"/>
        </w:rPr>
      </w:pPr>
      <w:r w:rsidRPr="00CE6313">
        <w:rPr>
          <w:szCs w:val="28"/>
        </w:rPr>
        <w:t xml:space="preserve">г) </w:t>
      </w:r>
      <w:r w:rsidRPr="00116B75">
        <w:rPr>
          <w:szCs w:val="28"/>
        </w:rPr>
        <w:t>Система, включающая в себя различные информационные сети.</w:t>
      </w:r>
    </w:p>
    <w:p w:rsidR="002037BD" w:rsidRDefault="002037BD" w:rsidP="002037BD">
      <w:pPr>
        <w:jc w:val="both"/>
        <w:rPr>
          <w:szCs w:val="24"/>
        </w:rPr>
      </w:pPr>
    </w:p>
    <w:p w:rsidR="002037BD" w:rsidRDefault="002037BD" w:rsidP="0068338F">
      <w:pPr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2037BD" w:rsidRPr="0068338F" w:rsidRDefault="002037BD" w:rsidP="0068338F">
      <w:pPr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8B1044" w:rsidRDefault="008B1044" w:rsidP="008B1044">
      <w:pPr>
        <w:ind w:firstLine="709"/>
        <w:jc w:val="both"/>
        <w:rPr>
          <w:rStyle w:val="70"/>
          <w:bCs/>
          <w:i w:val="0"/>
          <w:iCs w:val="0"/>
          <w:color w:val="000000"/>
          <w:sz w:val="22"/>
          <w:szCs w:val="24"/>
        </w:rPr>
      </w:pPr>
    </w:p>
    <w:p w:rsidR="002C2067" w:rsidRDefault="002C2067" w:rsidP="008B1044">
      <w:pPr>
        <w:ind w:firstLine="709"/>
        <w:jc w:val="both"/>
        <w:rPr>
          <w:rStyle w:val="70"/>
          <w:bCs/>
          <w:i w:val="0"/>
          <w:iCs w:val="0"/>
          <w:color w:val="000000"/>
          <w:sz w:val="22"/>
          <w:szCs w:val="24"/>
        </w:rPr>
      </w:pPr>
    </w:p>
    <w:p w:rsidR="002C2067" w:rsidRDefault="002C2067" w:rsidP="008B1044">
      <w:pPr>
        <w:ind w:firstLine="709"/>
        <w:jc w:val="both"/>
        <w:rPr>
          <w:rStyle w:val="70"/>
          <w:bCs/>
          <w:i w:val="0"/>
          <w:iCs w:val="0"/>
          <w:color w:val="000000"/>
          <w:sz w:val="22"/>
          <w:szCs w:val="24"/>
        </w:rPr>
      </w:pPr>
    </w:p>
    <w:p w:rsidR="002C2067" w:rsidRDefault="002C2067" w:rsidP="008B1044">
      <w:pPr>
        <w:ind w:firstLine="709"/>
        <w:jc w:val="both"/>
        <w:rPr>
          <w:rStyle w:val="70"/>
          <w:bCs/>
          <w:i w:val="0"/>
          <w:iCs w:val="0"/>
          <w:color w:val="000000"/>
          <w:sz w:val="22"/>
          <w:szCs w:val="24"/>
        </w:rPr>
      </w:pPr>
    </w:p>
    <w:p w:rsidR="002C2067" w:rsidRDefault="002C2067" w:rsidP="008B1044">
      <w:pPr>
        <w:ind w:firstLine="709"/>
        <w:jc w:val="both"/>
        <w:rPr>
          <w:rStyle w:val="70"/>
          <w:bCs/>
          <w:i w:val="0"/>
          <w:iCs w:val="0"/>
          <w:color w:val="000000"/>
          <w:sz w:val="22"/>
          <w:szCs w:val="24"/>
        </w:rPr>
      </w:pPr>
    </w:p>
    <w:p w:rsidR="002C2067" w:rsidRDefault="002C2067" w:rsidP="008B1044">
      <w:pPr>
        <w:ind w:firstLine="709"/>
        <w:jc w:val="both"/>
        <w:rPr>
          <w:rStyle w:val="70"/>
          <w:bCs/>
          <w:i w:val="0"/>
          <w:iCs w:val="0"/>
          <w:color w:val="000000"/>
          <w:sz w:val="22"/>
          <w:szCs w:val="24"/>
        </w:rPr>
      </w:pPr>
    </w:p>
    <w:p w:rsidR="002C2067" w:rsidRDefault="002C2067" w:rsidP="008B1044">
      <w:pPr>
        <w:ind w:firstLine="709"/>
        <w:jc w:val="both"/>
        <w:rPr>
          <w:rStyle w:val="70"/>
          <w:bCs/>
          <w:i w:val="0"/>
          <w:iCs w:val="0"/>
          <w:color w:val="000000"/>
          <w:sz w:val="22"/>
          <w:szCs w:val="24"/>
        </w:rPr>
      </w:pPr>
    </w:p>
    <w:p w:rsidR="002C2067" w:rsidRDefault="002C2067" w:rsidP="008B1044">
      <w:pPr>
        <w:ind w:firstLine="709"/>
        <w:jc w:val="both"/>
        <w:rPr>
          <w:rStyle w:val="70"/>
          <w:bCs/>
          <w:i w:val="0"/>
          <w:iCs w:val="0"/>
          <w:color w:val="000000"/>
          <w:sz w:val="22"/>
          <w:szCs w:val="24"/>
        </w:rPr>
      </w:pPr>
    </w:p>
    <w:p w:rsidR="002C2067" w:rsidRDefault="002C2067" w:rsidP="008B1044">
      <w:pPr>
        <w:ind w:firstLine="709"/>
        <w:jc w:val="both"/>
        <w:rPr>
          <w:rStyle w:val="70"/>
          <w:bCs/>
          <w:i w:val="0"/>
          <w:iCs w:val="0"/>
          <w:color w:val="000000"/>
          <w:sz w:val="22"/>
          <w:szCs w:val="24"/>
        </w:rPr>
      </w:pPr>
    </w:p>
    <w:p w:rsidR="002C2067" w:rsidRDefault="002C2067" w:rsidP="008B1044">
      <w:pPr>
        <w:ind w:firstLine="709"/>
        <w:jc w:val="both"/>
        <w:rPr>
          <w:rStyle w:val="70"/>
          <w:bCs/>
          <w:i w:val="0"/>
          <w:iCs w:val="0"/>
          <w:color w:val="000000"/>
          <w:sz w:val="22"/>
          <w:szCs w:val="24"/>
        </w:rPr>
      </w:pPr>
    </w:p>
    <w:p w:rsidR="002C2067" w:rsidRPr="00871C6B" w:rsidRDefault="002C2067" w:rsidP="008B1044">
      <w:pPr>
        <w:ind w:firstLine="709"/>
        <w:jc w:val="both"/>
        <w:rPr>
          <w:rStyle w:val="70"/>
          <w:bCs/>
          <w:i w:val="0"/>
          <w:iCs w:val="0"/>
          <w:color w:val="000000"/>
          <w:sz w:val="22"/>
          <w:szCs w:val="24"/>
        </w:rPr>
      </w:pPr>
    </w:p>
    <w:p w:rsidR="009F78B9" w:rsidRPr="00DE45E7" w:rsidRDefault="009F78B9" w:rsidP="009F78B9">
      <w:pPr>
        <w:ind w:firstLine="709"/>
        <w:rPr>
          <w:b/>
          <w:szCs w:val="24"/>
        </w:rPr>
      </w:pPr>
      <w:r w:rsidRPr="00DE45E7">
        <w:rPr>
          <w:b/>
          <w:szCs w:val="24"/>
        </w:rPr>
        <w:lastRenderedPageBreak/>
        <w:t>Типовые практические задания:</w:t>
      </w:r>
    </w:p>
    <w:p w:rsidR="009F78B9" w:rsidRPr="009F78B9" w:rsidRDefault="009F78B9" w:rsidP="009F78B9">
      <w:pPr>
        <w:ind w:firstLine="709"/>
        <w:jc w:val="both"/>
        <w:rPr>
          <w:rStyle w:val="70"/>
          <w:b/>
          <w:bCs/>
          <w:i w:val="0"/>
          <w:iCs w:val="0"/>
          <w:color w:val="000000"/>
          <w:szCs w:val="24"/>
        </w:rPr>
      </w:pPr>
      <w:r w:rsidRPr="009F78B9">
        <w:rPr>
          <w:rStyle w:val="70"/>
          <w:b/>
          <w:bCs/>
          <w:i w:val="0"/>
          <w:iCs w:val="0"/>
          <w:color w:val="000000"/>
          <w:szCs w:val="24"/>
        </w:rPr>
        <w:t xml:space="preserve">Задание </w:t>
      </w:r>
      <w:r w:rsidR="00071A64">
        <w:rPr>
          <w:rStyle w:val="70"/>
          <w:b/>
          <w:bCs/>
          <w:i w:val="0"/>
          <w:iCs w:val="0"/>
          <w:color w:val="000000"/>
          <w:szCs w:val="24"/>
        </w:rPr>
        <w:t>1</w:t>
      </w:r>
    </w:p>
    <w:p w:rsidR="007B5D94" w:rsidRPr="00293759" w:rsidRDefault="007B5D94" w:rsidP="006D7E54">
      <w:pPr>
        <w:ind w:firstLine="709"/>
        <w:jc w:val="both"/>
        <w:rPr>
          <w:szCs w:val="24"/>
        </w:rPr>
      </w:pPr>
      <w:r w:rsidRPr="00293759">
        <w:rPr>
          <w:szCs w:val="24"/>
        </w:rPr>
        <w:t xml:space="preserve">Разработать описание структурно-функциональных характеристик </w:t>
      </w:r>
      <w:r w:rsidR="006D7E54">
        <w:t>автоматизированной системы библиотеки университета.</w:t>
      </w:r>
    </w:p>
    <w:p w:rsidR="009F78B9" w:rsidRPr="009F78B9" w:rsidRDefault="009F78B9" w:rsidP="009F78B9">
      <w:pPr>
        <w:ind w:firstLine="709"/>
        <w:jc w:val="both"/>
        <w:rPr>
          <w:rStyle w:val="70"/>
          <w:b/>
          <w:bCs/>
          <w:i w:val="0"/>
          <w:iCs w:val="0"/>
          <w:color w:val="000000"/>
          <w:szCs w:val="24"/>
        </w:rPr>
      </w:pPr>
      <w:r w:rsidRPr="009F78B9">
        <w:rPr>
          <w:rStyle w:val="70"/>
          <w:b/>
          <w:bCs/>
          <w:i w:val="0"/>
          <w:iCs w:val="0"/>
          <w:color w:val="000000"/>
          <w:szCs w:val="24"/>
        </w:rPr>
        <w:t xml:space="preserve">Критерий выполнения задания </w:t>
      </w:r>
      <w:r w:rsidR="00071A64">
        <w:rPr>
          <w:rStyle w:val="70"/>
          <w:b/>
          <w:bCs/>
          <w:i w:val="0"/>
          <w:iCs w:val="0"/>
          <w:color w:val="000000"/>
          <w:szCs w:val="24"/>
        </w:rPr>
        <w:t>1</w:t>
      </w:r>
    </w:p>
    <w:p w:rsidR="00DD3234" w:rsidRDefault="00DD3234" w:rsidP="00DD3234">
      <w:pPr>
        <w:ind w:firstLine="709"/>
        <w:jc w:val="both"/>
        <w:rPr>
          <w:rStyle w:val="70"/>
          <w:bCs/>
          <w:i w:val="0"/>
          <w:iCs w:val="0"/>
          <w:color w:val="000000"/>
          <w:szCs w:val="24"/>
        </w:rPr>
      </w:pPr>
      <w:r w:rsidRPr="00293759">
        <w:rPr>
          <w:rStyle w:val="70"/>
          <w:bCs/>
          <w:i w:val="0"/>
          <w:iCs w:val="0"/>
          <w:color w:val="000000"/>
          <w:szCs w:val="24"/>
        </w:rPr>
        <w:t xml:space="preserve">Задание </w:t>
      </w:r>
      <w:r>
        <w:rPr>
          <w:rStyle w:val="70"/>
          <w:bCs/>
          <w:i w:val="0"/>
          <w:iCs w:val="0"/>
          <w:color w:val="000000"/>
          <w:szCs w:val="24"/>
        </w:rPr>
        <w:t>считается выполненным, если обучаемый выполнил описание структуры и функций системы в соответствии с методическими документами.</w:t>
      </w:r>
    </w:p>
    <w:p w:rsidR="009F78B9" w:rsidRPr="00CE6313" w:rsidRDefault="009F78B9" w:rsidP="008B1044">
      <w:pPr>
        <w:ind w:firstLine="709"/>
        <w:jc w:val="both"/>
        <w:rPr>
          <w:rStyle w:val="70"/>
          <w:b/>
          <w:bCs/>
          <w:i w:val="0"/>
          <w:iCs w:val="0"/>
          <w:color w:val="000000"/>
          <w:sz w:val="22"/>
          <w:szCs w:val="24"/>
        </w:rPr>
      </w:pPr>
    </w:p>
    <w:p w:rsidR="00871C6B" w:rsidRPr="00F10AB4" w:rsidRDefault="00871C6B" w:rsidP="00871C6B">
      <w:pPr>
        <w:ind w:firstLine="709"/>
        <w:jc w:val="both"/>
        <w:rPr>
          <w:b/>
          <w:i/>
        </w:rPr>
      </w:pPr>
      <w:r w:rsidRPr="00A76FE7">
        <w:rPr>
          <w:b/>
          <w:i/>
        </w:rPr>
        <w:t xml:space="preserve">Задание </w:t>
      </w:r>
      <w:r w:rsidRPr="00CD0E9B">
        <w:rPr>
          <w:b/>
          <w:i/>
        </w:rPr>
        <w:t>2</w:t>
      </w:r>
    </w:p>
    <w:p w:rsidR="00871C6B" w:rsidRPr="003252CC" w:rsidRDefault="00871C6B" w:rsidP="00871C6B">
      <w:pPr>
        <w:ind w:firstLine="709"/>
        <w:jc w:val="both"/>
      </w:pPr>
      <w:r w:rsidRPr="003252CC">
        <w:t xml:space="preserve">Разработать </w:t>
      </w:r>
      <w:r>
        <w:t>состав математического обеспечения АСЗИ бухгалтерии малого предприятия.</w:t>
      </w:r>
    </w:p>
    <w:p w:rsidR="00871C6B" w:rsidRPr="00A76FE7" w:rsidRDefault="00871C6B" w:rsidP="00871C6B">
      <w:pPr>
        <w:ind w:firstLine="709"/>
        <w:jc w:val="both"/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 w:rsidRPr="00FB2506">
        <w:rPr>
          <w:b/>
          <w:i/>
        </w:rPr>
        <w:t>2</w:t>
      </w:r>
    </w:p>
    <w:p w:rsidR="00871C6B" w:rsidRPr="003252CC" w:rsidRDefault="00871C6B" w:rsidP="00871C6B">
      <w:pPr>
        <w:ind w:firstLine="709"/>
        <w:jc w:val="both"/>
        <w:rPr>
          <w:szCs w:val="24"/>
        </w:rPr>
      </w:pPr>
      <w:r w:rsidRPr="003252CC">
        <w:rPr>
          <w:szCs w:val="24"/>
        </w:rPr>
        <w:t xml:space="preserve">Задание считается выполненным, если обучающийся </w:t>
      </w:r>
      <w:r>
        <w:rPr>
          <w:szCs w:val="24"/>
        </w:rPr>
        <w:t>в результате показал с</w:t>
      </w:r>
      <w:r w:rsidRPr="003252CC">
        <w:rPr>
          <w:szCs w:val="24"/>
        </w:rPr>
        <w:t>овокупность математических методов, м</w:t>
      </w:r>
      <w:r w:rsidRPr="003252CC">
        <w:rPr>
          <w:szCs w:val="24"/>
        </w:rPr>
        <w:t>о</w:t>
      </w:r>
      <w:r w:rsidRPr="003252CC">
        <w:rPr>
          <w:szCs w:val="24"/>
        </w:rPr>
        <w:t xml:space="preserve">делей и алгоритмов, примененных в </w:t>
      </w:r>
      <w:r>
        <w:rPr>
          <w:szCs w:val="24"/>
        </w:rPr>
        <w:t>АСЗИ.</w:t>
      </w:r>
    </w:p>
    <w:p w:rsidR="00195F64" w:rsidRDefault="00195F64" w:rsidP="008B1044">
      <w:pPr>
        <w:ind w:firstLine="709"/>
        <w:rPr>
          <w:rFonts w:eastAsia="Calibri"/>
          <w:b/>
        </w:rPr>
      </w:pPr>
    </w:p>
    <w:p w:rsidR="00871C6B" w:rsidRPr="00F10AB4" w:rsidRDefault="00871C6B" w:rsidP="00871C6B">
      <w:pPr>
        <w:ind w:firstLine="709"/>
        <w:rPr>
          <w:b/>
          <w:i/>
        </w:rPr>
      </w:pPr>
      <w:r>
        <w:rPr>
          <w:b/>
          <w:i/>
        </w:rPr>
        <w:t xml:space="preserve">Задание </w:t>
      </w:r>
      <w:r w:rsidRPr="00FB2506">
        <w:rPr>
          <w:b/>
          <w:i/>
        </w:rPr>
        <w:t>3</w:t>
      </w:r>
    </w:p>
    <w:p w:rsidR="00871C6B" w:rsidRPr="003252CC" w:rsidRDefault="00871C6B" w:rsidP="00871C6B">
      <w:pPr>
        <w:ind w:firstLine="709"/>
      </w:pPr>
      <w:r w:rsidRPr="003252CC">
        <w:t xml:space="preserve">Разработать </w:t>
      </w:r>
      <w:r>
        <w:t xml:space="preserve">состав программного обеспечения </w:t>
      </w:r>
      <w:r w:rsidRPr="00FB2506">
        <w:t>АСЗИ</w:t>
      </w:r>
      <w:r>
        <w:t xml:space="preserve"> бухгалтерии малого предприятия.</w:t>
      </w:r>
    </w:p>
    <w:p w:rsidR="00871C6B" w:rsidRPr="00A76FE7" w:rsidRDefault="00871C6B" w:rsidP="00871C6B">
      <w:pPr>
        <w:ind w:firstLine="709"/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 w:rsidRPr="003A2191">
        <w:rPr>
          <w:b/>
          <w:i/>
        </w:rPr>
        <w:t>3</w:t>
      </w:r>
    </w:p>
    <w:p w:rsidR="00871C6B" w:rsidRPr="00BB216B" w:rsidRDefault="00871C6B" w:rsidP="00871C6B">
      <w:pPr>
        <w:ind w:firstLine="709"/>
        <w:jc w:val="both"/>
        <w:rPr>
          <w:szCs w:val="24"/>
        </w:rPr>
      </w:pPr>
      <w:r w:rsidRPr="00BB216B">
        <w:rPr>
          <w:szCs w:val="24"/>
        </w:rPr>
        <w:t xml:space="preserve">Задание считается выполненным, если обучающийся </w:t>
      </w:r>
      <w:r>
        <w:rPr>
          <w:szCs w:val="24"/>
        </w:rPr>
        <w:t>в результате показал с</w:t>
      </w:r>
      <w:r w:rsidRPr="00BB216B">
        <w:rPr>
          <w:szCs w:val="24"/>
        </w:rPr>
        <w:t>овокупность программ на носителях данных, пр</w:t>
      </w:r>
      <w:r w:rsidRPr="00BB216B">
        <w:rPr>
          <w:szCs w:val="24"/>
        </w:rPr>
        <w:t>о</w:t>
      </w:r>
      <w:r w:rsidRPr="00BB216B">
        <w:rPr>
          <w:szCs w:val="24"/>
        </w:rPr>
        <w:t>граммных документов, предназначенн</w:t>
      </w:r>
      <w:r>
        <w:rPr>
          <w:szCs w:val="24"/>
        </w:rPr>
        <w:t>ых</w:t>
      </w:r>
      <w:r w:rsidRPr="00BB216B">
        <w:rPr>
          <w:szCs w:val="24"/>
        </w:rPr>
        <w:t xml:space="preserve"> для отладки, функционирования и проверки работоспособности </w:t>
      </w:r>
      <w:r>
        <w:rPr>
          <w:szCs w:val="24"/>
        </w:rPr>
        <w:t>АСЗИ.</w:t>
      </w:r>
    </w:p>
    <w:p w:rsidR="00871C6B" w:rsidRDefault="00871C6B" w:rsidP="008B1044">
      <w:pPr>
        <w:ind w:firstLine="709"/>
        <w:rPr>
          <w:rFonts w:eastAsia="Calibri"/>
          <w:b/>
        </w:rPr>
      </w:pPr>
    </w:p>
    <w:p w:rsidR="00871C6B" w:rsidRPr="00F10AB4" w:rsidRDefault="00871C6B" w:rsidP="00871C6B">
      <w:pPr>
        <w:ind w:firstLine="709"/>
        <w:rPr>
          <w:b/>
          <w:i/>
        </w:rPr>
      </w:pPr>
      <w:r>
        <w:rPr>
          <w:b/>
          <w:i/>
        </w:rPr>
        <w:t xml:space="preserve">Задание </w:t>
      </w:r>
      <w:r w:rsidRPr="00DF71AF">
        <w:rPr>
          <w:b/>
          <w:i/>
        </w:rPr>
        <w:t>4</w:t>
      </w:r>
    </w:p>
    <w:p w:rsidR="00871C6B" w:rsidRPr="003252CC" w:rsidRDefault="00871C6B" w:rsidP="00871C6B">
      <w:pPr>
        <w:ind w:firstLine="709"/>
        <w:jc w:val="both"/>
      </w:pPr>
      <w:r w:rsidRPr="003252CC">
        <w:t xml:space="preserve">Разработать </w:t>
      </w:r>
      <w:r>
        <w:t xml:space="preserve">состав </w:t>
      </w:r>
      <w:r w:rsidRPr="00CD0E9B">
        <w:t>информационного обеспечения</w:t>
      </w:r>
      <w:r>
        <w:t xml:space="preserve"> АСЗИ бухгалтерии малого предприятия.</w:t>
      </w:r>
    </w:p>
    <w:p w:rsidR="00871C6B" w:rsidRPr="00A76FE7" w:rsidRDefault="00871C6B" w:rsidP="00871C6B">
      <w:pPr>
        <w:ind w:firstLine="709"/>
        <w:jc w:val="both"/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 w:rsidRPr="00DF71AF">
        <w:rPr>
          <w:b/>
          <w:i/>
        </w:rPr>
        <w:t>4</w:t>
      </w:r>
    </w:p>
    <w:p w:rsidR="00871C6B" w:rsidRPr="00AD046D" w:rsidRDefault="00871C6B" w:rsidP="00871C6B">
      <w:pPr>
        <w:ind w:firstLine="709"/>
        <w:jc w:val="both"/>
        <w:rPr>
          <w:szCs w:val="24"/>
        </w:rPr>
      </w:pPr>
      <w:r w:rsidRPr="00AD046D">
        <w:rPr>
          <w:szCs w:val="24"/>
        </w:rPr>
        <w:t xml:space="preserve">Задание считается выполненным, если обучающийся в результате показал </w:t>
      </w:r>
      <w:r>
        <w:rPr>
          <w:szCs w:val="24"/>
        </w:rPr>
        <w:t>с</w:t>
      </w:r>
      <w:r w:rsidRPr="00AD046D">
        <w:rPr>
          <w:szCs w:val="24"/>
        </w:rPr>
        <w:t>овокупность форм документов, классифик</w:t>
      </w:r>
      <w:r w:rsidRPr="00AD046D">
        <w:rPr>
          <w:szCs w:val="24"/>
        </w:rPr>
        <w:t>а</w:t>
      </w:r>
      <w:r w:rsidRPr="00AD046D">
        <w:rPr>
          <w:szCs w:val="24"/>
        </w:rPr>
        <w:t xml:space="preserve">торов, нормативной базы, применяемой в </w:t>
      </w:r>
      <w:r>
        <w:rPr>
          <w:szCs w:val="24"/>
        </w:rPr>
        <w:t>АСЗИ</w:t>
      </w:r>
      <w:r w:rsidRPr="00AD046D">
        <w:rPr>
          <w:szCs w:val="24"/>
        </w:rPr>
        <w:t xml:space="preserve"> при ее функционировании</w:t>
      </w:r>
      <w:r>
        <w:rPr>
          <w:szCs w:val="24"/>
        </w:rPr>
        <w:t>.</w:t>
      </w:r>
    </w:p>
    <w:p w:rsidR="00871C6B" w:rsidRDefault="00871C6B">
      <w:pPr>
        <w:ind w:firstLine="709"/>
        <w:rPr>
          <w:rFonts w:eastAsia="Calibri"/>
          <w:b/>
        </w:rPr>
      </w:pPr>
    </w:p>
    <w:p w:rsidR="00871C6B" w:rsidRPr="00F10AB4" w:rsidRDefault="00871C6B" w:rsidP="00871C6B">
      <w:pPr>
        <w:ind w:firstLine="709"/>
        <w:rPr>
          <w:b/>
          <w:i/>
        </w:rPr>
      </w:pPr>
      <w:r>
        <w:rPr>
          <w:b/>
          <w:i/>
        </w:rPr>
        <w:t xml:space="preserve">Задание </w:t>
      </w:r>
      <w:r w:rsidRPr="00DF71AF">
        <w:rPr>
          <w:b/>
          <w:i/>
        </w:rPr>
        <w:t>5</w:t>
      </w:r>
    </w:p>
    <w:p w:rsidR="00871C6B" w:rsidRPr="003252CC" w:rsidRDefault="00871C6B" w:rsidP="00871C6B">
      <w:pPr>
        <w:ind w:firstLine="709"/>
        <w:jc w:val="both"/>
      </w:pPr>
      <w:r>
        <w:rPr>
          <w:szCs w:val="24"/>
        </w:rPr>
        <w:t xml:space="preserve">Разработать состав </w:t>
      </w:r>
      <w:r w:rsidRPr="008E39CB">
        <w:rPr>
          <w:szCs w:val="24"/>
        </w:rPr>
        <w:t>лингвистического обеспечения АСЗИ</w:t>
      </w:r>
      <w:r>
        <w:rPr>
          <w:szCs w:val="24"/>
        </w:rPr>
        <w:t xml:space="preserve"> </w:t>
      </w:r>
      <w:r>
        <w:t>бухгалтерии малого предприятия.</w:t>
      </w:r>
    </w:p>
    <w:p w:rsidR="00871C6B" w:rsidRPr="003B703B" w:rsidRDefault="00871C6B" w:rsidP="00871C6B">
      <w:pPr>
        <w:ind w:firstLine="709"/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 w:rsidRPr="003B703B">
        <w:rPr>
          <w:b/>
          <w:i/>
        </w:rPr>
        <w:t>5</w:t>
      </w:r>
    </w:p>
    <w:p w:rsidR="00871C6B" w:rsidRPr="003B703B" w:rsidRDefault="00871C6B" w:rsidP="00871C6B">
      <w:pPr>
        <w:ind w:firstLine="709"/>
        <w:jc w:val="both"/>
        <w:rPr>
          <w:szCs w:val="24"/>
        </w:rPr>
      </w:pPr>
      <w:r w:rsidRPr="003B703B">
        <w:rPr>
          <w:szCs w:val="24"/>
        </w:rPr>
        <w:t xml:space="preserve">Задание считается выполненным, если обучающийся в результате показал </w:t>
      </w:r>
      <w:r>
        <w:rPr>
          <w:szCs w:val="24"/>
        </w:rPr>
        <w:t>с</w:t>
      </w:r>
      <w:r w:rsidRPr="003B703B">
        <w:rPr>
          <w:szCs w:val="24"/>
        </w:rPr>
        <w:t>овокупность средств и правил для формализ</w:t>
      </w:r>
      <w:r w:rsidRPr="003B703B">
        <w:rPr>
          <w:szCs w:val="24"/>
        </w:rPr>
        <w:t>а</w:t>
      </w:r>
      <w:r w:rsidRPr="003B703B">
        <w:rPr>
          <w:szCs w:val="24"/>
        </w:rPr>
        <w:t>ции естественного языка, используемых при общении пользователей и эк</w:t>
      </w:r>
      <w:r w:rsidRPr="003B703B">
        <w:rPr>
          <w:szCs w:val="24"/>
        </w:rPr>
        <w:t>с</w:t>
      </w:r>
      <w:r w:rsidRPr="003B703B">
        <w:rPr>
          <w:szCs w:val="24"/>
        </w:rPr>
        <w:t xml:space="preserve">плуатационного персонала автоматизированной системы с комплексом средств автоматизации при функционировании </w:t>
      </w:r>
      <w:r>
        <w:rPr>
          <w:szCs w:val="24"/>
        </w:rPr>
        <w:t>АСЗИ.</w:t>
      </w:r>
    </w:p>
    <w:p w:rsidR="002037BD" w:rsidRPr="00B76076" w:rsidRDefault="002037BD">
      <w:pPr>
        <w:ind w:firstLine="709"/>
        <w:rPr>
          <w:rFonts w:eastAsia="Calibri"/>
          <w:b/>
        </w:rPr>
      </w:pPr>
    </w:p>
    <w:p w:rsidR="002037BD" w:rsidRPr="007940A0" w:rsidRDefault="002037BD" w:rsidP="002037BD">
      <w:pPr>
        <w:ind w:firstLine="709"/>
        <w:rPr>
          <w:rStyle w:val="70"/>
          <w:b/>
          <w:bCs/>
          <w:iCs w:val="0"/>
          <w:color w:val="000000"/>
          <w:szCs w:val="24"/>
        </w:rPr>
      </w:pPr>
      <w:r w:rsidRPr="007940A0">
        <w:rPr>
          <w:rStyle w:val="70"/>
          <w:b/>
          <w:bCs/>
          <w:iCs w:val="0"/>
          <w:color w:val="000000"/>
          <w:szCs w:val="24"/>
        </w:rPr>
        <w:t>Задание 6</w:t>
      </w:r>
    </w:p>
    <w:p w:rsidR="002037BD" w:rsidRPr="003252CC" w:rsidRDefault="002037BD" w:rsidP="002037BD">
      <w:pPr>
        <w:ind w:firstLine="709"/>
        <w:jc w:val="both"/>
      </w:pPr>
      <w:r>
        <w:rPr>
          <w:rStyle w:val="70"/>
          <w:bCs/>
          <w:i w:val="0"/>
          <w:iCs w:val="0"/>
          <w:color w:val="000000"/>
          <w:szCs w:val="24"/>
        </w:rPr>
        <w:t>Выполнить</w:t>
      </w:r>
      <w:r w:rsidRPr="00A86B34">
        <w:rPr>
          <w:szCs w:val="24"/>
        </w:rPr>
        <w:t xml:space="preserve"> классификацию угроз безопасности информации</w:t>
      </w:r>
      <w:r>
        <w:rPr>
          <w:szCs w:val="24"/>
        </w:rPr>
        <w:t xml:space="preserve"> </w:t>
      </w:r>
      <w:r>
        <w:t>АСЗИ бухгалтерии малого предприятия.</w:t>
      </w:r>
    </w:p>
    <w:p w:rsidR="002037BD" w:rsidRPr="007940A0" w:rsidRDefault="002037BD" w:rsidP="002037BD">
      <w:pPr>
        <w:ind w:firstLine="709"/>
        <w:rPr>
          <w:rStyle w:val="70"/>
          <w:b/>
          <w:bCs/>
          <w:iCs w:val="0"/>
          <w:color w:val="000000"/>
          <w:szCs w:val="24"/>
        </w:rPr>
      </w:pPr>
      <w:r w:rsidRPr="007940A0">
        <w:rPr>
          <w:rStyle w:val="70"/>
          <w:b/>
          <w:bCs/>
          <w:iCs w:val="0"/>
          <w:color w:val="000000"/>
          <w:szCs w:val="24"/>
        </w:rPr>
        <w:t>Критерий выполнения задания 6</w:t>
      </w:r>
    </w:p>
    <w:p w:rsidR="002037BD" w:rsidRDefault="002037BD" w:rsidP="002037BD">
      <w:pPr>
        <w:ind w:firstLine="709"/>
        <w:jc w:val="both"/>
        <w:rPr>
          <w:rStyle w:val="70"/>
          <w:bCs/>
          <w:i w:val="0"/>
          <w:iCs w:val="0"/>
          <w:color w:val="000000"/>
          <w:szCs w:val="24"/>
        </w:rPr>
      </w:pPr>
      <w:r w:rsidRPr="00293759">
        <w:rPr>
          <w:rStyle w:val="70"/>
          <w:bCs/>
          <w:i w:val="0"/>
          <w:iCs w:val="0"/>
          <w:color w:val="000000"/>
          <w:szCs w:val="24"/>
        </w:rPr>
        <w:t xml:space="preserve">Задание </w:t>
      </w:r>
      <w:r>
        <w:rPr>
          <w:rStyle w:val="70"/>
          <w:bCs/>
          <w:i w:val="0"/>
          <w:iCs w:val="0"/>
          <w:color w:val="000000"/>
          <w:szCs w:val="24"/>
        </w:rPr>
        <w:t>считается выполненным, если обучаемый выполнил классификацию угроз в соответствии с методическими документами.</w:t>
      </w:r>
    </w:p>
    <w:p w:rsidR="002037BD" w:rsidRPr="00B76076" w:rsidRDefault="002037BD">
      <w:pPr>
        <w:ind w:firstLine="709"/>
        <w:rPr>
          <w:rFonts w:eastAsia="Calibri"/>
          <w:b/>
        </w:rPr>
      </w:pPr>
    </w:p>
    <w:p w:rsidR="002037BD" w:rsidRPr="00B20638" w:rsidRDefault="002037BD" w:rsidP="002037BD">
      <w:pPr>
        <w:ind w:firstLine="709"/>
        <w:jc w:val="both"/>
        <w:rPr>
          <w:rStyle w:val="70"/>
          <w:b/>
          <w:bCs/>
          <w:iCs w:val="0"/>
          <w:color w:val="000000"/>
          <w:szCs w:val="24"/>
        </w:rPr>
      </w:pPr>
      <w:r w:rsidRPr="00B20638">
        <w:rPr>
          <w:rStyle w:val="70"/>
          <w:b/>
          <w:bCs/>
          <w:iCs w:val="0"/>
          <w:color w:val="000000"/>
          <w:szCs w:val="24"/>
        </w:rPr>
        <w:t>Задание 7</w:t>
      </w:r>
    </w:p>
    <w:p w:rsidR="002037BD" w:rsidRPr="003252CC" w:rsidRDefault="002037BD" w:rsidP="002037BD">
      <w:pPr>
        <w:ind w:firstLine="709"/>
        <w:jc w:val="both"/>
      </w:pPr>
      <w:r w:rsidRPr="00CE639A">
        <w:rPr>
          <w:rStyle w:val="70"/>
          <w:bCs/>
          <w:i w:val="0"/>
          <w:iCs w:val="0"/>
          <w:color w:val="000000"/>
          <w:szCs w:val="24"/>
        </w:rPr>
        <w:t>Выполнить описание в</w:t>
      </w:r>
      <w:r w:rsidRPr="00CE639A">
        <w:rPr>
          <w:szCs w:val="24"/>
        </w:rPr>
        <w:t>озможных способов реализации угроз безопасности информации</w:t>
      </w:r>
      <w:r>
        <w:rPr>
          <w:szCs w:val="24"/>
        </w:rPr>
        <w:t xml:space="preserve"> для </w:t>
      </w:r>
      <w:r>
        <w:t>АСЗИ бухгалтерии малого предприятия.</w:t>
      </w:r>
    </w:p>
    <w:p w:rsidR="002037BD" w:rsidRPr="00B20638" w:rsidRDefault="002037BD" w:rsidP="002037BD">
      <w:pPr>
        <w:ind w:firstLine="709"/>
        <w:jc w:val="both"/>
        <w:rPr>
          <w:rStyle w:val="70"/>
          <w:b/>
          <w:bCs/>
          <w:iCs w:val="0"/>
          <w:color w:val="000000"/>
          <w:szCs w:val="24"/>
        </w:rPr>
      </w:pPr>
      <w:r w:rsidRPr="00B20638">
        <w:rPr>
          <w:rStyle w:val="70"/>
          <w:b/>
          <w:bCs/>
          <w:iCs w:val="0"/>
          <w:color w:val="000000"/>
          <w:szCs w:val="24"/>
        </w:rPr>
        <w:t>Критерий выполнения задания 7</w:t>
      </w:r>
    </w:p>
    <w:p w:rsidR="002037BD" w:rsidRDefault="002037BD" w:rsidP="002037BD">
      <w:pPr>
        <w:ind w:firstLine="709"/>
        <w:jc w:val="both"/>
        <w:rPr>
          <w:rStyle w:val="70"/>
          <w:bCs/>
          <w:i w:val="0"/>
          <w:iCs w:val="0"/>
          <w:color w:val="000000"/>
          <w:szCs w:val="24"/>
        </w:rPr>
      </w:pPr>
      <w:r w:rsidRPr="00293759">
        <w:rPr>
          <w:rStyle w:val="70"/>
          <w:bCs/>
          <w:i w:val="0"/>
          <w:iCs w:val="0"/>
          <w:color w:val="000000"/>
          <w:szCs w:val="24"/>
        </w:rPr>
        <w:t xml:space="preserve">Задание </w:t>
      </w:r>
      <w:r>
        <w:rPr>
          <w:rStyle w:val="70"/>
          <w:bCs/>
          <w:i w:val="0"/>
          <w:iCs w:val="0"/>
          <w:color w:val="000000"/>
          <w:szCs w:val="24"/>
        </w:rPr>
        <w:t xml:space="preserve">считается выполненным, если обучаемый выполнил </w:t>
      </w:r>
      <w:r w:rsidRPr="00CE639A">
        <w:rPr>
          <w:rStyle w:val="70"/>
          <w:bCs/>
          <w:i w:val="0"/>
          <w:iCs w:val="0"/>
          <w:color w:val="000000"/>
          <w:szCs w:val="24"/>
        </w:rPr>
        <w:t>в</w:t>
      </w:r>
      <w:r w:rsidRPr="00CE639A">
        <w:rPr>
          <w:szCs w:val="24"/>
        </w:rPr>
        <w:t>озможных способов реализации угроз безопасности информации</w:t>
      </w:r>
      <w:r>
        <w:rPr>
          <w:rStyle w:val="70"/>
          <w:bCs/>
          <w:i w:val="0"/>
          <w:iCs w:val="0"/>
          <w:color w:val="000000"/>
          <w:szCs w:val="24"/>
        </w:rPr>
        <w:t xml:space="preserve"> в соответствии с методическими документами.</w:t>
      </w:r>
    </w:p>
    <w:p w:rsidR="002037BD" w:rsidRPr="00B76076" w:rsidRDefault="002037BD">
      <w:pPr>
        <w:ind w:firstLine="709"/>
        <w:rPr>
          <w:rFonts w:eastAsia="Calibri"/>
          <w:b/>
        </w:rPr>
      </w:pPr>
    </w:p>
    <w:p w:rsidR="002037BD" w:rsidRPr="00B20638" w:rsidRDefault="002037BD" w:rsidP="002037BD">
      <w:pPr>
        <w:ind w:firstLine="709"/>
        <w:rPr>
          <w:rStyle w:val="70"/>
          <w:b/>
          <w:bCs/>
          <w:iCs w:val="0"/>
          <w:color w:val="000000"/>
          <w:szCs w:val="24"/>
        </w:rPr>
      </w:pPr>
      <w:r w:rsidRPr="00B20638">
        <w:rPr>
          <w:rStyle w:val="70"/>
          <w:b/>
          <w:bCs/>
          <w:iCs w:val="0"/>
          <w:color w:val="000000"/>
          <w:szCs w:val="24"/>
        </w:rPr>
        <w:lastRenderedPageBreak/>
        <w:t xml:space="preserve">Задание </w:t>
      </w:r>
      <w:r>
        <w:rPr>
          <w:rStyle w:val="70"/>
          <w:b/>
          <w:bCs/>
          <w:iCs w:val="0"/>
          <w:color w:val="000000"/>
          <w:szCs w:val="24"/>
        </w:rPr>
        <w:t>8</w:t>
      </w:r>
    </w:p>
    <w:p w:rsidR="002037BD" w:rsidRPr="00CE639A" w:rsidRDefault="002037BD" w:rsidP="002037BD">
      <w:pPr>
        <w:ind w:firstLine="709"/>
        <w:rPr>
          <w:szCs w:val="24"/>
        </w:rPr>
      </w:pPr>
      <w:r w:rsidRPr="00CE639A">
        <w:rPr>
          <w:rStyle w:val="70"/>
          <w:bCs/>
          <w:i w:val="0"/>
          <w:iCs w:val="0"/>
          <w:color w:val="000000"/>
          <w:szCs w:val="24"/>
        </w:rPr>
        <w:t xml:space="preserve">Выполнить описание </w:t>
      </w:r>
      <w:r>
        <w:t>основных нормативных документов по созданию безопасного ПО</w:t>
      </w:r>
      <w:r w:rsidRPr="00CE639A">
        <w:rPr>
          <w:szCs w:val="24"/>
        </w:rPr>
        <w:t>.</w:t>
      </w:r>
    </w:p>
    <w:p w:rsidR="002037BD" w:rsidRPr="00B20638" w:rsidRDefault="002037BD" w:rsidP="002037BD">
      <w:pPr>
        <w:ind w:firstLine="709"/>
        <w:rPr>
          <w:rStyle w:val="70"/>
          <w:b/>
          <w:bCs/>
          <w:iCs w:val="0"/>
          <w:color w:val="000000"/>
          <w:szCs w:val="24"/>
        </w:rPr>
      </w:pPr>
      <w:r w:rsidRPr="00B20638">
        <w:rPr>
          <w:rStyle w:val="70"/>
          <w:b/>
          <w:bCs/>
          <w:iCs w:val="0"/>
          <w:color w:val="000000"/>
          <w:szCs w:val="24"/>
        </w:rPr>
        <w:t xml:space="preserve">Критерий выполнения задания </w:t>
      </w:r>
      <w:r>
        <w:rPr>
          <w:rStyle w:val="70"/>
          <w:b/>
          <w:bCs/>
          <w:iCs w:val="0"/>
          <w:color w:val="000000"/>
          <w:szCs w:val="24"/>
        </w:rPr>
        <w:t>8</w:t>
      </w:r>
    </w:p>
    <w:p w:rsidR="002037BD" w:rsidRDefault="002037BD" w:rsidP="002037BD">
      <w:pPr>
        <w:ind w:firstLine="709"/>
        <w:jc w:val="both"/>
        <w:rPr>
          <w:rStyle w:val="70"/>
          <w:bCs/>
          <w:i w:val="0"/>
          <w:iCs w:val="0"/>
          <w:color w:val="000000"/>
          <w:szCs w:val="24"/>
        </w:rPr>
      </w:pPr>
      <w:r w:rsidRPr="00293759">
        <w:rPr>
          <w:rStyle w:val="70"/>
          <w:bCs/>
          <w:i w:val="0"/>
          <w:iCs w:val="0"/>
          <w:color w:val="000000"/>
          <w:szCs w:val="24"/>
        </w:rPr>
        <w:t xml:space="preserve">Задание </w:t>
      </w:r>
      <w:r>
        <w:rPr>
          <w:rStyle w:val="70"/>
          <w:bCs/>
          <w:i w:val="0"/>
          <w:iCs w:val="0"/>
          <w:color w:val="000000"/>
          <w:szCs w:val="24"/>
        </w:rPr>
        <w:t>считается выполненным, если обучаемый указал основные нормативные документы по созданию безопасного ПО, их область применения и основные положения.</w:t>
      </w:r>
    </w:p>
    <w:p w:rsidR="002037BD" w:rsidRPr="00B76076" w:rsidRDefault="002037BD">
      <w:pPr>
        <w:ind w:firstLine="709"/>
        <w:rPr>
          <w:rFonts w:eastAsia="Calibri"/>
          <w:b/>
        </w:rPr>
      </w:pPr>
    </w:p>
    <w:p w:rsidR="002037BD" w:rsidRPr="00B20638" w:rsidRDefault="002037BD" w:rsidP="002037BD">
      <w:pPr>
        <w:ind w:firstLine="709"/>
        <w:rPr>
          <w:rStyle w:val="70"/>
          <w:b/>
          <w:bCs/>
          <w:iCs w:val="0"/>
          <w:color w:val="000000"/>
          <w:szCs w:val="24"/>
        </w:rPr>
      </w:pPr>
      <w:r w:rsidRPr="00B20638">
        <w:rPr>
          <w:rStyle w:val="70"/>
          <w:b/>
          <w:bCs/>
          <w:iCs w:val="0"/>
          <w:color w:val="000000"/>
          <w:szCs w:val="24"/>
        </w:rPr>
        <w:t xml:space="preserve">Задание </w:t>
      </w:r>
      <w:r>
        <w:rPr>
          <w:rStyle w:val="70"/>
          <w:b/>
          <w:bCs/>
          <w:iCs w:val="0"/>
          <w:color w:val="000000"/>
          <w:szCs w:val="24"/>
        </w:rPr>
        <w:t>9</w:t>
      </w:r>
    </w:p>
    <w:p w:rsidR="002037BD" w:rsidRDefault="002037BD" w:rsidP="002037BD">
      <w:pPr>
        <w:ind w:firstLine="709"/>
      </w:pPr>
      <w:r w:rsidRPr="00CE639A">
        <w:rPr>
          <w:rStyle w:val="70"/>
          <w:bCs/>
          <w:i w:val="0"/>
          <w:iCs w:val="0"/>
          <w:color w:val="000000"/>
          <w:szCs w:val="24"/>
        </w:rPr>
        <w:t xml:space="preserve">Выполнить описание </w:t>
      </w:r>
      <w:r>
        <w:rPr>
          <w:rStyle w:val="70"/>
          <w:bCs/>
          <w:i w:val="0"/>
          <w:iCs w:val="0"/>
          <w:color w:val="000000"/>
          <w:szCs w:val="24"/>
        </w:rPr>
        <w:t>м</w:t>
      </w:r>
      <w:r>
        <w:t>ер по разработке безопасного ПО.</w:t>
      </w:r>
    </w:p>
    <w:p w:rsidR="002037BD" w:rsidRPr="00B20638" w:rsidRDefault="002037BD" w:rsidP="002037BD">
      <w:pPr>
        <w:ind w:firstLine="709"/>
        <w:rPr>
          <w:rStyle w:val="70"/>
          <w:b/>
          <w:bCs/>
          <w:iCs w:val="0"/>
          <w:color w:val="000000"/>
          <w:szCs w:val="24"/>
        </w:rPr>
      </w:pPr>
      <w:r w:rsidRPr="00B20638">
        <w:rPr>
          <w:rStyle w:val="70"/>
          <w:b/>
          <w:bCs/>
          <w:iCs w:val="0"/>
          <w:color w:val="000000"/>
          <w:szCs w:val="24"/>
        </w:rPr>
        <w:t xml:space="preserve">Критерий выполнения задания </w:t>
      </w:r>
      <w:r>
        <w:rPr>
          <w:rStyle w:val="70"/>
          <w:b/>
          <w:bCs/>
          <w:iCs w:val="0"/>
          <w:color w:val="000000"/>
          <w:szCs w:val="24"/>
        </w:rPr>
        <w:t>9</w:t>
      </w:r>
    </w:p>
    <w:p w:rsidR="002037BD" w:rsidRDefault="002037BD" w:rsidP="002037BD">
      <w:pPr>
        <w:ind w:firstLine="709"/>
        <w:rPr>
          <w:rStyle w:val="70"/>
          <w:bCs/>
          <w:i w:val="0"/>
          <w:iCs w:val="0"/>
          <w:color w:val="000000"/>
          <w:szCs w:val="24"/>
        </w:rPr>
      </w:pPr>
      <w:r w:rsidRPr="00293759">
        <w:rPr>
          <w:rStyle w:val="70"/>
          <w:bCs/>
          <w:i w:val="0"/>
          <w:iCs w:val="0"/>
          <w:color w:val="000000"/>
          <w:szCs w:val="24"/>
        </w:rPr>
        <w:t xml:space="preserve">Задание </w:t>
      </w:r>
      <w:r>
        <w:rPr>
          <w:rStyle w:val="70"/>
          <w:bCs/>
          <w:i w:val="0"/>
          <w:iCs w:val="0"/>
          <w:color w:val="000000"/>
          <w:szCs w:val="24"/>
        </w:rPr>
        <w:t>считается выполненным, если обучаемый указал основные меры по разработке безопасного ПО на основе нормативных документов.</w:t>
      </w:r>
    </w:p>
    <w:p w:rsidR="002037BD" w:rsidRDefault="002037BD">
      <w:pPr>
        <w:ind w:firstLine="709"/>
        <w:rPr>
          <w:rFonts w:eastAsia="Calibri"/>
          <w:b/>
        </w:rPr>
      </w:pPr>
    </w:p>
    <w:p w:rsidR="002037BD" w:rsidRPr="00B20638" w:rsidRDefault="002037BD" w:rsidP="002037BD">
      <w:pPr>
        <w:ind w:firstLine="709"/>
        <w:rPr>
          <w:rStyle w:val="70"/>
          <w:b/>
          <w:bCs/>
          <w:iCs w:val="0"/>
          <w:color w:val="000000"/>
          <w:szCs w:val="24"/>
        </w:rPr>
      </w:pPr>
      <w:r w:rsidRPr="00B20638">
        <w:rPr>
          <w:rStyle w:val="70"/>
          <w:b/>
          <w:bCs/>
          <w:iCs w:val="0"/>
          <w:color w:val="000000"/>
          <w:szCs w:val="24"/>
        </w:rPr>
        <w:t xml:space="preserve">Задание </w:t>
      </w:r>
      <w:r>
        <w:rPr>
          <w:rStyle w:val="70"/>
          <w:b/>
          <w:bCs/>
          <w:iCs w:val="0"/>
          <w:color w:val="000000"/>
          <w:szCs w:val="24"/>
        </w:rPr>
        <w:t>10</w:t>
      </w:r>
    </w:p>
    <w:p w:rsidR="002037BD" w:rsidRPr="003252CC" w:rsidRDefault="002037BD" w:rsidP="002037BD">
      <w:pPr>
        <w:ind w:firstLine="709"/>
      </w:pPr>
      <w:r>
        <w:rPr>
          <w:rStyle w:val="70"/>
          <w:bCs/>
          <w:i w:val="0"/>
          <w:iCs w:val="0"/>
          <w:color w:val="000000"/>
          <w:szCs w:val="24"/>
        </w:rPr>
        <w:t xml:space="preserve">Выполнить классификацию уязвимостей </w:t>
      </w:r>
      <w:r>
        <w:t>АСЗИ бухгалтерии малого предприятия.</w:t>
      </w:r>
    </w:p>
    <w:p w:rsidR="002037BD" w:rsidRPr="00B20638" w:rsidRDefault="002037BD" w:rsidP="002037BD">
      <w:pPr>
        <w:ind w:firstLine="709"/>
        <w:rPr>
          <w:rStyle w:val="70"/>
          <w:b/>
          <w:bCs/>
          <w:iCs w:val="0"/>
          <w:color w:val="000000"/>
          <w:szCs w:val="24"/>
        </w:rPr>
      </w:pPr>
      <w:r w:rsidRPr="00B20638">
        <w:rPr>
          <w:rStyle w:val="70"/>
          <w:b/>
          <w:bCs/>
          <w:iCs w:val="0"/>
          <w:color w:val="000000"/>
          <w:szCs w:val="24"/>
        </w:rPr>
        <w:t xml:space="preserve">Критерий выполнения задания </w:t>
      </w:r>
      <w:r>
        <w:rPr>
          <w:rStyle w:val="70"/>
          <w:b/>
          <w:bCs/>
          <w:iCs w:val="0"/>
          <w:color w:val="000000"/>
          <w:szCs w:val="24"/>
        </w:rPr>
        <w:t>10</w:t>
      </w:r>
    </w:p>
    <w:p w:rsidR="002037BD" w:rsidRDefault="002037BD" w:rsidP="002037BD">
      <w:pPr>
        <w:ind w:firstLine="709"/>
        <w:jc w:val="both"/>
      </w:pPr>
      <w:r w:rsidRPr="00293759">
        <w:rPr>
          <w:rStyle w:val="70"/>
          <w:bCs/>
          <w:i w:val="0"/>
          <w:iCs w:val="0"/>
          <w:color w:val="000000"/>
          <w:szCs w:val="24"/>
        </w:rPr>
        <w:t xml:space="preserve">Задание </w:t>
      </w:r>
      <w:r>
        <w:rPr>
          <w:rStyle w:val="70"/>
          <w:bCs/>
          <w:i w:val="0"/>
          <w:iCs w:val="0"/>
          <w:color w:val="000000"/>
          <w:szCs w:val="24"/>
        </w:rPr>
        <w:t>считается выполненным, если обучаемый провел классификацию на основе</w:t>
      </w:r>
      <w:r>
        <w:t xml:space="preserve"> ГОСТ Р 56546-2015 Классификация уязвимостей информацио</w:t>
      </w:r>
      <w:r>
        <w:t>н</w:t>
      </w:r>
      <w:r>
        <w:t>ных систем.</w:t>
      </w:r>
    </w:p>
    <w:p w:rsidR="002037BD" w:rsidRPr="00B76076" w:rsidRDefault="002037BD">
      <w:pPr>
        <w:ind w:firstLine="709"/>
        <w:rPr>
          <w:rFonts w:eastAsia="Calibri"/>
          <w:b/>
        </w:rPr>
      </w:pPr>
    </w:p>
    <w:p w:rsidR="002037BD" w:rsidRPr="00B20638" w:rsidRDefault="002037BD" w:rsidP="002037BD">
      <w:pPr>
        <w:ind w:firstLine="709"/>
        <w:rPr>
          <w:rStyle w:val="70"/>
          <w:b/>
          <w:bCs/>
          <w:iCs w:val="0"/>
          <w:color w:val="000000"/>
          <w:szCs w:val="24"/>
        </w:rPr>
      </w:pPr>
      <w:r w:rsidRPr="00B20638">
        <w:rPr>
          <w:rStyle w:val="70"/>
          <w:b/>
          <w:bCs/>
          <w:iCs w:val="0"/>
          <w:color w:val="000000"/>
          <w:szCs w:val="24"/>
        </w:rPr>
        <w:t xml:space="preserve">Задание </w:t>
      </w:r>
      <w:r>
        <w:rPr>
          <w:rStyle w:val="70"/>
          <w:b/>
          <w:bCs/>
          <w:iCs w:val="0"/>
          <w:color w:val="000000"/>
          <w:szCs w:val="24"/>
        </w:rPr>
        <w:t>11</w:t>
      </w:r>
    </w:p>
    <w:p w:rsidR="002037BD" w:rsidRPr="00376012" w:rsidRDefault="002037BD" w:rsidP="002037BD">
      <w:pPr>
        <w:ind w:firstLine="709"/>
        <w:jc w:val="both"/>
        <w:rPr>
          <w:i/>
          <w:szCs w:val="24"/>
        </w:rPr>
      </w:pPr>
      <w:r w:rsidRPr="00376012">
        <w:rPr>
          <w:rStyle w:val="70"/>
          <w:bCs/>
          <w:i w:val="0"/>
          <w:iCs w:val="0"/>
          <w:color w:val="000000"/>
          <w:szCs w:val="24"/>
        </w:rPr>
        <w:t xml:space="preserve">Выполнить описание </w:t>
      </w:r>
      <w:r w:rsidRPr="00376012">
        <w:rPr>
          <w:rStyle w:val="70"/>
          <w:bCs/>
          <w:iCs w:val="0"/>
          <w:color w:val="000000"/>
          <w:szCs w:val="24"/>
        </w:rPr>
        <w:t>о</w:t>
      </w:r>
      <w:r w:rsidRPr="00376012">
        <w:rPr>
          <w:szCs w:val="24"/>
        </w:rPr>
        <w:t>бщих требований к инструментальным средствам разработки программного и информационного обеспечения.</w:t>
      </w:r>
    </w:p>
    <w:p w:rsidR="002037BD" w:rsidRPr="00B20638" w:rsidRDefault="002037BD" w:rsidP="002037BD">
      <w:pPr>
        <w:ind w:firstLine="709"/>
        <w:rPr>
          <w:rStyle w:val="70"/>
          <w:b/>
          <w:bCs/>
          <w:iCs w:val="0"/>
          <w:color w:val="000000"/>
          <w:szCs w:val="24"/>
        </w:rPr>
      </w:pPr>
      <w:r w:rsidRPr="00B20638">
        <w:rPr>
          <w:rStyle w:val="70"/>
          <w:b/>
          <w:bCs/>
          <w:iCs w:val="0"/>
          <w:color w:val="000000"/>
          <w:szCs w:val="24"/>
        </w:rPr>
        <w:t xml:space="preserve">Критерий выполнения задания </w:t>
      </w:r>
      <w:r>
        <w:rPr>
          <w:rStyle w:val="70"/>
          <w:b/>
          <w:bCs/>
          <w:iCs w:val="0"/>
          <w:color w:val="000000"/>
          <w:szCs w:val="24"/>
        </w:rPr>
        <w:t>11</w:t>
      </w:r>
    </w:p>
    <w:p w:rsidR="002037BD" w:rsidRDefault="002037BD" w:rsidP="002037BD">
      <w:pPr>
        <w:ind w:firstLine="709"/>
        <w:jc w:val="both"/>
      </w:pPr>
      <w:r w:rsidRPr="00293759">
        <w:rPr>
          <w:rStyle w:val="70"/>
          <w:bCs/>
          <w:i w:val="0"/>
          <w:iCs w:val="0"/>
          <w:color w:val="000000"/>
          <w:szCs w:val="24"/>
        </w:rPr>
        <w:t xml:space="preserve">Задание </w:t>
      </w:r>
      <w:r>
        <w:rPr>
          <w:rStyle w:val="70"/>
          <w:bCs/>
          <w:i w:val="0"/>
          <w:iCs w:val="0"/>
          <w:color w:val="000000"/>
          <w:szCs w:val="24"/>
        </w:rPr>
        <w:t>считается выполненным, если обучаемый указал основные положения нормативных документов по использованию инструментальных средств в АСЗИ</w:t>
      </w:r>
      <w:r>
        <w:t>.</w:t>
      </w:r>
    </w:p>
    <w:p w:rsidR="002037BD" w:rsidRPr="00116B75" w:rsidRDefault="002037BD" w:rsidP="002037BD">
      <w:pPr>
        <w:jc w:val="both"/>
        <w:rPr>
          <w:szCs w:val="24"/>
        </w:rPr>
      </w:pPr>
    </w:p>
    <w:p w:rsidR="002037BD" w:rsidRDefault="002037BD">
      <w:pPr>
        <w:ind w:firstLine="709"/>
        <w:rPr>
          <w:rFonts w:eastAsia="Calibri"/>
          <w:b/>
        </w:rPr>
      </w:pPr>
    </w:p>
    <w:p w:rsidR="002C2067" w:rsidRDefault="002C2067">
      <w:pPr>
        <w:ind w:firstLine="709"/>
        <w:rPr>
          <w:rFonts w:eastAsia="Calibri"/>
          <w:b/>
        </w:rPr>
      </w:pPr>
    </w:p>
    <w:p w:rsidR="002C2067" w:rsidRDefault="002C2067">
      <w:pPr>
        <w:ind w:firstLine="709"/>
        <w:rPr>
          <w:rFonts w:eastAsia="Calibri"/>
          <w:b/>
        </w:rPr>
      </w:pPr>
    </w:p>
    <w:p w:rsidR="002C2067" w:rsidRDefault="002C2067">
      <w:pPr>
        <w:ind w:firstLine="709"/>
        <w:rPr>
          <w:rFonts w:eastAsia="Calibri"/>
          <w:b/>
        </w:rPr>
      </w:pPr>
    </w:p>
    <w:p w:rsidR="002C2067" w:rsidRDefault="002C2067">
      <w:pPr>
        <w:ind w:firstLine="709"/>
        <w:rPr>
          <w:rFonts w:eastAsia="Calibri"/>
          <w:b/>
        </w:rPr>
      </w:pPr>
    </w:p>
    <w:p w:rsidR="002C2067" w:rsidRDefault="002C2067">
      <w:pPr>
        <w:ind w:firstLine="709"/>
        <w:rPr>
          <w:rFonts w:eastAsia="Calibri"/>
          <w:b/>
        </w:rPr>
      </w:pPr>
    </w:p>
    <w:p w:rsidR="002C2067" w:rsidRDefault="002C2067">
      <w:pPr>
        <w:ind w:firstLine="709"/>
        <w:rPr>
          <w:rFonts w:eastAsia="Calibri"/>
          <w:b/>
        </w:rPr>
      </w:pPr>
    </w:p>
    <w:p w:rsidR="002C2067" w:rsidRDefault="002C2067">
      <w:pPr>
        <w:ind w:firstLine="709"/>
        <w:rPr>
          <w:rFonts w:eastAsia="Calibri"/>
          <w:b/>
        </w:rPr>
      </w:pPr>
    </w:p>
    <w:p w:rsidR="002C2067" w:rsidRDefault="002C2067">
      <w:pPr>
        <w:ind w:firstLine="709"/>
        <w:rPr>
          <w:rFonts w:eastAsia="Calibri"/>
          <w:b/>
        </w:rPr>
      </w:pPr>
    </w:p>
    <w:p w:rsidR="002C2067" w:rsidRDefault="002C2067">
      <w:pPr>
        <w:ind w:firstLine="709"/>
        <w:rPr>
          <w:rFonts w:eastAsia="Calibri"/>
          <w:b/>
        </w:rPr>
      </w:pPr>
    </w:p>
    <w:p w:rsidR="002C2067" w:rsidRDefault="002C2067">
      <w:pPr>
        <w:ind w:firstLine="709"/>
        <w:rPr>
          <w:rFonts w:eastAsia="Calibri"/>
          <w:b/>
        </w:rPr>
      </w:pPr>
    </w:p>
    <w:p w:rsidR="002C2067" w:rsidRDefault="002C2067">
      <w:pPr>
        <w:ind w:firstLine="709"/>
        <w:rPr>
          <w:rFonts w:eastAsia="Calibri"/>
          <w:b/>
        </w:rPr>
      </w:pPr>
    </w:p>
    <w:p w:rsidR="002C2067" w:rsidRDefault="002C2067">
      <w:pPr>
        <w:ind w:firstLine="709"/>
        <w:rPr>
          <w:rFonts w:eastAsia="Calibri"/>
          <w:b/>
        </w:rPr>
      </w:pPr>
    </w:p>
    <w:p w:rsidR="002C2067" w:rsidRDefault="002C2067">
      <w:pPr>
        <w:ind w:firstLine="709"/>
        <w:rPr>
          <w:rFonts w:eastAsia="Calibri"/>
          <w:b/>
        </w:rPr>
      </w:pPr>
    </w:p>
    <w:p w:rsidR="002C2067" w:rsidRDefault="002C2067">
      <w:pPr>
        <w:ind w:firstLine="709"/>
        <w:rPr>
          <w:rFonts w:eastAsia="Calibri"/>
          <w:b/>
        </w:rPr>
      </w:pPr>
    </w:p>
    <w:p w:rsidR="002C2067" w:rsidRDefault="002C2067">
      <w:pPr>
        <w:ind w:firstLine="709"/>
        <w:rPr>
          <w:rFonts w:eastAsia="Calibri"/>
          <w:b/>
        </w:rPr>
      </w:pPr>
    </w:p>
    <w:p w:rsidR="002C2067" w:rsidRDefault="002C2067">
      <w:pPr>
        <w:ind w:firstLine="709"/>
        <w:rPr>
          <w:rFonts w:eastAsia="Calibri"/>
          <w:b/>
        </w:rPr>
      </w:pPr>
    </w:p>
    <w:p w:rsidR="002C2067" w:rsidRDefault="002C2067">
      <w:pPr>
        <w:ind w:firstLine="709"/>
        <w:rPr>
          <w:rFonts w:eastAsia="Calibri"/>
          <w:b/>
        </w:rPr>
      </w:pPr>
    </w:p>
    <w:p w:rsidR="002C2067" w:rsidRDefault="002C2067">
      <w:pPr>
        <w:ind w:firstLine="709"/>
        <w:rPr>
          <w:rFonts w:eastAsia="Calibri"/>
          <w:b/>
        </w:rPr>
      </w:pPr>
    </w:p>
    <w:p w:rsidR="002C2067" w:rsidRDefault="002C2067">
      <w:pPr>
        <w:ind w:firstLine="709"/>
        <w:rPr>
          <w:rFonts w:eastAsia="Calibri"/>
          <w:b/>
        </w:rPr>
      </w:pPr>
    </w:p>
    <w:p w:rsidR="002C2067" w:rsidRDefault="002C2067">
      <w:pPr>
        <w:ind w:firstLine="709"/>
        <w:rPr>
          <w:rFonts w:eastAsia="Calibri"/>
          <w:b/>
        </w:rPr>
      </w:pPr>
    </w:p>
    <w:p w:rsidR="002C2067" w:rsidRDefault="002C2067">
      <w:pPr>
        <w:ind w:firstLine="709"/>
        <w:rPr>
          <w:rFonts w:eastAsia="Calibri"/>
          <w:b/>
        </w:rPr>
      </w:pPr>
    </w:p>
    <w:p w:rsidR="002C2067" w:rsidRDefault="002C2067">
      <w:pPr>
        <w:ind w:firstLine="709"/>
        <w:rPr>
          <w:rFonts w:eastAsia="Calibri"/>
          <w:b/>
        </w:rPr>
      </w:pPr>
    </w:p>
    <w:p w:rsidR="002C2067" w:rsidRDefault="002C2067">
      <w:pPr>
        <w:ind w:firstLine="709"/>
        <w:rPr>
          <w:rFonts w:eastAsia="Calibri"/>
          <w:b/>
        </w:rPr>
      </w:pPr>
    </w:p>
    <w:p w:rsidR="002C2067" w:rsidRDefault="002C2067">
      <w:pPr>
        <w:ind w:firstLine="709"/>
        <w:rPr>
          <w:rFonts w:eastAsia="Calibri"/>
          <w:b/>
        </w:rPr>
      </w:pPr>
    </w:p>
    <w:p w:rsidR="002C2067" w:rsidRDefault="002C2067">
      <w:pPr>
        <w:ind w:firstLine="709"/>
        <w:rPr>
          <w:rFonts w:eastAsia="Calibri"/>
          <w:b/>
        </w:rPr>
      </w:pPr>
    </w:p>
    <w:p w:rsidR="002C2067" w:rsidRPr="00B76076" w:rsidRDefault="002C2067">
      <w:pPr>
        <w:ind w:firstLine="709"/>
        <w:rPr>
          <w:rFonts w:eastAsia="Calibri"/>
          <w:b/>
        </w:rPr>
      </w:pPr>
    </w:p>
    <w:p w:rsidR="008B1044" w:rsidRDefault="008B1044" w:rsidP="008B1044">
      <w:pPr>
        <w:ind w:firstLine="709"/>
        <w:rPr>
          <w:rFonts w:eastAsia="Calibri"/>
          <w:b/>
        </w:rPr>
      </w:pPr>
      <w:r w:rsidRPr="00B76076">
        <w:rPr>
          <w:rFonts w:eastAsia="Calibri"/>
          <w:b/>
        </w:rPr>
        <w:lastRenderedPageBreak/>
        <w:t>Типовые теоретические вопросы:</w:t>
      </w:r>
    </w:p>
    <w:p w:rsidR="005A2CFE" w:rsidRDefault="005A2CFE" w:rsidP="008B1044">
      <w:pPr>
        <w:ind w:firstLine="709"/>
      </w:pPr>
      <w:r>
        <w:t>1. Основные термины и определения.</w:t>
      </w:r>
    </w:p>
    <w:p w:rsidR="005A2CFE" w:rsidRDefault="00D05ECD" w:rsidP="008B1044">
      <w:pPr>
        <w:ind w:firstLine="709"/>
      </w:pPr>
      <w:r>
        <w:t xml:space="preserve">2. </w:t>
      </w:r>
      <w:r w:rsidR="005A2CFE">
        <w:t>Порядок организации разр</w:t>
      </w:r>
      <w:r w:rsidR="005A2CFE">
        <w:t>а</w:t>
      </w:r>
      <w:r w:rsidR="005A2CFE">
        <w:t xml:space="preserve">ботки видов АСЗИ. </w:t>
      </w:r>
    </w:p>
    <w:p w:rsidR="005A2CFE" w:rsidRDefault="00FD638A" w:rsidP="008B1044">
      <w:pPr>
        <w:ind w:firstLine="709"/>
      </w:pPr>
      <w:r>
        <w:t xml:space="preserve">3. </w:t>
      </w:r>
      <w:r w:rsidR="005A2CFE">
        <w:t>Общие требования к технологической без</w:t>
      </w:r>
      <w:r w:rsidR="005A2CFE">
        <w:t>о</w:t>
      </w:r>
      <w:r w:rsidR="005A2CFE">
        <w:t>пасности математического, программного, информационного, лингвистического обеспечения.</w:t>
      </w:r>
    </w:p>
    <w:p w:rsidR="00195F64" w:rsidRDefault="00A44C71" w:rsidP="008B1044">
      <w:pPr>
        <w:ind w:firstLine="709"/>
        <w:rPr>
          <w:rFonts w:eastAsia="Calibri"/>
        </w:rPr>
      </w:pPr>
      <w:r>
        <w:t xml:space="preserve">4. </w:t>
      </w:r>
      <w:r w:rsidR="005A2CFE">
        <w:t>Инструментальные среды и средства ра</w:t>
      </w:r>
      <w:r w:rsidR="005A2CFE">
        <w:t>з</w:t>
      </w:r>
      <w:r w:rsidR="005A2CFE">
        <w:t>работки  и анализа ПО.</w:t>
      </w:r>
    </w:p>
    <w:p w:rsidR="00FC1C3C" w:rsidRPr="00E64FDE" w:rsidRDefault="00871C6B" w:rsidP="00FC1C3C">
      <w:pPr>
        <w:ind w:firstLine="709"/>
      </w:pPr>
      <w:r>
        <w:t>5</w:t>
      </w:r>
      <w:r w:rsidR="00FC1C3C">
        <w:t>. ГОСТ  34.000-90 Информационная технология.</w:t>
      </w:r>
      <w:r w:rsidR="00FC1C3C" w:rsidRPr="00E64FDE">
        <w:t xml:space="preserve"> Комплекс </w:t>
      </w:r>
      <w:r w:rsidR="00FC1C3C">
        <w:t>ста</w:t>
      </w:r>
      <w:r w:rsidR="00FC1C3C">
        <w:t>н</w:t>
      </w:r>
      <w:r w:rsidR="00FC1C3C">
        <w:t>дартов</w:t>
      </w:r>
      <w:r w:rsidR="00FC1C3C" w:rsidRPr="00E64FDE">
        <w:t xml:space="preserve"> на автоматизированные системы.</w:t>
      </w:r>
      <w:r w:rsidR="00FC1C3C">
        <w:t xml:space="preserve"> Автоматизированные системы. Термины и определения.</w:t>
      </w:r>
    </w:p>
    <w:p w:rsidR="00FC1C3C" w:rsidRDefault="00871C6B" w:rsidP="00FC1C3C">
      <w:pPr>
        <w:ind w:firstLine="709"/>
      </w:pPr>
      <w:r>
        <w:t>6</w:t>
      </w:r>
      <w:r w:rsidR="00FC1C3C">
        <w:t>. ГОСТ Р 56939-2016 Защита информации. Разработка безопасн</w:t>
      </w:r>
      <w:r w:rsidR="00FC1C3C">
        <w:t>о</w:t>
      </w:r>
      <w:r w:rsidR="00FC1C3C">
        <w:t>го программного обеспечения.</w:t>
      </w:r>
    </w:p>
    <w:p w:rsidR="00FC1C3C" w:rsidRDefault="00871C6B" w:rsidP="00FC1C3C">
      <w:pPr>
        <w:ind w:firstLine="709"/>
      </w:pPr>
      <w:r>
        <w:t>7</w:t>
      </w:r>
      <w:r w:rsidR="00FC1C3C">
        <w:t>. ГОСТ Р 56546-2015 Классификация уязвимостей информацио</w:t>
      </w:r>
      <w:r w:rsidR="00FC1C3C">
        <w:t>н</w:t>
      </w:r>
      <w:r w:rsidR="00FC1C3C">
        <w:t>ных систем.</w:t>
      </w:r>
    </w:p>
    <w:p w:rsidR="00FC1C3C" w:rsidRDefault="00871C6B" w:rsidP="00FC1C3C">
      <w:pPr>
        <w:ind w:firstLine="709"/>
      </w:pPr>
      <w:r>
        <w:t>8</w:t>
      </w:r>
      <w:r w:rsidR="00FC1C3C">
        <w:t>. ГОСТ Р 58412-2019 Защита информации. Разработка безопасн</w:t>
      </w:r>
      <w:r w:rsidR="00FC1C3C">
        <w:t>о</w:t>
      </w:r>
      <w:r w:rsidR="00FC1C3C">
        <w:t>го ПО. Угрозы безопасности информации при разработке ПО.</w:t>
      </w:r>
    </w:p>
    <w:p w:rsidR="00FC1C3C" w:rsidRDefault="00871C6B" w:rsidP="00FC1C3C">
      <w:pPr>
        <w:ind w:firstLine="709"/>
      </w:pPr>
      <w:r>
        <w:t>9</w:t>
      </w:r>
      <w:r w:rsidR="00FC1C3C">
        <w:t>. ГОСТ Р ИСО/МЭК 18045-2013 Методология оценки безопасн</w:t>
      </w:r>
      <w:r w:rsidR="00FC1C3C">
        <w:t>о</w:t>
      </w:r>
      <w:r w:rsidR="00FC1C3C">
        <w:t>сти информационных технологий.</w:t>
      </w:r>
    </w:p>
    <w:p w:rsidR="00FC1C3C" w:rsidRDefault="00871C6B" w:rsidP="00FC1C3C">
      <w:pPr>
        <w:ind w:firstLine="709"/>
      </w:pPr>
      <w:r>
        <w:t>10</w:t>
      </w:r>
      <w:r w:rsidR="00FC1C3C">
        <w:t>. ГОСТ Р ИСО-МЭК 27034-1 Информационные технологии. Безопасность приложений. Часть 1. Безопасность приложений.</w:t>
      </w:r>
    </w:p>
    <w:p w:rsidR="00FC1C3C" w:rsidRDefault="00871C6B" w:rsidP="00FC1C3C">
      <w:pPr>
        <w:ind w:firstLine="709"/>
      </w:pPr>
      <w:r>
        <w:t>11</w:t>
      </w:r>
      <w:r w:rsidR="00FC1C3C">
        <w:t>. ГОСТ Р ИСО-МЭК 27034-7-2020 Информационные технологии. Безопасность приложений. Часть 7. Основы прогнозирования д</w:t>
      </w:r>
      <w:r w:rsidR="00FC1C3C">
        <w:t>о</w:t>
      </w:r>
      <w:r w:rsidR="00FC1C3C">
        <w:t>верия.</w:t>
      </w:r>
    </w:p>
    <w:p w:rsidR="00044CA7" w:rsidRDefault="00044CA7" w:rsidP="00044CA7">
      <w:pPr>
        <w:ind w:firstLine="709"/>
        <w:rPr>
          <w:i/>
        </w:rPr>
      </w:pPr>
      <w:r>
        <w:t>1</w:t>
      </w:r>
      <w:r w:rsidR="00871C6B">
        <w:t>2</w:t>
      </w:r>
      <w:r>
        <w:t xml:space="preserve">. </w:t>
      </w:r>
      <w:r w:rsidRPr="00A464B8">
        <w:t>Угрозы безопасности информации при разработке ПО</w:t>
      </w:r>
      <w:r>
        <w:t xml:space="preserve"> (по </w:t>
      </w:r>
      <w:r w:rsidRPr="001041A6">
        <w:t>ГОСТ Р 58412-2019</w:t>
      </w:r>
      <w:r>
        <w:t>)</w:t>
      </w:r>
      <w:r w:rsidRPr="00A464B8">
        <w:t>.</w:t>
      </w:r>
    </w:p>
    <w:p w:rsidR="00044CA7" w:rsidRDefault="00871C6B" w:rsidP="00044CA7">
      <w:pPr>
        <w:ind w:firstLine="709"/>
        <w:rPr>
          <w:i/>
        </w:rPr>
      </w:pPr>
      <w:r>
        <w:t>13</w:t>
      </w:r>
      <w:r w:rsidR="00044CA7">
        <w:t xml:space="preserve">. </w:t>
      </w:r>
      <w:r w:rsidR="00044CA7" w:rsidRPr="00A464B8">
        <w:t>Классификация уязвимостей информационных систем</w:t>
      </w:r>
      <w:r w:rsidR="00044CA7">
        <w:t xml:space="preserve"> (по </w:t>
      </w:r>
      <w:r w:rsidR="00044CA7" w:rsidRPr="001041A6">
        <w:t>ГОСТ Р 56546—2015</w:t>
      </w:r>
      <w:r w:rsidR="00044CA7">
        <w:t>)</w:t>
      </w:r>
      <w:r w:rsidR="00044CA7" w:rsidRPr="00A464B8">
        <w:t>.</w:t>
      </w:r>
      <w:r w:rsidR="00044CA7">
        <w:t xml:space="preserve"> </w:t>
      </w:r>
    </w:p>
    <w:p w:rsidR="00044CA7" w:rsidRDefault="00871C6B" w:rsidP="00044CA7">
      <w:pPr>
        <w:ind w:firstLine="709"/>
        <w:rPr>
          <w:i/>
        </w:rPr>
      </w:pPr>
      <w:r>
        <w:t>14</w:t>
      </w:r>
      <w:r w:rsidR="00044CA7">
        <w:t>. Выявление у</w:t>
      </w:r>
      <w:r w:rsidR="00044CA7" w:rsidRPr="00A464B8">
        <w:t>гроз безопасности информации при разработке ПО.</w:t>
      </w:r>
    </w:p>
    <w:p w:rsidR="00044CA7" w:rsidRDefault="00871C6B" w:rsidP="00044CA7">
      <w:pPr>
        <w:ind w:firstLine="709"/>
        <w:rPr>
          <w:i/>
        </w:rPr>
      </w:pPr>
      <w:r>
        <w:t>15</w:t>
      </w:r>
      <w:r w:rsidR="00044CA7">
        <w:t>. Оценка уровня доверия безопасности ПО (</w:t>
      </w:r>
      <w:r w:rsidR="00044CA7" w:rsidRPr="005C0CEA">
        <w:t>степен</w:t>
      </w:r>
      <w:r w:rsidR="00044CA7">
        <w:t>и</w:t>
      </w:r>
      <w:r w:rsidR="00044CA7" w:rsidRPr="005C0CEA">
        <w:t xml:space="preserve"> соответствия выявленной безопасности ПО предъявленным требованиям</w:t>
      </w:r>
      <w:r w:rsidR="00044CA7">
        <w:t xml:space="preserve">) (по </w:t>
      </w:r>
      <w:r w:rsidR="00044CA7" w:rsidRPr="001041A6">
        <w:t>ГОСТ Р ИСО-МЭК 27034-7</w:t>
      </w:r>
      <w:r w:rsidR="00044CA7">
        <w:t>).</w:t>
      </w:r>
    </w:p>
    <w:p w:rsidR="00044CA7" w:rsidRDefault="00871C6B" w:rsidP="00044CA7">
      <w:pPr>
        <w:ind w:firstLine="709"/>
      </w:pPr>
      <w:r>
        <w:t>16</w:t>
      </w:r>
      <w:r w:rsidR="00044CA7">
        <w:t>. Методы и средства оценки рисков информационной безопасности при создании ПО.</w:t>
      </w:r>
    </w:p>
    <w:p w:rsidR="00871C6B" w:rsidRPr="0031225D" w:rsidRDefault="00871C6B" w:rsidP="00871C6B">
      <w:pPr>
        <w:ind w:firstLine="709"/>
        <w:rPr>
          <w:iCs/>
          <w:szCs w:val="24"/>
        </w:rPr>
      </w:pPr>
      <w:r>
        <w:rPr>
          <w:iCs/>
          <w:szCs w:val="24"/>
        </w:rPr>
        <w:t xml:space="preserve">17. </w:t>
      </w:r>
      <w:r w:rsidRPr="0031225D">
        <w:rPr>
          <w:iCs/>
          <w:szCs w:val="24"/>
        </w:rPr>
        <w:t>Общие требования к разработке</w:t>
      </w:r>
      <w:r>
        <w:rPr>
          <w:iCs/>
          <w:szCs w:val="24"/>
        </w:rPr>
        <w:t xml:space="preserve"> </w:t>
      </w:r>
      <w:r w:rsidRPr="0031225D">
        <w:rPr>
          <w:iCs/>
          <w:szCs w:val="24"/>
        </w:rPr>
        <w:t>математического обеспечения АСЗИ.</w:t>
      </w:r>
    </w:p>
    <w:p w:rsidR="00871C6B" w:rsidRPr="0031225D" w:rsidRDefault="00871C6B" w:rsidP="00871C6B">
      <w:pPr>
        <w:ind w:firstLine="709"/>
        <w:rPr>
          <w:iCs/>
          <w:szCs w:val="24"/>
        </w:rPr>
      </w:pPr>
      <w:r>
        <w:rPr>
          <w:iCs/>
          <w:szCs w:val="24"/>
        </w:rPr>
        <w:t xml:space="preserve">18. </w:t>
      </w:r>
      <w:r w:rsidRPr="0031225D">
        <w:rPr>
          <w:iCs/>
          <w:szCs w:val="24"/>
        </w:rPr>
        <w:t>Общие требования к разработке</w:t>
      </w:r>
      <w:r>
        <w:rPr>
          <w:iCs/>
          <w:szCs w:val="24"/>
        </w:rPr>
        <w:t xml:space="preserve"> </w:t>
      </w:r>
      <w:r w:rsidRPr="0031225D">
        <w:rPr>
          <w:iCs/>
          <w:szCs w:val="24"/>
        </w:rPr>
        <w:t>программного обеспечения А</w:t>
      </w:r>
      <w:r w:rsidRPr="0031225D">
        <w:rPr>
          <w:iCs/>
          <w:szCs w:val="24"/>
        </w:rPr>
        <w:t>С</w:t>
      </w:r>
      <w:r w:rsidRPr="0031225D">
        <w:rPr>
          <w:iCs/>
          <w:szCs w:val="24"/>
        </w:rPr>
        <w:t>ЗИ.</w:t>
      </w:r>
    </w:p>
    <w:p w:rsidR="00871C6B" w:rsidRPr="0031225D" w:rsidRDefault="00871C6B" w:rsidP="00871C6B">
      <w:pPr>
        <w:ind w:firstLine="709"/>
        <w:rPr>
          <w:iCs/>
          <w:szCs w:val="24"/>
        </w:rPr>
      </w:pPr>
      <w:r>
        <w:rPr>
          <w:iCs/>
          <w:szCs w:val="24"/>
        </w:rPr>
        <w:t xml:space="preserve">19. </w:t>
      </w:r>
      <w:r w:rsidRPr="0031225D">
        <w:rPr>
          <w:iCs/>
          <w:szCs w:val="24"/>
        </w:rPr>
        <w:t>Общие требования к разработке</w:t>
      </w:r>
      <w:r>
        <w:rPr>
          <w:iCs/>
          <w:szCs w:val="24"/>
        </w:rPr>
        <w:t xml:space="preserve"> </w:t>
      </w:r>
      <w:r w:rsidRPr="0031225D">
        <w:rPr>
          <w:iCs/>
          <w:szCs w:val="24"/>
        </w:rPr>
        <w:t>информационного обеспечения АСЗИ.</w:t>
      </w:r>
    </w:p>
    <w:p w:rsidR="00871C6B" w:rsidRPr="0031225D" w:rsidRDefault="00871C6B" w:rsidP="00871C6B">
      <w:pPr>
        <w:ind w:firstLine="709"/>
        <w:rPr>
          <w:iCs/>
          <w:szCs w:val="24"/>
        </w:rPr>
      </w:pPr>
      <w:r>
        <w:rPr>
          <w:iCs/>
          <w:szCs w:val="24"/>
        </w:rPr>
        <w:t xml:space="preserve">20. </w:t>
      </w:r>
      <w:r w:rsidRPr="0031225D">
        <w:rPr>
          <w:iCs/>
          <w:szCs w:val="24"/>
        </w:rPr>
        <w:t>Общие требования к разработке</w:t>
      </w:r>
      <w:r>
        <w:rPr>
          <w:iCs/>
          <w:szCs w:val="24"/>
        </w:rPr>
        <w:t xml:space="preserve"> </w:t>
      </w:r>
      <w:r w:rsidRPr="0031225D">
        <w:rPr>
          <w:iCs/>
          <w:szCs w:val="24"/>
        </w:rPr>
        <w:t>лингвистического обеспечения АСЗИ.</w:t>
      </w:r>
    </w:p>
    <w:p w:rsidR="00871C6B" w:rsidRPr="0031225D" w:rsidRDefault="00871C6B" w:rsidP="00871C6B">
      <w:pPr>
        <w:ind w:firstLine="709"/>
        <w:jc w:val="both"/>
        <w:rPr>
          <w:iCs/>
          <w:szCs w:val="24"/>
        </w:rPr>
      </w:pPr>
      <w:r>
        <w:rPr>
          <w:iCs/>
          <w:szCs w:val="24"/>
        </w:rPr>
        <w:t xml:space="preserve">21. </w:t>
      </w:r>
      <w:r w:rsidRPr="0031225D">
        <w:rPr>
          <w:iCs/>
          <w:szCs w:val="24"/>
        </w:rPr>
        <w:t>Общие требования к инструментальным средствам разработки программного и информационного обеспечения.</w:t>
      </w:r>
    </w:p>
    <w:p w:rsidR="00871C6B" w:rsidRPr="0031225D" w:rsidRDefault="00871C6B" w:rsidP="00871C6B">
      <w:pPr>
        <w:ind w:firstLine="709"/>
        <w:jc w:val="both"/>
        <w:rPr>
          <w:iCs/>
          <w:szCs w:val="24"/>
        </w:rPr>
      </w:pPr>
      <w:r>
        <w:rPr>
          <w:iCs/>
          <w:szCs w:val="24"/>
        </w:rPr>
        <w:t xml:space="preserve">22. </w:t>
      </w:r>
      <w:r w:rsidRPr="0031225D">
        <w:rPr>
          <w:iCs/>
          <w:szCs w:val="24"/>
        </w:rPr>
        <w:t>Требования по обеспечению информационной безопасности стенда для разработки программного и информационного обесп</w:t>
      </w:r>
      <w:r w:rsidRPr="0031225D">
        <w:rPr>
          <w:iCs/>
          <w:szCs w:val="24"/>
        </w:rPr>
        <w:t>е</w:t>
      </w:r>
      <w:r w:rsidRPr="0031225D">
        <w:rPr>
          <w:iCs/>
          <w:szCs w:val="24"/>
        </w:rPr>
        <w:t>чения.</w:t>
      </w:r>
    </w:p>
    <w:p w:rsidR="00871C6B" w:rsidRDefault="00871C6B" w:rsidP="00871C6B">
      <w:pPr>
        <w:ind w:firstLine="709"/>
        <w:jc w:val="both"/>
        <w:rPr>
          <w:iCs/>
          <w:szCs w:val="24"/>
        </w:rPr>
      </w:pPr>
      <w:r>
        <w:rPr>
          <w:iCs/>
          <w:szCs w:val="24"/>
        </w:rPr>
        <w:t xml:space="preserve">23. </w:t>
      </w:r>
      <w:r w:rsidRPr="0031225D">
        <w:rPr>
          <w:iCs/>
          <w:szCs w:val="24"/>
        </w:rPr>
        <w:t>Требования к программно-методической документации в части информационной безопасности.</w:t>
      </w:r>
    </w:p>
    <w:p w:rsidR="006648A9" w:rsidRDefault="002037BD" w:rsidP="006648A9">
      <w:pPr>
        <w:ind w:firstLine="709"/>
      </w:pPr>
      <w:r>
        <w:t>24</w:t>
      </w:r>
      <w:r w:rsidR="006648A9">
        <w:t>. Меры по разработке безопасного ПО, реализуемые при выполн</w:t>
      </w:r>
      <w:r w:rsidR="006648A9">
        <w:t>е</w:t>
      </w:r>
      <w:r w:rsidR="006648A9">
        <w:t>нии анализа требований к ПО.</w:t>
      </w:r>
    </w:p>
    <w:p w:rsidR="006648A9" w:rsidRDefault="006648A9" w:rsidP="005E4AE0">
      <w:pPr>
        <w:ind w:firstLine="709"/>
        <w:jc w:val="both"/>
      </w:pPr>
      <w:r>
        <w:t>2</w:t>
      </w:r>
      <w:r w:rsidR="002037BD">
        <w:t>5</w:t>
      </w:r>
      <w:r>
        <w:t>. Меры по разработке безопасного ПО, реализуемые при выполн</w:t>
      </w:r>
      <w:r>
        <w:t>е</w:t>
      </w:r>
      <w:r>
        <w:t>нии проектирования архитектуры ПО.</w:t>
      </w:r>
    </w:p>
    <w:p w:rsidR="006648A9" w:rsidRDefault="002037BD" w:rsidP="006648A9">
      <w:pPr>
        <w:ind w:firstLine="709"/>
      </w:pPr>
      <w:r>
        <w:t>26</w:t>
      </w:r>
      <w:r w:rsidR="006648A9">
        <w:t>. Меры по разработке безопасного ПО, реализуемые при выполн</w:t>
      </w:r>
      <w:r w:rsidR="006648A9">
        <w:t>е</w:t>
      </w:r>
      <w:r w:rsidR="006648A9">
        <w:t>нии конструирования и комплексирования ПО.</w:t>
      </w:r>
    </w:p>
    <w:p w:rsidR="00201131" w:rsidRDefault="002037BD" w:rsidP="006F2284">
      <w:pPr>
        <w:ind w:firstLine="709"/>
        <w:jc w:val="both"/>
      </w:pPr>
      <w:r>
        <w:t>27</w:t>
      </w:r>
      <w:r w:rsidR="00201131">
        <w:t>. Меры по разработке безопасного ПО, реализуемые при выполн</w:t>
      </w:r>
      <w:r w:rsidR="00201131">
        <w:t>е</w:t>
      </w:r>
      <w:r w:rsidR="00201131">
        <w:t>нии квалификационного тестирования ПО.</w:t>
      </w:r>
    </w:p>
    <w:p w:rsidR="00201131" w:rsidRDefault="00201131" w:rsidP="006F2284">
      <w:pPr>
        <w:ind w:firstLine="709"/>
        <w:jc w:val="both"/>
      </w:pPr>
      <w:r>
        <w:t>2</w:t>
      </w:r>
      <w:r w:rsidR="002037BD">
        <w:t>8</w:t>
      </w:r>
      <w:r>
        <w:t>. Меры по разработке безопасного ПО, реализуемые при выполн</w:t>
      </w:r>
      <w:r>
        <w:t>е</w:t>
      </w:r>
      <w:r>
        <w:t>нии инсталляции ПО и поддержки приемки ПО.</w:t>
      </w:r>
    </w:p>
    <w:p w:rsidR="00201131" w:rsidRDefault="002037BD" w:rsidP="006F2284">
      <w:pPr>
        <w:ind w:firstLine="709"/>
        <w:jc w:val="both"/>
      </w:pPr>
      <w:r>
        <w:t>29</w:t>
      </w:r>
      <w:r w:rsidR="00201131">
        <w:t>. Меры по разработке безопасного ПО, реализуемые при решении проблем в программном обеспечении в процессе эксплуатации.</w:t>
      </w:r>
    </w:p>
    <w:p w:rsidR="00410B93" w:rsidRDefault="002037BD" w:rsidP="000752BB">
      <w:pPr>
        <w:ind w:firstLine="709"/>
        <w:jc w:val="both"/>
      </w:pPr>
      <w:r>
        <w:t>30</w:t>
      </w:r>
      <w:r w:rsidR="00410B93">
        <w:t>. Меры по разработке безопасного ПО, реализуемые в процессе  менеджмента документацией и конфигурацией программы.</w:t>
      </w:r>
    </w:p>
    <w:p w:rsidR="00410B93" w:rsidRDefault="002037BD" w:rsidP="000752BB">
      <w:pPr>
        <w:ind w:firstLine="709"/>
        <w:jc w:val="both"/>
      </w:pPr>
      <w:r>
        <w:t>31</w:t>
      </w:r>
      <w:r w:rsidR="00410B93">
        <w:t>. Меры по разработке безопасного ПО, реализуемые в процессе менеджмента инфраструктурой среды разработки ПО.</w:t>
      </w:r>
    </w:p>
    <w:p w:rsidR="00410B93" w:rsidRDefault="00410B93" w:rsidP="000752BB">
      <w:pPr>
        <w:ind w:firstLine="709"/>
        <w:jc w:val="both"/>
      </w:pPr>
      <w:r>
        <w:lastRenderedPageBreak/>
        <w:t>3</w:t>
      </w:r>
      <w:r w:rsidR="002037BD">
        <w:t>2</w:t>
      </w:r>
      <w:r>
        <w:t>. Меры по разработке безопасного ПО, реализуемые в процессе менеджмента людскими ресурсами.</w:t>
      </w:r>
    </w:p>
    <w:p w:rsidR="008809E0" w:rsidRDefault="002037BD" w:rsidP="008809E0">
      <w:pPr>
        <w:ind w:firstLine="709"/>
      </w:pPr>
      <w:r>
        <w:t>33</w:t>
      </w:r>
      <w:r w:rsidR="008809E0">
        <w:t>. Виды тестирования ПО.</w:t>
      </w:r>
    </w:p>
    <w:p w:rsidR="008809E0" w:rsidRDefault="002037BD" w:rsidP="008809E0">
      <w:pPr>
        <w:ind w:firstLine="709"/>
      </w:pPr>
      <w:r>
        <w:t>34</w:t>
      </w:r>
      <w:r w:rsidR="008809E0">
        <w:t xml:space="preserve">. Статический анализ ПО. </w:t>
      </w:r>
    </w:p>
    <w:p w:rsidR="008809E0" w:rsidRDefault="008809E0" w:rsidP="008809E0">
      <w:pPr>
        <w:ind w:firstLine="709"/>
      </w:pPr>
      <w:r>
        <w:t>3</w:t>
      </w:r>
      <w:r w:rsidR="002037BD">
        <w:t>5</w:t>
      </w:r>
      <w:r>
        <w:t>. Динамический анализ ПО.</w:t>
      </w:r>
    </w:p>
    <w:p w:rsidR="008809E0" w:rsidRPr="0031225D" w:rsidRDefault="002037BD" w:rsidP="008809E0">
      <w:pPr>
        <w:ind w:firstLine="709"/>
        <w:rPr>
          <w:rFonts w:eastAsia="Calibri"/>
          <w:iCs/>
          <w:szCs w:val="24"/>
        </w:rPr>
      </w:pPr>
      <w:r>
        <w:t>36</w:t>
      </w:r>
      <w:r w:rsidR="008809E0">
        <w:t>. Защита ПО от взлома и несанкционированного использования.</w:t>
      </w:r>
    </w:p>
    <w:p w:rsidR="0093355C" w:rsidRDefault="002037BD" w:rsidP="0093355C">
      <w:pPr>
        <w:ind w:firstLine="709"/>
        <w:rPr>
          <w:szCs w:val="24"/>
        </w:rPr>
      </w:pPr>
      <w:r>
        <w:rPr>
          <w:szCs w:val="24"/>
        </w:rPr>
        <w:t>37</w:t>
      </w:r>
      <w:r w:rsidR="0093355C">
        <w:rPr>
          <w:szCs w:val="24"/>
        </w:rPr>
        <w:t xml:space="preserve">. </w:t>
      </w:r>
      <w:r w:rsidR="0093355C" w:rsidRPr="0093355C">
        <w:rPr>
          <w:szCs w:val="24"/>
        </w:rPr>
        <w:t xml:space="preserve">Угрозы и уязвимости информационной безопасности при разработке ПО. </w:t>
      </w:r>
    </w:p>
    <w:p w:rsidR="0093355C" w:rsidRDefault="002037BD" w:rsidP="0093355C">
      <w:pPr>
        <w:ind w:firstLine="709"/>
        <w:rPr>
          <w:szCs w:val="24"/>
        </w:rPr>
      </w:pPr>
      <w:r>
        <w:rPr>
          <w:szCs w:val="24"/>
        </w:rPr>
        <w:t>38</w:t>
      </w:r>
      <w:r w:rsidR="0093355C">
        <w:rPr>
          <w:szCs w:val="24"/>
        </w:rPr>
        <w:t xml:space="preserve">. </w:t>
      </w:r>
      <w:r w:rsidR="0093355C" w:rsidRPr="0093355C">
        <w:rPr>
          <w:szCs w:val="24"/>
        </w:rPr>
        <w:t xml:space="preserve">Безопасное ПО. </w:t>
      </w:r>
    </w:p>
    <w:p w:rsidR="0093355C" w:rsidRDefault="0093355C" w:rsidP="0093355C">
      <w:pPr>
        <w:ind w:firstLine="709"/>
        <w:rPr>
          <w:szCs w:val="24"/>
        </w:rPr>
      </w:pPr>
      <w:r>
        <w:rPr>
          <w:szCs w:val="24"/>
        </w:rPr>
        <w:t>3</w:t>
      </w:r>
      <w:r w:rsidR="002037BD">
        <w:rPr>
          <w:szCs w:val="24"/>
        </w:rPr>
        <w:t>9</w:t>
      </w:r>
      <w:r>
        <w:rPr>
          <w:szCs w:val="24"/>
        </w:rPr>
        <w:t xml:space="preserve">. </w:t>
      </w:r>
      <w:r w:rsidRPr="0093355C">
        <w:rPr>
          <w:szCs w:val="24"/>
        </w:rPr>
        <w:t xml:space="preserve">Фаззинг. </w:t>
      </w:r>
    </w:p>
    <w:p w:rsidR="0090336D" w:rsidRDefault="002037BD" w:rsidP="0090336D">
      <w:pPr>
        <w:ind w:firstLine="709"/>
        <w:rPr>
          <w:szCs w:val="24"/>
        </w:rPr>
      </w:pPr>
      <w:r>
        <w:rPr>
          <w:szCs w:val="24"/>
        </w:rPr>
        <w:t>40</w:t>
      </w:r>
      <w:r w:rsidR="0090336D">
        <w:rPr>
          <w:szCs w:val="24"/>
        </w:rPr>
        <w:t xml:space="preserve">. </w:t>
      </w:r>
      <w:r w:rsidR="0090336D" w:rsidRPr="0093355C">
        <w:rPr>
          <w:szCs w:val="24"/>
        </w:rPr>
        <w:t xml:space="preserve">Инструментальные среды и средства разработки  и анализа ПО. </w:t>
      </w:r>
    </w:p>
    <w:p w:rsidR="0090336D" w:rsidRDefault="002037BD" w:rsidP="0090336D">
      <w:pPr>
        <w:ind w:firstLine="709"/>
        <w:rPr>
          <w:szCs w:val="24"/>
        </w:rPr>
      </w:pPr>
      <w:r>
        <w:rPr>
          <w:szCs w:val="24"/>
        </w:rPr>
        <w:t>41</w:t>
      </w:r>
      <w:r w:rsidR="0090336D">
        <w:rPr>
          <w:szCs w:val="24"/>
        </w:rPr>
        <w:t xml:space="preserve">. </w:t>
      </w:r>
      <w:r w:rsidR="0090336D" w:rsidRPr="0093355C">
        <w:rPr>
          <w:szCs w:val="24"/>
        </w:rPr>
        <w:t xml:space="preserve">Управление конфигурацией ПО. </w:t>
      </w:r>
    </w:p>
    <w:p w:rsidR="0090336D" w:rsidRDefault="002037BD" w:rsidP="0090336D">
      <w:pPr>
        <w:ind w:firstLine="709"/>
        <w:rPr>
          <w:szCs w:val="24"/>
        </w:rPr>
      </w:pPr>
      <w:r>
        <w:rPr>
          <w:szCs w:val="24"/>
        </w:rPr>
        <w:t>42</w:t>
      </w:r>
      <w:r w:rsidR="0090336D">
        <w:rPr>
          <w:szCs w:val="24"/>
        </w:rPr>
        <w:t xml:space="preserve">. </w:t>
      </w:r>
      <w:r w:rsidR="0090336D" w:rsidRPr="0093355C">
        <w:rPr>
          <w:szCs w:val="24"/>
        </w:rPr>
        <w:t xml:space="preserve">Документация разработчика ПО. </w:t>
      </w:r>
    </w:p>
    <w:p w:rsidR="0090336D" w:rsidRPr="0093355C" w:rsidRDefault="0090336D" w:rsidP="0090336D">
      <w:pPr>
        <w:ind w:firstLine="709"/>
        <w:rPr>
          <w:szCs w:val="24"/>
        </w:rPr>
      </w:pPr>
      <w:r>
        <w:rPr>
          <w:szCs w:val="24"/>
        </w:rPr>
        <w:t>4</w:t>
      </w:r>
      <w:r w:rsidR="002037BD">
        <w:rPr>
          <w:szCs w:val="24"/>
        </w:rPr>
        <w:t>3</w:t>
      </w:r>
      <w:r>
        <w:rPr>
          <w:szCs w:val="24"/>
        </w:rPr>
        <w:t xml:space="preserve">. </w:t>
      </w:r>
      <w:r w:rsidRPr="0093355C">
        <w:rPr>
          <w:szCs w:val="24"/>
        </w:rPr>
        <w:t>Цели создание безопасного ПО и меры по их достижению.</w:t>
      </w:r>
    </w:p>
    <w:p w:rsidR="0090336D" w:rsidRDefault="0090336D" w:rsidP="0090336D">
      <w:pPr>
        <w:pStyle w:val="ac"/>
        <w:widowControl w:val="0"/>
        <w:rPr>
          <w:szCs w:val="28"/>
        </w:rPr>
      </w:pPr>
    </w:p>
    <w:p w:rsidR="002C2067" w:rsidRPr="000C1D05" w:rsidRDefault="00660261" w:rsidP="002C2067">
      <w:pPr>
        <w:pStyle w:val="Style23"/>
        <w:ind w:firstLine="709"/>
        <w:rPr>
          <w:rStyle w:val="FontStyle134"/>
          <w:sz w:val="24"/>
          <w:szCs w:val="24"/>
        </w:rPr>
      </w:pPr>
      <w:r>
        <w:rPr>
          <w:rStyle w:val="FontStyle134"/>
          <w:sz w:val="24"/>
          <w:szCs w:val="24"/>
        </w:rPr>
        <w:t>5</w:t>
      </w:r>
      <w:r w:rsidR="002C2067" w:rsidRPr="000C1D05">
        <w:rPr>
          <w:rStyle w:val="FontStyle134"/>
          <w:sz w:val="24"/>
          <w:szCs w:val="24"/>
        </w:rPr>
        <w:t>.</w:t>
      </w:r>
      <w:r w:rsidR="002C2067">
        <w:rPr>
          <w:rStyle w:val="FontStyle134"/>
          <w:sz w:val="24"/>
          <w:szCs w:val="24"/>
        </w:rPr>
        <w:t>2</w:t>
      </w:r>
      <w:r w:rsidR="002C2067" w:rsidRPr="000C1D05">
        <w:rPr>
          <w:rStyle w:val="FontStyle134"/>
          <w:sz w:val="24"/>
          <w:szCs w:val="24"/>
        </w:rPr>
        <w:t xml:space="preserve">.  </w:t>
      </w:r>
      <w:r w:rsidR="002C2067">
        <w:rPr>
          <w:rStyle w:val="FontStyle134"/>
          <w:sz w:val="24"/>
          <w:szCs w:val="24"/>
        </w:rPr>
        <w:t>Курсовая работа (ПК 3.2)</w:t>
      </w:r>
    </w:p>
    <w:p w:rsidR="005D5A61" w:rsidRPr="00EC6F2E" w:rsidRDefault="00EC6F2E" w:rsidP="00EC6F2E">
      <w:pPr>
        <w:ind w:firstLine="709"/>
        <w:jc w:val="both"/>
        <w:rPr>
          <w:rStyle w:val="70"/>
          <w:bCs/>
          <w:i w:val="0"/>
          <w:color w:val="000000"/>
          <w:szCs w:val="24"/>
        </w:rPr>
      </w:pPr>
      <w:r w:rsidRPr="00EC6F2E">
        <w:rPr>
          <w:rStyle w:val="70"/>
          <w:bCs/>
          <w:i w:val="0"/>
          <w:color w:val="000000"/>
          <w:szCs w:val="24"/>
        </w:rPr>
        <w:t>Тематика курсовой работы: «Проведения анализа безопасности информации приложения, разработанного при выполнении  курсовой работы по дисциплин</w:t>
      </w:r>
      <w:r w:rsidR="00D34541">
        <w:rPr>
          <w:rStyle w:val="70"/>
          <w:bCs/>
          <w:i w:val="0"/>
          <w:color w:val="000000"/>
          <w:szCs w:val="24"/>
        </w:rPr>
        <w:t>ам</w:t>
      </w:r>
      <w:r w:rsidRPr="00EC6F2E">
        <w:rPr>
          <w:rStyle w:val="70"/>
          <w:bCs/>
          <w:i w:val="0"/>
          <w:color w:val="000000"/>
          <w:szCs w:val="24"/>
        </w:rPr>
        <w:t xml:space="preserve"> «Языки программирования»</w:t>
      </w:r>
      <w:r w:rsidR="00D34541">
        <w:rPr>
          <w:rStyle w:val="70"/>
          <w:bCs/>
          <w:i w:val="0"/>
          <w:color w:val="000000"/>
          <w:szCs w:val="24"/>
        </w:rPr>
        <w:t xml:space="preserve"> и/или «Методы программирования»</w:t>
      </w:r>
      <w:r w:rsidRPr="00EC6F2E">
        <w:rPr>
          <w:rStyle w:val="70"/>
          <w:bCs/>
          <w:i w:val="0"/>
          <w:color w:val="000000"/>
          <w:szCs w:val="24"/>
        </w:rPr>
        <w:t xml:space="preserve">.  </w:t>
      </w:r>
    </w:p>
    <w:p w:rsidR="00D30AC4" w:rsidRDefault="00EC6F2E" w:rsidP="00EC6F2E">
      <w:pPr>
        <w:ind w:firstLine="709"/>
        <w:jc w:val="both"/>
        <w:rPr>
          <w:rStyle w:val="70"/>
          <w:bCs/>
          <w:i w:val="0"/>
          <w:color w:val="000000"/>
          <w:szCs w:val="24"/>
        </w:rPr>
      </w:pPr>
      <w:r>
        <w:rPr>
          <w:rStyle w:val="70"/>
          <w:bCs/>
          <w:i w:val="0"/>
          <w:color w:val="000000"/>
          <w:szCs w:val="24"/>
        </w:rPr>
        <w:t>В рамках курсовой работы (КР) обучающиеся должны выполнить:</w:t>
      </w:r>
    </w:p>
    <w:p w:rsidR="00EC6F2E" w:rsidRDefault="00EC6F2E" w:rsidP="00EC6F2E">
      <w:pPr>
        <w:ind w:firstLine="709"/>
        <w:jc w:val="both"/>
        <w:rPr>
          <w:rStyle w:val="70"/>
          <w:bCs/>
          <w:i w:val="0"/>
          <w:color w:val="000000"/>
          <w:szCs w:val="24"/>
        </w:rPr>
      </w:pPr>
      <w:r>
        <w:rPr>
          <w:rStyle w:val="70"/>
          <w:bCs/>
          <w:i w:val="0"/>
          <w:color w:val="000000"/>
          <w:szCs w:val="24"/>
        </w:rPr>
        <w:t>- анализ безопасности на уровне задания на КР;</w:t>
      </w:r>
    </w:p>
    <w:p w:rsidR="00EC6F2E" w:rsidRDefault="00EC6F2E" w:rsidP="00EC6F2E">
      <w:pPr>
        <w:ind w:firstLine="709"/>
        <w:jc w:val="both"/>
        <w:rPr>
          <w:rStyle w:val="70"/>
          <w:bCs/>
          <w:i w:val="0"/>
          <w:color w:val="000000"/>
          <w:szCs w:val="24"/>
        </w:rPr>
      </w:pPr>
      <w:r>
        <w:rPr>
          <w:rStyle w:val="70"/>
          <w:bCs/>
          <w:i w:val="0"/>
          <w:color w:val="000000"/>
          <w:szCs w:val="24"/>
        </w:rPr>
        <w:t>- анализ безопасности архитектуры разработанного приложения:</w:t>
      </w:r>
    </w:p>
    <w:p w:rsidR="00EC6F2E" w:rsidRDefault="00EC6F2E" w:rsidP="00EC6F2E">
      <w:pPr>
        <w:ind w:firstLine="709"/>
        <w:jc w:val="both"/>
        <w:rPr>
          <w:rStyle w:val="70"/>
          <w:bCs/>
          <w:i w:val="0"/>
          <w:color w:val="000000"/>
          <w:szCs w:val="24"/>
        </w:rPr>
      </w:pPr>
      <w:r>
        <w:rPr>
          <w:rStyle w:val="70"/>
          <w:bCs/>
          <w:i w:val="0"/>
          <w:color w:val="000000"/>
          <w:szCs w:val="24"/>
        </w:rPr>
        <w:t>- анализ безопасности исходного кода приложения;</w:t>
      </w:r>
    </w:p>
    <w:p w:rsidR="00EC6F2E" w:rsidRDefault="00EC6F2E" w:rsidP="00EC6F2E">
      <w:pPr>
        <w:ind w:firstLine="709"/>
        <w:jc w:val="both"/>
        <w:rPr>
          <w:rStyle w:val="70"/>
          <w:bCs/>
          <w:i w:val="0"/>
          <w:color w:val="000000"/>
          <w:szCs w:val="24"/>
        </w:rPr>
      </w:pPr>
      <w:r>
        <w:rPr>
          <w:rStyle w:val="70"/>
          <w:bCs/>
          <w:i w:val="0"/>
          <w:color w:val="000000"/>
          <w:szCs w:val="24"/>
        </w:rPr>
        <w:t>- анализ безопасности используемых в приложении компонент;</w:t>
      </w:r>
    </w:p>
    <w:p w:rsidR="00EC6F2E" w:rsidRDefault="00EC6F2E" w:rsidP="00EC6F2E">
      <w:pPr>
        <w:ind w:firstLine="709"/>
        <w:jc w:val="both"/>
        <w:rPr>
          <w:rStyle w:val="70"/>
          <w:bCs/>
          <w:i w:val="0"/>
          <w:color w:val="000000"/>
          <w:szCs w:val="24"/>
        </w:rPr>
      </w:pPr>
      <w:r>
        <w:rPr>
          <w:rStyle w:val="70"/>
          <w:bCs/>
          <w:i w:val="0"/>
          <w:color w:val="000000"/>
          <w:szCs w:val="24"/>
        </w:rPr>
        <w:t>- анализ безопасности исполняемого кода приложения;</w:t>
      </w:r>
    </w:p>
    <w:p w:rsidR="00D34541" w:rsidRDefault="00D34541" w:rsidP="00EC6F2E">
      <w:pPr>
        <w:ind w:firstLine="709"/>
        <w:jc w:val="both"/>
        <w:rPr>
          <w:rStyle w:val="70"/>
          <w:bCs/>
          <w:i w:val="0"/>
          <w:color w:val="000000"/>
          <w:szCs w:val="24"/>
        </w:rPr>
      </w:pPr>
      <w:r>
        <w:rPr>
          <w:rStyle w:val="70"/>
          <w:bCs/>
          <w:i w:val="0"/>
          <w:color w:val="000000"/>
          <w:szCs w:val="24"/>
        </w:rPr>
        <w:t>- разработать меры по безопасной поставке приложения потребителю;</w:t>
      </w:r>
    </w:p>
    <w:p w:rsidR="00EC6F2E" w:rsidRDefault="00EC6F2E" w:rsidP="00EC6F2E">
      <w:pPr>
        <w:ind w:firstLine="709"/>
        <w:jc w:val="both"/>
        <w:rPr>
          <w:rStyle w:val="70"/>
          <w:bCs/>
          <w:i w:val="0"/>
          <w:color w:val="000000"/>
          <w:szCs w:val="24"/>
        </w:rPr>
      </w:pPr>
      <w:r>
        <w:rPr>
          <w:rStyle w:val="70"/>
          <w:bCs/>
          <w:i w:val="0"/>
          <w:color w:val="000000"/>
          <w:szCs w:val="24"/>
        </w:rPr>
        <w:t xml:space="preserve">- разработать отчет </w:t>
      </w:r>
      <w:r w:rsidR="00D34541">
        <w:rPr>
          <w:rStyle w:val="70"/>
          <w:bCs/>
          <w:i w:val="0"/>
          <w:color w:val="000000"/>
          <w:szCs w:val="24"/>
        </w:rPr>
        <w:t xml:space="preserve">об использованных при исследовании методах и средствах анализа и </w:t>
      </w:r>
      <w:r>
        <w:rPr>
          <w:rStyle w:val="70"/>
          <w:bCs/>
          <w:i w:val="0"/>
          <w:color w:val="000000"/>
          <w:szCs w:val="24"/>
        </w:rPr>
        <w:t xml:space="preserve">о </w:t>
      </w:r>
      <w:r w:rsidR="00D34541">
        <w:rPr>
          <w:rStyle w:val="70"/>
          <w:bCs/>
          <w:i w:val="0"/>
          <w:color w:val="000000"/>
          <w:szCs w:val="24"/>
        </w:rPr>
        <w:t xml:space="preserve">результатах </w:t>
      </w:r>
      <w:r>
        <w:rPr>
          <w:rStyle w:val="70"/>
          <w:bCs/>
          <w:i w:val="0"/>
          <w:color w:val="000000"/>
          <w:szCs w:val="24"/>
        </w:rPr>
        <w:t>проведенных исследовани</w:t>
      </w:r>
      <w:r w:rsidR="00D34541">
        <w:rPr>
          <w:rStyle w:val="70"/>
          <w:bCs/>
          <w:i w:val="0"/>
          <w:color w:val="000000"/>
          <w:szCs w:val="24"/>
        </w:rPr>
        <w:t>й</w:t>
      </w:r>
      <w:r>
        <w:rPr>
          <w:rStyle w:val="70"/>
          <w:bCs/>
          <w:i w:val="0"/>
          <w:color w:val="000000"/>
          <w:szCs w:val="24"/>
        </w:rPr>
        <w:t xml:space="preserve"> безопасности приложения;</w:t>
      </w:r>
    </w:p>
    <w:p w:rsidR="00EC6F2E" w:rsidRPr="00EC6F2E" w:rsidRDefault="00EC6F2E" w:rsidP="00EC6F2E">
      <w:pPr>
        <w:ind w:firstLine="709"/>
        <w:jc w:val="both"/>
        <w:rPr>
          <w:rStyle w:val="70"/>
          <w:bCs/>
          <w:i w:val="0"/>
          <w:color w:val="000000"/>
          <w:szCs w:val="24"/>
        </w:rPr>
      </w:pPr>
      <w:r>
        <w:rPr>
          <w:rStyle w:val="70"/>
          <w:bCs/>
          <w:i w:val="0"/>
          <w:color w:val="000000"/>
          <w:szCs w:val="24"/>
        </w:rPr>
        <w:t>- выработать меры по устранению выявленных ошибок, уязвимостей и недекларированных возможностей приложения.</w:t>
      </w:r>
    </w:p>
    <w:p w:rsidR="00D30AC4" w:rsidRPr="00EC6F2E" w:rsidRDefault="00D30AC4" w:rsidP="00EC6F2E">
      <w:pPr>
        <w:ind w:firstLine="709"/>
        <w:jc w:val="both"/>
        <w:rPr>
          <w:rStyle w:val="70"/>
          <w:bCs/>
          <w:i w:val="0"/>
          <w:color w:val="000000"/>
          <w:szCs w:val="24"/>
        </w:rPr>
      </w:pPr>
    </w:p>
    <w:sectPr w:rsidR="00D30AC4" w:rsidRPr="00EC6F2E" w:rsidSect="004E53A3">
      <w:footerReference w:type="default" r:id="rId8"/>
      <w:footerReference w:type="first" r:id="rId9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5B4" w:rsidRDefault="00C605B4">
      <w:r>
        <w:separator/>
      </w:r>
    </w:p>
  </w:endnote>
  <w:endnote w:type="continuationSeparator" w:id="0">
    <w:p w:rsidR="00C605B4" w:rsidRDefault="00C6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927" w:rsidRDefault="00457637">
    <w:pPr>
      <w:pStyle w:val="af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5830570</wp:posOffset>
              </wp:positionH>
              <wp:positionV relativeFrom="paragraph">
                <wp:posOffset>635</wp:posOffset>
              </wp:positionV>
              <wp:extent cx="276860" cy="280670"/>
              <wp:effectExtent l="1270" t="635" r="7620" b="444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860" cy="2806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1927" w:rsidRDefault="004E53A3">
                          <w:pPr>
                            <w:pStyle w:val="af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 w:rsidR="00231927"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457637">
                            <w:rPr>
                              <w:rStyle w:val="a5"/>
                              <w:noProof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  <w:p w:rsidR="00231927" w:rsidRDefault="00231927">
                          <w:pPr>
                            <w:pStyle w:val="af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.1pt;margin-top:.05pt;width:21.8pt;height:22.1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" stroked="f">
              <v:fill opacity="0"/>
              <v:textbox inset="0,0,0,0">
                <w:txbxContent>
                  <w:p w:rsidR="00231927" w:rsidRDefault="004E53A3">
                    <w:pPr>
                      <w:pStyle w:val="af"/>
                    </w:pPr>
                    <w:r>
                      <w:rPr>
                        <w:rStyle w:val="a5"/>
                      </w:rPr>
                      <w:fldChar w:fldCharType="begin"/>
                    </w:r>
                    <w:r w:rsidR="00231927"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457637">
                      <w:rPr>
                        <w:rStyle w:val="a5"/>
                        <w:noProof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  <w:p w:rsidR="00231927" w:rsidRDefault="00231927">
                    <w:pPr>
                      <w:pStyle w:val="af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927" w:rsidRDefault="0023192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5B4" w:rsidRDefault="00C605B4">
      <w:r>
        <w:separator/>
      </w:r>
    </w:p>
  </w:footnote>
  <w:footnote w:type="continuationSeparator" w:id="0">
    <w:p w:rsidR="00C605B4" w:rsidRDefault="00C60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5D914A0"/>
    <w:multiLevelType w:val="hybridMultilevel"/>
    <w:tmpl w:val="F33C0A50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8640A65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7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5978A0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9">
    <w:nsid w:val="17B6648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0">
    <w:nsid w:val="19853A06"/>
    <w:multiLevelType w:val="hybridMultilevel"/>
    <w:tmpl w:val="C250FF0A"/>
    <w:lvl w:ilvl="0" w:tplc="D1066D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227D84"/>
    <w:multiLevelType w:val="hybridMultilevel"/>
    <w:tmpl w:val="B5F62222"/>
    <w:lvl w:ilvl="0" w:tplc="D1066D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9261E7"/>
    <w:multiLevelType w:val="hybridMultilevel"/>
    <w:tmpl w:val="01822C00"/>
    <w:lvl w:ilvl="0" w:tplc="85A46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8CB34FA"/>
    <w:multiLevelType w:val="hybridMultilevel"/>
    <w:tmpl w:val="2EB436E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90F2F57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B311FFC"/>
    <w:multiLevelType w:val="hybridMultilevel"/>
    <w:tmpl w:val="AA261C74"/>
    <w:lvl w:ilvl="0" w:tplc="6EA2A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D21A44"/>
    <w:multiLevelType w:val="hybridMultilevel"/>
    <w:tmpl w:val="12046AE8"/>
    <w:lvl w:ilvl="0" w:tplc="32A2E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9401EC"/>
    <w:multiLevelType w:val="hybridMultilevel"/>
    <w:tmpl w:val="F33C0A50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02033A7"/>
    <w:multiLevelType w:val="multilevel"/>
    <w:tmpl w:val="F4505D6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8">
    <w:nsid w:val="5DAA1A1D"/>
    <w:multiLevelType w:val="hybridMultilevel"/>
    <w:tmpl w:val="F33C0A50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45350F"/>
    <w:multiLevelType w:val="hybridMultilevel"/>
    <w:tmpl w:val="6150B0E6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810217"/>
    <w:multiLevelType w:val="hybridMultilevel"/>
    <w:tmpl w:val="B5F62222"/>
    <w:lvl w:ilvl="0" w:tplc="D1066D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B92562"/>
    <w:multiLevelType w:val="hybridMultilevel"/>
    <w:tmpl w:val="F33C0A50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5714AAC"/>
    <w:multiLevelType w:val="hybridMultilevel"/>
    <w:tmpl w:val="B5F62222"/>
    <w:lvl w:ilvl="0" w:tplc="D1066D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11"/>
  </w:num>
  <w:num w:numId="11">
    <w:abstractNumId w:val="22"/>
  </w:num>
  <w:num w:numId="12">
    <w:abstractNumId w:val="10"/>
  </w:num>
  <w:num w:numId="13">
    <w:abstractNumId w:val="20"/>
  </w:num>
  <w:num w:numId="14">
    <w:abstractNumId w:val="7"/>
  </w:num>
  <w:num w:numId="15">
    <w:abstractNumId w:val="18"/>
  </w:num>
  <w:num w:numId="16">
    <w:abstractNumId w:val="21"/>
  </w:num>
  <w:num w:numId="17">
    <w:abstractNumId w:val="16"/>
  </w:num>
  <w:num w:numId="18">
    <w:abstractNumId w:val="19"/>
  </w:num>
  <w:num w:numId="19">
    <w:abstractNumId w:val="13"/>
  </w:num>
  <w:num w:numId="20">
    <w:abstractNumId w:val="17"/>
  </w:num>
  <w:num w:numId="21">
    <w:abstractNumId w:val="15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AB"/>
    <w:rsid w:val="0000493E"/>
    <w:rsid w:val="00014AF4"/>
    <w:rsid w:val="00021411"/>
    <w:rsid w:val="0002146E"/>
    <w:rsid w:val="00023E25"/>
    <w:rsid w:val="00026A93"/>
    <w:rsid w:val="00044CA7"/>
    <w:rsid w:val="000509B6"/>
    <w:rsid w:val="00063871"/>
    <w:rsid w:val="000644FC"/>
    <w:rsid w:val="00071A64"/>
    <w:rsid w:val="00073327"/>
    <w:rsid w:val="00073339"/>
    <w:rsid w:val="00073EFA"/>
    <w:rsid w:val="000752BB"/>
    <w:rsid w:val="00090894"/>
    <w:rsid w:val="000B633A"/>
    <w:rsid w:val="000C1D05"/>
    <w:rsid w:val="000C38E0"/>
    <w:rsid w:val="000C616F"/>
    <w:rsid w:val="000D1145"/>
    <w:rsid w:val="000D3A31"/>
    <w:rsid w:val="000F0A9C"/>
    <w:rsid w:val="000F5031"/>
    <w:rsid w:val="00105B52"/>
    <w:rsid w:val="00110AA5"/>
    <w:rsid w:val="00111D38"/>
    <w:rsid w:val="00111FBD"/>
    <w:rsid w:val="00114782"/>
    <w:rsid w:val="00116B75"/>
    <w:rsid w:val="001207F3"/>
    <w:rsid w:val="0012141A"/>
    <w:rsid w:val="00125401"/>
    <w:rsid w:val="0012571E"/>
    <w:rsid w:val="0012589A"/>
    <w:rsid w:val="001262F6"/>
    <w:rsid w:val="00150625"/>
    <w:rsid w:val="001557F1"/>
    <w:rsid w:val="001562D3"/>
    <w:rsid w:val="00165D6F"/>
    <w:rsid w:val="00172447"/>
    <w:rsid w:val="00173DEA"/>
    <w:rsid w:val="001754FC"/>
    <w:rsid w:val="00192142"/>
    <w:rsid w:val="00192302"/>
    <w:rsid w:val="00195F64"/>
    <w:rsid w:val="001A015C"/>
    <w:rsid w:val="001A44B1"/>
    <w:rsid w:val="001C1CCE"/>
    <w:rsid w:val="001C251E"/>
    <w:rsid w:val="001C7E69"/>
    <w:rsid w:val="001E22BA"/>
    <w:rsid w:val="001F743A"/>
    <w:rsid w:val="00201131"/>
    <w:rsid w:val="002037BD"/>
    <w:rsid w:val="00205BCA"/>
    <w:rsid w:val="00216199"/>
    <w:rsid w:val="00223A86"/>
    <w:rsid w:val="00231927"/>
    <w:rsid w:val="002466EE"/>
    <w:rsid w:val="0026231D"/>
    <w:rsid w:val="002855A1"/>
    <w:rsid w:val="00291CB6"/>
    <w:rsid w:val="00293759"/>
    <w:rsid w:val="00296511"/>
    <w:rsid w:val="002B07AB"/>
    <w:rsid w:val="002C2067"/>
    <w:rsid w:val="002D62F0"/>
    <w:rsid w:val="00304DF2"/>
    <w:rsid w:val="00311877"/>
    <w:rsid w:val="0031225D"/>
    <w:rsid w:val="00322A22"/>
    <w:rsid w:val="00324E3D"/>
    <w:rsid w:val="003253F0"/>
    <w:rsid w:val="00332202"/>
    <w:rsid w:val="00337833"/>
    <w:rsid w:val="0034495C"/>
    <w:rsid w:val="0035109C"/>
    <w:rsid w:val="00360937"/>
    <w:rsid w:val="00366593"/>
    <w:rsid w:val="0037195B"/>
    <w:rsid w:val="00375474"/>
    <w:rsid w:val="0037737A"/>
    <w:rsid w:val="00383B23"/>
    <w:rsid w:val="003868D7"/>
    <w:rsid w:val="0039294B"/>
    <w:rsid w:val="003955CB"/>
    <w:rsid w:val="003C0249"/>
    <w:rsid w:val="003C3E47"/>
    <w:rsid w:val="003D68AA"/>
    <w:rsid w:val="003D690A"/>
    <w:rsid w:val="003E3EBB"/>
    <w:rsid w:val="004017B1"/>
    <w:rsid w:val="00405955"/>
    <w:rsid w:val="00410B93"/>
    <w:rsid w:val="0044065A"/>
    <w:rsid w:val="00443255"/>
    <w:rsid w:val="0045476C"/>
    <w:rsid w:val="00457637"/>
    <w:rsid w:val="00474602"/>
    <w:rsid w:val="00483B2D"/>
    <w:rsid w:val="00490074"/>
    <w:rsid w:val="004A700C"/>
    <w:rsid w:val="004C11D8"/>
    <w:rsid w:val="004C162E"/>
    <w:rsid w:val="004D2362"/>
    <w:rsid w:val="004E53A3"/>
    <w:rsid w:val="004F36A3"/>
    <w:rsid w:val="00501F70"/>
    <w:rsid w:val="00516C6D"/>
    <w:rsid w:val="00520EF4"/>
    <w:rsid w:val="00527401"/>
    <w:rsid w:val="00537BBF"/>
    <w:rsid w:val="005404B8"/>
    <w:rsid w:val="0054076B"/>
    <w:rsid w:val="00540953"/>
    <w:rsid w:val="00552F7B"/>
    <w:rsid w:val="0056251B"/>
    <w:rsid w:val="00565121"/>
    <w:rsid w:val="005725FD"/>
    <w:rsid w:val="00582828"/>
    <w:rsid w:val="00585FDB"/>
    <w:rsid w:val="00590D2A"/>
    <w:rsid w:val="00594956"/>
    <w:rsid w:val="005962B9"/>
    <w:rsid w:val="00596B8A"/>
    <w:rsid w:val="005A2CFE"/>
    <w:rsid w:val="005B6A46"/>
    <w:rsid w:val="005B7350"/>
    <w:rsid w:val="005C7FF5"/>
    <w:rsid w:val="005D31BD"/>
    <w:rsid w:val="005D5A61"/>
    <w:rsid w:val="005E4AE0"/>
    <w:rsid w:val="005E552F"/>
    <w:rsid w:val="005F0969"/>
    <w:rsid w:val="005F6A01"/>
    <w:rsid w:val="00611B8E"/>
    <w:rsid w:val="00623614"/>
    <w:rsid w:val="0063055A"/>
    <w:rsid w:val="0063259A"/>
    <w:rsid w:val="00635DF0"/>
    <w:rsid w:val="00650610"/>
    <w:rsid w:val="00660261"/>
    <w:rsid w:val="006648A9"/>
    <w:rsid w:val="0067309C"/>
    <w:rsid w:val="0068338F"/>
    <w:rsid w:val="006871E1"/>
    <w:rsid w:val="00697443"/>
    <w:rsid w:val="0069762C"/>
    <w:rsid w:val="006A483E"/>
    <w:rsid w:val="006B52C2"/>
    <w:rsid w:val="006C207D"/>
    <w:rsid w:val="006D5935"/>
    <w:rsid w:val="006D5C83"/>
    <w:rsid w:val="006D7E54"/>
    <w:rsid w:val="006E0026"/>
    <w:rsid w:val="006F0B1A"/>
    <w:rsid w:val="006F2284"/>
    <w:rsid w:val="006F7391"/>
    <w:rsid w:val="007074DB"/>
    <w:rsid w:val="00723D5D"/>
    <w:rsid w:val="007240B5"/>
    <w:rsid w:val="00742345"/>
    <w:rsid w:val="00760F6D"/>
    <w:rsid w:val="0076724F"/>
    <w:rsid w:val="00772A59"/>
    <w:rsid w:val="007B5D94"/>
    <w:rsid w:val="007C1643"/>
    <w:rsid w:val="007C1BD9"/>
    <w:rsid w:val="007E538E"/>
    <w:rsid w:val="007E6215"/>
    <w:rsid w:val="007F73FE"/>
    <w:rsid w:val="00801E9B"/>
    <w:rsid w:val="00802F96"/>
    <w:rsid w:val="0080447F"/>
    <w:rsid w:val="00840892"/>
    <w:rsid w:val="008478C2"/>
    <w:rsid w:val="00871C6B"/>
    <w:rsid w:val="008809E0"/>
    <w:rsid w:val="00893FDA"/>
    <w:rsid w:val="008A3979"/>
    <w:rsid w:val="008B1044"/>
    <w:rsid w:val="008B2C3C"/>
    <w:rsid w:val="008D0F15"/>
    <w:rsid w:val="008E0A31"/>
    <w:rsid w:val="008E16E8"/>
    <w:rsid w:val="00901B39"/>
    <w:rsid w:val="0090336D"/>
    <w:rsid w:val="009139BB"/>
    <w:rsid w:val="0091428B"/>
    <w:rsid w:val="0091488C"/>
    <w:rsid w:val="009220F3"/>
    <w:rsid w:val="0093355C"/>
    <w:rsid w:val="00936F81"/>
    <w:rsid w:val="00942E06"/>
    <w:rsid w:val="00970201"/>
    <w:rsid w:val="009851BE"/>
    <w:rsid w:val="009961BD"/>
    <w:rsid w:val="009962D7"/>
    <w:rsid w:val="00996E42"/>
    <w:rsid w:val="00997CFE"/>
    <w:rsid w:val="009A1A3D"/>
    <w:rsid w:val="009A6DA9"/>
    <w:rsid w:val="009B2013"/>
    <w:rsid w:val="009D05B2"/>
    <w:rsid w:val="009F06CB"/>
    <w:rsid w:val="009F1F8A"/>
    <w:rsid w:val="009F24AA"/>
    <w:rsid w:val="009F78B9"/>
    <w:rsid w:val="00A02104"/>
    <w:rsid w:val="00A049FD"/>
    <w:rsid w:val="00A07F74"/>
    <w:rsid w:val="00A20816"/>
    <w:rsid w:val="00A32B34"/>
    <w:rsid w:val="00A34FC3"/>
    <w:rsid w:val="00A35700"/>
    <w:rsid w:val="00A409C0"/>
    <w:rsid w:val="00A432B6"/>
    <w:rsid w:val="00A44C71"/>
    <w:rsid w:val="00A47884"/>
    <w:rsid w:val="00A513F1"/>
    <w:rsid w:val="00A57042"/>
    <w:rsid w:val="00A65DD3"/>
    <w:rsid w:val="00A732B1"/>
    <w:rsid w:val="00A859C6"/>
    <w:rsid w:val="00A86B34"/>
    <w:rsid w:val="00A93EE1"/>
    <w:rsid w:val="00AA7E63"/>
    <w:rsid w:val="00AD5BC4"/>
    <w:rsid w:val="00AE04AB"/>
    <w:rsid w:val="00B13B4D"/>
    <w:rsid w:val="00B20819"/>
    <w:rsid w:val="00B32E9F"/>
    <w:rsid w:val="00B36A82"/>
    <w:rsid w:val="00B4196F"/>
    <w:rsid w:val="00B46A51"/>
    <w:rsid w:val="00B50262"/>
    <w:rsid w:val="00B539CA"/>
    <w:rsid w:val="00B60804"/>
    <w:rsid w:val="00B83D98"/>
    <w:rsid w:val="00BB6BC8"/>
    <w:rsid w:val="00BC25CB"/>
    <w:rsid w:val="00BC6BC3"/>
    <w:rsid w:val="00BF0CD2"/>
    <w:rsid w:val="00BF500D"/>
    <w:rsid w:val="00BF72DE"/>
    <w:rsid w:val="00C0064E"/>
    <w:rsid w:val="00C03C59"/>
    <w:rsid w:val="00C32A5D"/>
    <w:rsid w:val="00C3725B"/>
    <w:rsid w:val="00C41F97"/>
    <w:rsid w:val="00C5752E"/>
    <w:rsid w:val="00C605B4"/>
    <w:rsid w:val="00C61275"/>
    <w:rsid w:val="00C63F01"/>
    <w:rsid w:val="00C74A34"/>
    <w:rsid w:val="00C75449"/>
    <w:rsid w:val="00C764C8"/>
    <w:rsid w:val="00C968F7"/>
    <w:rsid w:val="00CA793B"/>
    <w:rsid w:val="00CC0439"/>
    <w:rsid w:val="00CE1109"/>
    <w:rsid w:val="00CE1578"/>
    <w:rsid w:val="00CE639A"/>
    <w:rsid w:val="00CF3891"/>
    <w:rsid w:val="00D05DE9"/>
    <w:rsid w:val="00D05ECD"/>
    <w:rsid w:val="00D30AC4"/>
    <w:rsid w:val="00D34541"/>
    <w:rsid w:val="00D614C2"/>
    <w:rsid w:val="00D73893"/>
    <w:rsid w:val="00D73AE3"/>
    <w:rsid w:val="00D873F2"/>
    <w:rsid w:val="00D87E04"/>
    <w:rsid w:val="00D95E41"/>
    <w:rsid w:val="00DB66C5"/>
    <w:rsid w:val="00DB6E89"/>
    <w:rsid w:val="00DD3234"/>
    <w:rsid w:val="00DD3FAA"/>
    <w:rsid w:val="00E01F81"/>
    <w:rsid w:val="00E10E68"/>
    <w:rsid w:val="00E12641"/>
    <w:rsid w:val="00E22D65"/>
    <w:rsid w:val="00E34966"/>
    <w:rsid w:val="00E4579B"/>
    <w:rsid w:val="00E56D59"/>
    <w:rsid w:val="00E6435E"/>
    <w:rsid w:val="00E97B74"/>
    <w:rsid w:val="00EB2EB6"/>
    <w:rsid w:val="00EB4D52"/>
    <w:rsid w:val="00EB5C2D"/>
    <w:rsid w:val="00EC10C4"/>
    <w:rsid w:val="00EC2756"/>
    <w:rsid w:val="00EC2AA6"/>
    <w:rsid w:val="00EC6F2E"/>
    <w:rsid w:val="00ED1913"/>
    <w:rsid w:val="00ED39AF"/>
    <w:rsid w:val="00EE14F2"/>
    <w:rsid w:val="00EE3051"/>
    <w:rsid w:val="00EE339A"/>
    <w:rsid w:val="00EE4B97"/>
    <w:rsid w:val="00EE6A5F"/>
    <w:rsid w:val="00EF021C"/>
    <w:rsid w:val="00EF6241"/>
    <w:rsid w:val="00F11617"/>
    <w:rsid w:val="00F21B6C"/>
    <w:rsid w:val="00F2529A"/>
    <w:rsid w:val="00F25D7C"/>
    <w:rsid w:val="00F36AE1"/>
    <w:rsid w:val="00F40892"/>
    <w:rsid w:val="00F4583E"/>
    <w:rsid w:val="00F61C0E"/>
    <w:rsid w:val="00F83126"/>
    <w:rsid w:val="00F92911"/>
    <w:rsid w:val="00FB30FA"/>
    <w:rsid w:val="00FB4642"/>
    <w:rsid w:val="00FC1C3C"/>
    <w:rsid w:val="00FD638A"/>
    <w:rsid w:val="00FE31C5"/>
    <w:rsid w:val="00FF6F64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39"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link w:val="10"/>
    <w:qFormat/>
    <w:rsid w:val="004E53A3"/>
    <w:pPr>
      <w:tabs>
        <w:tab w:val="num" w:pos="0"/>
        <w:tab w:val="left" w:pos="993"/>
      </w:tabs>
      <w:spacing w:before="240" w:after="120" w:line="240" w:lineRule="auto"/>
      <w:ind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link w:val="21"/>
    <w:qFormat/>
    <w:rsid w:val="004E53A3"/>
    <w:pPr>
      <w:keepNext/>
      <w:tabs>
        <w:tab w:val="num" w:pos="0"/>
      </w:tabs>
      <w:ind w:left="432" w:hanging="432"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4E53A3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link w:val="a1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4E53A3"/>
    <w:rPr>
      <w:i w:val="0"/>
    </w:rPr>
  </w:style>
  <w:style w:type="character" w:customStyle="1" w:styleId="WW8Num1z1">
    <w:name w:val="WW8Num1z1"/>
    <w:rsid w:val="004E53A3"/>
    <w:rPr>
      <w:sz w:val="24"/>
      <w:szCs w:val="24"/>
    </w:rPr>
  </w:style>
  <w:style w:type="character" w:customStyle="1" w:styleId="WW8Num1z2">
    <w:name w:val="WW8Num1z2"/>
    <w:rsid w:val="004E53A3"/>
  </w:style>
  <w:style w:type="character" w:customStyle="1" w:styleId="WW8Num1z3">
    <w:name w:val="WW8Num1z3"/>
    <w:rsid w:val="004E53A3"/>
  </w:style>
  <w:style w:type="character" w:customStyle="1" w:styleId="WW8Num1z4">
    <w:name w:val="WW8Num1z4"/>
    <w:rsid w:val="004E53A3"/>
  </w:style>
  <w:style w:type="character" w:customStyle="1" w:styleId="WW8Num1z5">
    <w:name w:val="WW8Num1z5"/>
    <w:rsid w:val="004E53A3"/>
  </w:style>
  <w:style w:type="character" w:customStyle="1" w:styleId="WW8Num1z6">
    <w:name w:val="WW8Num1z6"/>
    <w:rsid w:val="004E53A3"/>
  </w:style>
  <w:style w:type="character" w:customStyle="1" w:styleId="WW8Num1z7">
    <w:name w:val="WW8Num1z7"/>
    <w:rsid w:val="004E53A3"/>
  </w:style>
  <w:style w:type="character" w:customStyle="1" w:styleId="WW8Num1z8">
    <w:name w:val="WW8Num1z8"/>
    <w:rsid w:val="004E53A3"/>
  </w:style>
  <w:style w:type="character" w:customStyle="1" w:styleId="WW8Num2z0">
    <w:name w:val="WW8Num2z0"/>
    <w:rsid w:val="004E53A3"/>
  </w:style>
  <w:style w:type="character" w:customStyle="1" w:styleId="WW8Num2z1">
    <w:name w:val="WW8Num2z1"/>
    <w:rsid w:val="004E53A3"/>
  </w:style>
  <w:style w:type="character" w:customStyle="1" w:styleId="WW8Num2z2">
    <w:name w:val="WW8Num2z2"/>
    <w:rsid w:val="004E53A3"/>
  </w:style>
  <w:style w:type="character" w:customStyle="1" w:styleId="WW8Num2z3">
    <w:name w:val="WW8Num2z3"/>
    <w:rsid w:val="004E53A3"/>
  </w:style>
  <w:style w:type="character" w:customStyle="1" w:styleId="WW8Num2z4">
    <w:name w:val="WW8Num2z4"/>
    <w:rsid w:val="004E53A3"/>
  </w:style>
  <w:style w:type="character" w:customStyle="1" w:styleId="WW8Num2z5">
    <w:name w:val="WW8Num2z5"/>
    <w:rsid w:val="004E53A3"/>
  </w:style>
  <w:style w:type="character" w:customStyle="1" w:styleId="WW8Num2z6">
    <w:name w:val="WW8Num2z6"/>
    <w:rsid w:val="004E53A3"/>
  </w:style>
  <w:style w:type="character" w:customStyle="1" w:styleId="WW8Num2z7">
    <w:name w:val="WW8Num2z7"/>
    <w:rsid w:val="004E53A3"/>
  </w:style>
  <w:style w:type="character" w:customStyle="1" w:styleId="WW8Num2z8">
    <w:name w:val="WW8Num2z8"/>
    <w:rsid w:val="004E53A3"/>
  </w:style>
  <w:style w:type="character" w:customStyle="1" w:styleId="WW8Num3z0">
    <w:name w:val="WW8Num3z0"/>
    <w:rsid w:val="004E53A3"/>
    <w:rPr>
      <w:i w:val="0"/>
    </w:rPr>
  </w:style>
  <w:style w:type="character" w:customStyle="1" w:styleId="WW8Num3z1">
    <w:name w:val="WW8Num3z1"/>
    <w:rsid w:val="004E53A3"/>
    <w:rPr>
      <w:sz w:val="24"/>
      <w:szCs w:val="24"/>
    </w:rPr>
  </w:style>
  <w:style w:type="character" w:customStyle="1" w:styleId="WW8Num3z2">
    <w:name w:val="WW8Num3z2"/>
    <w:rsid w:val="004E53A3"/>
  </w:style>
  <w:style w:type="character" w:customStyle="1" w:styleId="WW8Num3z3">
    <w:name w:val="WW8Num3z3"/>
    <w:rsid w:val="004E53A3"/>
  </w:style>
  <w:style w:type="character" w:customStyle="1" w:styleId="WW8Num3z4">
    <w:name w:val="WW8Num3z4"/>
    <w:rsid w:val="004E53A3"/>
  </w:style>
  <w:style w:type="character" w:customStyle="1" w:styleId="WW8Num3z5">
    <w:name w:val="WW8Num3z5"/>
    <w:rsid w:val="004E53A3"/>
  </w:style>
  <w:style w:type="character" w:customStyle="1" w:styleId="WW8Num3z6">
    <w:name w:val="WW8Num3z6"/>
    <w:rsid w:val="004E53A3"/>
  </w:style>
  <w:style w:type="character" w:customStyle="1" w:styleId="WW8Num3z7">
    <w:name w:val="WW8Num3z7"/>
    <w:rsid w:val="004E53A3"/>
  </w:style>
  <w:style w:type="character" w:customStyle="1" w:styleId="WW8Num3z8">
    <w:name w:val="WW8Num3z8"/>
    <w:rsid w:val="004E53A3"/>
  </w:style>
  <w:style w:type="character" w:customStyle="1" w:styleId="WW8Num4z0">
    <w:name w:val="WW8Num4z0"/>
    <w:rsid w:val="004E53A3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sid w:val="004E53A3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5z1">
    <w:name w:val="WW8Num5z1"/>
    <w:rsid w:val="004E53A3"/>
  </w:style>
  <w:style w:type="character" w:customStyle="1" w:styleId="WW8Num5z2">
    <w:name w:val="WW8Num5z2"/>
    <w:rsid w:val="004E53A3"/>
  </w:style>
  <w:style w:type="character" w:customStyle="1" w:styleId="WW8Num5z3">
    <w:name w:val="WW8Num5z3"/>
    <w:rsid w:val="004E53A3"/>
  </w:style>
  <w:style w:type="character" w:customStyle="1" w:styleId="WW8Num5z4">
    <w:name w:val="WW8Num5z4"/>
    <w:rsid w:val="004E53A3"/>
  </w:style>
  <w:style w:type="character" w:customStyle="1" w:styleId="WW8Num5z5">
    <w:name w:val="WW8Num5z5"/>
    <w:rsid w:val="004E53A3"/>
  </w:style>
  <w:style w:type="character" w:customStyle="1" w:styleId="WW8Num5z6">
    <w:name w:val="WW8Num5z6"/>
    <w:rsid w:val="004E53A3"/>
  </w:style>
  <w:style w:type="character" w:customStyle="1" w:styleId="WW8Num5z7">
    <w:name w:val="WW8Num5z7"/>
    <w:rsid w:val="004E53A3"/>
  </w:style>
  <w:style w:type="character" w:customStyle="1" w:styleId="WW8Num5z8">
    <w:name w:val="WW8Num5z8"/>
    <w:rsid w:val="004E53A3"/>
  </w:style>
  <w:style w:type="character" w:customStyle="1" w:styleId="WW8Num6z0">
    <w:name w:val="WW8Num6z0"/>
    <w:rsid w:val="004E53A3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  <w:rsid w:val="004E53A3"/>
  </w:style>
  <w:style w:type="character" w:customStyle="1" w:styleId="WW8Num6z2">
    <w:name w:val="WW8Num6z2"/>
    <w:rsid w:val="004E53A3"/>
  </w:style>
  <w:style w:type="character" w:customStyle="1" w:styleId="WW8Num6z3">
    <w:name w:val="WW8Num6z3"/>
    <w:rsid w:val="004E53A3"/>
  </w:style>
  <w:style w:type="character" w:customStyle="1" w:styleId="WW8Num6z4">
    <w:name w:val="WW8Num6z4"/>
    <w:rsid w:val="004E53A3"/>
  </w:style>
  <w:style w:type="character" w:customStyle="1" w:styleId="WW8Num6z5">
    <w:name w:val="WW8Num6z5"/>
    <w:rsid w:val="004E53A3"/>
  </w:style>
  <w:style w:type="character" w:customStyle="1" w:styleId="WW8Num6z6">
    <w:name w:val="WW8Num6z6"/>
    <w:rsid w:val="004E53A3"/>
  </w:style>
  <w:style w:type="character" w:customStyle="1" w:styleId="WW8Num6z7">
    <w:name w:val="WW8Num6z7"/>
    <w:rsid w:val="004E53A3"/>
  </w:style>
  <w:style w:type="character" w:customStyle="1" w:styleId="WW8Num6z8">
    <w:name w:val="WW8Num6z8"/>
    <w:rsid w:val="004E53A3"/>
  </w:style>
  <w:style w:type="character" w:customStyle="1" w:styleId="6">
    <w:name w:val="Основной шрифт абзаца6"/>
    <w:rsid w:val="004E53A3"/>
  </w:style>
  <w:style w:type="character" w:customStyle="1" w:styleId="5">
    <w:name w:val="Основной шрифт абзаца5"/>
    <w:rsid w:val="004E53A3"/>
  </w:style>
  <w:style w:type="character" w:customStyle="1" w:styleId="WW8Num4z1">
    <w:name w:val="WW8Num4z1"/>
    <w:rsid w:val="004E53A3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4E53A3"/>
  </w:style>
  <w:style w:type="character" w:customStyle="1" w:styleId="WW8Num4z3">
    <w:name w:val="WW8Num4z3"/>
    <w:rsid w:val="004E53A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4E53A3"/>
  </w:style>
  <w:style w:type="character" w:customStyle="1" w:styleId="WW8Num4z6">
    <w:name w:val="WW8Num4z6"/>
    <w:rsid w:val="004E53A3"/>
  </w:style>
  <w:style w:type="character" w:customStyle="1" w:styleId="WW8Num4z7">
    <w:name w:val="WW8Num4z7"/>
    <w:rsid w:val="004E53A3"/>
  </w:style>
  <w:style w:type="character" w:customStyle="1" w:styleId="WW8Num4z8">
    <w:name w:val="WW8Num4z8"/>
    <w:rsid w:val="004E53A3"/>
  </w:style>
  <w:style w:type="character" w:customStyle="1" w:styleId="WW8Num7z0">
    <w:name w:val="WW8Num7z0"/>
    <w:rsid w:val="004E53A3"/>
  </w:style>
  <w:style w:type="character" w:customStyle="1" w:styleId="WW8Num7z1">
    <w:name w:val="WW8Num7z1"/>
    <w:rsid w:val="004E53A3"/>
  </w:style>
  <w:style w:type="character" w:customStyle="1" w:styleId="WW8Num7z2">
    <w:name w:val="WW8Num7z2"/>
    <w:rsid w:val="004E53A3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4E53A3"/>
  </w:style>
  <w:style w:type="character" w:customStyle="1" w:styleId="WW8Num7z4">
    <w:name w:val="WW8Num7z4"/>
    <w:rsid w:val="004E53A3"/>
  </w:style>
  <w:style w:type="character" w:customStyle="1" w:styleId="WW8Num7z5">
    <w:name w:val="WW8Num7z5"/>
    <w:rsid w:val="004E53A3"/>
  </w:style>
  <w:style w:type="character" w:customStyle="1" w:styleId="WW8Num7z6">
    <w:name w:val="WW8Num7z6"/>
    <w:rsid w:val="004E53A3"/>
  </w:style>
  <w:style w:type="character" w:customStyle="1" w:styleId="WW8Num7z7">
    <w:name w:val="WW8Num7z7"/>
    <w:rsid w:val="004E53A3"/>
  </w:style>
  <w:style w:type="character" w:customStyle="1" w:styleId="WW8Num7z8">
    <w:name w:val="WW8Num7z8"/>
    <w:rsid w:val="004E53A3"/>
  </w:style>
  <w:style w:type="character" w:customStyle="1" w:styleId="WW8Num8z0">
    <w:name w:val="WW8Num8z0"/>
    <w:rsid w:val="004E53A3"/>
    <w:rPr>
      <w:rFonts w:ascii="Symbol" w:hAnsi="Symbol" w:cs="OpenSymbol"/>
      <w:sz w:val="24"/>
      <w:szCs w:val="24"/>
    </w:rPr>
  </w:style>
  <w:style w:type="character" w:customStyle="1" w:styleId="WW8Num8z2">
    <w:name w:val="WW8Num8z2"/>
    <w:rsid w:val="004E53A3"/>
    <w:rPr>
      <w:sz w:val="24"/>
      <w:szCs w:val="24"/>
    </w:rPr>
  </w:style>
  <w:style w:type="character" w:customStyle="1" w:styleId="WW8Num9z0">
    <w:name w:val="WW8Num9z0"/>
    <w:rsid w:val="004E53A3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4E53A3"/>
  </w:style>
  <w:style w:type="character" w:customStyle="1" w:styleId="WW8Num10z1">
    <w:name w:val="WW8Num10z1"/>
    <w:rsid w:val="004E53A3"/>
  </w:style>
  <w:style w:type="character" w:customStyle="1" w:styleId="WW8Num10z2">
    <w:name w:val="WW8Num10z2"/>
    <w:rsid w:val="004E53A3"/>
    <w:rPr>
      <w:sz w:val="28"/>
      <w:szCs w:val="28"/>
    </w:rPr>
  </w:style>
  <w:style w:type="character" w:customStyle="1" w:styleId="WW8Num10z3">
    <w:name w:val="WW8Num10z3"/>
    <w:rsid w:val="004E53A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4E53A3"/>
  </w:style>
  <w:style w:type="character" w:customStyle="1" w:styleId="WW8Num10z5">
    <w:name w:val="WW8Num10z5"/>
    <w:rsid w:val="004E53A3"/>
  </w:style>
  <w:style w:type="character" w:customStyle="1" w:styleId="WW8Num10z6">
    <w:name w:val="WW8Num10z6"/>
    <w:rsid w:val="004E53A3"/>
  </w:style>
  <w:style w:type="character" w:customStyle="1" w:styleId="WW8Num10z7">
    <w:name w:val="WW8Num10z7"/>
    <w:rsid w:val="004E53A3"/>
  </w:style>
  <w:style w:type="character" w:customStyle="1" w:styleId="WW8Num10z8">
    <w:name w:val="WW8Num10z8"/>
    <w:rsid w:val="004E53A3"/>
  </w:style>
  <w:style w:type="character" w:customStyle="1" w:styleId="WW8Num11z0">
    <w:name w:val="WW8Num11z0"/>
    <w:rsid w:val="004E53A3"/>
  </w:style>
  <w:style w:type="character" w:customStyle="1" w:styleId="WW8Num11z1">
    <w:name w:val="WW8Num11z1"/>
    <w:rsid w:val="004E53A3"/>
  </w:style>
  <w:style w:type="character" w:customStyle="1" w:styleId="WW8Num11z2">
    <w:name w:val="WW8Num11z2"/>
    <w:rsid w:val="004E53A3"/>
    <w:rPr>
      <w:sz w:val="28"/>
      <w:szCs w:val="28"/>
    </w:rPr>
  </w:style>
  <w:style w:type="character" w:customStyle="1" w:styleId="WW8Num11z3">
    <w:name w:val="WW8Num11z3"/>
    <w:rsid w:val="004E53A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  <w:rsid w:val="004E53A3"/>
  </w:style>
  <w:style w:type="character" w:customStyle="1" w:styleId="WW8Num11z5">
    <w:name w:val="WW8Num11z5"/>
    <w:rsid w:val="004E53A3"/>
  </w:style>
  <w:style w:type="character" w:customStyle="1" w:styleId="WW8Num11z6">
    <w:name w:val="WW8Num11z6"/>
    <w:rsid w:val="004E53A3"/>
  </w:style>
  <w:style w:type="character" w:customStyle="1" w:styleId="WW8Num11z7">
    <w:name w:val="WW8Num11z7"/>
    <w:rsid w:val="004E53A3"/>
  </w:style>
  <w:style w:type="character" w:customStyle="1" w:styleId="WW8Num11z8">
    <w:name w:val="WW8Num11z8"/>
    <w:rsid w:val="004E53A3"/>
  </w:style>
  <w:style w:type="character" w:customStyle="1" w:styleId="WW8Num12z0">
    <w:name w:val="WW8Num12z0"/>
    <w:rsid w:val="004E53A3"/>
    <w:rPr>
      <w:i w:val="0"/>
    </w:rPr>
  </w:style>
  <w:style w:type="character" w:customStyle="1" w:styleId="WW8Num12z1">
    <w:name w:val="WW8Num12z1"/>
    <w:rsid w:val="004E53A3"/>
    <w:rPr>
      <w:sz w:val="24"/>
      <w:szCs w:val="24"/>
    </w:rPr>
  </w:style>
  <w:style w:type="character" w:customStyle="1" w:styleId="WW8Num12z2">
    <w:name w:val="WW8Num12z2"/>
    <w:rsid w:val="004E53A3"/>
  </w:style>
  <w:style w:type="character" w:customStyle="1" w:styleId="WW8Num12z3">
    <w:name w:val="WW8Num12z3"/>
    <w:rsid w:val="004E53A3"/>
  </w:style>
  <w:style w:type="character" w:customStyle="1" w:styleId="WW8Num12z4">
    <w:name w:val="WW8Num12z4"/>
    <w:rsid w:val="004E53A3"/>
  </w:style>
  <w:style w:type="character" w:customStyle="1" w:styleId="WW8Num12z5">
    <w:name w:val="WW8Num12z5"/>
    <w:rsid w:val="004E53A3"/>
  </w:style>
  <w:style w:type="character" w:customStyle="1" w:styleId="WW8Num12z6">
    <w:name w:val="WW8Num12z6"/>
    <w:rsid w:val="004E53A3"/>
  </w:style>
  <w:style w:type="character" w:customStyle="1" w:styleId="WW8Num12z7">
    <w:name w:val="WW8Num12z7"/>
    <w:rsid w:val="004E53A3"/>
  </w:style>
  <w:style w:type="character" w:customStyle="1" w:styleId="WW8Num12z8">
    <w:name w:val="WW8Num12z8"/>
    <w:rsid w:val="004E53A3"/>
  </w:style>
  <w:style w:type="character" w:customStyle="1" w:styleId="WW8Num13z0">
    <w:name w:val="WW8Num13z0"/>
    <w:rsid w:val="004E53A3"/>
    <w:rPr>
      <w:b/>
      <w:bCs/>
      <w:sz w:val="24"/>
      <w:szCs w:val="28"/>
      <w:lang w:val="en-US"/>
    </w:rPr>
  </w:style>
  <w:style w:type="character" w:customStyle="1" w:styleId="WW8Num13z1">
    <w:name w:val="WW8Num13z1"/>
    <w:rsid w:val="004E53A3"/>
  </w:style>
  <w:style w:type="character" w:customStyle="1" w:styleId="WW8Num13z2">
    <w:name w:val="WW8Num13z2"/>
    <w:rsid w:val="004E53A3"/>
  </w:style>
  <w:style w:type="character" w:customStyle="1" w:styleId="WW8Num13z3">
    <w:name w:val="WW8Num13z3"/>
    <w:rsid w:val="004E53A3"/>
  </w:style>
  <w:style w:type="character" w:customStyle="1" w:styleId="WW8Num13z4">
    <w:name w:val="WW8Num13z4"/>
    <w:rsid w:val="004E53A3"/>
  </w:style>
  <w:style w:type="character" w:customStyle="1" w:styleId="WW8Num13z5">
    <w:name w:val="WW8Num13z5"/>
    <w:rsid w:val="004E53A3"/>
  </w:style>
  <w:style w:type="character" w:customStyle="1" w:styleId="WW8Num13z6">
    <w:name w:val="WW8Num13z6"/>
    <w:rsid w:val="004E53A3"/>
  </w:style>
  <w:style w:type="character" w:customStyle="1" w:styleId="WW8Num13z7">
    <w:name w:val="WW8Num13z7"/>
    <w:rsid w:val="004E53A3"/>
  </w:style>
  <w:style w:type="character" w:customStyle="1" w:styleId="WW8Num13z8">
    <w:name w:val="WW8Num13z8"/>
    <w:rsid w:val="004E53A3"/>
  </w:style>
  <w:style w:type="character" w:customStyle="1" w:styleId="WW8Num14z0">
    <w:name w:val="WW8Num14z0"/>
    <w:rsid w:val="004E53A3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sid w:val="004E53A3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  <w:rsid w:val="004E53A3"/>
  </w:style>
  <w:style w:type="character" w:customStyle="1" w:styleId="WW8Num15z2">
    <w:name w:val="WW8Num15z2"/>
    <w:rsid w:val="004E53A3"/>
  </w:style>
  <w:style w:type="character" w:customStyle="1" w:styleId="WW8Num15z3">
    <w:name w:val="WW8Num15z3"/>
    <w:rsid w:val="004E53A3"/>
  </w:style>
  <w:style w:type="character" w:customStyle="1" w:styleId="WW8Num15z4">
    <w:name w:val="WW8Num15z4"/>
    <w:rsid w:val="004E53A3"/>
  </w:style>
  <w:style w:type="character" w:customStyle="1" w:styleId="WW8Num15z5">
    <w:name w:val="WW8Num15z5"/>
    <w:rsid w:val="004E53A3"/>
  </w:style>
  <w:style w:type="character" w:customStyle="1" w:styleId="WW8Num15z6">
    <w:name w:val="WW8Num15z6"/>
    <w:rsid w:val="004E53A3"/>
  </w:style>
  <w:style w:type="character" w:customStyle="1" w:styleId="WW8Num15z7">
    <w:name w:val="WW8Num15z7"/>
    <w:rsid w:val="004E53A3"/>
  </w:style>
  <w:style w:type="character" w:customStyle="1" w:styleId="WW8Num15z8">
    <w:name w:val="WW8Num15z8"/>
    <w:rsid w:val="004E53A3"/>
  </w:style>
  <w:style w:type="character" w:customStyle="1" w:styleId="WW8Num16z0">
    <w:name w:val="WW8Num16z0"/>
    <w:rsid w:val="004E53A3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  <w:rsid w:val="004E53A3"/>
  </w:style>
  <w:style w:type="character" w:customStyle="1" w:styleId="WW8Num16z2">
    <w:name w:val="WW8Num16z2"/>
    <w:rsid w:val="004E53A3"/>
  </w:style>
  <w:style w:type="character" w:customStyle="1" w:styleId="WW8Num16z3">
    <w:name w:val="WW8Num16z3"/>
    <w:rsid w:val="004E53A3"/>
  </w:style>
  <w:style w:type="character" w:customStyle="1" w:styleId="WW8Num16z4">
    <w:name w:val="WW8Num16z4"/>
    <w:rsid w:val="004E53A3"/>
  </w:style>
  <w:style w:type="character" w:customStyle="1" w:styleId="WW8Num16z5">
    <w:name w:val="WW8Num16z5"/>
    <w:rsid w:val="004E53A3"/>
  </w:style>
  <w:style w:type="character" w:customStyle="1" w:styleId="WW8Num16z6">
    <w:name w:val="WW8Num16z6"/>
    <w:rsid w:val="004E53A3"/>
  </w:style>
  <w:style w:type="character" w:customStyle="1" w:styleId="WW8Num16z7">
    <w:name w:val="WW8Num16z7"/>
    <w:rsid w:val="004E53A3"/>
  </w:style>
  <w:style w:type="character" w:customStyle="1" w:styleId="WW8Num16z8">
    <w:name w:val="WW8Num16z8"/>
    <w:rsid w:val="004E53A3"/>
  </w:style>
  <w:style w:type="character" w:customStyle="1" w:styleId="WW8Num17z0">
    <w:name w:val="WW8Num17z0"/>
    <w:rsid w:val="004E53A3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  <w:rsid w:val="004E53A3"/>
  </w:style>
  <w:style w:type="character" w:customStyle="1" w:styleId="WW8Num17z2">
    <w:name w:val="WW8Num17z2"/>
    <w:rsid w:val="004E53A3"/>
  </w:style>
  <w:style w:type="character" w:customStyle="1" w:styleId="WW8Num17z3">
    <w:name w:val="WW8Num17z3"/>
    <w:rsid w:val="004E53A3"/>
  </w:style>
  <w:style w:type="character" w:customStyle="1" w:styleId="WW8Num17z4">
    <w:name w:val="WW8Num17z4"/>
    <w:rsid w:val="004E53A3"/>
  </w:style>
  <w:style w:type="character" w:customStyle="1" w:styleId="WW8Num17z5">
    <w:name w:val="WW8Num17z5"/>
    <w:rsid w:val="004E53A3"/>
  </w:style>
  <w:style w:type="character" w:customStyle="1" w:styleId="WW8Num17z6">
    <w:name w:val="WW8Num17z6"/>
    <w:rsid w:val="004E53A3"/>
  </w:style>
  <w:style w:type="character" w:customStyle="1" w:styleId="WW8Num17z7">
    <w:name w:val="WW8Num17z7"/>
    <w:rsid w:val="004E53A3"/>
  </w:style>
  <w:style w:type="character" w:customStyle="1" w:styleId="WW8Num17z8">
    <w:name w:val="WW8Num17z8"/>
    <w:rsid w:val="004E53A3"/>
  </w:style>
  <w:style w:type="character" w:customStyle="1" w:styleId="WW8Num18z0">
    <w:name w:val="WW8Num18z0"/>
    <w:rsid w:val="004E53A3"/>
  </w:style>
  <w:style w:type="character" w:customStyle="1" w:styleId="WW8Num18z1">
    <w:name w:val="WW8Num18z1"/>
    <w:rsid w:val="004E53A3"/>
  </w:style>
  <w:style w:type="character" w:customStyle="1" w:styleId="WW8Num18z2">
    <w:name w:val="WW8Num18z2"/>
    <w:rsid w:val="004E53A3"/>
  </w:style>
  <w:style w:type="character" w:customStyle="1" w:styleId="WW8Num18z3">
    <w:name w:val="WW8Num18z3"/>
    <w:rsid w:val="004E53A3"/>
  </w:style>
  <w:style w:type="character" w:customStyle="1" w:styleId="WW8Num18z4">
    <w:name w:val="WW8Num18z4"/>
    <w:rsid w:val="004E53A3"/>
  </w:style>
  <w:style w:type="character" w:customStyle="1" w:styleId="WW8Num18z5">
    <w:name w:val="WW8Num18z5"/>
    <w:rsid w:val="004E53A3"/>
  </w:style>
  <w:style w:type="character" w:customStyle="1" w:styleId="WW8Num18z6">
    <w:name w:val="WW8Num18z6"/>
    <w:rsid w:val="004E53A3"/>
  </w:style>
  <w:style w:type="character" w:customStyle="1" w:styleId="WW8Num18z7">
    <w:name w:val="WW8Num18z7"/>
    <w:rsid w:val="004E53A3"/>
  </w:style>
  <w:style w:type="character" w:customStyle="1" w:styleId="WW8Num18z8">
    <w:name w:val="WW8Num18z8"/>
    <w:rsid w:val="004E53A3"/>
  </w:style>
  <w:style w:type="character" w:customStyle="1" w:styleId="41">
    <w:name w:val="Основной шрифт абзаца4"/>
    <w:rsid w:val="004E53A3"/>
  </w:style>
  <w:style w:type="character" w:customStyle="1" w:styleId="WW8Num8z1">
    <w:name w:val="WW8Num8z1"/>
    <w:rsid w:val="004E53A3"/>
  </w:style>
  <w:style w:type="character" w:customStyle="1" w:styleId="WW8Num8z3">
    <w:name w:val="WW8Num8z3"/>
    <w:rsid w:val="004E53A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4E53A3"/>
  </w:style>
  <w:style w:type="character" w:customStyle="1" w:styleId="WW8Num8z5">
    <w:name w:val="WW8Num8z5"/>
    <w:rsid w:val="004E53A3"/>
  </w:style>
  <w:style w:type="character" w:customStyle="1" w:styleId="WW8Num8z6">
    <w:name w:val="WW8Num8z6"/>
    <w:rsid w:val="004E53A3"/>
  </w:style>
  <w:style w:type="character" w:customStyle="1" w:styleId="WW8Num8z7">
    <w:name w:val="WW8Num8z7"/>
    <w:rsid w:val="004E53A3"/>
  </w:style>
  <w:style w:type="character" w:customStyle="1" w:styleId="WW8Num8z8">
    <w:name w:val="WW8Num8z8"/>
    <w:rsid w:val="004E53A3"/>
  </w:style>
  <w:style w:type="character" w:customStyle="1" w:styleId="WW8Num9z1">
    <w:name w:val="WW8Num9z1"/>
    <w:rsid w:val="004E53A3"/>
  </w:style>
  <w:style w:type="character" w:customStyle="1" w:styleId="WW8Num9z2">
    <w:name w:val="WW8Num9z2"/>
    <w:rsid w:val="004E53A3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4E53A3"/>
  </w:style>
  <w:style w:type="character" w:customStyle="1" w:styleId="WW8Num9z4">
    <w:name w:val="WW8Num9z4"/>
    <w:rsid w:val="004E53A3"/>
  </w:style>
  <w:style w:type="character" w:customStyle="1" w:styleId="WW8Num9z5">
    <w:name w:val="WW8Num9z5"/>
    <w:rsid w:val="004E53A3"/>
  </w:style>
  <w:style w:type="character" w:customStyle="1" w:styleId="WW8Num9z6">
    <w:name w:val="WW8Num9z6"/>
    <w:rsid w:val="004E53A3"/>
  </w:style>
  <w:style w:type="character" w:customStyle="1" w:styleId="WW8Num9z7">
    <w:name w:val="WW8Num9z7"/>
    <w:rsid w:val="004E53A3"/>
  </w:style>
  <w:style w:type="character" w:customStyle="1" w:styleId="WW8Num9z8">
    <w:name w:val="WW8Num9z8"/>
    <w:rsid w:val="004E53A3"/>
  </w:style>
  <w:style w:type="character" w:customStyle="1" w:styleId="WW8Num14z1">
    <w:name w:val="WW8Num14z1"/>
    <w:rsid w:val="004E53A3"/>
  </w:style>
  <w:style w:type="character" w:customStyle="1" w:styleId="WW8Num14z2">
    <w:name w:val="WW8Num14z2"/>
    <w:rsid w:val="004E53A3"/>
  </w:style>
  <w:style w:type="character" w:customStyle="1" w:styleId="WW8Num14z3">
    <w:name w:val="WW8Num14z3"/>
    <w:rsid w:val="004E53A3"/>
  </w:style>
  <w:style w:type="character" w:customStyle="1" w:styleId="WW8Num14z4">
    <w:name w:val="WW8Num14z4"/>
    <w:rsid w:val="004E53A3"/>
  </w:style>
  <w:style w:type="character" w:customStyle="1" w:styleId="WW8Num14z5">
    <w:name w:val="WW8Num14z5"/>
    <w:rsid w:val="004E53A3"/>
  </w:style>
  <w:style w:type="character" w:customStyle="1" w:styleId="WW8Num14z6">
    <w:name w:val="WW8Num14z6"/>
    <w:rsid w:val="004E53A3"/>
  </w:style>
  <w:style w:type="character" w:customStyle="1" w:styleId="WW8Num14z7">
    <w:name w:val="WW8Num14z7"/>
    <w:rsid w:val="004E53A3"/>
  </w:style>
  <w:style w:type="character" w:customStyle="1" w:styleId="WW8Num14z8">
    <w:name w:val="WW8Num14z8"/>
    <w:rsid w:val="004E53A3"/>
  </w:style>
  <w:style w:type="character" w:customStyle="1" w:styleId="WW8Num19z0">
    <w:name w:val="WW8Num19z0"/>
    <w:rsid w:val="004E53A3"/>
    <w:rPr>
      <w:i w:val="0"/>
    </w:rPr>
  </w:style>
  <w:style w:type="character" w:customStyle="1" w:styleId="WW8Num19z1">
    <w:name w:val="WW8Num19z1"/>
    <w:rsid w:val="004E53A3"/>
  </w:style>
  <w:style w:type="character" w:customStyle="1" w:styleId="WW8Num19z2">
    <w:name w:val="WW8Num19z2"/>
    <w:rsid w:val="004E53A3"/>
  </w:style>
  <w:style w:type="character" w:customStyle="1" w:styleId="WW8Num19z3">
    <w:name w:val="WW8Num19z3"/>
    <w:rsid w:val="004E53A3"/>
  </w:style>
  <w:style w:type="character" w:customStyle="1" w:styleId="WW8Num19z4">
    <w:name w:val="WW8Num19z4"/>
    <w:rsid w:val="004E53A3"/>
  </w:style>
  <w:style w:type="character" w:customStyle="1" w:styleId="WW8Num19z5">
    <w:name w:val="WW8Num19z5"/>
    <w:rsid w:val="004E53A3"/>
  </w:style>
  <w:style w:type="character" w:customStyle="1" w:styleId="WW8Num19z6">
    <w:name w:val="WW8Num19z6"/>
    <w:rsid w:val="004E53A3"/>
  </w:style>
  <w:style w:type="character" w:customStyle="1" w:styleId="WW8Num19z7">
    <w:name w:val="WW8Num19z7"/>
    <w:rsid w:val="004E53A3"/>
  </w:style>
  <w:style w:type="character" w:customStyle="1" w:styleId="WW8Num19z8">
    <w:name w:val="WW8Num19z8"/>
    <w:rsid w:val="004E53A3"/>
  </w:style>
  <w:style w:type="character" w:customStyle="1" w:styleId="WW8Num20z0">
    <w:name w:val="WW8Num20z0"/>
    <w:rsid w:val="004E53A3"/>
  </w:style>
  <w:style w:type="character" w:customStyle="1" w:styleId="WW8Num20z1">
    <w:name w:val="WW8Num20z1"/>
    <w:rsid w:val="004E53A3"/>
  </w:style>
  <w:style w:type="character" w:customStyle="1" w:styleId="WW8Num20z2">
    <w:name w:val="WW8Num20z2"/>
    <w:rsid w:val="004E53A3"/>
    <w:rPr>
      <w:b w:val="0"/>
      <w:sz w:val="24"/>
      <w:szCs w:val="24"/>
    </w:rPr>
  </w:style>
  <w:style w:type="character" w:customStyle="1" w:styleId="WW8Num20z3">
    <w:name w:val="WW8Num20z3"/>
    <w:rsid w:val="004E53A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  <w:rsid w:val="004E53A3"/>
  </w:style>
  <w:style w:type="character" w:customStyle="1" w:styleId="WW8Num20z5">
    <w:name w:val="WW8Num20z5"/>
    <w:rsid w:val="004E53A3"/>
  </w:style>
  <w:style w:type="character" w:customStyle="1" w:styleId="WW8Num20z6">
    <w:name w:val="WW8Num20z6"/>
    <w:rsid w:val="004E53A3"/>
  </w:style>
  <w:style w:type="character" w:customStyle="1" w:styleId="WW8Num20z7">
    <w:name w:val="WW8Num20z7"/>
    <w:rsid w:val="004E53A3"/>
  </w:style>
  <w:style w:type="character" w:customStyle="1" w:styleId="WW8Num20z8">
    <w:name w:val="WW8Num20z8"/>
    <w:rsid w:val="004E53A3"/>
  </w:style>
  <w:style w:type="character" w:customStyle="1" w:styleId="WW8Num21z0">
    <w:name w:val="WW8Num21z0"/>
    <w:rsid w:val="004E53A3"/>
    <w:rPr>
      <w:rFonts w:hint="default"/>
    </w:rPr>
  </w:style>
  <w:style w:type="character" w:customStyle="1" w:styleId="WW8Num22z0">
    <w:name w:val="WW8Num22z0"/>
    <w:rsid w:val="004E53A3"/>
    <w:rPr>
      <w:b/>
      <w:i w:val="0"/>
    </w:rPr>
  </w:style>
  <w:style w:type="character" w:customStyle="1" w:styleId="WW8Num22z1">
    <w:name w:val="WW8Num22z1"/>
    <w:rsid w:val="004E53A3"/>
  </w:style>
  <w:style w:type="character" w:customStyle="1" w:styleId="WW8Num22z2">
    <w:name w:val="WW8Num22z2"/>
    <w:rsid w:val="004E53A3"/>
  </w:style>
  <w:style w:type="character" w:customStyle="1" w:styleId="WW8Num22z3">
    <w:name w:val="WW8Num22z3"/>
    <w:rsid w:val="004E53A3"/>
  </w:style>
  <w:style w:type="character" w:customStyle="1" w:styleId="WW8Num22z4">
    <w:name w:val="WW8Num22z4"/>
    <w:rsid w:val="004E53A3"/>
  </w:style>
  <w:style w:type="character" w:customStyle="1" w:styleId="WW8Num22z5">
    <w:name w:val="WW8Num22z5"/>
    <w:rsid w:val="004E53A3"/>
  </w:style>
  <w:style w:type="character" w:customStyle="1" w:styleId="WW8Num22z6">
    <w:name w:val="WW8Num22z6"/>
    <w:rsid w:val="004E53A3"/>
  </w:style>
  <w:style w:type="character" w:customStyle="1" w:styleId="WW8Num22z7">
    <w:name w:val="WW8Num22z7"/>
    <w:rsid w:val="004E53A3"/>
  </w:style>
  <w:style w:type="character" w:customStyle="1" w:styleId="WW8Num22z8">
    <w:name w:val="WW8Num22z8"/>
    <w:rsid w:val="004E53A3"/>
  </w:style>
  <w:style w:type="character" w:customStyle="1" w:styleId="WW8Num23z0">
    <w:name w:val="WW8Num23z0"/>
    <w:rsid w:val="004E53A3"/>
  </w:style>
  <w:style w:type="character" w:customStyle="1" w:styleId="WW8Num23z1">
    <w:name w:val="WW8Num23z1"/>
    <w:rsid w:val="004E53A3"/>
  </w:style>
  <w:style w:type="character" w:customStyle="1" w:styleId="WW8Num23z2">
    <w:name w:val="WW8Num23z2"/>
    <w:rsid w:val="004E53A3"/>
    <w:rPr>
      <w:sz w:val="28"/>
      <w:szCs w:val="28"/>
    </w:rPr>
  </w:style>
  <w:style w:type="character" w:customStyle="1" w:styleId="WW8Num23z3">
    <w:name w:val="WW8Num23z3"/>
    <w:rsid w:val="004E53A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  <w:rsid w:val="004E53A3"/>
  </w:style>
  <w:style w:type="character" w:customStyle="1" w:styleId="WW8Num23z5">
    <w:name w:val="WW8Num23z5"/>
    <w:rsid w:val="004E53A3"/>
  </w:style>
  <w:style w:type="character" w:customStyle="1" w:styleId="WW8Num23z6">
    <w:name w:val="WW8Num23z6"/>
    <w:rsid w:val="004E53A3"/>
  </w:style>
  <w:style w:type="character" w:customStyle="1" w:styleId="WW8Num23z7">
    <w:name w:val="WW8Num23z7"/>
    <w:rsid w:val="004E53A3"/>
  </w:style>
  <w:style w:type="character" w:customStyle="1" w:styleId="WW8Num23z8">
    <w:name w:val="WW8Num23z8"/>
    <w:rsid w:val="004E53A3"/>
  </w:style>
  <w:style w:type="character" w:customStyle="1" w:styleId="3">
    <w:name w:val="Основной шрифт абзаца3"/>
    <w:rsid w:val="004E53A3"/>
  </w:style>
  <w:style w:type="character" w:customStyle="1" w:styleId="WW8Num21z1">
    <w:name w:val="WW8Num21z1"/>
    <w:rsid w:val="004E53A3"/>
  </w:style>
  <w:style w:type="character" w:customStyle="1" w:styleId="WW8Num21z2">
    <w:name w:val="WW8Num21z2"/>
    <w:rsid w:val="004E53A3"/>
    <w:rPr>
      <w:sz w:val="28"/>
      <w:szCs w:val="28"/>
    </w:rPr>
  </w:style>
  <w:style w:type="character" w:customStyle="1" w:styleId="WW8Num21z3">
    <w:name w:val="WW8Num21z3"/>
    <w:rsid w:val="004E53A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  <w:rsid w:val="004E53A3"/>
  </w:style>
  <w:style w:type="character" w:customStyle="1" w:styleId="WW8Num21z5">
    <w:name w:val="WW8Num21z5"/>
    <w:rsid w:val="004E53A3"/>
  </w:style>
  <w:style w:type="character" w:customStyle="1" w:styleId="WW8Num21z6">
    <w:name w:val="WW8Num21z6"/>
    <w:rsid w:val="004E53A3"/>
  </w:style>
  <w:style w:type="character" w:customStyle="1" w:styleId="WW8Num21z7">
    <w:name w:val="WW8Num21z7"/>
    <w:rsid w:val="004E53A3"/>
  </w:style>
  <w:style w:type="character" w:customStyle="1" w:styleId="WW8Num21z8">
    <w:name w:val="WW8Num21z8"/>
    <w:rsid w:val="004E53A3"/>
  </w:style>
  <w:style w:type="character" w:customStyle="1" w:styleId="22">
    <w:name w:val="Основной шрифт абзаца2"/>
    <w:rsid w:val="004E53A3"/>
  </w:style>
  <w:style w:type="character" w:customStyle="1" w:styleId="WW8Num4z4">
    <w:name w:val="WW8Num4z4"/>
    <w:rsid w:val="004E53A3"/>
  </w:style>
  <w:style w:type="character" w:customStyle="1" w:styleId="11">
    <w:name w:val="Основной шрифт абзаца1"/>
    <w:rsid w:val="004E53A3"/>
  </w:style>
  <w:style w:type="character" w:customStyle="1" w:styleId="WW-Absatz-Standardschriftart">
    <w:name w:val="WW-Absatz-Standardschriftart"/>
    <w:rsid w:val="004E53A3"/>
  </w:style>
  <w:style w:type="character" w:styleId="a4">
    <w:name w:val="Hyperlink"/>
    <w:rsid w:val="004E53A3"/>
    <w:rPr>
      <w:color w:val="0000FF"/>
      <w:u w:val="single"/>
    </w:rPr>
  </w:style>
  <w:style w:type="character" w:styleId="a5">
    <w:name w:val="page number"/>
    <w:basedOn w:val="11"/>
    <w:rsid w:val="004E53A3"/>
  </w:style>
  <w:style w:type="character" w:customStyle="1" w:styleId="a6">
    <w:name w:val="Символ нумерации"/>
    <w:rsid w:val="004E53A3"/>
    <w:rPr>
      <w:sz w:val="28"/>
      <w:szCs w:val="28"/>
    </w:rPr>
  </w:style>
  <w:style w:type="character" w:customStyle="1" w:styleId="a7">
    <w:name w:val="Маркеры списка"/>
    <w:rsid w:val="004E53A3"/>
    <w:rPr>
      <w:rFonts w:ascii="OpenSymbol" w:eastAsia="OpenSymbol" w:hAnsi="OpenSymbol" w:cs="OpenSymbol"/>
    </w:rPr>
  </w:style>
  <w:style w:type="character" w:styleId="a8">
    <w:name w:val="FollowedHyperlink"/>
    <w:rsid w:val="004E53A3"/>
    <w:rPr>
      <w:color w:val="800000"/>
      <w:u w:val="single"/>
    </w:rPr>
  </w:style>
  <w:style w:type="character" w:customStyle="1" w:styleId="7">
    <w:name w:val="Основной шрифт абзаца7"/>
    <w:rsid w:val="004E53A3"/>
  </w:style>
  <w:style w:type="character" w:customStyle="1" w:styleId="23">
    <w:name w:val="Основной текст (2)_"/>
    <w:rsid w:val="004E53A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9">
    <w:name w:val="Подпись к таблице_"/>
    <w:rsid w:val="004E53A3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sid w:val="004E53A3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sid w:val="004E53A3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4E53A3"/>
    <w:rPr>
      <w:b w:val="0"/>
    </w:rPr>
  </w:style>
  <w:style w:type="character" w:customStyle="1" w:styleId="12">
    <w:name w:val="Основной текст Знак1"/>
    <w:rsid w:val="004E53A3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a">
    <w:name w:val="Основной текст Знак"/>
    <w:rsid w:val="004E53A3"/>
    <w:rPr>
      <w:sz w:val="28"/>
      <w:lang w:eastAsia="zh-CN"/>
    </w:rPr>
  </w:style>
  <w:style w:type="character" w:customStyle="1" w:styleId="ab">
    <w:name w:val="Верхний колонтитул Знак"/>
    <w:rsid w:val="004E53A3"/>
    <w:rPr>
      <w:sz w:val="24"/>
      <w:lang w:eastAsia="zh-CN"/>
    </w:rPr>
  </w:style>
  <w:style w:type="character" w:customStyle="1" w:styleId="fontstyle01">
    <w:name w:val="fontstyle01"/>
    <w:rsid w:val="004E53A3"/>
    <w:rPr>
      <w:rFonts w:ascii="TimesNewRoman" w:hAnsi="TimesNewRoman" w:cs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E53A3"/>
    <w:rPr>
      <w:rFonts w:ascii="Times-Roman" w:hAnsi="Times-Roman" w:cs="Times-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13">
    <w:name w:val="Заголовок1"/>
    <w:basedOn w:val="a"/>
    <w:next w:val="ac"/>
    <w:rsid w:val="004E53A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link w:val="24"/>
    <w:rsid w:val="004E53A3"/>
    <w:rPr>
      <w:sz w:val="28"/>
    </w:rPr>
  </w:style>
  <w:style w:type="paragraph" w:styleId="ad">
    <w:name w:val="List"/>
    <w:basedOn w:val="ac"/>
    <w:rsid w:val="004E53A3"/>
    <w:rPr>
      <w:rFonts w:cs="FreeSans"/>
    </w:rPr>
  </w:style>
  <w:style w:type="paragraph" w:styleId="ae">
    <w:name w:val="caption"/>
    <w:basedOn w:val="a"/>
    <w:qFormat/>
    <w:rsid w:val="004E53A3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rsid w:val="004E53A3"/>
    <w:pPr>
      <w:suppressLineNumbers/>
    </w:pPr>
    <w:rPr>
      <w:rFonts w:cs="FreeSans"/>
    </w:rPr>
  </w:style>
  <w:style w:type="paragraph" w:customStyle="1" w:styleId="2">
    <w:name w:val="Текст2"/>
    <w:basedOn w:val="a"/>
    <w:rsid w:val="004E53A3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2">
    <w:name w:val="Заголовок4"/>
    <w:basedOn w:val="a"/>
    <w:next w:val="ac"/>
    <w:rsid w:val="004E53A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rsid w:val="004E53A3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rsid w:val="004E53A3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rsid w:val="004E53A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3">
    <w:name w:val="Название объекта4"/>
    <w:basedOn w:val="a"/>
    <w:rsid w:val="004E53A3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4">
    <w:name w:val="Указатель4"/>
    <w:basedOn w:val="a"/>
    <w:rsid w:val="004E53A3"/>
    <w:pPr>
      <w:suppressLineNumbers/>
    </w:pPr>
    <w:rPr>
      <w:rFonts w:cs="FreeSans"/>
    </w:rPr>
  </w:style>
  <w:style w:type="paragraph" w:customStyle="1" w:styleId="25">
    <w:name w:val="Заголовок2"/>
    <w:basedOn w:val="a"/>
    <w:next w:val="ac"/>
    <w:rsid w:val="004E53A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rsid w:val="004E53A3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rsid w:val="004E53A3"/>
    <w:pPr>
      <w:suppressLineNumbers/>
    </w:pPr>
    <w:rPr>
      <w:rFonts w:cs="FreeSans"/>
    </w:rPr>
  </w:style>
  <w:style w:type="paragraph" w:customStyle="1" w:styleId="14">
    <w:name w:val="Заголовок1"/>
    <w:basedOn w:val="a"/>
    <w:next w:val="ac"/>
    <w:rsid w:val="004E53A3"/>
    <w:pPr>
      <w:jc w:val="center"/>
    </w:pPr>
    <w:rPr>
      <w:sz w:val="28"/>
      <w:lang w:val="en-US"/>
    </w:rPr>
  </w:style>
  <w:style w:type="paragraph" w:customStyle="1" w:styleId="26">
    <w:name w:val="Название объекта2"/>
    <w:basedOn w:val="a"/>
    <w:rsid w:val="004E53A3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7">
    <w:name w:val="Указатель2"/>
    <w:basedOn w:val="a"/>
    <w:rsid w:val="004E53A3"/>
    <w:pPr>
      <w:suppressLineNumbers/>
    </w:pPr>
    <w:rPr>
      <w:rFonts w:cs="FreeSans"/>
    </w:rPr>
  </w:style>
  <w:style w:type="paragraph" w:customStyle="1" w:styleId="15">
    <w:name w:val="Название объекта1"/>
    <w:basedOn w:val="a"/>
    <w:rsid w:val="004E53A3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6">
    <w:name w:val="Указатель1"/>
    <w:basedOn w:val="a"/>
    <w:rsid w:val="004E53A3"/>
    <w:pPr>
      <w:suppressLineNumbers/>
    </w:pPr>
    <w:rPr>
      <w:rFonts w:cs="FreeSans"/>
    </w:rPr>
  </w:style>
  <w:style w:type="paragraph" w:customStyle="1" w:styleId="17">
    <w:name w:val="Текст1"/>
    <w:basedOn w:val="a"/>
    <w:rsid w:val="004E53A3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link w:val="af0"/>
    <w:rsid w:val="004E53A3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4E53A3"/>
    <w:pPr>
      <w:suppressLineNumbers/>
    </w:pPr>
  </w:style>
  <w:style w:type="paragraph" w:customStyle="1" w:styleId="af2">
    <w:name w:val="Заголовок таблицы"/>
    <w:basedOn w:val="af1"/>
    <w:rsid w:val="004E53A3"/>
    <w:pPr>
      <w:jc w:val="center"/>
    </w:pPr>
    <w:rPr>
      <w:b/>
      <w:bCs/>
    </w:rPr>
  </w:style>
  <w:style w:type="paragraph" w:customStyle="1" w:styleId="af3">
    <w:name w:val="Содержимое врезки"/>
    <w:basedOn w:val="a"/>
    <w:rsid w:val="004E53A3"/>
  </w:style>
  <w:style w:type="paragraph" w:customStyle="1" w:styleId="Default">
    <w:name w:val="Default"/>
    <w:rsid w:val="004E53A3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4E53A3"/>
    <w:pPr>
      <w:spacing w:after="120"/>
      <w:ind w:left="283" w:firstLine="760"/>
    </w:pPr>
    <w:rPr>
      <w:sz w:val="16"/>
      <w:szCs w:val="16"/>
    </w:rPr>
  </w:style>
  <w:style w:type="paragraph" w:styleId="af4">
    <w:name w:val="Body Text Indent"/>
    <w:basedOn w:val="a"/>
    <w:link w:val="af5"/>
    <w:rsid w:val="004E53A3"/>
    <w:pPr>
      <w:spacing w:after="120"/>
      <w:ind w:left="283" w:firstLine="760"/>
    </w:pPr>
  </w:style>
  <w:style w:type="paragraph" w:customStyle="1" w:styleId="af6">
    <w:name w:val="Подпись к таблице"/>
    <w:basedOn w:val="a"/>
    <w:rsid w:val="004E53A3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8">
    <w:name w:val="Заголовок №2"/>
    <w:basedOn w:val="a"/>
    <w:rsid w:val="004E53A3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8">
    <w:name w:val="Обычный (веб)1"/>
    <w:basedOn w:val="a"/>
    <w:rsid w:val="004E53A3"/>
    <w:pPr>
      <w:spacing w:before="280" w:after="280"/>
    </w:pPr>
    <w:rPr>
      <w:szCs w:val="24"/>
    </w:rPr>
  </w:style>
  <w:style w:type="paragraph" w:customStyle="1" w:styleId="af7">
    <w:name w:val="Таблица"/>
    <w:basedOn w:val="26"/>
    <w:rsid w:val="004E53A3"/>
  </w:style>
  <w:style w:type="paragraph" w:customStyle="1" w:styleId="FR2">
    <w:name w:val="FR2"/>
    <w:rsid w:val="004E53A3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8">
    <w:name w:val="Обычный (Интернет)"/>
    <w:basedOn w:val="a"/>
    <w:uiPriority w:val="99"/>
    <w:rsid w:val="004E53A3"/>
    <w:pPr>
      <w:spacing w:before="100" w:after="142" w:line="288" w:lineRule="auto"/>
    </w:pPr>
    <w:rPr>
      <w:szCs w:val="24"/>
    </w:rPr>
  </w:style>
  <w:style w:type="paragraph" w:customStyle="1" w:styleId="af9">
    <w:name w:val="Текст в заданном формате"/>
    <w:basedOn w:val="a"/>
    <w:rsid w:val="004E53A3"/>
    <w:rPr>
      <w:rFonts w:ascii="Liberation Mono" w:eastAsia="Courier New" w:hAnsi="Liberation Mono" w:cs="Liberation Mono"/>
      <w:sz w:val="20"/>
    </w:rPr>
  </w:style>
  <w:style w:type="paragraph" w:styleId="afa">
    <w:name w:val="header"/>
    <w:basedOn w:val="a"/>
    <w:link w:val="19"/>
    <w:rsid w:val="004E53A3"/>
    <w:pPr>
      <w:tabs>
        <w:tab w:val="center" w:pos="4677"/>
        <w:tab w:val="right" w:pos="9355"/>
      </w:tabs>
    </w:pPr>
  </w:style>
  <w:style w:type="paragraph" w:customStyle="1" w:styleId="WW-Default">
    <w:name w:val="WW-Default"/>
    <w:rsid w:val="0035109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b">
    <w:name w:val="List Paragraph"/>
    <w:aliases w:val="Bullet List,FooterText,numbered,Paragraphe de liste1,lp1,Use Case List Paragraph,SL_Абзац списка,List Paragraph,Средняя сетка 1 - Акцент 21,Цветной список - Акцент 12,ТЗ список,Абзац списка литеральный,Абзац списка с маркерами,it_List1,2.7."/>
    <w:basedOn w:val="a"/>
    <w:link w:val="afc"/>
    <w:uiPriority w:val="34"/>
    <w:qFormat/>
    <w:rsid w:val="008D0F15"/>
    <w:pPr>
      <w:ind w:left="720" w:firstLine="709"/>
      <w:contextualSpacing/>
      <w:jc w:val="both"/>
    </w:pPr>
    <w:rPr>
      <w:szCs w:val="24"/>
      <w:lang w:eastAsia="ar-SA"/>
    </w:rPr>
  </w:style>
  <w:style w:type="character" w:customStyle="1" w:styleId="10">
    <w:name w:val="Заголовок 1 Знак"/>
    <w:link w:val="1"/>
    <w:rsid w:val="008B1044"/>
    <w:rPr>
      <w:b/>
      <w:bCs/>
      <w:sz w:val="24"/>
      <w:szCs w:val="24"/>
      <w:lang w:eastAsia="zh-CN"/>
    </w:rPr>
  </w:style>
  <w:style w:type="character" w:customStyle="1" w:styleId="21">
    <w:name w:val="Заголовок 2 Знак"/>
    <w:link w:val="20"/>
    <w:rsid w:val="008B1044"/>
    <w:rPr>
      <w:sz w:val="28"/>
      <w:lang w:eastAsia="zh-CN"/>
    </w:rPr>
  </w:style>
  <w:style w:type="character" w:customStyle="1" w:styleId="40">
    <w:name w:val="Заголовок 4 Знак"/>
    <w:link w:val="4"/>
    <w:rsid w:val="008B1044"/>
    <w:rPr>
      <w:b/>
      <w:bCs/>
      <w:sz w:val="28"/>
      <w:szCs w:val="28"/>
      <w:lang w:eastAsia="zh-CN"/>
    </w:rPr>
  </w:style>
  <w:style w:type="character" w:customStyle="1" w:styleId="24">
    <w:name w:val="Основной текст Знак2"/>
    <w:link w:val="ac"/>
    <w:rsid w:val="008B1044"/>
    <w:rPr>
      <w:sz w:val="28"/>
      <w:lang w:eastAsia="zh-CN"/>
    </w:rPr>
  </w:style>
  <w:style w:type="character" w:customStyle="1" w:styleId="af0">
    <w:name w:val="Нижний колонтитул Знак"/>
    <w:link w:val="af"/>
    <w:rsid w:val="008B1044"/>
    <w:rPr>
      <w:sz w:val="24"/>
      <w:lang w:eastAsia="zh-CN"/>
    </w:rPr>
  </w:style>
  <w:style w:type="character" w:customStyle="1" w:styleId="af5">
    <w:name w:val="Основной текст с отступом Знак"/>
    <w:link w:val="af4"/>
    <w:rsid w:val="008B1044"/>
    <w:rPr>
      <w:sz w:val="24"/>
      <w:lang w:eastAsia="zh-CN"/>
    </w:rPr>
  </w:style>
  <w:style w:type="character" w:customStyle="1" w:styleId="19">
    <w:name w:val="Верхний колонтитул Знак1"/>
    <w:link w:val="afa"/>
    <w:rsid w:val="008B1044"/>
    <w:rPr>
      <w:sz w:val="24"/>
      <w:lang w:eastAsia="zh-CN"/>
    </w:rPr>
  </w:style>
  <w:style w:type="character" w:customStyle="1" w:styleId="FontStyle134">
    <w:name w:val="Font Style134"/>
    <w:rsid w:val="000C1D0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rsid w:val="000C1D05"/>
    <w:pPr>
      <w:widowControl w:val="0"/>
      <w:suppressAutoHyphens w:val="0"/>
      <w:autoSpaceDE w:val="0"/>
      <w:autoSpaceDN w:val="0"/>
      <w:adjustRightInd w:val="0"/>
    </w:pPr>
    <w:rPr>
      <w:szCs w:val="24"/>
      <w:lang w:eastAsia="ru-RU"/>
    </w:rPr>
  </w:style>
  <w:style w:type="character" w:customStyle="1" w:styleId="afc">
    <w:name w:val="Абзац списка Знак"/>
    <w:aliases w:val="Bullet List Знак,FooterText Знак,numbered Знак,Paragraphe de liste1 Знак,lp1 Знак,Use Case List Paragraph Знак,SL_Абзац списка Знак,List Paragraph Знак,Средняя сетка 1 - Акцент 21 Знак,Цветной список - Акцент 12 Знак,ТЗ список Знак"/>
    <w:link w:val="afb"/>
    <w:qFormat/>
    <w:locked/>
    <w:rsid w:val="0063259A"/>
    <w:rPr>
      <w:sz w:val="24"/>
      <w:szCs w:val="24"/>
      <w:lang w:val="ru-RU" w:eastAsia="ar-SA" w:bidi="ar-SA"/>
    </w:rPr>
  </w:style>
  <w:style w:type="character" w:customStyle="1" w:styleId="WW8Num31z1">
    <w:name w:val="WW8Num31z1"/>
    <w:rsid w:val="00B32E9F"/>
  </w:style>
  <w:style w:type="paragraph" w:customStyle="1" w:styleId="a1">
    <w:name w:val="Мой формат"/>
    <w:basedOn w:val="a"/>
    <w:link w:val="a0"/>
    <w:rsid w:val="006D7E54"/>
    <w:pPr>
      <w:keepLines/>
      <w:suppressAutoHyphens w:val="0"/>
      <w:spacing w:after="120"/>
      <w:ind w:firstLine="720"/>
      <w:jc w:val="both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39"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link w:val="10"/>
    <w:qFormat/>
    <w:rsid w:val="004E53A3"/>
    <w:pPr>
      <w:tabs>
        <w:tab w:val="num" w:pos="0"/>
        <w:tab w:val="left" w:pos="993"/>
      </w:tabs>
      <w:spacing w:before="240" w:after="120" w:line="240" w:lineRule="auto"/>
      <w:ind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link w:val="21"/>
    <w:qFormat/>
    <w:rsid w:val="004E53A3"/>
    <w:pPr>
      <w:keepNext/>
      <w:tabs>
        <w:tab w:val="num" w:pos="0"/>
      </w:tabs>
      <w:ind w:left="432" w:hanging="432"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4E53A3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link w:val="a1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4E53A3"/>
    <w:rPr>
      <w:i w:val="0"/>
    </w:rPr>
  </w:style>
  <w:style w:type="character" w:customStyle="1" w:styleId="WW8Num1z1">
    <w:name w:val="WW8Num1z1"/>
    <w:rsid w:val="004E53A3"/>
    <w:rPr>
      <w:sz w:val="24"/>
      <w:szCs w:val="24"/>
    </w:rPr>
  </w:style>
  <w:style w:type="character" w:customStyle="1" w:styleId="WW8Num1z2">
    <w:name w:val="WW8Num1z2"/>
    <w:rsid w:val="004E53A3"/>
  </w:style>
  <w:style w:type="character" w:customStyle="1" w:styleId="WW8Num1z3">
    <w:name w:val="WW8Num1z3"/>
    <w:rsid w:val="004E53A3"/>
  </w:style>
  <w:style w:type="character" w:customStyle="1" w:styleId="WW8Num1z4">
    <w:name w:val="WW8Num1z4"/>
    <w:rsid w:val="004E53A3"/>
  </w:style>
  <w:style w:type="character" w:customStyle="1" w:styleId="WW8Num1z5">
    <w:name w:val="WW8Num1z5"/>
    <w:rsid w:val="004E53A3"/>
  </w:style>
  <w:style w:type="character" w:customStyle="1" w:styleId="WW8Num1z6">
    <w:name w:val="WW8Num1z6"/>
    <w:rsid w:val="004E53A3"/>
  </w:style>
  <w:style w:type="character" w:customStyle="1" w:styleId="WW8Num1z7">
    <w:name w:val="WW8Num1z7"/>
    <w:rsid w:val="004E53A3"/>
  </w:style>
  <w:style w:type="character" w:customStyle="1" w:styleId="WW8Num1z8">
    <w:name w:val="WW8Num1z8"/>
    <w:rsid w:val="004E53A3"/>
  </w:style>
  <w:style w:type="character" w:customStyle="1" w:styleId="WW8Num2z0">
    <w:name w:val="WW8Num2z0"/>
    <w:rsid w:val="004E53A3"/>
  </w:style>
  <w:style w:type="character" w:customStyle="1" w:styleId="WW8Num2z1">
    <w:name w:val="WW8Num2z1"/>
    <w:rsid w:val="004E53A3"/>
  </w:style>
  <w:style w:type="character" w:customStyle="1" w:styleId="WW8Num2z2">
    <w:name w:val="WW8Num2z2"/>
    <w:rsid w:val="004E53A3"/>
  </w:style>
  <w:style w:type="character" w:customStyle="1" w:styleId="WW8Num2z3">
    <w:name w:val="WW8Num2z3"/>
    <w:rsid w:val="004E53A3"/>
  </w:style>
  <w:style w:type="character" w:customStyle="1" w:styleId="WW8Num2z4">
    <w:name w:val="WW8Num2z4"/>
    <w:rsid w:val="004E53A3"/>
  </w:style>
  <w:style w:type="character" w:customStyle="1" w:styleId="WW8Num2z5">
    <w:name w:val="WW8Num2z5"/>
    <w:rsid w:val="004E53A3"/>
  </w:style>
  <w:style w:type="character" w:customStyle="1" w:styleId="WW8Num2z6">
    <w:name w:val="WW8Num2z6"/>
    <w:rsid w:val="004E53A3"/>
  </w:style>
  <w:style w:type="character" w:customStyle="1" w:styleId="WW8Num2z7">
    <w:name w:val="WW8Num2z7"/>
    <w:rsid w:val="004E53A3"/>
  </w:style>
  <w:style w:type="character" w:customStyle="1" w:styleId="WW8Num2z8">
    <w:name w:val="WW8Num2z8"/>
    <w:rsid w:val="004E53A3"/>
  </w:style>
  <w:style w:type="character" w:customStyle="1" w:styleId="WW8Num3z0">
    <w:name w:val="WW8Num3z0"/>
    <w:rsid w:val="004E53A3"/>
    <w:rPr>
      <w:i w:val="0"/>
    </w:rPr>
  </w:style>
  <w:style w:type="character" w:customStyle="1" w:styleId="WW8Num3z1">
    <w:name w:val="WW8Num3z1"/>
    <w:rsid w:val="004E53A3"/>
    <w:rPr>
      <w:sz w:val="24"/>
      <w:szCs w:val="24"/>
    </w:rPr>
  </w:style>
  <w:style w:type="character" w:customStyle="1" w:styleId="WW8Num3z2">
    <w:name w:val="WW8Num3z2"/>
    <w:rsid w:val="004E53A3"/>
  </w:style>
  <w:style w:type="character" w:customStyle="1" w:styleId="WW8Num3z3">
    <w:name w:val="WW8Num3z3"/>
    <w:rsid w:val="004E53A3"/>
  </w:style>
  <w:style w:type="character" w:customStyle="1" w:styleId="WW8Num3z4">
    <w:name w:val="WW8Num3z4"/>
    <w:rsid w:val="004E53A3"/>
  </w:style>
  <w:style w:type="character" w:customStyle="1" w:styleId="WW8Num3z5">
    <w:name w:val="WW8Num3z5"/>
    <w:rsid w:val="004E53A3"/>
  </w:style>
  <w:style w:type="character" w:customStyle="1" w:styleId="WW8Num3z6">
    <w:name w:val="WW8Num3z6"/>
    <w:rsid w:val="004E53A3"/>
  </w:style>
  <w:style w:type="character" w:customStyle="1" w:styleId="WW8Num3z7">
    <w:name w:val="WW8Num3z7"/>
    <w:rsid w:val="004E53A3"/>
  </w:style>
  <w:style w:type="character" w:customStyle="1" w:styleId="WW8Num3z8">
    <w:name w:val="WW8Num3z8"/>
    <w:rsid w:val="004E53A3"/>
  </w:style>
  <w:style w:type="character" w:customStyle="1" w:styleId="WW8Num4z0">
    <w:name w:val="WW8Num4z0"/>
    <w:rsid w:val="004E53A3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sid w:val="004E53A3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5z1">
    <w:name w:val="WW8Num5z1"/>
    <w:rsid w:val="004E53A3"/>
  </w:style>
  <w:style w:type="character" w:customStyle="1" w:styleId="WW8Num5z2">
    <w:name w:val="WW8Num5z2"/>
    <w:rsid w:val="004E53A3"/>
  </w:style>
  <w:style w:type="character" w:customStyle="1" w:styleId="WW8Num5z3">
    <w:name w:val="WW8Num5z3"/>
    <w:rsid w:val="004E53A3"/>
  </w:style>
  <w:style w:type="character" w:customStyle="1" w:styleId="WW8Num5z4">
    <w:name w:val="WW8Num5z4"/>
    <w:rsid w:val="004E53A3"/>
  </w:style>
  <w:style w:type="character" w:customStyle="1" w:styleId="WW8Num5z5">
    <w:name w:val="WW8Num5z5"/>
    <w:rsid w:val="004E53A3"/>
  </w:style>
  <w:style w:type="character" w:customStyle="1" w:styleId="WW8Num5z6">
    <w:name w:val="WW8Num5z6"/>
    <w:rsid w:val="004E53A3"/>
  </w:style>
  <w:style w:type="character" w:customStyle="1" w:styleId="WW8Num5z7">
    <w:name w:val="WW8Num5z7"/>
    <w:rsid w:val="004E53A3"/>
  </w:style>
  <w:style w:type="character" w:customStyle="1" w:styleId="WW8Num5z8">
    <w:name w:val="WW8Num5z8"/>
    <w:rsid w:val="004E53A3"/>
  </w:style>
  <w:style w:type="character" w:customStyle="1" w:styleId="WW8Num6z0">
    <w:name w:val="WW8Num6z0"/>
    <w:rsid w:val="004E53A3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  <w:rsid w:val="004E53A3"/>
  </w:style>
  <w:style w:type="character" w:customStyle="1" w:styleId="WW8Num6z2">
    <w:name w:val="WW8Num6z2"/>
    <w:rsid w:val="004E53A3"/>
  </w:style>
  <w:style w:type="character" w:customStyle="1" w:styleId="WW8Num6z3">
    <w:name w:val="WW8Num6z3"/>
    <w:rsid w:val="004E53A3"/>
  </w:style>
  <w:style w:type="character" w:customStyle="1" w:styleId="WW8Num6z4">
    <w:name w:val="WW8Num6z4"/>
    <w:rsid w:val="004E53A3"/>
  </w:style>
  <w:style w:type="character" w:customStyle="1" w:styleId="WW8Num6z5">
    <w:name w:val="WW8Num6z5"/>
    <w:rsid w:val="004E53A3"/>
  </w:style>
  <w:style w:type="character" w:customStyle="1" w:styleId="WW8Num6z6">
    <w:name w:val="WW8Num6z6"/>
    <w:rsid w:val="004E53A3"/>
  </w:style>
  <w:style w:type="character" w:customStyle="1" w:styleId="WW8Num6z7">
    <w:name w:val="WW8Num6z7"/>
    <w:rsid w:val="004E53A3"/>
  </w:style>
  <w:style w:type="character" w:customStyle="1" w:styleId="WW8Num6z8">
    <w:name w:val="WW8Num6z8"/>
    <w:rsid w:val="004E53A3"/>
  </w:style>
  <w:style w:type="character" w:customStyle="1" w:styleId="6">
    <w:name w:val="Основной шрифт абзаца6"/>
    <w:rsid w:val="004E53A3"/>
  </w:style>
  <w:style w:type="character" w:customStyle="1" w:styleId="5">
    <w:name w:val="Основной шрифт абзаца5"/>
    <w:rsid w:val="004E53A3"/>
  </w:style>
  <w:style w:type="character" w:customStyle="1" w:styleId="WW8Num4z1">
    <w:name w:val="WW8Num4z1"/>
    <w:rsid w:val="004E53A3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4E53A3"/>
  </w:style>
  <w:style w:type="character" w:customStyle="1" w:styleId="WW8Num4z3">
    <w:name w:val="WW8Num4z3"/>
    <w:rsid w:val="004E53A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4E53A3"/>
  </w:style>
  <w:style w:type="character" w:customStyle="1" w:styleId="WW8Num4z6">
    <w:name w:val="WW8Num4z6"/>
    <w:rsid w:val="004E53A3"/>
  </w:style>
  <w:style w:type="character" w:customStyle="1" w:styleId="WW8Num4z7">
    <w:name w:val="WW8Num4z7"/>
    <w:rsid w:val="004E53A3"/>
  </w:style>
  <w:style w:type="character" w:customStyle="1" w:styleId="WW8Num4z8">
    <w:name w:val="WW8Num4z8"/>
    <w:rsid w:val="004E53A3"/>
  </w:style>
  <w:style w:type="character" w:customStyle="1" w:styleId="WW8Num7z0">
    <w:name w:val="WW8Num7z0"/>
    <w:rsid w:val="004E53A3"/>
  </w:style>
  <w:style w:type="character" w:customStyle="1" w:styleId="WW8Num7z1">
    <w:name w:val="WW8Num7z1"/>
    <w:rsid w:val="004E53A3"/>
  </w:style>
  <w:style w:type="character" w:customStyle="1" w:styleId="WW8Num7z2">
    <w:name w:val="WW8Num7z2"/>
    <w:rsid w:val="004E53A3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4E53A3"/>
  </w:style>
  <w:style w:type="character" w:customStyle="1" w:styleId="WW8Num7z4">
    <w:name w:val="WW8Num7z4"/>
    <w:rsid w:val="004E53A3"/>
  </w:style>
  <w:style w:type="character" w:customStyle="1" w:styleId="WW8Num7z5">
    <w:name w:val="WW8Num7z5"/>
    <w:rsid w:val="004E53A3"/>
  </w:style>
  <w:style w:type="character" w:customStyle="1" w:styleId="WW8Num7z6">
    <w:name w:val="WW8Num7z6"/>
    <w:rsid w:val="004E53A3"/>
  </w:style>
  <w:style w:type="character" w:customStyle="1" w:styleId="WW8Num7z7">
    <w:name w:val="WW8Num7z7"/>
    <w:rsid w:val="004E53A3"/>
  </w:style>
  <w:style w:type="character" w:customStyle="1" w:styleId="WW8Num7z8">
    <w:name w:val="WW8Num7z8"/>
    <w:rsid w:val="004E53A3"/>
  </w:style>
  <w:style w:type="character" w:customStyle="1" w:styleId="WW8Num8z0">
    <w:name w:val="WW8Num8z0"/>
    <w:rsid w:val="004E53A3"/>
    <w:rPr>
      <w:rFonts w:ascii="Symbol" w:hAnsi="Symbol" w:cs="OpenSymbol"/>
      <w:sz w:val="24"/>
      <w:szCs w:val="24"/>
    </w:rPr>
  </w:style>
  <w:style w:type="character" w:customStyle="1" w:styleId="WW8Num8z2">
    <w:name w:val="WW8Num8z2"/>
    <w:rsid w:val="004E53A3"/>
    <w:rPr>
      <w:sz w:val="24"/>
      <w:szCs w:val="24"/>
    </w:rPr>
  </w:style>
  <w:style w:type="character" w:customStyle="1" w:styleId="WW8Num9z0">
    <w:name w:val="WW8Num9z0"/>
    <w:rsid w:val="004E53A3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4E53A3"/>
  </w:style>
  <w:style w:type="character" w:customStyle="1" w:styleId="WW8Num10z1">
    <w:name w:val="WW8Num10z1"/>
    <w:rsid w:val="004E53A3"/>
  </w:style>
  <w:style w:type="character" w:customStyle="1" w:styleId="WW8Num10z2">
    <w:name w:val="WW8Num10z2"/>
    <w:rsid w:val="004E53A3"/>
    <w:rPr>
      <w:sz w:val="28"/>
      <w:szCs w:val="28"/>
    </w:rPr>
  </w:style>
  <w:style w:type="character" w:customStyle="1" w:styleId="WW8Num10z3">
    <w:name w:val="WW8Num10z3"/>
    <w:rsid w:val="004E53A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4E53A3"/>
  </w:style>
  <w:style w:type="character" w:customStyle="1" w:styleId="WW8Num10z5">
    <w:name w:val="WW8Num10z5"/>
    <w:rsid w:val="004E53A3"/>
  </w:style>
  <w:style w:type="character" w:customStyle="1" w:styleId="WW8Num10z6">
    <w:name w:val="WW8Num10z6"/>
    <w:rsid w:val="004E53A3"/>
  </w:style>
  <w:style w:type="character" w:customStyle="1" w:styleId="WW8Num10z7">
    <w:name w:val="WW8Num10z7"/>
    <w:rsid w:val="004E53A3"/>
  </w:style>
  <w:style w:type="character" w:customStyle="1" w:styleId="WW8Num10z8">
    <w:name w:val="WW8Num10z8"/>
    <w:rsid w:val="004E53A3"/>
  </w:style>
  <w:style w:type="character" w:customStyle="1" w:styleId="WW8Num11z0">
    <w:name w:val="WW8Num11z0"/>
    <w:rsid w:val="004E53A3"/>
  </w:style>
  <w:style w:type="character" w:customStyle="1" w:styleId="WW8Num11z1">
    <w:name w:val="WW8Num11z1"/>
    <w:rsid w:val="004E53A3"/>
  </w:style>
  <w:style w:type="character" w:customStyle="1" w:styleId="WW8Num11z2">
    <w:name w:val="WW8Num11z2"/>
    <w:rsid w:val="004E53A3"/>
    <w:rPr>
      <w:sz w:val="28"/>
      <w:szCs w:val="28"/>
    </w:rPr>
  </w:style>
  <w:style w:type="character" w:customStyle="1" w:styleId="WW8Num11z3">
    <w:name w:val="WW8Num11z3"/>
    <w:rsid w:val="004E53A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  <w:rsid w:val="004E53A3"/>
  </w:style>
  <w:style w:type="character" w:customStyle="1" w:styleId="WW8Num11z5">
    <w:name w:val="WW8Num11z5"/>
    <w:rsid w:val="004E53A3"/>
  </w:style>
  <w:style w:type="character" w:customStyle="1" w:styleId="WW8Num11z6">
    <w:name w:val="WW8Num11z6"/>
    <w:rsid w:val="004E53A3"/>
  </w:style>
  <w:style w:type="character" w:customStyle="1" w:styleId="WW8Num11z7">
    <w:name w:val="WW8Num11z7"/>
    <w:rsid w:val="004E53A3"/>
  </w:style>
  <w:style w:type="character" w:customStyle="1" w:styleId="WW8Num11z8">
    <w:name w:val="WW8Num11z8"/>
    <w:rsid w:val="004E53A3"/>
  </w:style>
  <w:style w:type="character" w:customStyle="1" w:styleId="WW8Num12z0">
    <w:name w:val="WW8Num12z0"/>
    <w:rsid w:val="004E53A3"/>
    <w:rPr>
      <w:i w:val="0"/>
    </w:rPr>
  </w:style>
  <w:style w:type="character" w:customStyle="1" w:styleId="WW8Num12z1">
    <w:name w:val="WW8Num12z1"/>
    <w:rsid w:val="004E53A3"/>
    <w:rPr>
      <w:sz w:val="24"/>
      <w:szCs w:val="24"/>
    </w:rPr>
  </w:style>
  <w:style w:type="character" w:customStyle="1" w:styleId="WW8Num12z2">
    <w:name w:val="WW8Num12z2"/>
    <w:rsid w:val="004E53A3"/>
  </w:style>
  <w:style w:type="character" w:customStyle="1" w:styleId="WW8Num12z3">
    <w:name w:val="WW8Num12z3"/>
    <w:rsid w:val="004E53A3"/>
  </w:style>
  <w:style w:type="character" w:customStyle="1" w:styleId="WW8Num12z4">
    <w:name w:val="WW8Num12z4"/>
    <w:rsid w:val="004E53A3"/>
  </w:style>
  <w:style w:type="character" w:customStyle="1" w:styleId="WW8Num12z5">
    <w:name w:val="WW8Num12z5"/>
    <w:rsid w:val="004E53A3"/>
  </w:style>
  <w:style w:type="character" w:customStyle="1" w:styleId="WW8Num12z6">
    <w:name w:val="WW8Num12z6"/>
    <w:rsid w:val="004E53A3"/>
  </w:style>
  <w:style w:type="character" w:customStyle="1" w:styleId="WW8Num12z7">
    <w:name w:val="WW8Num12z7"/>
    <w:rsid w:val="004E53A3"/>
  </w:style>
  <w:style w:type="character" w:customStyle="1" w:styleId="WW8Num12z8">
    <w:name w:val="WW8Num12z8"/>
    <w:rsid w:val="004E53A3"/>
  </w:style>
  <w:style w:type="character" w:customStyle="1" w:styleId="WW8Num13z0">
    <w:name w:val="WW8Num13z0"/>
    <w:rsid w:val="004E53A3"/>
    <w:rPr>
      <w:b/>
      <w:bCs/>
      <w:sz w:val="24"/>
      <w:szCs w:val="28"/>
      <w:lang w:val="en-US"/>
    </w:rPr>
  </w:style>
  <w:style w:type="character" w:customStyle="1" w:styleId="WW8Num13z1">
    <w:name w:val="WW8Num13z1"/>
    <w:rsid w:val="004E53A3"/>
  </w:style>
  <w:style w:type="character" w:customStyle="1" w:styleId="WW8Num13z2">
    <w:name w:val="WW8Num13z2"/>
    <w:rsid w:val="004E53A3"/>
  </w:style>
  <w:style w:type="character" w:customStyle="1" w:styleId="WW8Num13z3">
    <w:name w:val="WW8Num13z3"/>
    <w:rsid w:val="004E53A3"/>
  </w:style>
  <w:style w:type="character" w:customStyle="1" w:styleId="WW8Num13z4">
    <w:name w:val="WW8Num13z4"/>
    <w:rsid w:val="004E53A3"/>
  </w:style>
  <w:style w:type="character" w:customStyle="1" w:styleId="WW8Num13z5">
    <w:name w:val="WW8Num13z5"/>
    <w:rsid w:val="004E53A3"/>
  </w:style>
  <w:style w:type="character" w:customStyle="1" w:styleId="WW8Num13z6">
    <w:name w:val="WW8Num13z6"/>
    <w:rsid w:val="004E53A3"/>
  </w:style>
  <w:style w:type="character" w:customStyle="1" w:styleId="WW8Num13z7">
    <w:name w:val="WW8Num13z7"/>
    <w:rsid w:val="004E53A3"/>
  </w:style>
  <w:style w:type="character" w:customStyle="1" w:styleId="WW8Num13z8">
    <w:name w:val="WW8Num13z8"/>
    <w:rsid w:val="004E53A3"/>
  </w:style>
  <w:style w:type="character" w:customStyle="1" w:styleId="WW8Num14z0">
    <w:name w:val="WW8Num14z0"/>
    <w:rsid w:val="004E53A3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sid w:val="004E53A3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  <w:rsid w:val="004E53A3"/>
  </w:style>
  <w:style w:type="character" w:customStyle="1" w:styleId="WW8Num15z2">
    <w:name w:val="WW8Num15z2"/>
    <w:rsid w:val="004E53A3"/>
  </w:style>
  <w:style w:type="character" w:customStyle="1" w:styleId="WW8Num15z3">
    <w:name w:val="WW8Num15z3"/>
    <w:rsid w:val="004E53A3"/>
  </w:style>
  <w:style w:type="character" w:customStyle="1" w:styleId="WW8Num15z4">
    <w:name w:val="WW8Num15z4"/>
    <w:rsid w:val="004E53A3"/>
  </w:style>
  <w:style w:type="character" w:customStyle="1" w:styleId="WW8Num15z5">
    <w:name w:val="WW8Num15z5"/>
    <w:rsid w:val="004E53A3"/>
  </w:style>
  <w:style w:type="character" w:customStyle="1" w:styleId="WW8Num15z6">
    <w:name w:val="WW8Num15z6"/>
    <w:rsid w:val="004E53A3"/>
  </w:style>
  <w:style w:type="character" w:customStyle="1" w:styleId="WW8Num15z7">
    <w:name w:val="WW8Num15z7"/>
    <w:rsid w:val="004E53A3"/>
  </w:style>
  <w:style w:type="character" w:customStyle="1" w:styleId="WW8Num15z8">
    <w:name w:val="WW8Num15z8"/>
    <w:rsid w:val="004E53A3"/>
  </w:style>
  <w:style w:type="character" w:customStyle="1" w:styleId="WW8Num16z0">
    <w:name w:val="WW8Num16z0"/>
    <w:rsid w:val="004E53A3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  <w:rsid w:val="004E53A3"/>
  </w:style>
  <w:style w:type="character" w:customStyle="1" w:styleId="WW8Num16z2">
    <w:name w:val="WW8Num16z2"/>
    <w:rsid w:val="004E53A3"/>
  </w:style>
  <w:style w:type="character" w:customStyle="1" w:styleId="WW8Num16z3">
    <w:name w:val="WW8Num16z3"/>
    <w:rsid w:val="004E53A3"/>
  </w:style>
  <w:style w:type="character" w:customStyle="1" w:styleId="WW8Num16z4">
    <w:name w:val="WW8Num16z4"/>
    <w:rsid w:val="004E53A3"/>
  </w:style>
  <w:style w:type="character" w:customStyle="1" w:styleId="WW8Num16z5">
    <w:name w:val="WW8Num16z5"/>
    <w:rsid w:val="004E53A3"/>
  </w:style>
  <w:style w:type="character" w:customStyle="1" w:styleId="WW8Num16z6">
    <w:name w:val="WW8Num16z6"/>
    <w:rsid w:val="004E53A3"/>
  </w:style>
  <w:style w:type="character" w:customStyle="1" w:styleId="WW8Num16z7">
    <w:name w:val="WW8Num16z7"/>
    <w:rsid w:val="004E53A3"/>
  </w:style>
  <w:style w:type="character" w:customStyle="1" w:styleId="WW8Num16z8">
    <w:name w:val="WW8Num16z8"/>
    <w:rsid w:val="004E53A3"/>
  </w:style>
  <w:style w:type="character" w:customStyle="1" w:styleId="WW8Num17z0">
    <w:name w:val="WW8Num17z0"/>
    <w:rsid w:val="004E53A3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  <w:rsid w:val="004E53A3"/>
  </w:style>
  <w:style w:type="character" w:customStyle="1" w:styleId="WW8Num17z2">
    <w:name w:val="WW8Num17z2"/>
    <w:rsid w:val="004E53A3"/>
  </w:style>
  <w:style w:type="character" w:customStyle="1" w:styleId="WW8Num17z3">
    <w:name w:val="WW8Num17z3"/>
    <w:rsid w:val="004E53A3"/>
  </w:style>
  <w:style w:type="character" w:customStyle="1" w:styleId="WW8Num17z4">
    <w:name w:val="WW8Num17z4"/>
    <w:rsid w:val="004E53A3"/>
  </w:style>
  <w:style w:type="character" w:customStyle="1" w:styleId="WW8Num17z5">
    <w:name w:val="WW8Num17z5"/>
    <w:rsid w:val="004E53A3"/>
  </w:style>
  <w:style w:type="character" w:customStyle="1" w:styleId="WW8Num17z6">
    <w:name w:val="WW8Num17z6"/>
    <w:rsid w:val="004E53A3"/>
  </w:style>
  <w:style w:type="character" w:customStyle="1" w:styleId="WW8Num17z7">
    <w:name w:val="WW8Num17z7"/>
    <w:rsid w:val="004E53A3"/>
  </w:style>
  <w:style w:type="character" w:customStyle="1" w:styleId="WW8Num17z8">
    <w:name w:val="WW8Num17z8"/>
    <w:rsid w:val="004E53A3"/>
  </w:style>
  <w:style w:type="character" w:customStyle="1" w:styleId="WW8Num18z0">
    <w:name w:val="WW8Num18z0"/>
    <w:rsid w:val="004E53A3"/>
  </w:style>
  <w:style w:type="character" w:customStyle="1" w:styleId="WW8Num18z1">
    <w:name w:val="WW8Num18z1"/>
    <w:rsid w:val="004E53A3"/>
  </w:style>
  <w:style w:type="character" w:customStyle="1" w:styleId="WW8Num18z2">
    <w:name w:val="WW8Num18z2"/>
    <w:rsid w:val="004E53A3"/>
  </w:style>
  <w:style w:type="character" w:customStyle="1" w:styleId="WW8Num18z3">
    <w:name w:val="WW8Num18z3"/>
    <w:rsid w:val="004E53A3"/>
  </w:style>
  <w:style w:type="character" w:customStyle="1" w:styleId="WW8Num18z4">
    <w:name w:val="WW8Num18z4"/>
    <w:rsid w:val="004E53A3"/>
  </w:style>
  <w:style w:type="character" w:customStyle="1" w:styleId="WW8Num18z5">
    <w:name w:val="WW8Num18z5"/>
    <w:rsid w:val="004E53A3"/>
  </w:style>
  <w:style w:type="character" w:customStyle="1" w:styleId="WW8Num18z6">
    <w:name w:val="WW8Num18z6"/>
    <w:rsid w:val="004E53A3"/>
  </w:style>
  <w:style w:type="character" w:customStyle="1" w:styleId="WW8Num18z7">
    <w:name w:val="WW8Num18z7"/>
    <w:rsid w:val="004E53A3"/>
  </w:style>
  <w:style w:type="character" w:customStyle="1" w:styleId="WW8Num18z8">
    <w:name w:val="WW8Num18z8"/>
    <w:rsid w:val="004E53A3"/>
  </w:style>
  <w:style w:type="character" w:customStyle="1" w:styleId="41">
    <w:name w:val="Основной шрифт абзаца4"/>
    <w:rsid w:val="004E53A3"/>
  </w:style>
  <w:style w:type="character" w:customStyle="1" w:styleId="WW8Num8z1">
    <w:name w:val="WW8Num8z1"/>
    <w:rsid w:val="004E53A3"/>
  </w:style>
  <w:style w:type="character" w:customStyle="1" w:styleId="WW8Num8z3">
    <w:name w:val="WW8Num8z3"/>
    <w:rsid w:val="004E53A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4E53A3"/>
  </w:style>
  <w:style w:type="character" w:customStyle="1" w:styleId="WW8Num8z5">
    <w:name w:val="WW8Num8z5"/>
    <w:rsid w:val="004E53A3"/>
  </w:style>
  <w:style w:type="character" w:customStyle="1" w:styleId="WW8Num8z6">
    <w:name w:val="WW8Num8z6"/>
    <w:rsid w:val="004E53A3"/>
  </w:style>
  <w:style w:type="character" w:customStyle="1" w:styleId="WW8Num8z7">
    <w:name w:val="WW8Num8z7"/>
    <w:rsid w:val="004E53A3"/>
  </w:style>
  <w:style w:type="character" w:customStyle="1" w:styleId="WW8Num8z8">
    <w:name w:val="WW8Num8z8"/>
    <w:rsid w:val="004E53A3"/>
  </w:style>
  <w:style w:type="character" w:customStyle="1" w:styleId="WW8Num9z1">
    <w:name w:val="WW8Num9z1"/>
    <w:rsid w:val="004E53A3"/>
  </w:style>
  <w:style w:type="character" w:customStyle="1" w:styleId="WW8Num9z2">
    <w:name w:val="WW8Num9z2"/>
    <w:rsid w:val="004E53A3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4E53A3"/>
  </w:style>
  <w:style w:type="character" w:customStyle="1" w:styleId="WW8Num9z4">
    <w:name w:val="WW8Num9z4"/>
    <w:rsid w:val="004E53A3"/>
  </w:style>
  <w:style w:type="character" w:customStyle="1" w:styleId="WW8Num9z5">
    <w:name w:val="WW8Num9z5"/>
    <w:rsid w:val="004E53A3"/>
  </w:style>
  <w:style w:type="character" w:customStyle="1" w:styleId="WW8Num9z6">
    <w:name w:val="WW8Num9z6"/>
    <w:rsid w:val="004E53A3"/>
  </w:style>
  <w:style w:type="character" w:customStyle="1" w:styleId="WW8Num9z7">
    <w:name w:val="WW8Num9z7"/>
    <w:rsid w:val="004E53A3"/>
  </w:style>
  <w:style w:type="character" w:customStyle="1" w:styleId="WW8Num9z8">
    <w:name w:val="WW8Num9z8"/>
    <w:rsid w:val="004E53A3"/>
  </w:style>
  <w:style w:type="character" w:customStyle="1" w:styleId="WW8Num14z1">
    <w:name w:val="WW8Num14z1"/>
    <w:rsid w:val="004E53A3"/>
  </w:style>
  <w:style w:type="character" w:customStyle="1" w:styleId="WW8Num14z2">
    <w:name w:val="WW8Num14z2"/>
    <w:rsid w:val="004E53A3"/>
  </w:style>
  <w:style w:type="character" w:customStyle="1" w:styleId="WW8Num14z3">
    <w:name w:val="WW8Num14z3"/>
    <w:rsid w:val="004E53A3"/>
  </w:style>
  <w:style w:type="character" w:customStyle="1" w:styleId="WW8Num14z4">
    <w:name w:val="WW8Num14z4"/>
    <w:rsid w:val="004E53A3"/>
  </w:style>
  <w:style w:type="character" w:customStyle="1" w:styleId="WW8Num14z5">
    <w:name w:val="WW8Num14z5"/>
    <w:rsid w:val="004E53A3"/>
  </w:style>
  <w:style w:type="character" w:customStyle="1" w:styleId="WW8Num14z6">
    <w:name w:val="WW8Num14z6"/>
    <w:rsid w:val="004E53A3"/>
  </w:style>
  <w:style w:type="character" w:customStyle="1" w:styleId="WW8Num14z7">
    <w:name w:val="WW8Num14z7"/>
    <w:rsid w:val="004E53A3"/>
  </w:style>
  <w:style w:type="character" w:customStyle="1" w:styleId="WW8Num14z8">
    <w:name w:val="WW8Num14z8"/>
    <w:rsid w:val="004E53A3"/>
  </w:style>
  <w:style w:type="character" w:customStyle="1" w:styleId="WW8Num19z0">
    <w:name w:val="WW8Num19z0"/>
    <w:rsid w:val="004E53A3"/>
    <w:rPr>
      <w:i w:val="0"/>
    </w:rPr>
  </w:style>
  <w:style w:type="character" w:customStyle="1" w:styleId="WW8Num19z1">
    <w:name w:val="WW8Num19z1"/>
    <w:rsid w:val="004E53A3"/>
  </w:style>
  <w:style w:type="character" w:customStyle="1" w:styleId="WW8Num19z2">
    <w:name w:val="WW8Num19z2"/>
    <w:rsid w:val="004E53A3"/>
  </w:style>
  <w:style w:type="character" w:customStyle="1" w:styleId="WW8Num19z3">
    <w:name w:val="WW8Num19z3"/>
    <w:rsid w:val="004E53A3"/>
  </w:style>
  <w:style w:type="character" w:customStyle="1" w:styleId="WW8Num19z4">
    <w:name w:val="WW8Num19z4"/>
    <w:rsid w:val="004E53A3"/>
  </w:style>
  <w:style w:type="character" w:customStyle="1" w:styleId="WW8Num19z5">
    <w:name w:val="WW8Num19z5"/>
    <w:rsid w:val="004E53A3"/>
  </w:style>
  <w:style w:type="character" w:customStyle="1" w:styleId="WW8Num19z6">
    <w:name w:val="WW8Num19z6"/>
    <w:rsid w:val="004E53A3"/>
  </w:style>
  <w:style w:type="character" w:customStyle="1" w:styleId="WW8Num19z7">
    <w:name w:val="WW8Num19z7"/>
    <w:rsid w:val="004E53A3"/>
  </w:style>
  <w:style w:type="character" w:customStyle="1" w:styleId="WW8Num19z8">
    <w:name w:val="WW8Num19z8"/>
    <w:rsid w:val="004E53A3"/>
  </w:style>
  <w:style w:type="character" w:customStyle="1" w:styleId="WW8Num20z0">
    <w:name w:val="WW8Num20z0"/>
    <w:rsid w:val="004E53A3"/>
  </w:style>
  <w:style w:type="character" w:customStyle="1" w:styleId="WW8Num20z1">
    <w:name w:val="WW8Num20z1"/>
    <w:rsid w:val="004E53A3"/>
  </w:style>
  <w:style w:type="character" w:customStyle="1" w:styleId="WW8Num20z2">
    <w:name w:val="WW8Num20z2"/>
    <w:rsid w:val="004E53A3"/>
    <w:rPr>
      <w:b w:val="0"/>
      <w:sz w:val="24"/>
      <w:szCs w:val="24"/>
    </w:rPr>
  </w:style>
  <w:style w:type="character" w:customStyle="1" w:styleId="WW8Num20z3">
    <w:name w:val="WW8Num20z3"/>
    <w:rsid w:val="004E53A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  <w:rsid w:val="004E53A3"/>
  </w:style>
  <w:style w:type="character" w:customStyle="1" w:styleId="WW8Num20z5">
    <w:name w:val="WW8Num20z5"/>
    <w:rsid w:val="004E53A3"/>
  </w:style>
  <w:style w:type="character" w:customStyle="1" w:styleId="WW8Num20z6">
    <w:name w:val="WW8Num20z6"/>
    <w:rsid w:val="004E53A3"/>
  </w:style>
  <w:style w:type="character" w:customStyle="1" w:styleId="WW8Num20z7">
    <w:name w:val="WW8Num20z7"/>
    <w:rsid w:val="004E53A3"/>
  </w:style>
  <w:style w:type="character" w:customStyle="1" w:styleId="WW8Num20z8">
    <w:name w:val="WW8Num20z8"/>
    <w:rsid w:val="004E53A3"/>
  </w:style>
  <w:style w:type="character" w:customStyle="1" w:styleId="WW8Num21z0">
    <w:name w:val="WW8Num21z0"/>
    <w:rsid w:val="004E53A3"/>
    <w:rPr>
      <w:rFonts w:hint="default"/>
    </w:rPr>
  </w:style>
  <w:style w:type="character" w:customStyle="1" w:styleId="WW8Num22z0">
    <w:name w:val="WW8Num22z0"/>
    <w:rsid w:val="004E53A3"/>
    <w:rPr>
      <w:b/>
      <w:i w:val="0"/>
    </w:rPr>
  </w:style>
  <w:style w:type="character" w:customStyle="1" w:styleId="WW8Num22z1">
    <w:name w:val="WW8Num22z1"/>
    <w:rsid w:val="004E53A3"/>
  </w:style>
  <w:style w:type="character" w:customStyle="1" w:styleId="WW8Num22z2">
    <w:name w:val="WW8Num22z2"/>
    <w:rsid w:val="004E53A3"/>
  </w:style>
  <w:style w:type="character" w:customStyle="1" w:styleId="WW8Num22z3">
    <w:name w:val="WW8Num22z3"/>
    <w:rsid w:val="004E53A3"/>
  </w:style>
  <w:style w:type="character" w:customStyle="1" w:styleId="WW8Num22z4">
    <w:name w:val="WW8Num22z4"/>
    <w:rsid w:val="004E53A3"/>
  </w:style>
  <w:style w:type="character" w:customStyle="1" w:styleId="WW8Num22z5">
    <w:name w:val="WW8Num22z5"/>
    <w:rsid w:val="004E53A3"/>
  </w:style>
  <w:style w:type="character" w:customStyle="1" w:styleId="WW8Num22z6">
    <w:name w:val="WW8Num22z6"/>
    <w:rsid w:val="004E53A3"/>
  </w:style>
  <w:style w:type="character" w:customStyle="1" w:styleId="WW8Num22z7">
    <w:name w:val="WW8Num22z7"/>
    <w:rsid w:val="004E53A3"/>
  </w:style>
  <w:style w:type="character" w:customStyle="1" w:styleId="WW8Num22z8">
    <w:name w:val="WW8Num22z8"/>
    <w:rsid w:val="004E53A3"/>
  </w:style>
  <w:style w:type="character" w:customStyle="1" w:styleId="WW8Num23z0">
    <w:name w:val="WW8Num23z0"/>
    <w:rsid w:val="004E53A3"/>
  </w:style>
  <w:style w:type="character" w:customStyle="1" w:styleId="WW8Num23z1">
    <w:name w:val="WW8Num23z1"/>
    <w:rsid w:val="004E53A3"/>
  </w:style>
  <w:style w:type="character" w:customStyle="1" w:styleId="WW8Num23z2">
    <w:name w:val="WW8Num23z2"/>
    <w:rsid w:val="004E53A3"/>
    <w:rPr>
      <w:sz w:val="28"/>
      <w:szCs w:val="28"/>
    </w:rPr>
  </w:style>
  <w:style w:type="character" w:customStyle="1" w:styleId="WW8Num23z3">
    <w:name w:val="WW8Num23z3"/>
    <w:rsid w:val="004E53A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  <w:rsid w:val="004E53A3"/>
  </w:style>
  <w:style w:type="character" w:customStyle="1" w:styleId="WW8Num23z5">
    <w:name w:val="WW8Num23z5"/>
    <w:rsid w:val="004E53A3"/>
  </w:style>
  <w:style w:type="character" w:customStyle="1" w:styleId="WW8Num23z6">
    <w:name w:val="WW8Num23z6"/>
    <w:rsid w:val="004E53A3"/>
  </w:style>
  <w:style w:type="character" w:customStyle="1" w:styleId="WW8Num23z7">
    <w:name w:val="WW8Num23z7"/>
    <w:rsid w:val="004E53A3"/>
  </w:style>
  <w:style w:type="character" w:customStyle="1" w:styleId="WW8Num23z8">
    <w:name w:val="WW8Num23z8"/>
    <w:rsid w:val="004E53A3"/>
  </w:style>
  <w:style w:type="character" w:customStyle="1" w:styleId="3">
    <w:name w:val="Основной шрифт абзаца3"/>
    <w:rsid w:val="004E53A3"/>
  </w:style>
  <w:style w:type="character" w:customStyle="1" w:styleId="WW8Num21z1">
    <w:name w:val="WW8Num21z1"/>
    <w:rsid w:val="004E53A3"/>
  </w:style>
  <w:style w:type="character" w:customStyle="1" w:styleId="WW8Num21z2">
    <w:name w:val="WW8Num21z2"/>
    <w:rsid w:val="004E53A3"/>
    <w:rPr>
      <w:sz w:val="28"/>
      <w:szCs w:val="28"/>
    </w:rPr>
  </w:style>
  <w:style w:type="character" w:customStyle="1" w:styleId="WW8Num21z3">
    <w:name w:val="WW8Num21z3"/>
    <w:rsid w:val="004E53A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  <w:rsid w:val="004E53A3"/>
  </w:style>
  <w:style w:type="character" w:customStyle="1" w:styleId="WW8Num21z5">
    <w:name w:val="WW8Num21z5"/>
    <w:rsid w:val="004E53A3"/>
  </w:style>
  <w:style w:type="character" w:customStyle="1" w:styleId="WW8Num21z6">
    <w:name w:val="WW8Num21z6"/>
    <w:rsid w:val="004E53A3"/>
  </w:style>
  <w:style w:type="character" w:customStyle="1" w:styleId="WW8Num21z7">
    <w:name w:val="WW8Num21z7"/>
    <w:rsid w:val="004E53A3"/>
  </w:style>
  <w:style w:type="character" w:customStyle="1" w:styleId="WW8Num21z8">
    <w:name w:val="WW8Num21z8"/>
    <w:rsid w:val="004E53A3"/>
  </w:style>
  <w:style w:type="character" w:customStyle="1" w:styleId="22">
    <w:name w:val="Основной шрифт абзаца2"/>
    <w:rsid w:val="004E53A3"/>
  </w:style>
  <w:style w:type="character" w:customStyle="1" w:styleId="WW8Num4z4">
    <w:name w:val="WW8Num4z4"/>
    <w:rsid w:val="004E53A3"/>
  </w:style>
  <w:style w:type="character" w:customStyle="1" w:styleId="11">
    <w:name w:val="Основной шрифт абзаца1"/>
    <w:rsid w:val="004E53A3"/>
  </w:style>
  <w:style w:type="character" w:customStyle="1" w:styleId="WW-Absatz-Standardschriftart">
    <w:name w:val="WW-Absatz-Standardschriftart"/>
    <w:rsid w:val="004E53A3"/>
  </w:style>
  <w:style w:type="character" w:styleId="a4">
    <w:name w:val="Hyperlink"/>
    <w:rsid w:val="004E53A3"/>
    <w:rPr>
      <w:color w:val="0000FF"/>
      <w:u w:val="single"/>
    </w:rPr>
  </w:style>
  <w:style w:type="character" w:styleId="a5">
    <w:name w:val="page number"/>
    <w:basedOn w:val="11"/>
    <w:rsid w:val="004E53A3"/>
  </w:style>
  <w:style w:type="character" w:customStyle="1" w:styleId="a6">
    <w:name w:val="Символ нумерации"/>
    <w:rsid w:val="004E53A3"/>
    <w:rPr>
      <w:sz w:val="28"/>
      <w:szCs w:val="28"/>
    </w:rPr>
  </w:style>
  <w:style w:type="character" w:customStyle="1" w:styleId="a7">
    <w:name w:val="Маркеры списка"/>
    <w:rsid w:val="004E53A3"/>
    <w:rPr>
      <w:rFonts w:ascii="OpenSymbol" w:eastAsia="OpenSymbol" w:hAnsi="OpenSymbol" w:cs="OpenSymbol"/>
    </w:rPr>
  </w:style>
  <w:style w:type="character" w:styleId="a8">
    <w:name w:val="FollowedHyperlink"/>
    <w:rsid w:val="004E53A3"/>
    <w:rPr>
      <w:color w:val="800000"/>
      <w:u w:val="single"/>
    </w:rPr>
  </w:style>
  <w:style w:type="character" w:customStyle="1" w:styleId="7">
    <w:name w:val="Основной шрифт абзаца7"/>
    <w:rsid w:val="004E53A3"/>
  </w:style>
  <w:style w:type="character" w:customStyle="1" w:styleId="23">
    <w:name w:val="Основной текст (2)_"/>
    <w:rsid w:val="004E53A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9">
    <w:name w:val="Подпись к таблице_"/>
    <w:rsid w:val="004E53A3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sid w:val="004E53A3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sid w:val="004E53A3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4E53A3"/>
    <w:rPr>
      <w:b w:val="0"/>
    </w:rPr>
  </w:style>
  <w:style w:type="character" w:customStyle="1" w:styleId="12">
    <w:name w:val="Основной текст Знак1"/>
    <w:rsid w:val="004E53A3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a">
    <w:name w:val="Основной текст Знак"/>
    <w:rsid w:val="004E53A3"/>
    <w:rPr>
      <w:sz w:val="28"/>
      <w:lang w:eastAsia="zh-CN"/>
    </w:rPr>
  </w:style>
  <w:style w:type="character" w:customStyle="1" w:styleId="ab">
    <w:name w:val="Верхний колонтитул Знак"/>
    <w:rsid w:val="004E53A3"/>
    <w:rPr>
      <w:sz w:val="24"/>
      <w:lang w:eastAsia="zh-CN"/>
    </w:rPr>
  </w:style>
  <w:style w:type="character" w:customStyle="1" w:styleId="fontstyle01">
    <w:name w:val="fontstyle01"/>
    <w:rsid w:val="004E53A3"/>
    <w:rPr>
      <w:rFonts w:ascii="TimesNewRoman" w:hAnsi="TimesNewRoman" w:cs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4E53A3"/>
    <w:rPr>
      <w:rFonts w:ascii="Times-Roman" w:hAnsi="Times-Roman" w:cs="Times-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13">
    <w:name w:val="Заголовок1"/>
    <w:basedOn w:val="a"/>
    <w:next w:val="ac"/>
    <w:rsid w:val="004E53A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link w:val="24"/>
    <w:rsid w:val="004E53A3"/>
    <w:rPr>
      <w:sz w:val="28"/>
    </w:rPr>
  </w:style>
  <w:style w:type="paragraph" w:styleId="ad">
    <w:name w:val="List"/>
    <w:basedOn w:val="ac"/>
    <w:rsid w:val="004E53A3"/>
    <w:rPr>
      <w:rFonts w:cs="FreeSans"/>
    </w:rPr>
  </w:style>
  <w:style w:type="paragraph" w:styleId="ae">
    <w:name w:val="caption"/>
    <w:basedOn w:val="a"/>
    <w:qFormat/>
    <w:rsid w:val="004E53A3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rsid w:val="004E53A3"/>
    <w:pPr>
      <w:suppressLineNumbers/>
    </w:pPr>
    <w:rPr>
      <w:rFonts w:cs="FreeSans"/>
    </w:rPr>
  </w:style>
  <w:style w:type="paragraph" w:customStyle="1" w:styleId="2">
    <w:name w:val="Текст2"/>
    <w:basedOn w:val="a"/>
    <w:rsid w:val="004E53A3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2">
    <w:name w:val="Заголовок4"/>
    <w:basedOn w:val="a"/>
    <w:next w:val="ac"/>
    <w:rsid w:val="004E53A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rsid w:val="004E53A3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rsid w:val="004E53A3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rsid w:val="004E53A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3">
    <w:name w:val="Название объекта4"/>
    <w:basedOn w:val="a"/>
    <w:rsid w:val="004E53A3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4">
    <w:name w:val="Указатель4"/>
    <w:basedOn w:val="a"/>
    <w:rsid w:val="004E53A3"/>
    <w:pPr>
      <w:suppressLineNumbers/>
    </w:pPr>
    <w:rPr>
      <w:rFonts w:cs="FreeSans"/>
    </w:rPr>
  </w:style>
  <w:style w:type="paragraph" w:customStyle="1" w:styleId="25">
    <w:name w:val="Заголовок2"/>
    <w:basedOn w:val="a"/>
    <w:next w:val="ac"/>
    <w:rsid w:val="004E53A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rsid w:val="004E53A3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rsid w:val="004E53A3"/>
    <w:pPr>
      <w:suppressLineNumbers/>
    </w:pPr>
    <w:rPr>
      <w:rFonts w:cs="FreeSans"/>
    </w:rPr>
  </w:style>
  <w:style w:type="paragraph" w:customStyle="1" w:styleId="14">
    <w:name w:val="Заголовок1"/>
    <w:basedOn w:val="a"/>
    <w:next w:val="ac"/>
    <w:rsid w:val="004E53A3"/>
    <w:pPr>
      <w:jc w:val="center"/>
    </w:pPr>
    <w:rPr>
      <w:sz w:val="28"/>
      <w:lang w:val="en-US"/>
    </w:rPr>
  </w:style>
  <w:style w:type="paragraph" w:customStyle="1" w:styleId="26">
    <w:name w:val="Название объекта2"/>
    <w:basedOn w:val="a"/>
    <w:rsid w:val="004E53A3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7">
    <w:name w:val="Указатель2"/>
    <w:basedOn w:val="a"/>
    <w:rsid w:val="004E53A3"/>
    <w:pPr>
      <w:suppressLineNumbers/>
    </w:pPr>
    <w:rPr>
      <w:rFonts w:cs="FreeSans"/>
    </w:rPr>
  </w:style>
  <w:style w:type="paragraph" w:customStyle="1" w:styleId="15">
    <w:name w:val="Название объекта1"/>
    <w:basedOn w:val="a"/>
    <w:rsid w:val="004E53A3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6">
    <w:name w:val="Указатель1"/>
    <w:basedOn w:val="a"/>
    <w:rsid w:val="004E53A3"/>
    <w:pPr>
      <w:suppressLineNumbers/>
    </w:pPr>
    <w:rPr>
      <w:rFonts w:cs="FreeSans"/>
    </w:rPr>
  </w:style>
  <w:style w:type="paragraph" w:customStyle="1" w:styleId="17">
    <w:name w:val="Текст1"/>
    <w:basedOn w:val="a"/>
    <w:rsid w:val="004E53A3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link w:val="af0"/>
    <w:rsid w:val="004E53A3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4E53A3"/>
    <w:pPr>
      <w:suppressLineNumbers/>
    </w:pPr>
  </w:style>
  <w:style w:type="paragraph" w:customStyle="1" w:styleId="af2">
    <w:name w:val="Заголовок таблицы"/>
    <w:basedOn w:val="af1"/>
    <w:rsid w:val="004E53A3"/>
    <w:pPr>
      <w:jc w:val="center"/>
    </w:pPr>
    <w:rPr>
      <w:b/>
      <w:bCs/>
    </w:rPr>
  </w:style>
  <w:style w:type="paragraph" w:customStyle="1" w:styleId="af3">
    <w:name w:val="Содержимое врезки"/>
    <w:basedOn w:val="a"/>
    <w:rsid w:val="004E53A3"/>
  </w:style>
  <w:style w:type="paragraph" w:customStyle="1" w:styleId="Default">
    <w:name w:val="Default"/>
    <w:rsid w:val="004E53A3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4E53A3"/>
    <w:pPr>
      <w:spacing w:after="120"/>
      <w:ind w:left="283" w:firstLine="760"/>
    </w:pPr>
    <w:rPr>
      <w:sz w:val="16"/>
      <w:szCs w:val="16"/>
    </w:rPr>
  </w:style>
  <w:style w:type="paragraph" w:styleId="af4">
    <w:name w:val="Body Text Indent"/>
    <w:basedOn w:val="a"/>
    <w:link w:val="af5"/>
    <w:rsid w:val="004E53A3"/>
    <w:pPr>
      <w:spacing w:after="120"/>
      <w:ind w:left="283" w:firstLine="760"/>
    </w:pPr>
  </w:style>
  <w:style w:type="paragraph" w:customStyle="1" w:styleId="af6">
    <w:name w:val="Подпись к таблице"/>
    <w:basedOn w:val="a"/>
    <w:rsid w:val="004E53A3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8">
    <w:name w:val="Заголовок №2"/>
    <w:basedOn w:val="a"/>
    <w:rsid w:val="004E53A3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8">
    <w:name w:val="Обычный (веб)1"/>
    <w:basedOn w:val="a"/>
    <w:rsid w:val="004E53A3"/>
    <w:pPr>
      <w:spacing w:before="280" w:after="280"/>
    </w:pPr>
    <w:rPr>
      <w:szCs w:val="24"/>
    </w:rPr>
  </w:style>
  <w:style w:type="paragraph" w:customStyle="1" w:styleId="af7">
    <w:name w:val="Таблица"/>
    <w:basedOn w:val="26"/>
    <w:rsid w:val="004E53A3"/>
  </w:style>
  <w:style w:type="paragraph" w:customStyle="1" w:styleId="FR2">
    <w:name w:val="FR2"/>
    <w:rsid w:val="004E53A3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8">
    <w:name w:val="Обычный (Интернет)"/>
    <w:basedOn w:val="a"/>
    <w:uiPriority w:val="99"/>
    <w:rsid w:val="004E53A3"/>
    <w:pPr>
      <w:spacing w:before="100" w:after="142" w:line="288" w:lineRule="auto"/>
    </w:pPr>
    <w:rPr>
      <w:szCs w:val="24"/>
    </w:rPr>
  </w:style>
  <w:style w:type="paragraph" w:customStyle="1" w:styleId="af9">
    <w:name w:val="Текст в заданном формате"/>
    <w:basedOn w:val="a"/>
    <w:rsid w:val="004E53A3"/>
    <w:rPr>
      <w:rFonts w:ascii="Liberation Mono" w:eastAsia="Courier New" w:hAnsi="Liberation Mono" w:cs="Liberation Mono"/>
      <w:sz w:val="20"/>
    </w:rPr>
  </w:style>
  <w:style w:type="paragraph" w:styleId="afa">
    <w:name w:val="header"/>
    <w:basedOn w:val="a"/>
    <w:link w:val="19"/>
    <w:rsid w:val="004E53A3"/>
    <w:pPr>
      <w:tabs>
        <w:tab w:val="center" w:pos="4677"/>
        <w:tab w:val="right" w:pos="9355"/>
      </w:tabs>
    </w:pPr>
  </w:style>
  <w:style w:type="paragraph" w:customStyle="1" w:styleId="WW-Default">
    <w:name w:val="WW-Default"/>
    <w:rsid w:val="0035109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b">
    <w:name w:val="List Paragraph"/>
    <w:aliases w:val="Bullet List,FooterText,numbered,Paragraphe de liste1,lp1,Use Case List Paragraph,SL_Абзац списка,List Paragraph,Средняя сетка 1 - Акцент 21,Цветной список - Акцент 12,ТЗ список,Абзац списка литеральный,Абзац списка с маркерами,it_List1,2.7."/>
    <w:basedOn w:val="a"/>
    <w:link w:val="afc"/>
    <w:uiPriority w:val="34"/>
    <w:qFormat/>
    <w:rsid w:val="008D0F15"/>
    <w:pPr>
      <w:ind w:left="720" w:firstLine="709"/>
      <w:contextualSpacing/>
      <w:jc w:val="both"/>
    </w:pPr>
    <w:rPr>
      <w:szCs w:val="24"/>
      <w:lang w:eastAsia="ar-SA"/>
    </w:rPr>
  </w:style>
  <w:style w:type="character" w:customStyle="1" w:styleId="10">
    <w:name w:val="Заголовок 1 Знак"/>
    <w:link w:val="1"/>
    <w:rsid w:val="008B1044"/>
    <w:rPr>
      <w:b/>
      <w:bCs/>
      <w:sz w:val="24"/>
      <w:szCs w:val="24"/>
      <w:lang w:eastAsia="zh-CN"/>
    </w:rPr>
  </w:style>
  <w:style w:type="character" w:customStyle="1" w:styleId="21">
    <w:name w:val="Заголовок 2 Знак"/>
    <w:link w:val="20"/>
    <w:rsid w:val="008B1044"/>
    <w:rPr>
      <w:sz w:val="28"/>
      <w:lang w:eastAsia="zh-CN"/>
    </w:rPr>
  </w:style>
  <w:style w:type="character" w:customStyle="1" w:styleId="40">
    <w:name w:val="Заголовок 4 Знак"/>
    <w:link w:val="4"/>
    <w:rsid w:val="008B1044"/>
    <w:rPr>
      <w:b/>
      <w:bCs/>
      <w:sz w:val="28"/>
      <w:szCs w:val="28"/>
      <w:lang w:eastAsia="zh-CN"/>
    </w:rPr>
  </w:style>
  <w:style w:type="character" w:customStyle="1" w:styleId="24">
    <w:name w:val="Основной текст Знак2"/>
    <w:link w:val="ac"/>
    <w:rsid w:val="008B1044"/>
    <w:rPr>
      <w:sz w:val="28"/>
      <w:lang w:eastAsia="zh-CN"/>
    </w:rPr>
  </w:style>
  <w:style w:type="character" w:customStyle="1" w:styleId="af0">
    <w:name w:val="Нижний колонтитул Знак"/>
    <w:link w:val="af"/>
    <w:rsid w:val="008B1044"/>
    <w:rPr>
      <w:sz w:val="24"/>
      <w:lang w:eastAsia="zh-CN"/>
    </w:rPr>
  </w:style>
  <w:style w:type="character" w:customStyle="1" w:styleId="af5">
    <w:name w:val="Основной текст с отступом Знак"/>
    <w:link w:val="af4"/>
    <w:rsid w:val="008B1044"/>
    <w:rPr>
      <w:sz w:val="24"/>
      <w:lang w:eastAsia="zh-CN"/>
    </w:rPr>
  </w:style>
  <w:style w:type="character" w:customStyle="1" w:styleId="19">
    <w:name w:val="Верхний колонтитул Знак1"/>
    <w:link w:val="afa"/>
    <w:rsid w:val="008B1044"/>
    <w:rPr>
      <w:sz w:val="24"/>
      <w:lang w:eastAsia="zh-CN"/>
    </w:rPr>
  </w:style>
  <w:style w:type="character" w:customStyle="1" w:styleId="FontStyle134">
    <w:name w:val="Font Style134"/>
    <w:rsid w:val="000C1D0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rsid w:val="000C1D05"/>
    <w:pPr>
      <w:widowControl w:val="0"/>
      <w:suppressAutoHyphens w:val="0"/>
      <w:autoSpaceDE w:val="0"/>
      <w:autoSpaceDN w:val="0"/>
      <w:adjustRightInd w:val="0"/>
    </w:pPr>
    <w:rPr>
      <w:szCs w:val="24"/>
      <w:lang w:eastAsia="ru-RU"/>
    </w:rPr>
  </w:style>
  <w:style w:type="character" w:customStyle="1" w:styleId="afc">
    <w:name w:val="Абзац списка Знак"/>
    <w:aliases w:val="Bullet List Знак,FooterText Знак,numbered Знак,Paragraphe de liste1 Знак,lp1 Знак,Use Case List Paragraph Знак,SL_Абзац списка Знак,List Paragraph Знак,Средняя сетка 1 - Акцент 21 Знак,Цветной список - Акцент 12 Знак,ТЗ список Знак"/>
    <w:link w:val="afb"/>
    <w:qFormat/>
    <w:locked/>
    <w:rsid w:val="0063259A"/>
    <w:rPr>
      <w:sz w:val="24"/>
      <w:szCs w:val="24"/>
      <w:lang w:val="ru-RU" w:eastAsia="ar-SA" w:bidi="ar-SA"/>
    </w:rPr>
  </w:style>
  <w:style w:type="character" w:customStyle="1" w:styleId="WW8Num31z1">
    <w:name w:val="WW8Num31z1"/>
    <w:rsid w:val="00B32E9F"/>
  </w:style>
  <w:style w:type="paragraph" w:customStyle="1" w:styleId="a1">
    <w:name w:val="Мой формат"/>
    <w:basedOn w:val="a"/>
    <w:link w:val="a0"/>
    <w:rsid w:val="006D7E54"/>
    <w:pPr>
      <w:keepLines/>
      <w:suppressAutoHyphens w:val="0"/>
      <w:spacing w:after="120"/>
      <w:ind w:firstLine="720"/>
      <w:jc w:val="both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659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4055</Words>
  <Characters>23116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SPecialiST RePack</Company>
  <LinksUpToDate>false</LinksUpToDate>
  <CharactersWithSpaces>27117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Кузьмин</cp:lastModifiedBy>
  <cp:revision>2</cp:revision>
  <cp:lastPrinted>2018-01-18T10:29:00Z</cp:lastPrinted>
  <dcterms:created xsi:type="dcterms:W3CDTF">2023-07-17T04:08:00Z</dcterms:created>
  <dcterms:modified xsi:type="dcterms:W3CDTF">2023-07-17T04:08:00Z</dcterms:modified>
</cp:coreProperties>
</file>