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E43913"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066E4B92"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5055E652"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0A71C02B"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48E5E612"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36B82013"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50B34315"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08214FBA"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00FC56E9"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B9ECEEE"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467579B2"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23CA82FF"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2B10489B"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2ABE1F3A"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МЕТОДИЧЕСКОЕ  ОБЕСПЕЧЕНИЕ  ДИСЦИПЛИНЫ</w:t>
      </w:r>
    </w:p>
    <w:p w14:paraId="5AC0C165"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2FC82AEA" w14:textId="77777777" w:rsidR="00CB4CF7" w:rsidRDefault="00CB4CF7" w:rsidP="00CB4CF7">
      <w:pPr>
        <w:widowControl w:val="0"/>
        <w:autoSpaceDE w:val="0"/>
        <w:autoSpaceDN w:val="0"/>
        <w:adjustRightInd w:val="0"/>
        <w:ind w:firstLine="708"/>
        <w:jc w:val="center"/>
        <w:rPr>
          <w:b/>
          <w:bCs/>
          <w:sz w:val="28"/>
          <w:szCs w:val="28"/>
        </w:rPr>
      </w:pPr>
      <w:r>
        <w:rPr>
          <w:b/>
          <w:bCs/>
          <w:sz w:val="28"/>
          <w:szCs w:val="28"/>
        </w:rPr>
        <w:t>по дисциплине</w:t>
      </w:r>
    </w:p>
    <w:p w14:paraId="2D232A13" w14:textId="77777777" w:rsidR="00CB4CF7" w:rsidRDefault="00CB4CF7" w:rsidP="00CB4CF7">
      <w:pPr>
        <w:widowControl w:val="0"/>
        <w:autoSpaceDE w:val="0"/>
        <w:autoSpaceDN w:val="0"/>
        <w:adjustRightInd w:val="0"/>
        <w:ind w:firstLine="708"/>
        <w:jc w:val="center"/>
        <w:rPr>
          <w:b/>
          <w:bCs/>
          <w:sz w:val="28"/>
          <w:szCs w:val="28"/>
        </w:rPr>
      </w:pPr>
      <w:r>
        <w:rPr>
          <w:b/>
          <w:bCs/>
          <w:sz w:val="28"/>
          <w:szCs w:val="28"/>
        </w:rPr>
        <w:t xml:space="preserve"> </w:t>
      </w:r>
    </w:p>
    <w:p w14:paraId="3911F74A" w14:textId="77777777" w:rsidR="00CB4CF7" w:rsidRDefault="00CB4CF7" w:rsidP="00CB4CF7">
      <w:pPr>
        <w:jc w:val="center"/>
        <w:rPr>
          <w:b/>
          <w:caps/>
          <w:sz w:val="28"/>
          <w:szCs w:val="28"/>
          <w:lang w:eastAsia="ar-SA"/>
        </w:rPr>
      </w:pPr>
      <w:r>
        <w:rPr>
          <w:b/>
          <w:sz w:val="28"/>
          <w:szCs w:val="28"/>
          <w:lang w:eastAsia="ar-SA"/>
        </w:rPr>
        <w:t>Б1.Б.23.01 «Компьютерная графика»</w:t>
      </w:r>
    </w:p>
    <w:p w14:paraId="0148AA4D" w14:textId="77777777" w:rsidR="00CB4CF7" w:rsidRDefault="00CB4CF7" w:rsidP="00CB4CF7">
      <w:pPr>
        <w:jc w:val="center"/>
        <w:rPr>
          <w:b/>
          <w:sz w:val="28"/>
          <w:szCs w:val="28"/>
          <w:lang w:eastAsia="ar-SA"/>
        </w:rPr>
      </w:pPr>
    </w:p>
    <w:p w14:paraId="5BBA0C56" w14:textId="77777777" w:rsidR="00CB4CF7" w:rsidRDefault="00CB4CF7" w:rsidP="00CB4CF7">
      <w:pPr>
        <w:jc w:val="center"/>
        <w:rPr>
          <w:sz w:val="28"/>
          <w:szCs w:val="28"/>
          <w:lang w:eastAsia="ar-SA"/>
        </w:rPr>
      </w:pPr>
      <w:r>
        <w:rPr>
          <w:sz w:val="28"/>
          <w:szCs w:val="28"/>
          <w:lang w:eastAsia="ar-SA"/>
        </w:rPr>
        <w:t>Специальность</w:t>
      </w:r>
    </w:p>
    <w:p w14:paraId="0B781A36" w14:textId="77777777" w:rsidR="00CB4CF7" w:rsidRDefault="00CB4CF7" w:rsidP="00CB4CF7">
      <w:pPr>
        <w:jc w:val="center"/>
        <w:rPr>
          <w:sz w:val="28"/>
          <w:szCs w:val="28"/>
          <w:lang w:eastAsia="ar-SA"/>
        </w:rPr>
      </w:pPr>
      <w:r>
        <w:rPr>
          <w:sz w:val="28"/>
          <w:szCs w:val="28"/>
          <w:lang w:eastAsia="ar-SA"/>
        </w:rPr>
        <w:t xml:space="preserve"> </w:t>
      </w:r>
    </w:p>
    <w:p w14:paraId="199235D4" w14:textId="77777777" w:rsidR="00CB4CF7" w:rsidRDefault="00CB4CF7" w:rsidP="00CB4CF7">
      <w:pPr>
        <w:jc w:val="center"/>
        <w:rPr>
          <w:rFonts w:eastAsia="Calibri"/>
          <w:sz w:val="19"/>
          <w:szCs w:val="19"/>
          <w:lang w:eastAsia="en-US"/>
        </w:rPr>
      </w:pPr>
      <w:r>
        <w:rPr>
          <w:sz w:val="19"/>
          <w:szCs w:val="19"/>
        </w:rPr>
        <w:t>15.05.01 ПРОЕКТИРОВАНИЕ ТЕХНОЛОГИЧЕСКИХ МАШИН И КОМПЛЕКСОВ</w:t>
      </w:r>
    </w:p>
    <w:p w14:paraId="1927BFF0" w14:textId="77777777" w:rsidR="00CB4CF7" w:rsidRDefault="00CB4CF7" w:rsidP="00CB4CF7">
      <w:pPr>
        <w:jc w:val="center"/>
        <w:rPr>
          <w:sz w:val="28"/>
          <w:szCs w:val="28"/>
          <w:lang w:eastAsia="ar-SA"/>
        </w:rPr>
      </w:pPr>
    </w:p>
    <w:p w14:paraId="24FB1D53" w14:textId="77777777" w:rsidR="00CB4CF7" w:rsidRDefault="00CB4CF7" w:rsidP="00CB4CF7">
      <w:pPr>
        <w:rPr>
          <w:sz w:val="28"/>
          <w:szCs w:val="28"/>
          <w:lang w:eastAsia="ar-SA"/>
        </w:rPr>
      </w:pPr>
    </w:p>
    <w:p w14:paraId="50A0C966" w14:textId="77777777" w:rsidR="00CB4CF7" w:rsidRDefault="00CB4CF7" w:rsidP="00CB4CF7">
      <w:pPr>
        <w:jc w:val="center"/>
        <w:rPr>
          <w:sz w:val="28"/>
          <w:szCs w:val="28"/>
          <w:lang w:eastAsia="ar-SA"/>
        </w:rPr>
      </w:pPr>
    </w:p>
    <w:p w14:paraId="435B3C80" w14:textId="77777777" w:rsidR="00CB4CF7" w:rsidRDefault="00CB4CF7" w:rsidP="00CB4CF7">
      <w:pPr>
        <w:jc w:val="center"/>
        <w:rPr>
          <w:sz w:val="28"/>
          <w:szCs w:val="28"/>
          <w:lang w:eastAsia="ar-SA"/>
        </w:rPr>
      </w:pPr>
      <w:r>
        <w:rPr>
          <w:sz w:val="28"/>
          <w:szCs w:val="28"/>
          <w:lang w:eastAsia="ar-SA"/>
        </w:rPr>
        <w:t>Квалификация</w:t>
      </w:r>
      <w:r>
        <w:rPr>
          <w:sz w:val="28"/>
          <w:szCs w:val="28"/>
          <w:lang w:eastAsia="ar-SA"/>
        </w:rPr>
        <w:tab/>
        <w:t>инженер</w:t>
      </w:r>
    </w:p>
    <w:p w14:paraId="1E2CCA4D" w14:textId="77777777" w:rsidR="00CB4CF7" w:rsidRDefault="00CB4CF7" w:rsidP="00CB4CF7">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3759B09C" w14:textId="77777777" w:rsidR="00CB4CF7" w:rsidRDefault="00CB4CF7" w:rsidP="00CB4CF7">
      <w:pPr>
        <w:jc w:val="center"/>
        <w:rPr>
          <w:sz w:val="28"/>
          <w:szCs w:val="28"/>
          <w:lang w:eastAsia="ar-SA"/>
        </w:rPr>
      </w:pPr>
      <w:r>
        <w:rPr>
          <w:sz w:val="28"/>
          <w:szCs w:val="28"/>
          <w:lang w:eastAsia="ar-SA"/>
        </w:rPr>
        <w:t>Форма обучения</w:t>
      </w:r>
      <w:r>
        <w:rPr>
          <w:sz w:val="28"/>
          <w:szCs w:val="28"/>
          <w:lang w:eastAsia="ar-SA"/>
        </w:rPr>
        <w:tab/>
        <w:t>очная</w:t>
      </w:r>
    </w:p>
    <w:p w14:paraId="06D912D6" w14:textId="77777777" w:rsidR="00CB4CF7" w:rsidRDefault="00CB4CF7" w:rsidP="00CB4CF7">
      <w:pPr>
        <w:jc w:val="center"/>
        <w:rPr>
          <w:sz w:val="28"/>
          <w:szCs w:val="28"/>
          <w:lang w:eastAsia="ar-SA"/>
        </w:rPr>
      </w:pPr>
    </w:p>
    <w:p w14:paraId="50B45E21" w14:textId="77777777" w:rsidR="00CB4CF7" w:rsidRDefault="00CB4CF7" w:rsidP="00CB4CF7">
      <w:pPr>
        <w:jc w:val="center"/>
        <w:rPr>
          <w:sz w:val="28"/>
          <w:szCs w:val="28"/>
          <w:lang w:eastAsia="ar-SA"/>
        </w:rPr>
      </w:pPr>
    </w:p>
    <w:p w14:paraId="328BEF48" w14:textId="77777777" w:rsidR="00CB4CF7" w:rsidRDefault="00CB4CF7" w:rsidP="00CB4CF7">
      <w:pPr>
        <w:jc w:val="center"/>
        <w:rPr>
          <w:sz w:val="28"/>
          <w:szCs w:val="28"/>
          <w:lang w:eastAsia="ar-SA"/>
        </w:rPr>
      </w:pPr>
    </w:p>
    <w:p w14:paraId="3D676816" w14:textId="0581A968" w:rsidR="00CB4CF7" w:rsidRPr="00CB4CF7" w:rsidRDefault="00CB4CF7" w:rsidP="00CB4CF7">
      <w:pPr>
        <w:jc w:val="center"/>
        <w:rPr>
          <w:sz w:val="28"/>
          <w:szCs w:val="28"/>
          <w:lang w:eastAsia="ar-SA"/>
        </w:rPr>
      </w:pPr>
      <w:r>
        <w:rPr>
          <w:sz w:val="28"/>
          <w:szCs w:val="28"/>
          <w:lang w:eastAsia="ar-SA"/>
        </w:rPr>
        <w:t>Рязань 202</w:t>
      </w:r>
      <w:r w:rsidR="00804244">
        <w:rPr>
          <w:sz w:val="28"/>
          <w:szCs w:val="28"/>
          <w:lang w:eastAsia="ar-SA"/>
        </w:rPr>
        <w:t>2</w:t>
      </w:r>
    </w:p>
    <w:p w14:paraId="4310E00B" w14:textId="77777777" w:rsidR="00574DD2" w:rsidRPr="004E6A59" w:rsidRDefault="00574DD2" w:rsidP="004D4733">
      <w:pPr>
        <w:autoSpaceDE w:val="0"/>
        <w:spacing w:line="360" w:lineRule="auto"/>
        <w:jc w:val="center"/>
        <w:rPr>
          <w:rFonts w:eastAsia="TimesNewRomanPSMT"/>
          <w:b/>
          <w:bCs/>
          <w:sz w:val="26"/>
          <w:szCs w:val="26"/>
        </w:rPr>
      </w:pPr>
    </w:p>
    <w:p w14:paraId="796FEDD8" w14:textId="77777777" w:rsidR="004D4733" w:rsidRDefault="004D4733" w:rsidP="004D4733">
      <w:pPr>
        <w:jc w:val="center"/>
        <w:rPr>
          <w:rFonts w:eastAsia="TimesNewRomanPSMT"/>
          <w:sz w:val="26"/>
          <w:szCs w:val="26"/>
        </w:rPr>
      </w:pPr>
    </w:p>
    <w:p w14:paraId="56046E3B" w14:textId="77777777" w:rsidR="00032423" w:rsidRPr="004E6A59" w:rsidRDefault="002D57CC" w:rsidP="00032423">
      <w:pPr>
        <w:jc w:val="center"/>
        <w:rPr>
          <w:rFonts w:eastAsia="TimesNewRomanPSMT"/>
          <w:sz w:val="26"/>
          <w:szCs w:val="26"/>
        </w:rPr>
      </w:pPr>
      <w:r w:rsidRPr="004E6A59">
        <w:rPr>
          <w:rFonts w:eastAsia="TimesNewRomanPSMT"/>
          <w:sz w:val="26"/>
          <w:szCs w:val="26"/>
        </w:rPr>
        <w:br w:type="page"/>
      </w:r>
    </w:p>
    <w:p w14:paraId="0305A388"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0A5F4092"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033CE24F"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51C29CD2" w14:textId="77777777" w:rsidR="004E6A59" w:rsidRPr="004E6A59" w:rsidRDefault="004E6A59" w:rsidP="0075138D">
      <w:pPr>
        <w:pStyle w:val="a9"/>
        <w:tabs>
          <w:tab w:val="left" w:pos="422"/>
        </w:tabs>
        <w:ind w:left="360"/>
        <w:jc w:val="center"/>
        <w:rPr>
          <w:b/>
          <w:i/>
          <w:sz w:val="24"/>
          <w:szCs w:val="24"/>
        </w:rPr>
      </w:pPr>
    </w:p>
    <w:p w14:paraId="320714B7"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54B26DB2" w14:textId="77777777" w:rsidR="00032423" w:rsidRPr="004E6A59" w:rsidRDefault="00032423" w:rsidP="00032423">
      <w:pPr>
        <w:pStyle w:val="Default"/>
        <w:jc w:val="both"/>
        <w:rPr>
          <w:bCs/>
          <w:color w:val="auto"/>
        </w:rPr>
      </w:pPr>
      <w:r w:rsidRPr="004E6A59">
        <w:rPr>
          <w:bCs/>
          <w:color w:val="auto"/>
        </w:rPr>
        <w:t xml:space="preserve">   дисциплины:</w:t>
      </w:r>
    </w:p>
    <w:p w14:paraId="5C272EDD"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663DAF05"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677051BE"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5AFCDAAF"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315E64A9"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0D486F41"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2EE0CB82"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00EC0B3A"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7A77711B"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533B0C20"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1B4CFB9F"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735DCDFD"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70B44AD5"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4FA7CB2F"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732AA303"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45BC9B3B"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6F9C0B0F"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50613C7A" w14:textId="77777777" w:rsidR="00032423" w:rsidRPr="004E6A59" w:rsidRDefault="00032423" w:rsidP="00032423">
      <w:pPr>
        <w:pStyle w:val="a9"/>
        <w:tabs>
          <w:tab w:val="left" w:pos="845"/>
        </w:tabs>
        <w:ind w:left="567"/>
        <w:rPr>
          <w:i/>
          <w:sz w:val="24"/>
          <w:szCs w:val="24"/>
        </w:rPr>
      </w:pPr>
    </w:p>
    <w:p w14:paraId="3D5A023E"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4114C9E8" w14:textId="77777777" w:rsidR="00032423" w:rsidRPr="004E6A59" w:rsidRDefault="00032423" w:rsidP="00032423">
      <w:pPr>
        <w:pStyle w:val="a9"/>
        <w:tabs>
          <w:tab w:val="left" w:pos="422"/>
        </w:tabs>
        <w:rPr>
          <w:b/>
          <w:i/>
          <w:sz w:val="24"/>
          <w:szCs w:val="24"/>
        </w:rPr>
      </w:pPr>
    </w:p>
    <w:p w14:paraId="5592AAC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76ADE0BD"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0793B411"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486F97F6"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7C25A383"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4AFECF0D"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2C5A064F"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14B0BD59"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5B5CBF18" w14:textId="77777777" w:rsidR="00032423" w:rsidRPr="004E6A59" w:rsidRDefault="00032423" w:rsidP="00032423">
      <w:pPr>
        <w:pStyle w:val="a9"/>
        <w:tabs>
          <w:tab w:val="left" w:pos="422"/>
        </w:tabs>
        <w:rPr>
          <w:b/>
          <w:i/>
          <w:sz w:val="24"/>
          <w:szCs w:val="24"/>
        </w:rPr>
      </w:pPr>
    </w:p>
    <w:p w14:paraId="101BEBAA"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1A2C9A79" w14:textId="77777777" w:rsidR="00032423" w:rsidRPr="004E6A59" w:rsidRDefault="00032423" w:rsidP="00032423">
      <w:pPr>
        <w:pStyle w:val="a9"/>
        <w:tabs>
          <w:tab w:val="left" w:pos="422"/>
        </w:tabs>
        <w:rPr>
          <w:i/>
          <w:sz w:val="24"/>
          <w:szCs w:val="24"/>
        </w:rPr>
      </w:pPr>
    </w:p>
    <w:p w14:paraId="3C2ED2E6"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6B5D8B35"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7EB25F4B" w14:textId="77777777" w:rsidR="00032423" w:rsidRPr="004E6A59" w:rsidRDefault="00032423" w:rsidP="00032423">
      <w:pPr>
        <w:pStyle w:val="a9"/>
        <w:tabs>
          <w:tab w:val="left" w:pos="422"/>
        </w:tabs>
        <w:rPr>
          <w:b/>
          <w:sz w:val="24"/>
          <w:szCs w:val="24"/>
        </w:rPr>
      </w:pPr>
    </w:p>
    <w:p w14:paraId="1BFEC7F2"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18494098" w14:textId="77777777" w:rsidR="0075138D" w:rsidRPr="004E6A59" w:rsidRDefault="0075138D" w:rsidP="0075138D">
      <w:pPr>
        <w:pStyle w:val="a9"/>
        <w:tabs>
          <w:tab w:val="left" w:pos="422"/>
        </w:tabs>
        <w:jc w:val="center"/>
        <w:rPr>
          <w:b/>
          <w:sz w:val="24"/>
          <w:szCs w:val="24"/>
        </w:rPr>
      </w:pPr>
    </w:p>
    <w:p w14:paraId="4D3FCB1A"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235F9404"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24BE22B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2D458D7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605195D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34EDC04E"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1FF74575"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6C305A2A"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15FFF419" w14:textId="77777777" w:rsidR="00032423" w:rsidRPr="004E6A59" w:rsidRDefault="00032423" w:rsidP="00032423">
      <w:pPr>
        <w:rPr>
          <w:szCs w:val="24"/>
        </w:rPr>
      </w:pPr>
    </w:p>
    <w:p w14:paraId="174419DC"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2AA0B7EF" w14:textId="77777777" w:rsidR="00021701" w:rsidRPr="004E6A59" w:rsidRDefault="00021701" w:rsidP="00021701">
      <w:pPr>
        <w:pStyle w:val="a9"/>
        <w:tabs>
          <w:tab w:val="left" w:pos="422"/>
        </w:tabs>
        <w:jc w:val="center"/>
        <w:rPr>
          <w:b/>
          <w:sz w:val="24"/>
          <w:szCs w:val="24"/>
        </w:rPr>
      </w:pPr>
    </w:p>
    <w:p w14:paraId="72BD0956"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591C2D50"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290346AE" w14:textId="77777777" w:rsidR="00032423" w:rsidRPr="004E6A59" w:rsidRDefault="00032423" w:rsidP="00032423">
      <w:pPr>
        <w:tabs>
          <w:tab w:val="left" w:pos="5800"/>
        </w:tabs>
        <w:autoSpaceDE w:val="0"/>
        <w:rPr>
          <w:rFonts w:eastAsia="Meiryo"/>
          <w:b/>
          <w:i/>
          <w:szCs w:val="24"/>
        </w:rPr>
      </w:pPr>
    </w:p>
    <w:p w14:paraId="7DBB5B45"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17A97302" w14:textId="77777777" w:rsidR="004E6A59" w:rsidRPr="004E6A59" w:rsidRDefault="004E6A59" w:rsidP="002C45A1">
      <w:pPr>
        <w:tabs>
          <w:tab w:val="left" w:pos="5800"/>
        </w:tabs>
        <w:autoSpaceDE w:val="0"/>
        <w:jc w:val="center"/>
        <w:rPr>
          <w:rFonts w:eastAsia="Meiryo"/>
          <w:szCs w:val="24"/>
        </w:rPr>
      </w:pPr>
    </w:p>
    <w:p w14:paraId="5AADE0D4"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5B96FB55"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4A34CF4F"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6701E4F6" w14:textId="77777777" w:rsidR="00032423" w:rsidRPr="004E6A59" w:rsidRDefault="00032423" w:rsidP="00032423">
      <w:pPr>
        <w:rPr>
          <w:szCs w:val="24"/>
        </w:rPr>
      </w:pPr>
      <w:r w:rsidRPr="004E6A59">
        <w:rPr>
          <w:szCs w:val="24"/>
        </w:rPr>
        <w:t>На экзамене оцениваются:</w:t>
      </w:r>
    </w:p>
    <w:p w14:paraId="4EB99459"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407CF22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1462712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1F9B946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2E97EAF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151EA3A9"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53794344"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6E165C5F"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6AE28C1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102537A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7ED3FD44"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25A81B7B"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3D33083D"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69CFDBBB"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662D9163"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7D2F77D9"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2115CDD3"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5C85D33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1504F4B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7A2C12F9"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07E0D126"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56C4477D" w14:textId="77777777" w:rsidR="00032423" w:rsidRPr="004E6A59" w:rsidRDefault="00032423" w:rsidP="00032423">
      <w:pPr>
        <w:tabs>
          <w:tab w:val="left" w:pos="5800"/>
        </w:tabs>
        <w:autoSpaceDE w:val="0"/>
        <w:rPr>
          <w:rFonts w:eastAsia="Meiryo"/>
          <w:b/>
          <w:i/>
          <w:szCs w:val="24"/>
        </w:rPr>
      </w:pPr>
    </w:p>
    <w:p w14:paraId="42F77873"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311E" w14:textId="77777777" w:rsidR="00C34956" w:rsidRDefault="00C34956">
      <w:r>
        <w:separator/>
      </w:r>
    </w:p>
  </w:endnote>
  <w:endnote w:type="continuationSeparator" w:id="0">
    <w:p w14:paraId="4F780770" w14:textId="77777777" w:rsidR="00C34956" w:rsidRDefault="00C3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5CF3"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353F8874" wp14:editId="6162A2EE">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167AB"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43613E">
                            <w:rPr>
                              <w:rStyle w:val="a4"/>
                              <w:noProof/>
                            </w:rPr>
                            <w:t>5</w:t>
                          </w:r>
                          <w:r>
                            <w:rPr>
                              <w:rStyle w:val="a4"/>
                            </w:rPr>
                            <w:fldChar w:fldCharType="end"/>
                          </w:r>
                        </w:p>
                        <w:p w14:paraId="56C2D17A"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F8874"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" stroked="f">
              <v:fill opacity="0"/>
              <v:textbox inset="0,0,0,0">
                <w:txbxContent>
                  <w:p w14:paraId="201167AB"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43613E">
                      <w:rPr>
                        <w:rStyle w:val="a4"/>
                        <w:noProof/>
                      </w:rPr>
                      <w:t>5</w:t>
                    </w:r>
                    <w:r>
                      <w:rPr>
                        <w:rStyle w:val="a4"/>
                      </w:rPr>
                      <w:fldChar w:fldCharType="end"/>
                    </w:r>
                  </w:p>
                  <w:p w14:paraId="56C2D17A"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15C9" w14:textId="77777777" w:rsidR="00C34956" w:rsidRDefault="00C34956">
      <w:r>
        <w:separator/>
      </w:r>
    </w:p>
  </w:footnote>
  <w:footnote w:type="continuationSeparator" w:id="0">
    <w:p w14:paraId="6320904F" w14:textId="77777777" w:rsidR="00C34956" w:rsidRDefault="00C34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828249150">
    <w:abstractNumId w:val="0"/>
  </w:num>
  <w:num w:numId="2" w16cid:durableId="1579710891">
    <w:abstractNumId w:val="2"/>
  </w:num>
  <w:num w:numId="3" w16cid:durableId="349331076">
    <w:abstractNumId w:val="3"/>
  </w:num>
  <w:num w:numId="4" w16cid:durableId="1057358097">
    <w:abstractNumId w:val="10"/>
  </w:num>
  <w:num w:numId="5" w16cid:durableId="673143664">
    <w:abstractNumId w:val="23"/>
  </w:num>
  <w:num w:numId="6" w16cid:durableId="657154866">
    <w:abstractNumId w:val="25"/>
  </w:num>
  <w:num w:numId="7" w16cid:durableId="1823571627">
    <w:abstractNumId w:val="20"/>
  </w:num>
  <w:num w:numId="8" w16cid:durableId="1576355931">
    <w:abstractNumId w:val="22"/>
  </w:num>
  <w:num w:numId="9" w16cid:durableId="19167243">
    <w:abstractNumId w:val="11"/>
  </w:num>
  <w:num w:numId="10" w16cid:durableId="1123839164">
    <w:abstractNumId w:val="12"/>
  </w:num>
  <w:num w:numId="11" w16cid:durableId="2060089371">
    <w:abstractNumId w:val="16"/>
  </w:num>
  <w:num w:numId="12" w16cid:durableId="68235363">
    <w:abstractNumId w:val="17"/>
  </w:num>
  <w:num w:numId="13" w16cid:durableId="1895121717">
    <w:abstractNumId w:val="38"/>
  </w:num>
  <w:num w:numId="14" w16cid:durableId="1460102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6009481">
    <w:abstractNumId w:val="29"/>
  </w:num>
  <w:num w:numId="16" w16cid:durableId="1848211223">
    <w:abstractNumId w:val="40"/>
  </w:num>
  <w:num w:numId="17" w16cid:durableId="932125820">
    <w:abstractNumId w:val="35"/>
  </w:num>
  <w:num w:numId="18" w16cid:durableId="956259657">
    <w:abstractNumId w:val="28"/>
    <w:lvlOverride w:ilvl="0">
      <w:startOverride w:val="1"/>
    </w:lvlOverride>
    <w:lvlOverride w:ilvl="1"/>
    <w:lvlOverride w:ilvl="2"/>
    <w:lvlOverride w:ilvl="3"/>
    <w:lvlOverride w:ilvl="4"/>
    <w:lvlOverride w:ilvl="5"/>
    <w:lvlOverride w:ilvl="6"/>
    <w:lvlOverride w:ilvl="7"/>
    <w:lvlOverride w:ilvl="8"/>
  </w:num>
  <w:num w:numId="19" w16cid:durableId="343285647">
    <w:abstractNumId w:val="21"/>
  </w:num>
  <w:num w:numId="20" w16cid:durableId="1181823496">
    <w:abstractNumId w:val="44"/>
  </w:num>
  <w:num w:numId="21" w16cid:durableId="1439981520">
    <w:abstractNumId w:val="49"/>
  </w:num>
  <w:num w:numId="22" w16cid:durableId="13190907">
    <w:abstractNumId w:val="27"/>
  </w:num>
  <w:num w:numId="23" w16cid:durableId="1292594377">
    <w:abstractNumId w:val="39"/>
  </w:num>
  <w:num w:numId="24" w16cid:durableId="1854607242">
    <w:abstractNumId w:val="36"/>
  </w:num>
  <w:num w:numId="25" w16cid:durableId="1132404186">
    <w:abstractNumId w:val="46"/>
  </w:num>
  <w:num w:numId="26" w16cid:durableId="1501846027">
    <w:abstractNumId w:val="33"/>
  </w:num>
  <w:num w:numId="27" w16cid:durableId="1215191510">
    <w:abstractNumId w:val="24"/>
  </w:num>
  <w:num w:numId="28" w16cid:durableId="1970280403">
    <w:abstractNumId w:val="41"/>
  </w:num>
  <w:num w:numId="29" w16cid:durableId="436297157">
    <w:abstractNumId w:val="34"/>
  </w:num>
  <w:num w:numId="30" w16cid:durableId="1312756247">
    <w:abstractNumId w:val="26"/>
  </w:num>
  <w:num w:numId="31" w16cid:durableId="1615403231">
    <w:abstractNumId w:val="18"/>
  </w:num>
  <w:num w:numId="32" w16cid:durableId="2082170757">
    <w:abstractNumId w:val="37"/>
  </w:num>
  <w:num w:numId="33" w16cid:durableId="1536502547">
    <w:abstractNumId w:val="15"/>
  </w:num>
  <w:num w:numId="34" w16cid:durableId="1918663621">
    <w:abstractNumId w:val="30"/>
  </w:num>
  <w:num w:numId="35" w16cid:durableId="970013557">
    <w:abstractNumId w:val="14"/>
  </w:num>
  <w:num w:numId="36" w16cid:durableId="1470322429">
    <w:abstractNumId w:val="19"/>
  </w:num>
  <w:num w:numId="37" w16cid:durableId="1802961144">
    <w:abstractNumId w:val="32"/>
  </w:num>
  <w:num w:numId="38" w16cid:durableId="1298874338">
    <w:abstractNumId w:val="47"/>
  </w:num>
  <w:num w:numId="39" w16cid:durableId="1077947064">
    <w:abstractNumId w:val="42"/>
  </w:num>
  <w:num w:numId="40" w16cid:durableId="1926693991">
    <w:abstractNumId w:val="45"/>
  </w:num>
  <w:num w:numId="41" w16cid:durableId="390201378">
    <w:abstractNumId w:val="43"/>
  </w:num>
  <w:num w:numId="42" w16cid:durableId="261499508">
    <w:abstractNumId w:val="48"/>
  </w:num>
  <w:num w:numId="43" w16cid:durableId="2052533467">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42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4956"/>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80315"/>
    <w:rsid w:val="00C84980"/>
    <w:rsid w:val="00C93F55"/>
    <w:rsid w:val="00C9646A"/>
    <w:rsid w:val="00CA0217"/>
    <w:rsid w:val="00CA1849"/>
    <w:rsid w:val="00CA370F"/>
    <w:rsid w:val="00CB1EDE"/>
    <w:rsid w:val="00CB4CF7"/>
    <w:rsid w:val="00CB52AF"/>
    <w:rsid w:val="00CB57C7"/>
    <w:rsid w:val="00CB5CB1"/>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F57998"/>
  <w15:docId w15:val="{DD81BBF9-86EA-4B33-8909-86D5AC83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Интернет)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Aitp</cp:lastModifiedBy>
  <cp:revision>3</cp:revision>
  <cp:lastPrinted>2018-04-27T09:49:00Z</cp:lastPrinted>
  <dcterms:created xsi:type="dcterms:W3CDTF">2021-06-08T12:06:00Z</dcterms:created>
  <dcterms:modified xsi:type="dcterms:W3CDTF">2022-04-29T08:47:00Z</dcterms:modified>
</cp:coreProperties>
</file>