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6F02" w:rsidRPr="006C7DF0" w:rsidRDefault="00856F02" w:rsidP="00CF48E7">
      <w:pPr>
        <w:rPr>
          <w:sz w:val="16"/>
          <w:szCs w:val="16"/>
        </w:rPr>
      </w:pPr>
    </w:p>
    <w:p w:rsidR="00856F02" w:rsidRDefault="00856F02" w:rsidP="005522DF">
      <w:pPr>
        <w:suppressAutoHyphens w:val="0"/>
        <w:spacing w:line="312" w:lineRule="auto"/>
        <w:ind w:left="426" w:right="84" w:firstLine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856F02" w:rsidRDefault="00856F0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AB4A81" w:rsidRDefault="00856F0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МИНИСТЕРСТВО </w:t>
      </w:r>
      <w:r w:rsidR="00AB4A81" w:rsidRPr="0041349E">
        <w:rPr>
          <w:lang w:eastAsia="ru-RU"/>
        </w:rPr>
        <w:t xml:space="preserve">НАУКИ И </w:t>
      </w:r>
      <w:r w:rsidR="00AB4A81">
        <w:rPr>
          <w:lang w:eastAsia="ru-RU"/>
        </w:rPr>
        <w:t xml:space="preserve">ВЫСШЕГО </w:t>
      </w:r>
      <w:r w:rsidRPr="0041349E">
        <w:rPr>
          <w:lang w:eastAsia="ru-RU"/>
        </w:rPr>
        <w:t xml:space="preserve">ОБРАЗОВАНИЯ </w:t>
      </w:r>
    </w:p>
    <w:p w:rsidR="00856F02" w:rsidRPr="0041349E" w:rsidRDefault="00856F0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>РОССИЙСКОЙ ФЕДЕРАЦИИ</w:t>
      </w:r>
    </w:p>
    <w:p w:rsidR="00856F02" w:rsidRPr="0041349E" w:rsidRDefault="00856F02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</w:p>
    <w:p w:rsidR="00856F02" w:rsidRPr="0041349E" w:rsidRDefault="00856F0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ФЕДЕРАЛЬНОЕ ГОСУДАРСТВЕННОЕ БЮДЖЕТНОЕ ОБРАЗОВАТЕЛЬНОЕ </w:t>
      </w:r>
    </w:p>
    <w:p w:rsidR="00856F02" w:rsidRPr="0041349E" w:rsidRDefault="00856F0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УЧРЕЖДЕНИЕ ВЫСШЕГО ОБРАЗОВАНИЯ </w:t>
      </w:r>
    </w:p>
    <w:p w:rsidR="00856F02" w:rsidRPr="0041349E" w:rsidRDefault="00856F02" w:rsidP="00C90432">
      <w:pPr>
        <w:suppressAutoHyphens w:val="0"/>
        <w:spacing w:line="312" w:lineRule="auto"/>
        <w:ind w:left="426" w:right="84" w:firstLine="0"/>
        <w:jc w:val="center"/>
        <w:rPr>
          <w:sz w:val="20"/>
          <w:szCs w:val="20"/>
          <w:lang w:eastAsia="ru-RU"/>
        </w:rPr>
      </w:pPr>
      <w:r w:rsidRPr="0041349E">
        <w:rPr>
          <w:lang w:eastAsia="ru-RU"/>
        </w:rPr>
        <w:t>«РЯЗАНСКИЙ ГОСУДАРСТВЕННЫЙ РАДИОТЕХНИЧЕСКИЙ УНИВЕРСИТЕТ</w:t>
      </w:r>
      <w:r w:rsidR="00AB4A81">
        <w:rPr>
          <w:lang w:eastAsia="ru-RU"/>
        </w:rPr>
        <w:t xml:space="preserve"> ИМЕНИ В.Ф. УТКИНА</w:t>
      </w:r>
      <w:r w:rsidRPr="0041349E">
        <w:rPr>
          <w:sz w:val="20"/>
          <w:szCs w:val="20"/>
          <w:lang w:eastAsia="ru-RU"/>
        </w:rPr>
        <w:t>»</w:t>
      </w:r>
    </w:p>
    <w:p w:rsidR="00856F02" w:rsidRDefault="00856F0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856F02" w:rsidRPr="0041349E" w:rsidRDefault="00856F0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856F02" w:rsidRPr="005522DF" w:rsidRDefault="00856F02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  <w:r w:rsidRPr="005522DF">
        <w:rPr>
          <w:b/>
          <w:bCs/>
          <w:lang w:eastAsia="ru-RU"/>
        </w:rPr>
        <w:t xml:space="preserve">КАФЕДРА </w:t>
      </w:r>
      <w:r>
        <w:rPr>
          <w:b/>
          <w:bCs/>
          <w:lang w:eastAsia="ru-RU"/>
        </w:rPr>
        <w:t>ЭЛЕКТРОННЫХ ПРИБОРОВ</w:t>
      </w:r>
    </w:p>
    <w:p w:rsidR="00856F02" w:rsidRPr="0041349E" w:rsidRDefault="00856F02" w:rsidP="00C90432">
      <w:pPr>
        <w:suppressAutoHyphens w:val="0"/>
        <w:spacing w:line="312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856F02" w:rsidRDefault="00856F0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856F02" w:rsidRDefault="00856F0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856F02" w:rsidRDefault="00856F0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856F02" w:rsidRDefault="00856F0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856F02" w:rsidRDefault="00856F0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856F02" w:rsidRDefault="00856F0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856F02" w:rsidRDefault="00856F0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856F02" w:rsidRDefault="00856F0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856F02" w:rsidRPr="0041349E" w:rsidRDefault="00856F0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856F02" w:rsidRPr="0041349E" w:rsidRDefault="00856F02" w:rsidP="0041349E">
      <w:pPr>
        <w:keepNext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</w:p>
    <w:p w:rsidR="00856F02" w:rsidRPr="0041349E" w:rsidRDefault="00856F02" w:rsidP="0041349E">
      <w:pPr>
        <w:keepNext/>
        <w:suppressAutoHyphens w:val="0"/>
        <w:spacing w:line="312" w:lineRule="auto"/>
        <w:ind w:right="84" w:firstLine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856F02" w:rsidRPr="0041349E" w:rsidRDefault="00856F02" w:rsidP="0041349E">
      <w:pPr>
        <w:suppressAutoHyphens w:val="0"/>
        <w:spacing w:line="312" w:lineRule="auto"/>
        <w:ind w:right="84"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Pr="0041349E">
        <w:rPr>
          <w:sz w:val="28"/>
          <w:szCs w:val="28"/>
          <w:lang w:eastAsia="ru-RU"/>
        </w:rPr>
        <w:t>дисциплин</w:t>
      </w:r>
      <w:r>
        <w:rPr>
          <w:sz w:val="28"/>
          <w:szCs w:val="28"/>
          <w:lang w:eastAsia="ru-RU"/>
        </w:rPr>
        <w:t>е</w:t>
      </w:r>
    </w:p>
    <w:p w:rsidR="001C6EDA" w:rsidRDefault="001C6EDA" w:rsidP="005767D6">
      <w:pPr>
        <w:spacing w:line="312" w:lineRule="auto"/>
        <w:ind w:left="-540" w:right="35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«ЭЛЕКТРОННЫЕ УСТРОЙСТВА </w:t>
      </w:r>
    </w:p>
    <w:p w:rsidR="00856F02" w:rsidRPr="005767D6" w:rsidRDefault="001C6EDA" w:rsidP="005767D6">
      <w:pPr>
        <w:spacing w:line="312" w:lineRule="auto"/>
        <w:ind w:left="-540" w:right="355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ИНЕРЦИАЛЬНЫХ ТЕХНОЛОГИЯХ</w:t>
      </w:r>
      <w:r w:rsidR="00856F02" w:rsidRPr="005767D6">
        <w:rPr>
          <w:b/>
          <w:bCs/>
          <w:sz w:val="28"/>
          <w:szCs w:val="28"/>
        </w:rPr>
        <w:t xml:space="preserve">» </w:t>
      </w:r>
    </w:p>
    <w:p w:rsidR="00856F02" w:rsidRDefault="00856F02" w:rsidP="0041349E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</w:p>
    <w:p w:rsidR="00856F02" w:rsidRDefault="00856F02" w:rsidP="0041349E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</w:p>
    <w:p w:rsidR="00856F02" w:rsidRPr="0041349E" w:rsidRDefault="00856F02" w:rsidP="0041349E">
      <w:pPr>
        <w:suppressAutoHyphens w:val="0"/>
        <w:spacing w:line="312" w:lineRule="auto"/>
        <w:ind w:right="84" w:firstLine="0"/>
        <w:jc w:val="center"/>
        <w:rPr>
          <w:b/>
          <w:bCs/>
          <w:lang w:eastAsia="ru-RU"/>
        </w:rPr>
      </w:pPr>
      <w:r w:rsidRPr="0041349E">
        <w:rPr>
          <w:b/>
          <w:bCs/>
          <w:lang w:eastAsia="ru-RU"/>
        </w:rPr>
        <w:t xml:space="preserve">    </w:t>
      </w:r>
    </w:p>
    <w:p w:rsidR="00856F02" w:rsidRDefault="00856F02" w:rsidP="0041349E">
      <w:pPr>
        <w:suppressAutoHyphens w:val="0"/>
        <w:spacing w:line="312" w:lineRule="auto"/>
        <w:ind w:right="84" w:firstLine="0"/>
        <w:jc w:val="center"/>
        <w:rPr>
          <w:b/>
          <w:bCs/>
          <w:lang w:eastAsia="ru-RU"/>
        </w:rPr>
      </w:pPr>
    </w:p>
    <w:p w:rsidR="00856F02" w:rsidRPr="0041349E" w:rsidRDefault="00856F02" w:rsidP="0041349E">
      <w:pPr>
        <w:suppressAutoHyphens w:val="0"/>
        <w:spacing w:line="312" w:lineRule="auto"/>
        <w:ind w:right="84" w:firstLine="0"/>
        <w:jc w:val="center"/>
        <w:rPr>
          <w:b/>
          <w:bCs/>
          <w:lang w:eastAsia="ru-RU"/>
        </w:rPr>
      </w:pPr>
    </w:p>
    <w:p w:rsidR="00856F02" w:rsidRPr="0041349E" w:rsidRDefault="00856F02" w:rsidP="0041349E">
      <w:pPr>
        <w:suppressAutoHyphens w:val="0"/>
        <w:spacing w:line="312" w:lineRule="auto"/>
        <w:ind w:right="84" w:firstLine="0"/>
        <w:jc w:val="center"/>
        <w:rPr>
          <w:b/>
          <w:bCs/>
          <w:lang w:eastAsia="ru-RU"/>
        </w:rPr>
      </w:pPr>
    </w:p>
    <w:p w:rsidR="00856F02" w:rsidRDefault="00856F02" w:rsidP="0041349E">
      <w:pPr>
        <w:suppressAutoHyphens w:val="0"/>
        <w:spacing w:line="312" w:lineRule="auto"/>
        <w:ind w:right="84" w:firstLine="0"/>
        <w:jc w:val="center"/>
        <w:rPr>
          <w:sz w:val="28"/>
          <w:szCs w:val="28"/>
          <w:lang w:eastAsia="ru-RU"/>
        </w:rPr>
      </w:pPr>
    </w:p>
    <w:p w:rsidR="00AB4A81" w:rsidRDefault="00AB4A81" w:rsidP="000A73C3">
      <w:pPr>
        <w:pStyle w:val="afc"/>
        <w:spacing w:before="0" w:beforeAutospacing="0" w:after="0" w:afterAutospacing="0"/>
        <w:ind w:firstLine="708"/>
        <w:jc w:val="both"/>
        <w:rPr>
          <w:color w:val="000000"/>
        </w:rPr>
      </w:pPr>
    </w:p>
    <w:p w:rsidR="00AB4A81" w:rsidRDefault="00AB4A81" w:rsidP="000A73C3">
      <w:pPr>
        <w:pStyle w:val="afc"/>
        <w:spacing w:before="0" w:beforeAutospacing="0" w:after="0" w:afterAutospacing="0"/>
        <w:ind w:firstLine="708"/>
        <w:jc w:val="both"/>
        <w:rPr>
          <w:color w:val="000000"/>
        </w:rPr>
      </w:pPr>
    </w:p>
    <w:p w:rsidR="00AB4A81" w:rsidRDefault="00AB4A81" w:rsidP="000A73C3">
      <w:pPr>
        <w:pStyle w:val="afc"/>
        <w:spacing w:before="0" w:beforeAutospacing="0" w:after="0" w:afterAutospacing="0"/>
        <w:ind w:firstLine="708"/>
        <w:jc w:val="both"/>
        <w:rPr>
          <w:color w:val="000000"/>
        </w:rPr>
      </w:pPr>
    </w:p>
    <w:p w:rsidR="00AB4A81" w:rsidRDefault="00AB4A81" w:rsidP="000A73C3">
      <w:pPr>
        <w:pStyle w:val="afc"/>
        <w:spacing w:before="0" w:beforeAutospacing="0" w:after="0" w:afterAutospacing="0"/>
        <w:ind w:firstLine="708"/>
        <w:jc w:val="both"/>
        <w:rPr>
          <w:color w:val="000000"/>
        </w:rPr>
      </w:pPr>
    </w:p>
    <w:p w:rsidR="00AB4A81" w:rsidRDefault="00AB4A81" w:rsidP="000A73C3">
      <w:pPr>
        <w:pStyle w:val="afc"/>
        <w:spacing w:before="0" w:beforeAutospacing="0" w:after="0" w:afterAutospacing="0"/>
        <w:ind w:firstLine="708"/>
        <w:jc w:val="both"/>
        <w:rPr>
          <w:color w:val="000000"/>
        </w:rPr>
      </w:pPr>
    </w:p>
    <w:p w:rsidR="00AB4A81" w:rsidRDefault="00AB4A81" w:rsidP="000A73C3">
      <w:pPr>
        <w:pStyle w:val="afc"/>
        <w:spacing w:before="0" w:beforeAutospacing="0" w:after="0" w:afterAutospacing="0"/>
        <w:ind w:firstLine="708"/>
        <w:jc w:val="both"/>
        <w:rPr>
          <w:color w:val="000000"/>
        </w:rPr>
      </w:pPr>
    </w:p>
    <w:p w:rsidR="00AB4A81" w:rsidRDefault="00AB4A81" w:rsidP="000A73C3">
      <w:pPr>
        <w:pStyle w:val="afc"/>
        <w:spacing w:before="0" w:beforeAutospacing="0" w:after="0" w:afterAutospacing="0"/>
        <w:ind w:firstLine="708"/>
        <w:jc w:val="both"/>
        <w:rPr>
          <w:color w:val="000000"/>
        </w:rPr>
      </w:pPr>
    </w:p>
    <w:p w:rsidR="000A73C3" w:rsidRPr="000A73C3" w:rsidRDefault="000A73C3" w:rsidP="000A73C3">
      <w:pPr>
        <w:pStyle w:val="afc"/>
        <w:spacing w:before="0" w:beforeAutospacing="0" w:after="0" w:afterAutospacing="0"/>
        <w:ind w:firstLine="708"/>
        <w:jc w:val="both"/>
        <w:rPr>
          <w:color w:val="000000"/>
        </w:rPr>
      </w:pPr>
      <w:r w:rsidRPr="000A73C3">
        <w:rPr>
          <w:color w:val="000000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A73C3" w:rsidRPr="000A73C3" w:rsidRDefault="000A73C3" w:rsidP="000A73C3">
      <w:pPr>
        <w:pStyle w:val="afc"/>
        <w:spacing w:before="0" w:beforeAutospacing="0" w:after="0" w:afterAutospacing="0"/>
        <w:jc w:val="both"/>
        <w:rPr>
          <w:color w:val="000000"/>
        </w:rPr>
      </w:pPr>
      <w:r w:rsidRPr="000A73C3">
        <w:rPr>
          <w:color w:val="000000"/>
        </w:rPr>
        <w:tab/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 Основная задача – обеспечить оценку уровня сформированности компетенций, приобретаемых обучающимся в ходе изучения дисциплины.</w:t>
      </w:r>
    </w:p>
    <w:p w:rsidR="000A73C3" w:rsidRPr="000A73C3" w:rsidRDefault="000A73C3" w:rsidP="000A73C3">
      <w:pPr>
        <w:pStyle w:val="afc"/>
        <w:spacing w:before="0" w:beforeAutospacing="0" w:after="0" w:afterAutospacing="0"/>
        <w:jc w:val="both"/>
        <w:rPr>
          <w:color w:val="000000"/>
        </w:rPr>
      </w:pPr>
      <w:r w:rsidRPr="000A73C3">
        <w:rPr>
          <w:color w:val="000000"/>
        </w:rPr>
        <w:tab/>
        <w:t>Контроль знаний обучающихся проводится в форме текущего контроля и промежуточной аттестации.</w:t>
      </w:r>
    </w:p>
    <w:p w:rsidR="000A73C3" w:rsidRPr="000A73C3" w:rsidRDefault="000A73C3" w:rsidP="000A73C3">
      <w:pPr>
        <w:pStyle w:val="afc"/>
        <w:spacing w:before="0" w:beforeAutospacing="0" w:after="0" w:afterAutospacing="0"/>
        <w:jc w:val="both"/>
        <w:rPr>
          <w:color w:val="000000"/>
        </w:rPr>
      </w:pPr>
      <w:r w:rsidRPr="000A73C3">
        <w:rPr>
          <w:color w:val="000000"/>
        </w:rPr>
        <w:tab/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A73C3" w:rsidRPr="000A73C3" w:rsidRDefault="000A73C3" w:rsidP="000A73C3">
      <w:pPr>
        <w:pStyle w:val="afc"/>
        <w:spacing w:before="0" w:beforeAutospacing="0" w:after="0" w:afterAutospacing="0"/>
        <w:jc w:val="both"/>
        <w:rPr>
          <w:color w:val="000000"/>
        </w:rPr>
      </w:pPr>
      <w:r w:rsidRPr="000A73C3">
        <w:rPr>
          <w:color w:val="000000"/>
        </w:rPr>
        <w:tab/>
        <w:t>К контролю текущей успеваемости относятся проверка знаний, умений и навыков обучающихся: на занятиях; по результатам выполнения обучающимися индивидуальных заданий; по результатам проверки качества конспектов лекций и иных материалов.</w:t>
      </w:r>
    </w:p>
    <w:p w:rsidR="000A73C3" w:rsidRPr="000A73C3" w:rsidRDefault="000A73C3" w:rsidP="000A73C3">
      <w:pPr>
        <w:pStyle w:val="afc"/>
        <w:spacing w:before="0" w:beforeAutospacing="0" w:after="0" w:afterAutospacing="0"/>
        <w:jc w:val="both"/>
        <w:rPr>
          <w:color w:val="000000"/>
        </w:rPr>
      </w:pPr>
      <w:r w:rsidRPr="000A73C3">
        <w:rPr>
          <w:color w:val="000000"/>
        </w:rPr>
        <w:tab/>
        <w:t>По итогам курса обучающиеся сдают зачет. Форма проведения очная – устный ответ, по утвержденным билетам, сформулированным с учетом содержания учебной дисциплины.</w:t>
      </w:r>
    </w:p>
    <w:p w:rsidR="000A73C3" w:rsidRPr="000A73C3" w:rsidRDefault="000A73C3" w:rsidP="000A73C3">
      <w:pPr>
        <w:pStyle w:val="afc"/>
        <w:spacing w:before="0" w:beforeAutospacing="0" w:after="0" w:afterAutospacing="0"/>
        <w:jc w:val="both"/>
        <w:rPr>
          <w:color w:val="000000"/>
        </w:rPr>
      </w:pPr>
      <w:r w:rsidRPr="000A73C3">
        <w:rPr>
          <w:color w:val="000000"/>
        </w:rPr>
        <w:tab/>
        <w:t>При оценивании (определении) результатов освоения дисциплины применяется традиционная система (зачет, незачет). Оценка неудовлетворительно (незачет) автоматически выставляется в случае, если студент не выполнил в срок, предусмотренный учебным графиком, практические задания и лабораторные работы.</w:t>
      </w:r>
    </w:p>
    <w:p w:rsidR="000A73C3" w:rsidRPr="000A73C3" w:rsidRDefault="000A73C3" w:rsidP="000A73C3">
      <w:pPr>
        <w:tabs>
          <w:tab w:val="left" w:pos="-142"/>
          <w:tab w:val="left" w:pos="142"/>
        </w:tabs>
        <w:spacing w:line="276" w:lineRule="auto"/>
        <w:ind w:right="227" w:firstLine="0"/>
        <w:jc w:val="left"/>
        <w:rPr>
          <w:szCs w:val="28"/>
        </w:rPr>
      </w:pPr>
    </w:p>
    <w:p w:rsidR="000A73C3" w:rsidRPr="000A73C3" w:rsidRDefault="000A73C3" w:rsidP="000A73C3">
      <w:pPr>
        <w:pStyle w:val="ListParagraph"/>
        <w:ind w:left="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3C3">
        <w:rPr>
          <w:rFonts w:ascii="Times New Roman" w:hAnsi="Times New Roman" w:cs="Times New Roman"/>
          <w:b/>
          <w:bCs/>
          <w:sz w:val="24"/>
          <w:szCs w:val="24"/>
        </w:rPr>
        <w:t>Паспорт фонда оценочных средств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049"/>
        <w:gridCol w:w="2769"/>
        <w:gridCol w:w="1749"/>
        <w:gridCol w:w="2016"/>
        <w:gridCol w:w="1754"/>
      </w:tblGrid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C3">
              <w:rPr>
                <w:rFonts w:ascii="Times New Roman" w:hAnsi="Times New Roman" w:cs="Times New Roman"/>
                <w:b/>
                <w:sz w:val="24"/>
                <w:szCs w:val="24"/>
              </w:rPr>
              <w:t>№ ра</w:t>
            </w:r>
            <w:r w:rsidRPr="000A73C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0A73C3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Контролируемые разделы (темы) дисциплины </w:t>
            </w:r>
          </w:p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3">
              <w:rPr>
                <w:rFonts w:ascii="Times New Roman" w:hAnsi="Times New Roman" w:cs="Times New Roman"/>
                <w:b/>
                <w:bCs/>
              </w:rPr>
              <w:t>(результаты по разделам)</w:t>
            </w:r>
          </w:p>
        </w:tc>
        <w:tc>
          <w:tcPr>
            <w:tcW w:w="174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контролируемой комп</w:t>
            </w:r>
            <w:r w:rsidRPr="000A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A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тенции (или еѐ части) 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A73C3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формиров</w:t>
            </w:r>
            <w:r w:rsidRPr="000A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A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ния </w:t>
            </w:r>
          </w:p>
          <w:p w:rsidR="000A73C3" w:rsidRPr="000A73C3" w:rsidRDefault="000A73C3" w:rsidP="000A73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3C3">
              <w:rPr>
                <w:rFonts w:ascii="Times New Roman" w:hAnsi="Times New Roman" w:cs="Times New Roman"/>
                <w:b/>
                <w:bCs/>
              </w:rPr>
              <w:t xml:space="preserve">контролируемой компетенции </w:t>
            </w:r>
          </w:p>
          <w:p w:rsidR="000A73C3" w:rsidRPr="000A73C3" w:rsidRDefault="000A73C3" w:rsidP="000A73C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3">
              <w:rPr>
                <w:rFonts w:ascii="Times New Roman" w:hAnsi="Times New Roman" w:cs="Times New Roman"/>
                <w:b/>
                <w:bCs/>
              </w:rPr>
              <w:t xml:space="preserve">(или еѐ части) 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Вид, метод, </w:t>
            </w:r>
          </w:p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оценочного </w:t>
            </w:r>
          </w:p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3">
              <w:rPr>
                <w:rFonts w:ascii="Times New Roman" w:hAnsi="Times New Roman" w:cs="Times New Roman"/>
                <w:b/>
                <w:bCs/>
              </w:rPr>
              <w:t>средства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A73C3">
              <w:rPr>
                <w:rFonts w:ascii="Times New Roman" w:hAnsi="Times New Roman" w:cs="Times New Roman"/>
                <w:i/>
              </w:rPr>
              <w:t>Предмет и задачи дисциплины «Электронные устройства в инерциальных технологиях».</w:t>
            </w:r>
          </w:p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0A73C3" w:rsidRPr="000A73C3" w:rsidRDefault="000A73C3" w:rsidP="00AB4A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sz w:val="22"/>
                <w:szCs w:val="22"/>
              </w:rPr>
              <w:t>ПК-</w:t>
            </w:r>
            <w:r w:rsidR="00AB4A81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Pr="000A73C3">
              <w:rPr>
                <w:rFonts w:ascii="Times New Roman" w:hAnsi="Times New Roman" w:cs="Times New Roman"/>
                <w:sz w:val="22"/>
                <w:szCs w:val="22"/>
              </w:rPr>
              <w:t>, ПК-</w:t>
            </w:r>
            <w:r w:rsidR="00AB4A81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  <w:r w:rsidRPr="000A73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tabs>
                <w:tab w:val="left" w:pos="3139"/>
              </w:tabs>
              <w:ind w:right="84" w:firstLine="0"/>
              <w:jc w:val="left"/>
              <w:rPr>
                <w:sz w:val="20"/>
                <w:szCs w:val="20"/>
              </w:rPr>
            </w:pPr>
            <w:r w:rsidRPr="000A73C3">
              <w:rPr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sz w:val="20"/>
                <w:szCs w:val="20"/>
              </w:rPr>
              <w:t>к</w:t>
            </w:r>
            <w:r w:rsidRPr="000A73C3">
              <w:rPr>
                <w:sz w:val="20"/>
                <w:szCs w:val="20"/>
              </w:rPr>
              <w:t>замен, курсовой проект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widowControl w:val="0"/>
              <w:rPr>
                <w:rFonts w:ascii="Times New Roman" w:hAnsi="Times New Roman" w:cs="Times New Roman"/>
                <w:bCs/>
                <w:i/>
              </w:rPr>
            </w:pPr>
            <w:r w:rsidRPr="000A73C3">
              <w:rPr>
                <w:rFonts w:ascii="Times New Roman" w:hAnsi="Times New Roman" w:cs="Times New Roman"/>
                <w:bCs/>
                <w:i/>
              </w:rPr>
              <w:t>БИНС с акселерометрами и датчиками угловых скоростей.</w:t>
            </w:r>
          </w:p>
          <w:p w:rsidR="000A73C3" w:rsidRPr="000A73C3" w:rsidRDefault="000A73C3" w:rsidP="00003AA7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0A73C3" w:rsidRPr="000A73C3" w:rsidRDefault="00AB4A81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4.1</w:t>
            </w:r>
            <w:r w:rsidRPr="000A73C3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A73C3">
            <w:pPr>
              <w:pStyle w:val="a5"/>
              <w:tabs>
                <w:tab w:val="left" w:pos="3139"/>
              </w:tabs>
              <w:ind w:right="84" w:firstLine="0"/>
              <w:jc w:val="left"/>
              <w:rPr>
                <w:i w:val="0"/>
                <w:sz w:val="20"/>
                <w:szCs w:val="20"/>
              </w:rPr>
            </w:pPr>
            <w:r w:rsidRPr="000A73C3">
              <w:rPr>
                <w:i w:val="0"/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i w:val="0"/>
                <w:sz w:val="20"/>
                <w:szCs w:val="20"/>
              </w:rPr>
              <w:t>к</w:t>
            </w:r>
            <w:r w:rsidRPr="000A73C3">
              <w:rPr>
                <w:i w:val="0"/>
                <w:sz w:val="20"/>
                <w:szCs w:val="20"/>
              </w:rPr>
              <w:t>замен, курсовой проект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A73C3">
              <w:rPr>
                <w:rFonts w:ascii="Times New Roman" w:hAnsi="Times New Roman" w:cs="Times New Roman"/>
                <w:i/>
              </w:rPr>
              <w:t>БИНС с параметрами Родрига-Гамильтона.</w:t>
            </w:r>
          </w:p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0A73C3" w:rsidRPr="000A73C3" w:rsidRDefault="00AB4A81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4.1</w:t>
            </w:r>
            <w:r w:rsidRPr="000A73C3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Лекционн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замен, курсовой проект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A73C3">
              <w:rPr>
                <w:rFonts w:ascii="Times New Roman" w:hAnsi="Times New Roman" w:cs="Times New Roman"/>
                <w:i/>
                <w:spacing w:val="-4"/>
              </w:rPr>
              <w:t>Модель ошибок БИНС</w:t>
            </w:r>
            <w:r w:rsidRPr="000A73C3">
              <w:rPr>
                <w:rFonts w:ascii="Times New Roman" w:hAnsi="Times New Roman" w:cs="Times New Roman"/>
                <w:i/>
              </w:rPr>
              <w:t>.</w:t>
            </w:r>
          </w:p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0A73C3" w:rsidRPr="000A73C3" w:rsidRDefault="00AB4A81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4.1</w:t>
            </w:r>
            <w:r w:rsidRPr="000A73C3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замен, курсовой проект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bCs/>
                <w:i/>
              </w:rPr>
            </w:pPr>
            <w:r w:rsidRPr="000A73C3">
              <w:rPr>
                <w:rFonts w:ascii="Times New Roman" w:hAnsi="Times New Roman" w:cs="Times New Roman"/>
                <w:bCs/>
                <w:i/>
              </w:rPr>
              <w:t>Комплексные навигационные системы.</w:t>
            </w:r>
          </w:p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0A73C3" w:rsidRPr="000A73C3" w:rsidRDefault="00AB4A81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4.1</w:t>
            </w:r>
            <w:r w:rsidRPr="000A73C3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замен, курсовой проект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  <w:bCs/>
                <w:i/>
              </w:rPr>
              <w:t>Фильтр Калмана в  навигационных системах.</w:t>
            </w:r>
          </w:p>
        </w:tc>
        <w:tc>
          <w:tcPr>
            <w:tcW w:w="1749" w:type="dxa"/>
            <w:shd w:val="clear" w:color="auto" w:fill="auto"/>
          </w:tcPr>
          <w:p w:rsidR="000A73C3" w:rsidRPr="000A73C3" w:rsidRDefault="00AB4A81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4.1</w:t>
            </w:r>
            <w:r w:rsidRPr="000A73C3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замен, курсовой проект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A73C3">
              <w:rPr>
                <w:rFonts w:ascii="Times New Roman" w:hAnsi="Times New Roman" w:cs="Times New Roman"/>
                <w:i/>
              </w:rPr>
              <w:t>Моделирование алгоритмов БИНС.</w:t>
            </w:r>
          </w:p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0A73C3" w:rsidRPr="000A73C3" w:rsidRDefault="00AB4A81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4.1</w:t>
            </w:r>
            <w:r w:rsidRPr="000A73C3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замен, курсовой проект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i/>
                <w:lang w:eastAsia="en-US"/>
              </w:rPr>
            </w:pPr>
            <w:r w:rsidRPr="000A73C3">
              <w:rPr>
                <w:rFonts w:ascii="Times New Roman" w:hAnsi="Times New Roman" w:cs="Times New Roman"/>
                <w:i/>
                <w:lang w:eastAsia="en-US"/>
              </w:rPr>
              <w:t>Принцип построения спутниковых систем навигации.</w:t>
            </w:r>
          </w:p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0A73C3" w:rsidRPr="000A73C3" w:rsidRDefault="00AB4A81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4.1</w:t>
            </w:r>
            <w:r w:rsidRPr="000A73C3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замен, курсовой проект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i/>
                <w:spacing w:val="-4"/>
              </w:rPr>
            </w:pPr>
            <w:r w:rsidRPr="000A73C3">
              <w:rPr>
                <w:rFonts w:ascii="Times New Roman" w:hAnsi="Times New Roman" w:cs="Times New Roman"/>
                <w:i/>
                <w:spacing w:val="-4"/>
              </w:rPr>
              <w:t>Астронавигационные системы.</w:t>
            </w:r>
          </w:p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0A73C3" w:rsidRPr="000A73C3" w:rsidRDefault="00AB4A81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4.1</w:t>
            </w:r>
            <w:r w:rsidRPr="000A73C3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замен, курсовой проект</w:t>
            </w:r>
          </w:p>
        </w:tc>
      </w:tr>
      <w:tr w:rsidR="000A73C3" w:rsidRPr="000A73C3">
        <w:tc>
          <w:tcPr>
            <w:tcW w:w="560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0A73C3" w:rsidRPr="000A73C3" w:rsidRDefault="000A73C3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9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0A73C3">
              <w:rPr>
                <w:rFonts w:ascii="Times New Roman" w:hAnsi="Times New Roman" w:cs="Times New Roman"/>
                <w:i/>
              </w:rPr>
              <w:t>Перспективы развития инерциальных технологий и устройств.</w:t>
            </w:r>
          </w:p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</w:tcPr>
          <w:p w:rsidR="000A73C3" w:rsidRPr="000A73C3" w:rsidRDefault="00AB4A81" w:rsidP="00003A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A73C3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4.1</w:t>
            </w:r>
            <w:r w:rsidRPr="000A73C3">
              <w:rPr>
                <w:rFonts w:ascii="Times New Roman" w:hAnsi="Times New Roman" w:cs="Times New Roman"/>
              </w:rPr>
              <w:t>, ПК-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16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, практические  и  самостоятельные занятия обучающихся в т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A73C3">
              <w:rPr>
                <w:rFonts w:ascii="Times New Roman" w:hAnsi="Times New Roman" w:cs="Times New Roman"/>
                <w:sz w:val="23"/>
                <w:szCs w:val="23"/>
              </w:rPr>
              <w:t>чение учебного семестра</w:t>
            </w:r>
          </w:p>
        </w:tc>
        <w:tc>
          <w:tcPr>
            <w:tcW w:w="1754" w:type="dxa"/>
            <w:shd w:val="clear" w:color="auto" w:fill="auto"/>
          </w:tcPr>
          <w:p w:rsidR="000A73C3" w:rsidRPr="000A73C3" w:rsidRDefault="000A73C3" w:rsidP="00003A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э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A73C3">
              <w:rPr>
                <w:rFonts w:ascii="Times New Roman" w:hAnsi="Times New Roman" w:cs="Times New Roman"/>
                <w:sz w:val="20"/>
                <w:szCs w:val="20"/>
              </w:rPr>
              <w:t>замен, курсовой проект</w:t>
            </w:r>
          </w:p>
        </w:tc>
      </w:tr>
    </w:tbl>
    <w:p w:rsidR="000A73C3" w:rsidRDefault="000A73C3" w:rsidP="000A73C3">
      <w:pPr>
        <w:ind w:firstLine="0"/>
        <w:rPr>
          <w:szCs w:val="28"/>
        </w:rPr>
      </w:pPr>
    </w:p>
    <w:p w:rsidR="000A73C3" w:rsidRDefault="000A73C3" w:rsidP="000A73C3">
      <w:pPr>
        <w:pStyle w:val="afc"/>
        <w:jc w:val="center"/>
        <w:rPr>
          <w:b/>
          <w:sz w:val="28"/>
          <w:szCs w:val="28"/>
        </w:rPr>
      </w:pPr>
    </w:p>
    <w:p w:rsidR="000A73C3" w:rsidRPr="00AC656D" w:rsidRDefault="000A73C3" w:rsidP="000A73C3">
      <w:pPr>
        <w:pStyle w:val="afc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AC656D">
        <w:rPr>
          <w:b/>
          <w:sz w:val="28"/>
          <w:szCs w:val="28"/>
        </w:rPr>
        <w:t xml:space="preserve">иповые контрольные вопросы к </w:t>
      </w:r>
      <w:r w:rsidR="00AB4A81">
        <w:rPr>
          <w:b/>
          <w:sz w:val="28"/>
          <w:szCs w:val="28"/>
        </w:rPr>
        <w:t>экзамен</w:t>
      </w:r>
      <w:r w:rsidRPr="00AC656D">
        <w:rPr>
          <w:b/>
          <w:sz w:val="28"/>
          <w:szCs w:val="28"/>
        </w:rPr>
        <w:t>у</w:t>
      </w:r>
      <w:r w:rsidRPr="00AC656D">
        <w:rPr>
          <w:b/>
          <w:spacing w:val="-4"/>
          <w:sz w:val="28"/>
          <w:szCs w:val="28"/>
        </w:rPr>
        <w:t>:</w:t>
      </w:r>
    </w:p>
    <w:p w:rsidR="000A73C3" w:rsidRPr="00786BA5" w:rsidRDefault="000A73C3" w:rsidP="000A73C3">
      <w:pPr>
        <w:ind w:firstLine="0"/>
        <w:rPr>
          <w:spacing w:val="-4"/>
          <w:szCs w:val="20"/>
        </w:rPr>
      </w:pPr>
      <w:r w:rsidRPr="00AC656D">
        <w:rPr>
          <w:spacing w:val="-4"/>
          <w:szCs w:val="28"/>
        </w:rPr>
        <w:tab/>
      </w:r>
      <w:r w:rsidRPr="00786BA5">
        <w:rPr>
          <w:spacing w:val="-4"/>
          <w:szCs w:val="20"/>
        </w:rPr>
        <w:t>1.</w:t>
      </w:r>
      <w:r>
        <w:rPr>
          <w:spacing w:val="-4"/>
          <w:szCs w:val="20"/>
        </w:rPr>
        <w:t xml:space="preserve"> Р</w:t>
      </w:r>
      <w:r w:rsidRPr="00786BA5">
        <w:rPr>
          <w:spacing w:val="-4"/>
          <w:szCs w:val="20"/>
        </w:rPr>
        <w:t>оль воздушно-скоростных параметров в процессе управления движением ЛА.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</w:r>
      <w:r>
        <w:rPr>
          <w:spacing w:val="-4"/>
          <w:szCs w:val="20"/>
        </w:rPr>
        <w:t>2</w:t>
      </w:r>
      <w:r w:rsidRPr="00786BA5">
        <w:rPr>
          <w:spacing w:val="-4"/>
          <w:szCs w:val="20"/>
        </w:rPr>
        <w:t>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Системы координат и углы ориентации в воздушном потоке, виды скоростей.</w:t>
      </w:r>
    </w:p>
    <w:p w:rsidR="000A73C3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</w:r>
      <w:r>
        <w:rPr>
          <w:spacing w:val="-4"/>
          <w:szCs w:val="20"/>
        </w:rPr>
        <w:t>3</w:t>
      </w:r>
      <w:r w:rsidRPr="00786BA5">
        <w:rPr>
          <w:spacing w:val="-4"/>
          <w:szCs w:val="20"/>
        </w:rPr>
        <w:t>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Устройства измерения первичных параметров для информационного комплекса высотно-скоростных параметров.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>
        <w:rPr>
          <w:spacing w:val="-4"/>
          <w:szCs w:val="20"/>
        </w:rPr>
        <w:tab/>
        <w:t xml:space="preserve">4. </w:t>
      </w:r>
      <w:r w:rsidRPr="0097068A">
        <w:rPr>
          <w:bCs/>
        </w:rPr>
        <w:t>Фильтр Калмана в  навигационных системах.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5.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Алгоритмы работы информационного комплекса высотно-скоростных параметров.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6.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Основные источники погрешностей информационного комплекса высотно-скоростных параметров и их математические модели. Стохастическое описание погрешностей.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7.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Обзорно-сравнительные навигационные системы. Навигационные характеристики местности и технические средства определения местоположения ЛА.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8.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Обзорно-сравнительные навигационные системы. Оптические, электронно-оптические и телевизионные визиры, радиолокационные станции.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9.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Основные характеристики обзорно-сравнительных навигационных систем, стохастические модели их погрешностей.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10.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Основные сведения из астрономии. Системы координат, определяющие положение светил. Измерение времени.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11.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Связь координат светил с координатами местоположения ЛА.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12.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Астронавигационные системы. Основные типы и схемы пеленгующих устройств.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13.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Принципы построения и схема горизонтального астрокомпаса.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14.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Астроориентатор, основанный на измерениях высот двух светил, его принципиальная схема и алгоритм вычисления координат и курса ЛА.</w:t>
      </w:r>
    </w:p>
    <w:p w:rsidR="000A73C3" w:rsidRPr="0097068A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</w:r>
      <w:r w:rsidRPr="0097068A">
        <w:rPr>
          <w:spacing w:val="-4"/>
          <w:szCs w:val="20"/>
        </w:rPr>
        <w:t>15.</w:t>
      </w:r>
      <w:r>
        <w:rPr>
          <w:spacing w:val="-4"/>
          <w:szCs w:val="20"/>
        </w:rPr>
        <w:t xml:space="preserve"> </w:t>
      </w:r>
      <w:r w:rsidRPr="0097068A">
        <w:rPr>
          <w:spacing w:val="-4"/>
          <w:szCs w:val="20"/>
        </w:rPr>
        <w:t>Погрешности астронавигационных систем.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97068A">
        <w:rPr>
          <w:spacing w:val="-4"/>
          <w:szCs w:val="20"/>
        </w:rPr>
        <w:tab/>
      </w:r>
      <w:r w:rsidRPr="00786BA5">
        <w:rPr>
          <w:spacing w:val="-4"/>
          <w:szCs w:val="20"/>
        </w:rPr>
        <w:t>16.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Силовые системы стабилизации и их особенности.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17.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Индикаторные системы стабилизации и их особенности.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18.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Индикаторно-силовые системы стабилизации и их особенности.</w:t>
      </w:r>
    </w:p>
    <w:p w:rsidR="000A73C3" w:rsidRPr="0097068A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</w:r>
      <w:r w:rsidRPr="0097068A">
        <w:rPr>
          <w:spacing w:val="-4"/>
          <w:szCs w:val="20"/>
        </w:rPr>
        <w:t>19.</w:t>
      </w:r>
      <w:r>
        <w:rPr>
          <w:spacing w:val="-4"/>
          <w:szCs w:val="20"/>
        </w:rPr>
        <w:t xml:space="preserve"> </w:t>
      </w:r>
      <w:r w:rsidRPr="0097068A">
        <w:rPr>
          <w:spacing w:val="-4"/>
          <w:szCs w:val="20"/>
        </w:rPr>
        <w:t>Принцип интегральной коррекции.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97068A">
        <w:rPr>
          <w:spacing w:val="-4"/>
          <w:szCs w:val="20"/>
        </w:rPr>
        <w:tab/>
      </w:r>
      <w:r w:rsidRPr="00786BA5">
        <w:rPr>
          <w:spacing w:val="-4"/>
          <w:szCs w:val="20"/>
        </w:rPr>
        <w:t>20.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 xml:space="preserve">Принципы построения </w:t>
      </w:r>
      <w:r>
        <w:rPr>
          <w:spacing w:val="-4"/>
          <w:szCs w:val="20"/>
        </w:rPr>
        <w:t>Б</w:t>
      </w:r>
      <w:r w:rsidRPr="00786BA5">
        <w:rPr>
          <w:spacing w:val="-4"/>
          <w:szCs w:val="20"/>
        </w:rPr>
        <w:t xml:space="preserve">ИНС. Основное уравнение инерциальной навигации. Применение </w:t>
      </w:r>
      <w:r>
        <w:rPr>
          <w:spacing w:val="-4"/>
          <w:szCs w:val="20"/>
        </w:rPr>
        <w:t>Б</w:t>
      </w:r>
      <w:r w:rsidRPr="00786BA5">
        <w:rPr>
          <w:spacing w:val="-4"/>
          <w:szCs w:val="20"/>
        </w:rPr>
        <w:t>ИНС на ЛА.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21.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 xml:space="preserve">Алгоритм и функциональная схема </w:t>
      </w:r>
      <w:r>
        <w:rPr>
          <w:spacing w:val="-4"/>
          <w:szCs w:val="20"/>
        </w:rPr>
        <w:t>Б</w:t>
      </w:r>
      <w:r w:rsidRPr="00786BA5">
        <w:rPr>
          <w:spacing w:val="-4"/>
          <w:szCs w:val="20"/>
        </w:rPr>
        <w:t>ИНС аналитического типа.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22.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 xml:space="preserve">Алгоритм и функциональная схема </w:t>
      </w:r>
      <w:r>
        <w:rPr>
          <w:spacing w:val="-4"/>
          <w:szCs w:val="20"/>
        </w:rPr>
        <w:t>Б</w:t>
      </w:r>
      <w:r w:rsidRPr="00786BA5">
        <w:rPr>
          <w:spacing w:val="-4"/>
          <w:szCs w:val="20"/>
        </w:rPr>
        <w:t>ИНС полуаналитического типа.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23.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 xml:space="preserve">Принцип построения </w:t>
      </w:r>
      <w:r>
        <w:rPr>
          <w:spacing w:val="-4"/>
          <w:szCs w:val="20"/>
        </w:rPr>
        <w:t>БИНС</w:t>
      </w:r>
      <w:r w:rsidRPr="00786BA5">
        <w:rPr>
          <w:spacing w:val="-4"/>
          <w:szCs w:val="20"/>
        </w:rPr>
        <w:t xml:space="preserve"> на примере решения задачи ориентации с помощью уравнения Пуассона.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24.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 xml:space="preserve">Принципы начальной выставки </w:t>
      </w:r>
      <w:r>
        <w:rPr>
          <w:spacing w:val="-4"/>
          <w:szCs w:val="20"/>
        </w:rPr>
        <w:t>Б</w:t>
      </w:r>
      <w:r w:rsidRPr="00786BA5">
        <w:rPr>
          <w:spacing w:val="-4"/>
          <w:szCs w:val="20"/>
        </w:rPr>
        <w:t>ИНС.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25.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 xml:space="preserve">Погрешности </w:t>
      </w:r>
      <w:r>
        <w:rPr>
          <w:spacing w:val="-4"/>
          <w:szCs w:val="20"/>
        </w:rPr>
        <w:t>Б</w:t>
      </w:r>
      <w:r w:rsidRPr="00786BA5">
        <w:rPr>
          <w:spacing w:val="-4"/>
          <w:szCs w:val="20"/>
        </w:rPr>
        <w:t>ИНС. Описание их поведения уравнениями ошибок. Основные особенности их поведения.</w:t>
      </w:r>
    </w:p>
    <w:p w:rsidR="000A73C3" w:rsidRPr="00786BA5" w:rsidRDefault="000A73C3" w:rsidP="000A73C3">
      <w:pPr>
        <w:spacing w:before="60" w:after="60"/>
        <w:ind w:firstLine="0"/>
        <w:rPr>
          <w:spacing w:val="-4"/>
          <w:szCs w:val="20"/>
        </w:rPr>
      </w:pPr>
      <w:r w:rsidRPr="00786BA5">
        <w:rPr>
          <w:spacing w:val="-4"/>
          <w:szCs w:val="20"/>
        </w:rPr>
        <w:tab/>
        <w:t>26.</w:t>
      </w:r>
      <w:r>
        <w:rPr>
          <w:spacing w:val="-4"/>
          <w:szCs w:val="20"/>
        </w:rPr>
        <w:t xml:space="preserve"> </w:t>
      </w:r>
      <w:r w:rsidRPr="00786BA5">
        <w:rPr>
          <w:spacing w:val="-4"/>
          <w:szCs w:val="20"/>
        </w:rPr>
        <w:t>Принцип построения спутниковых систем навигации.</w:t>
      </w:r>
    </w:p>
    <w:p w:rsidR="000A73C3" w:rsidRPr="0097068A" w:rsidRDefault="000A73C3" w:rsidP="000A73C3">
      <w:pPr>
        <w:spacing w:before="60" w:after="60"/>
        <w:ind w:firstLine="0"/>
        <w:rPr>
          <w:spacing w:val="-4"/>
          <w:szCs w:val="28"/>
        </w:rPr>
      </w:pPr>
      <w:r w:rsidRPr="00786BA5">
        <w:rPr>
          <w:spacing w:val="-4"/>
          <w:szCs w:val="20"/>
        </w:rPr>
        <w:tab/>
        <w:t>27.</w:t>
      </w:r>
      <w:r>
        <w:rPr>
          <w:spacing w:val="-4"/>
          <w:szCs w:val="20"/>
        </w:rPr>
        <w:t xml:space="preserve"> </w:t>
      </w:r>
      <w:r w:rsidRPr="0097068A">
        <w:rPr>
          <w:spacing w:val="-4"/>
          <w:szCs w:val="28"/>
        </w:rPr>
        <w:t>Режимы работы и точностные характеристики спутниковых систем. Применение спутниковых систем в навигационных комплексах.</w:t>
      </w:r>
    </w:p>
    <w:p w:rsidR="000A73C3" w:rsidRPr="0097068A" w:rsidRDefault="000A73C3" w:rsidP="000A73C3">
      <w:pPr>
        <w:spacing w:before="60" w:after="60"/>
        <w:ind w:firstLine="0"/>
        <w:rPr>
          <w:spacing w:val="-4"/>
          <w:szCs w:val="28"/>
        </w:rPr>
      </w:pPr>
      <w:r w:rsidRPr="0097068A">
        <w:rPr>
          <w:spacing w:val="-4"/>
          <w:szCs w:val="28"/>
        </w:rPr>
        <w:tab/>
        <w:t>28.</w:t>
      </w:r>
      <w:r w:rsidRPr="0097068A">
        <w:rPr>
          <w:bCs/>
          <w:color w:val="000000"/>
          <w:szCs w:val="28"/>
        </w:rPr>
        <w:t xml:space="preserve"> Модели БИНС с акселерометрами и датчиками угловых скоростей.</w:t>
      </w:r>
    </w:p>
    <w:p w:rsidR="000A73C3" w:rsidRPr="00AC656D" w:rsidRDefault="000A73C3" w:rsidP="000A73C3">
      <w:pPr>
        <w:ind w:firstLine="0"/>
        <w:rPr>
          <w:spacing w:val="-4"/>
          <w:szCs w:val="28"/>
        </w:rPr>
      </w:pPr>
    </w:p>
    <w:p w:rsidR="000A73C3" w:rsidRPr="000A73C3" w:rsidRDefault="000A73C3" w:rsidP="000A73C3">
      <w:pPr>
        <w:pStyle w:val="ListParagraph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3C3">
        <w:rPr>
          <w:rFonts w:ascii="Times New Roman" w:hAnsi="Times New Roman" w:cs="Times New Roman"/>
          <w:b/>
          <w:sz w:val="24"/>
          <w:szCs w:val="24"/>
        </w:rPr>
        <w:t>Требования к выполнению курсового проекта</w:t>
      </w:r>
    </w:p>
    <w:p w:rsidR="000A73C3" w:rsidRPr="000A73C3" w:rsidRDefault="000A73C3" w:rsidP="000A73C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 xml:space="preserve">Курсовой проект </w:t>
      </w:r>
      <w:r w:rsidRPr="000A73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форма контроля полученных и усвоенных студентом знаний по профилирующим предметам. </w:t>
      </w:r>
      <w:r w:rsidRPr="000A73C3">
        <w:rPr>
          <w:rFonts w:ascii="Times New Roman" w:hAnsi="Times New Roman" w:cs="Times New Roman"/>
          <w:sz w:val="24"/>
          <w:szCs w:val="24"/>
        </w:rPr>
        <w:t xml:space="preserve">Под термином «курсовой проект» в современном учебном </w:t>
      </w:r>
      <w:r w:rsidRPr="000A73C3">
        <w:rPr>
          <w:rFonts w:ascii="Times New Roman" w:hAnsi="Times New Roman" w:cs="Times New Roman"/>
          <w:sz w:val="24"/>
          <w:szCs w:val="24"/>
        </w:rPr>
        <w:lastRenderedPageBreak/>
        <w:t>процессе понимается письменная работа, которая выполняется обучающимся на протяжении семестра и содержит технический анализ определенного варианта инженерного решения по заданной в заглавии курсового проекта теме. Каждый курсовой проект строго индивидуален и ориентирован на развитие определенной части профессиональных навыков и умения творчески решать практические задачи. Его обязательной составляющей служит технический проект по заданной теме.</w:t>
      </w:r>
    </w:p>
    <w:p w:rsidR="000A73C3" w:rsidRPr="000A73C3" w:rsidRDefault="000A73C3" w:rsidP="000A73C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>Курсовой проект в обязательном порядке состоит из текстовой и графической части. Текстовая часть пояснительной записки состоит из стандартных разделов: содержание, введение, основная часть, заключение, список литературы. Основная часть содержит теоретические положения и основные расчеты и вычисления и возможно экспериментальные исследования. Текстовую часть курсового проекта можно разделить на два раздела  теоретический и расчетный.  Помимо текстовой части, курсовой проект обычно включает в себя графическую часть, которая состоит из чертежей, схем и таблиц. Обычно в работу включают от двух до четырех чертежей. Кроме текстов и чертежей в состав курсового проекта могут включаться «материальные результаты» в виде макетов или моделей по итогам проектирования. Однако последнее не является обязательным требованием к курсовому проекту.</w:t>
      </w:r>
    </w:p>
    <w:p w:rsidR="000A73C3" w:rsidRPr="000A73C3" w:rsidRDefault="000A73C3" w:rsidP="000A73C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>Примеры тем курсового проектирования по дисциплине «Инерциальные датчики» (Б1.В.06б):</w:t>
      </w:r>
    </w:p>
    <w:p w:rsidR="000A73C3" w:rsidRPr="000A73C3" w:rsidRDefault="000A73C3" w:rsidP="000A73C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3C3">
        <w:rPr>
          <w:rFonts w:ascii="Times New Roman" w:hAnsi="Times New Roman" w:cs="Times New Roman"/>
          <w:i/>
          <w:sz w:val="24"/>
          <w:szCs w:val="24"/>
        </w:rPr>
        <w:t xml:space="preserve">1.Проектирование фильтра Калмана для заданных параметров объекта. </w:t>
      </w:r>
    </w:p>
    <w:p w:rsidR="000A73C3" w:rsidRPr="000A73C3" w:rsidRDefault="000A73C3" w:rsidP="000A73C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3C3">
        <w:rPr>
          <w:rFonts w:ascii="Times New Roman" w:hAnsi="Times New Roman" w:cs="Times New Roman"/>
          <w:i/>
          <w:sz w:val="24"/>
          <w:szCs w:val="24"/>
        </w:rPr>
        <w:t>2.Моделирование работы элементов и узлов БИНС.</w:t>
      </w:r>
    </w:p>
    <w:p w:rsidR="000A73C3" w:rsidRPr="000A73C3" w:rsidRDefault="000A73C3" w:rsidP="000A73C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73C3">
        <w:rPr>
          <w:rFonts w:ascii="Times New Roman" w:hAnsi="Times New Roman" w:cs="Times New Roman"/>
          <w:i/>
          <w:sz w:val="24"/>
          <w:szCs w:val="24"/>
        </w:rPr>
        <w:t>3. Разработка элементов электроники инерциальных навигационных систем.</w:t>
      </w:r>
    </w:p>
    <w:p w:rsidR="000A73C3" w:rsidRPr="000A73C3" w:rsidRDefault="000A73C3" w:rsidP="000A73C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>.............</w:t>
      </w:r>
    </w:p>
    <w:p w:rsidR="000A73C3" w:rsidRPr="000A73C3" w:rsidRDefault="000A73C3" w:rsidP="000A73C3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0A73C3" w:rsidRPr="000A73C3" w:rsidRDefault="000A73C3" w:rsidP="000A73C3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>Задание на курсовой проект.</w:t>
      </w:r>
    </w:p>
    <w:p w:rsidR="000A73C3" w:rsidRPr="000A73C3" w:rsidRDefault="000A73C3" w:rsidP="000A73C3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>Содержание</w:t>
      </w:r>
    </w:p>
    <w:p w:rsidR="000A73C3" w:rsidRPr="000A73C3" w:rsidRDefault="000A73C3" w:rsidP="000A73C3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 xml:space="preserve">Введение. </w:t>
      </w:r>
    </w:p>
    <w:p w:rsidR="000A73C3" w:rsidRPr="000A73C3" w:rsidRDefault="000A73C3" w:rsidP="000A73C3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>1. Теоретическая часть</w:t>
      </w:r>
    </w:p>
    <w:p w:rsidR="000A73C3" w:rsidRPr="000A73C3" w:rsidRDefault="000A73C3" w:rsidP="000A73C3">
      <w:pPr>
        <w:ind w:firstLine="0"/>
      </w:pPr>
      <w:r w:rsidRPr="000A73C3">
        <w:t xml:space="preserve">– 1.1. </w:t>
      </w:r>
    </w:p>
    <w:p w:rsidR="000A73C3" w:rsidRPr="000A73C3" w:rsidRDefault="000A73C3" w:rsidP="000A73C3">
      <w:pPr>
        <w:ind w:firstLine="0"/>
      </w:pPr>
      <w:r w:rsidRPr="000A73C3">
        <w:t xml:space="preserve">– 1.2. </w:t>
      </w:r>
    </w:p>
    <w:p w:rsidR="000A73C3" w:rsidRPr="000A73C3" w:rsidRDefault="000A73C3" w:rsidP="000A73C3">
      <w:pPr>
        <w:ind w:firstLine="0"/>
      </w:pPr>
      <w:r w:rsidRPr="000A73C3">
        <w:t>2. Расчетная часть</w:t>
      </w:r>
    </w:p>
    <w:p w:rsidR="000A73C3" w:rsidRPr="000A73C3" w:rsidRDefault="000A73C3" w:rsidP="000A73C3">
      <w:pPr>
        <w:ind w:firstLine="0"/>
      </w:pPr>
      <w:r w:rsidRPr="000A73C3">
        <w:t>– 2.1.</w:t>
      </w:r>
    </w:p>
    <w:p w:rsidR="000A73C3" w:rsidRPr="000A73C3" w:rsidRDefault="000A73C3" w:rsidP="000A73C3">
      <w:pPr>
        <w:ind w:firstLine="0"/>
      </w:pPr>
      <w:r w:rsidRPr="000A73C3">
        <w:t>– 2.2.</w:t>
      </w:r>
      <w:r w:rsidRPr="000A73C3">
        <w:tab/>
        <w:t xml:space="preserve"> </w:t>
      </w:r>
    </w:p>
    <w:p w:rsidR="000A73C3" w:rsidRPr="000A73C3" w:rsidRDefault="000A73C3" w:rsidP="000A73C3">
      <w:pPr>
        <w:ind w:firstLine="0"/>
      </w:pPr>
      <w:r w:rsidRPr="000A73C3">
        <w:t>3. Графическая часть</w:t>
      </w:r>
    </w:p>
    <w:p w:rsidR="000A73C3" w:rsidRPr="000A73C3" w:rsidRDefault="000A73C3" w:rsidP="000A73C3">
      <w:pPr>
        <w:ind w:firstLine="0"/>
      </w:pPr>
      <w:r w:rsidRPr="000A73C3">
        <w:t xml:space="preserve">– 3.1. </w:t>
      </w:r>
    </w:p>
    <w:p w:rsidR="000A73C3" w:rsidRPr="000A73C3" w:rsidRDefault="000A73C3" w:rsidP="000A73C3">
      <w:pPr>
        <w:ind w:firstLine="0"/>
      </w:pPr>
      <w:r w:rsidRPr="000A73C3">
        <w:t xml:space="preserve">– 3.2. </w:t>
      </w:r>
    </w:p>
    <w:p w:rsidR="000A73C3" w:rsidRPr="000A73C3" w:rsidRDefault="000A73C3" w:rsidP="000A73C3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>Заключение. (</w:t>
      </w:r>
      <w:r w:rsidRPr="000A73C3">
        <w:rPr>
          <w:rFonts w:ascii="Times New Roman" w:hAnsi="Times New Roman" w:cs="Times New Roman"/>
          <w:i/>
          <w:sz w:val="24"/>
          <w:szCs w:val="24"/>
        </w:rPr>
        <w:t>Выводы по результатам проектирования</w:t>
      </w:r>
      <w:r w:rsidRPr="000A73C3">
        <w:rPr>
          <w:rFonts w:ascii="Times New Roman" w:hAnsi="Times New Roman" w:cs="Times New Roman"/>
          <w:sz w:val="24"/>
          <w:szCs w:val="24"/>
        </w:rPr>
        <w:t>)</w:t>
      </w:r>
    </w:p>
    <w:p w:rsidR="000A73C3" w:rsidRPr="000A73C3" w:rsidRDefault="000A73C3" w:rsidP="000A73C3">
      <w:pPr>
        <w:pStyle w:val="ListParagraph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73C3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A73C3" w:rsidRPr="000A73C3" w:rsidRDefault="000A73C3" w:rsidP="000A73C3">
      <w:pPr>
        <w:tabs>
          <w:tab w:val="left" w:pos="-142"/>
          <w:tab w:val="left" w:pos="142"/>
        </w:tabs>
        <w:ind w:firstLine="540"/>
      </w:pPr>
      <w:r w:rsidRPr="000A73C3">
        <w:tab/>
        <w:t>Следует отметить, что структура основной части курсового проекта (разделы 1 и  2) и содержание раздела 3 может видоизменяться в зависимости от индивидуальности темы исследования.</w:t>
      </w:r>
    </w:p>
    <w:p w:rsidR="000A73C3" w:rsidRDefault="000A73C3" w:rsidP="000A73C3">
      <w:pPr>
        <w:jc w:val="center"/>
        <w:rPr>
          <w:b/>
          <w:bCs/>
        </w:rPr>
      </w:pPr>
    </w:p>
    <w:p w:rsidR="000A73C3" w:rsidRPr="000A73C3" w:rsidRDefault="000A73C3" w:rsidP="000A73C3">
      <w:pPr>
        <w:jc w:val="center"/>
        <w:rPr>
          <w:b/>
          <w:bCs/>
        </w:rPr>
      </w:pPr>
      <w:r w:rsidRPr="000A73C3">
        <w:rPr>
          <w:b/>
          <w:bCs/>
        </w:rPr>
        <w:t>Формы текущего контроля</w:t>
      </w:r>
    </w:p>
    <w:p w:rsidR="000A73C3" w:rsidRPr="000A73C3" w:rsidRDefault="000A73C3" w:rsidP="000A73C3">
      <w:pPr>
        <w:jc w:val="center"/>
        <w:rPr>
          <w:b/>
          <w:bCs/>
        </w:rPr>
      </w:pPr>
    </w:p>
    <w:p w:rsidR="000A73C3" w:rsidRPr="000A73C3" w:rsidRDefault="000A73C3" w:rsidP="000A73C3">
      <w:pPr>
        <w:ind w:right="355" w:firstLine="708"/>
        <w:outlineLvl w:val="0"/>
      </w:pPr>
      <w:r w:rsidRPr="000A73C3">
        <w:t>Текущий контроль качества усвоения знаний студентами по дисциплине «</w:t>
      </w:r>
      <w:r w:rsidRPr="000A73C3">
        <w:rPr>
          <w:bCs/>
        </w:rPr>
        <w:t>Электронные устройства в инерциальных технологиях</w:t>
      </w:r>
      <w:r w:rsidRPr="000A73C3">
        <w:t>»</w:t>
      </w:r>
      <w:r w:rsidRPr="000A73C3">
        <w:rPr>
          <w:b/>
          <w:bCs/>
        </w:rPr>
        <w:t xml:space="preserve"> </w:t>
      </w:r>
      <w:r w:rsidRPr="000A73C3">
        <w:t>проводится в виде опросов по отдельным темам дисциплины, проверки заданий, выполняемых самостоятельно, и на лабораторных и практических занятиях, а также экспресс – опросов и заданий по лекционным материалам и лабораторным работам. Учебные пособия, рекомендуемые для самостоятельной работы  и подготовки к лабораторным занятиям обучающихся по дисциплине «Инерциальные датчики», содержат необходимый теоретический материал в краткой форме.</w:t>
      </w:r>
    </w:p>
    <w:p w:rsidR="000A73C3" w:rsidRPr="000A73C3" w:rsidRDefault="000A73C3" w:rsidP="000A73C3">
      <w:pPr>
        <w:jc w:val="center"/>
        <w:rPr>
          <w:b/>
          <w:bCs/>
        </w:rPr>
      </w:pPr>
      <w:r w:rsidRPr="000A73C3">
        <w:rPr>
          <w:b/>
          <w:bCs/>
        </w:rPr>
        <w:lastRenderedPageBreak/>
        <w:t>Формы промежуточного контроля</w:t>
      </w:r>
    </w:p>
    <w:p w:rsidR="000A73C3" w:rsidRPr="000A73C3" w:rsidRDefault="000A73C3" w:rsidP="000A73C3"/>
    <w:p w:rsidR="000A73C3" w:rsidRPr="000A73C3" w:rsidRDefault="000A73C3" w:rsidP="000A73C3">
      <w:pPr>
        <w:ind w:firstLine="708"/>
        <w:rPr>
          <w:b/>
          <w:bCs/>
        </w:rPr>
      </w:pPr>
      <w:r w:rsidRPr="000A73C3">
        <w:t>Формой промежуточного контроля по дисциплине является экзамен. К экзамену допускаются обучающиеся, полностью выполнившие все виды учебной работы, предусмотренные учебным планом и настоящей программой. Форма проведения экзамена – устный ответ, по утвержденным экзаменационным билетам, сформулированным с учетом содержания учебной дисциплины.</w:t>
      </w:r>
    </w:p>
    <w:p w:rsidR="000A73C3" w:rsidRPr="000A73C3" w:rsidRDefault="000A73C3" w:rsidP="000A73C3">
      <w:pPr>
        <w:rPr>
          <w:b/>
          <w:bCs/>
        </w:rPr>
      </w:pPr>
    </w:p>
    <w:p w:rsidR="000A73C3" w:rsidRPr="000A73C3" w:rsidRDefault="000A73C3" w:rsidP="000A73C3">
      <w:pPr>
        <w:rPr>
          <w:b/>
          <w:bCs/>
        </w:rPr>
      </w:pPr>
      <w:r w:rsidRPr="000A73C3">
        <w:rPr>
          <w:b/>
          <w:bCs/>
        </w:rPr>
        <w:t>Критерии оценки компетенций обучающихся и шкалы оценивания</w:t>
      </w:r>
    </w:p>
    <w:p w:rsidR="000A73C3" w:rsidRPr="000A73C3" w:rsidRDefault="000A73C3" w:rsidP="000A73C3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0A73C3" w:rsidRPr="000A73C3" w:rsidRDefault="000A73C3" w:rsidP="000A73C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A73C3">
        <w:rPr>
          <w:rFonts w:ascii="Times New Roman" w:hAnsi="Times New Roman" w:cs="Times New Roman"/>
        </w:rPr>
        <w:t xml:space="preserve">К оценке уровня знаний и практических умений и навыков рекомендуется предъявлять следующие общие требования. </w:t>
      </w:r>
    </w:p>
    <w:p w:rsidR="000A73C3" w:rsidRPr="000A73C3" w:rsidRDefault="000A73C3" w:rsidP="000A73C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A73C3">
        <w:rPr>
          <w:rFonts w:ascii="Times New Roman" w:hAnsi="Times New Roman" w:cs="Times New Roman"/>
          <w:b/>
          <w:bCs/>
        </w:rPr>
        <w:t xml:space="preserve">«Отлично»: </w:t>
      </w:r>
    </w:p>
    <w:p w:rsidR="000A73C3" w:rsidRPr="000A73C3" w:rsidRDefault="000A73C3" w:rsidP="000A73C3">
      <w:pPr>
        <w:pStyle w:val="Default"/>
        <w:jc w:val="both"/>
        <w:rPr>
          <w:rFonts w:ascii="Times New Roman" w:hAnsi="Times New Roman" w:cs="Times New Roman"/>
        </w:rPr>
      </w:pPr>
      <w:r w:rsidRPr="000A73C3">
        <w:rPr>
          <w:rFonts w:ascii="Times New Roman" w:hAnsi="Times New Roman" w:cs="Times New Roman"/>
        </w:rPr>
        <w:t xml:space="preserve">глубокие и твердые знания материала программы дисциплины, понимание сущности и взаимосвязи рассматриваемых явлений (процессов); полные, четкие, логически последовательные, правильные ответы на поставленные вопросы; умение выделять главное и делать выводы. </w:t>
      </w:r>
    </w:p>
    <w:p w:rsidR="000A73C3" w:rsidRPr="000A73C3" w:rsidRDefault="000A73C3" w:rsidP="000A73C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A73C3">
        <w:rPr>
          <w:rFonts w:ascii="Times New Roman" w:hAnsi="Times New Roman" w:cs="Times New Roman"/>
          <w:b/>
          <w:bCs/>
        </w:rPr>
        <w:t xml:space="preserve">«Хорошо»: </w:t>
      </w:r>
    </w:p>
    <w:p w:rsidR="000A73C3" w:rsidRPr="000A73C3" w:rsidRDefault="000A73C3" w:rsidP="000A73C3">
      <w:pPr>
        <w:pStyle w:val="Default"/>
        <w:jc w:val="both"/>
        <w:rPr>
          <w:rFonts w:ascii="Times New Roman" w:hAnsi="Times New Roman" w:cs="Times New Roman"/>
        </w:rPr>
      </w:pPr>
      <w:r w:rsidRPr="000A73C3">
        <w:rPr>
          <w:rFonts w:ascii="Times New Roman" w:hAnsi="Times New Roman" w:cs="Times New Roman"/>
        </w:rPr>
        <w:t xml:space="preserve">достаточно полные и твѐрдые знания программного материала дисциплины, правильное понимание сущности и взаимосвязи рассматриваемых явлений (процессов); 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 </w:t>
      </w:r>
    </w:p>
    <w:p w:rsidR="000A73C3" w:rsidRPr="000A73C3" w:rsidRDefault="000A73C3" w:rsidP="000A73C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A73C3">
        <w:rPr>
          <w:rFonts w:ascii="Times New Roman" w:hAnsi="Times New Roman" w:cs="Times New Roman"/>
          <w:b/>
          <w:bCs/>
        </w:rPr>
        <w:t xml:space="preserve">«Удовлетворительно»: </w:t>
      </w:r>
    </w:p>
    <w:p w:rsidR="000A73C3" w:rsidRPr="000A73C3" w:rsidRDefault="000A73C3" w:rsidP="000A73C3">
      <w:pPr>
        <w:pStyle w:val="Default"/>
        <w:jc w:val="both"/>
        <w:rPr>
          <w:rFonts w:ascii="Times New Roman" w:hAnsi="Times New Roman" w:cs="Times New Roman"/>
        </w:rPr>
      </w:pPr>
      <w:r w:rsidRPr="000A73C3">
        <w:rPr>
          <w:rFonts w:ascii="Times New Roman" w:hAnsi="Times New Roman" w:cs="Times New Roman"/>
        </w:rPr>
        <w:t xml:space="preserve">знание основного программного материала дисциплины, понимание сущности и взаимосвязи основных рассматриваемых явлений (процессов): 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0A73C3" w:rsidRPr="000A73C3" w:rsidRDefault="000A73C3" w:rsidP="000A73C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A73C3">
        <w:rPr>
          <w:rFonts w:ascii="Times New Roman" w:hAnsi="Times New Roman" w:cs="Times New Roman"/>
          <w:b/>
          <w:bCs/>
        </w:rPr>
        <w:t xml:space="preserve">«Неудовлетворительно»: </w:t>
      </w:r>
    </w:p>
    <w:p w:rsidR="000A73C3" w:rsidRPr="000A73C3" w:rsidRDefault="000A73C3" w:rsidP="000A73C3">
      <w:pPr>
        <w:pStyle w:val="afc"/>
        <w:spacing w:before="0" w:beforeAutospacing="0" w:after="0" w:afterAutospacing="0"/>
        <w:jc w:val="both"/>
        <w:rPr>
          <w:color w:val="000000"/>
        </w:rPr>
      </w:pPr>
      <w:r w:rsidRPr="000A73C3"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  <w:r w:rsidRPr="000A73C3">
        <w:rPr>
          <w:color w:val="000000"/>
        </w:rPr>
        <w:t xml:space="preserve"> Оценка неудовлетворительно автоматически выставляется в случае, если студент не выполнил в срок, предусмотренный учебным графиком, практические задания и лабораторные работы.</w:t>
      </w:r>
    </w:p>
    <w:p w:rsidR="000A73C3" w:rsidRPr="003F0357" w:rsidRDefault="000A73C3" w:rsidP="000A73C3">
      <w:pPr>
        <w:rPr>
          <w:szCs w:val="28"/>
        </w:rPr>
      </w:pPr>
    </w:p>
    <w:p w:rsidR="000A73C3" w:rsidRDefault="000A73C3" w:rsidP="000A73C3">
      <w:pPr>
        <w:suppressAutoHyphens w:val="0"/>
        <w:spacing w:line="312" w:lineRule="auto"/>
        <w:ind w:right="84" w:firstLine="0"/>
        <w:rPr>
          <w:sz w:val="28"/>
          <w:szCs w:val="28"/>
          <w:lang w:eastAsia="ru-RU"/>
        </w:rPr>
      </w:pPr>
    </w:p>
    <w:sectPr w:rsidR="000A73C3" w:rsidSect="00C1269C"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CEA" w:rsidRDefault="007D5CEA" w:rsidP="00734226">
      <w:r>
        <w:separator/>
      </w:r>
    </w:p>
  </w:endnote>
  <w:endnote w:type="continuationSeparator" w:id="1">
    <w:p w:rsidR="007D5CEA" w:rsidRDefault="007D5CEA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CEA" w:rsidRDefault="007D5CEA" w:rsidP="00734226">
      <w:r>
        <w:separator/>
      </w:r>
    </w:p>
  </w:footnote>
  <w:footnote w:type="continuationSeparator" w:id="1">
    <w:p w:rsidR="007D5CEA" w:rsidRDefault="007D5CEA" w:rsidP="00734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6D55505"/>
    <w:multiLevelType w:val="hybridMultilevel"/>
    <w:tmpl w:val="045EF8EE"/>
    <w:lvl w:ilvl="0" w:tplc="4A4A62D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013403"/>
    <w:multiLevelType w:val="hybridMultilevel"/>
    <w:tmpl w:val="7F3A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091BE9"/>
    <w:multiLevelType w:val="singleLevel"/>
    <w:tmpl w:val="0419000F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077D6E"/>
    <w:multiLevelType w:val="hybridMultilevel"/>
    <w:tmpl w:val="25F0B7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DD404C"/>
    <w:multiLevelType w:val="hybridMultilevel"/>
    <w:tmpl w:val="EF729B2A"/>
    <w:lvl w:ilvl="0" w:tplc="6340F7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9844074A">
      <w:start w:val="1"/>
      <w:numFmt w:val="decimal"/>
      <w:lvlText w:val="%2)"/>
      <w:lvlJc w:val="left"/>
      <w:pPr>
        <w:tabs>
          <w:tab w:val="num" w:pos="757"/>
        </w:tabs>
        <w:ind w:left="397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0670C"/>
    <w:multiLevelType w:val="hybridMultilevel"/>
    <w:tmpl w:val="4942E16C"/>
    <w:lvl w:ilvl="0" w:tplc="B0DA17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EF450A3"/>
    <w:multiLevelType w:val="multilevel"/>
    <w:tmpl w:val="FE8A8402"/>
    <w:lvl w:ilvl="0">
      <w:start w:val="1"/>
      <w:numFmt w:val="decimal"/>
      <w:lvlText w:val="%1."/>
      <w:lvlJc w:val="left"/>
      <w:pPr>
        <w:ind w:left="134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2160"/>
      </w:pPr>
      <w:rPr>
        <w:rFonts w:cs="Times New Roman" w:hint="default"/>
      </w:rPr>
    </w:lvl>
  </w:abstractNum>
  <w:abstractNum w:abstractNumId="15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8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3796093"/>
    <w:multiLevelType w:val="hybridMultilevel"/>
    <w:tmpl w:val="554814FA"/>
    <w:lvl w:ilvl="0" w:tplc="09649C22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E31F95"/>
    <w:multiLevelType w:val="hybridMultilevel"/>
    <w:tmpl w:val="5F0826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6DB74B09"/>
    <w:multiLevelType w:val="hybridMultilevel"/>
    <w:tmpl w:val="BF3ACBDC"/>
    <w:lvl w:ilvl="0" w:tplc="F168CC00">
      <w:start w:val="1"/>
      <w:numFmt w:val="decimal"/>
      <w:lvlText w:val="%1."/>
      <w:lvlJc w:val="left"/>
      <w:pPr>
        <w:tabs>
          <w:tab w:val="num" w:pos="1211"/>
        </w:tabs>
        <w:ind w:left="397" w:firstLine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C37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D917BA"/>
    <w:multiLevelType w:val="hybridMultilevel"/>
    <w:tmpl w:val="E7B6CD0A"/>
    <w:lvl w:ilvl="0" w:tplc="CA2228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8"/>
  </w:num>
  <w:num w:numId="11">
    <w:abstractNumId w:val="24"/>
  </w:num>
  <w:num w:numId="12">
    <w:abstractNumId w:val="12"/>
  </w:num>
  <w:num w:numId="13">
    <w:abstractNumId w:val="3"/>
  </w:num>
  <w:num w:numId="14">
    <w:abstractNumId w:val="16"/>
  </w:num>
  <w:num w:numId="15">
    <w:abstractNumId w:val="18"/>
  </w:num>
  <w:num w:numId="16">
    <w:abstractNumId w:val="25"/>
  </w:num>
  <w:num w:numId="17">
    <w:abstractNumId w:val="11"/>
  </w:num>
  <w:num w:numId="18">
    <w:abstractNumId w:val="22"/>
  </w:num>
  <w:num w:numId="19">
    <w:abstractNumId w:val="4"/>
  </w:num>
  <w:num w:numId="20">
    <w:abstractNumId w:val="14"/>
  </w:num>
  <w:num w:numId="21">
    <w:abstractNumId w:val="8"/>
  </w:num>
  <w:num w:numId="22">
    <w:abstractNumId w:val="21"/>
  </w:num>
  <w:num w:numId="23">
    <w:abstractNumId w:val="15"/>
  </w:num>
  <w:num w:numId="24">
    <w:abstractNumId w:val="20"/>
  </w:num>
  <w:num w:numId="25">
    <w:abstractNumId w:val="10"/>
  </w:num>
  <w:num w:numId="26">
    <w:abstractNumId w:val="13"/>
  </w:num>
  <w:num w:numId="27">
    <w:abstractNumId w:val="6"/>
  </w:num>
  <w:num w:numId="28">
    <w:abstractNumId w:val="2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oNotHyphenateCap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51979"/>
    <w:rsid w:val="00000064"/>
    <w:rsid w:val="0000031F"/>
    <w:rsid w:val="000024F0"/>
    <w:rsid w:val="00003AA7"/>
    <w:rsid w:val="00005A6C"/>
    <w:rsid w:val="00012A0E"/>
    <w:rsid w:val="00017E17"/>
    <w:rsid w:val="00021725"/>
    <w:rsid w:val="00037D71"/>
    <w:rsid w:val="00040774"/>
    <w:rsid w:val="00060C97"/>
    <w:rsid w:val="00074173"/>
    <w:rsid w:val="00083999"/>
    <w:rsid w:val="00083B19"/>
    <w:rsid w:val="000A1F7A"/>
    <w:rsid w:val="000A73C3"/>
    <w:rsid w:val="000B0EC3"/>
    <w:rsid w:val="000C24D4"/>
    <w:rsid w:val="000C3598"/>
    <w:rsid w:val="000C3F4B"/>
    <w:rsid w:val="000D336B"/>
    <w:rsid w:val="000D7F54"/>
    <w:rsid w:val="000E0565"/>
    <w:rsid w:val="000E3FC5"/>
    <w:rsid w:val="000E4D4E"/>
    <w:rsid w:val="000E762F"/>
    <w:rsid w:val="000F31E7"/>
    <w:rsid w:val="000F6846"/>
    <w:rsid w:val="00101FA4"/>
    <w:rsid w:val="00113148"/>
    <w:rsid w:val="00121771"/>
    <w:rsid w:val="00124313"/>
    <w:rsid w:val="00132FAA"/>
    <w:rsid w:val="00137B68"/>
    <w:rsid w:val="00137FFE"/>
    <w:rsid w:val="0014041F"/>
    <w:rsid w:val="0014573E"/>
    <w:rsid w:val="001517EE"/>
    <w:rsid w:val="001525B6"/>
    <w:rsid w:val="0015432A"/>
    <w:rsid w:val="00155B77"/>
    <w:rsid w:val="00165C69"/>
    <w:rsid w:val="00171BBE"/>
    <w:rsid w:val="001832DF"/>
    <w:rsid w:val="001A0846"/>
    <w:rsid w:val="001A19DE"/>
    <w:rsid w:val="001B4555"/>
    <w:rsid w:val="001B6A80"/>
    <w:rsid w:val="001B7513"/>
    <w:rsid w:val="001C04AF"/>
    <w:rsid w:val="001C5E14"/>
    <w:rsid w:val="001C6EDA"/>
    <w:rsid w:val="001D38B8"/>
    <w:rsid w:val="001E3922"/>
    <w:rsid w:val="001F3E8E"/>
    <w:rsid w:val="001F4FC2"/>
    <w:rsid w:val="001F6064"/>
    <w:rsid w:val="001F72FE"/>
    <w:rsid w:val="001F7FE9"/>
    <w:rsid w:val="00200E58"/>
    <w:rsid w:val="00204B06"/>
    <w:rsid w:val="00206BD2"/>
    <w:rsid w:val="002073DE"/>
    <w:rsid w:val="00214486"/>
    <w:rsid w:val="002151D6"/>
    <w:rsid w:val="00221B7E"/>
    <w:rsid w:val="00233584"/>
    <w:rsid w:val="00241901"/>
    <w:rsid w:val="00243EF7"/>
    <w:rsid w:val="002443B7"/>
    <w:rsid w:val="00245F0A"/>
    <w:rsid w:val="00246949"/>
    <w:rsid w:val="00247C2C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03F2"/>
    <w:rsid w:val="00293D94"/>
    <w:rsid w:val="002A020B"/>
    <w:rsid w:val="002A0810"/>
    <w:rsid w:val="002A09B0"/>
    <w:rsid w:val="002B50B9"/>
    <w:rsid w:val="002B57DD"/>
    <w:rsid w:val="002C1B8E"/>
    <w:rsid w:val="002C67AE"/>
    <w:rsid w:val="002D0351"/>
    <w:rsid w:val="002D535D"/>
    <w:rsid w:val="002D5F40"/>
    <w:rsid w:val="002F3AE0"/>
    <w:rsid w:val="002F40C0"/>
    <w:rsid w:val="002F4C5E"/>
    <w:rsid w:val="003022C8"/>
    <w:rsid w:val="00302DF8"/>
    <w:rsid w:val="00304D4F"/>
    <w:rsid w:val="00306596"/>
    <w:rsid w:val="003073FE"/>
    <w:rsid w:val="00311A36"/>
    <w:rsid w:val="003319B1"/>
    <w:rsid w:val="00332968"/>
    <w:rsid w:val="00337655"/>
    <w:rsid w:val="00343195"/>
    <w:rsid w:val="00344585"/>
    <w:rsid w:val="00350D26"/>
    <w:rsid w:val="00352DC6"/>
    <w:rsid w:val="003543AA"/>
    <w:rsid w:val="003547E6"/>
    <w:rsid w:val="003663E2"/>
    <w:rsid w:val="00372405"/>
    <w:rsid w:val="0037619D"/>
    <w:rsid w:val="00377EC4"/>
    <w:rsid w:val="003809AC"/>
    <w:rsid w:val="00380DB9"/>
    <w:rsid w:val="00381B04"/>
    <w:rsid w:val="003837A4"/>
    <w:rsid w:val="00385460"/>
    <w:rsid w:val="00385DF0"/>
    <w:rsid w:val="0039130C"/>
    <w:rsid w:val="00397BB1"/>
    <w:rsid w:val="00397D57"/>
    <w:rsid w:val="003A0F8A"/>
    <w:rsid w:val="003A1BF5"/>
    <w:rsid w:val="003C286D"/>
    <w:rsid w:val="003E09D8"/>
    <w:rsid w:val="003E5386"/>
    <w:rsid w:val="003F4747"/>
    <w:rsid w:val="00400A05"/>
    <w:rsid w:val="004015C5"/>
    <w:rsid w:val="00405B03"/>
    <w:rsid w:val="0041349E"/>
    <w:rsid w:val="004161B3"/>
    <w:rsid w:val="00416E92"/>
    <w:rsid w:val="004242C1"/>
    <w:rsid w:val="00427868"/>
    <w:rsid w:val="0043111B"/>
    <w:rsid w:val="0043125C"/>
    <w:rsid w:val="00433BA5"/>
    <w:rsid w:val="00443E36"/>
    <w:rsid w:val="0046014D"/>
    <w:rsid w:val="00473B52"/>
    <w:rsid w:val="004743B2"/>
    <w:rsid w:val="004832AE"/>
    <w:rsid w:val="004845C0"/>
    <w:rsid w:val="00495FA3"/>
    <w:rsid w:val="004A0173"/>
    <w:rsid w:val="004C17F2"/>
    <w:rsid w:val="004C668E"/>
    <w:rsid w:val="004D605D"/>
    <w:rsid w:val="00501572"/>
    <w:rsid w:val="00502768"/>
    <w:rsid w:val="005114D5"/>
    <w:rsid w:val="005167C5"/>
    <w:rsid w:val="00521829"/>
    <w:rsid w:val="00524D9A"/>
    <w:rsid w:val="00525580"/>
    <w:rsid w:val="0053058A"/>
    <w:rsid w:val="00537C2C"/>
    <w:rsid w:val="005522DF"/>
    <w:rsid w:val="00554996"/>
    <w:rsid w:val="00556FED"/>
    <w:rsid w:val="00565A88"/>
    <w:rsid w:val="005663CE"/>
    <w:rsid w:val="005711DF"/>
    <w:rsid w:val="005767D6"/>
    <w:rsid w:val="00583A05"/>
    <w:rsid w:val="00597C48"/>
    <w:rsid w:val="005B06BA"/>
    <w:rsid w:val="005B2382"/>
    <w:rsid w:val="005B6055"/>
    <w:rsid w:val="005B67C2"/>
    <w:rsid w:val="005C0A1C"/>
    <w:rsid w:val="005C372D"/>
    <w:rsid w:val="005F5C48"/>
    <w:rsid w:val="00627DDB"/>
    <w:rsid w:val="00636404"/>
    <w:rsid w:val="00647BD6"/>
    <w:rsid w:val="0066287C"/>
    <w:rsid w:val="0066477A"/>
    <w:rsid w:val="006707B2"/>
    <w:rsid w:val="00671DE6"/>
    <w:rsid w:val="00676227"/>
    <w:rsid w:val="0068206C"/>
    <w:rsid w:val="00684344"/>
    <w:rsid w:val="006A5760"/>
    <w:rsid w:val="006B1E0E"/>
    <w:rsid w:val="006B43C9"/>
    <w:rsid w:val="006C3C6C"/>
    <w:rsid w:val="006C7DF0"/>
    <w:rsid w:val="006D0169"/>
    <w:rsid w:val="006E09AC"/>
    <w:rsid w:val="006E248B"/>
    <w:rsid w:val="006F02C9"/>
    <w:rsid w:val="006F2A72"/>
    <w:rsid w:val="006F6598"/>
    <w:rsid w:val="006F6FD0"/>
    <w:rsid w:val="006F706E"/>
    <w:rsid w:val="00704AE7"/>
    <w:rsid w:val="00711BC4"/>
    <w:rsid w:val="007120BB"/>
    <w:rsid w:val="00716043"/>
    <w:rsid w:val="00734226"/>
    <w:rsid w:val="00743E95"/>
    <w:rsid w:val="00746756"/>
    <w:rsid w:val="00764352"/>
    <w:rsid w:val="0076466D"/>
    <w:rsid w:val="007647A4"/>
    <w:rsid w:val="00772AF3"/>
    <w:rsid w:val="0078109B"/>
    <w:rsid w:val="00794A00"/>
    <w:rsid w:val="007A3CA0"/>
    <w:rsid w:val="007B1E91"/>
    <w:rsid w:val="007B64ED"/>
    <w:rsid w:val="007D1756"/>
    <w:rsid w:val="007D3F7F"/>
    <w:rsid w:val="007D5790"/>
    <w:rsid w:val="007D5CEA"/>
    <w:rsid w:val="007D6BF5"/>
    <w:rsid w:val="007E3246"/>
    <w:rsid w:val="007F17EE"/>
    <w:rsid w:val="007F2376"/>
    <w:rsid w:val="008010B9"/>
    <w:rsid w:val="008054EB"/>
    <w:rsid w:val="00816ABC"/>
    <w:rsid w:val="00825F58"/>
    <w:rsid w:val="008266F2"/>
    <w:rsid w:val="008307D4"/>
    <w:rsid w:val="0083159D"/>
    <w:rsid w:val="0083751F"/>
    <w:rsid w:val="00837C36"/>
    <w:rsid w:val="0084299B"/>
    <w:rsid w:val="00843281"/>
    <w:rsid w:val="00844370"/>
    <w:rsid w:val="00847BFD"/>
    <w:rsid w:val="008505A8"/>
    <w:rsid w:val="00850624"/>
    <w:rsid w:val="00856F02"/>
    <w:rsid w:val="0086157F"/>
    <w:rsid w:val="0086337C"/>
    <w:rsid w:val="00866D68"/>
    <w:rsid w:val="00880609"/>
    <w:rsid w:val="008A1D9A"/>
    <w:rsid w:val="008A540F"/>
    <w:rsid w:val="008B3A68"/>
    <w:rsid w:val="008B7CDD"/>
    <w:rsid w:val="008C18EC"/>
    <w:rsid w:val="008C2CD7"/>
    <w:rsid w:val="008C3ABE"/>
    <w:rsid w:val="008C6099"/>
    <w:rsid w:val="008D464B"/>
    <w:rsid w:val="008D6F54"/>
    <w:rsid w:val="008D7C79"/>
    <w:rsid w:val="008E077B"/>
    <w:rsid w:val="008E1087"/>
    <w:rsid w:val="008E58A6"/>
    <w:rsid w:val="008F1317"/>
    <w:rsid w:val="00901365"/>
    <w:rsid w:val="00917907"/>
    <w:rsid w:val="009242BE"/>
    <w:rsid w:val="009503AB"/>
    <w:rsid w:val="00952780"/>
    <w:rsid w:val="00955967"/>
    <w:rsid w:val="00965E31"/>
    <w:rsid w:val="00972D4E"/>
    <w:rsid w:val="00975FBF"/>
    <w:rsid w:val="00986136"/>
    <w:rsid w:val="00996319"/>
    <w:rsid w:val="009A062F"/>
    <w:rsid w:val="009A2BB2"/>
    <w:rsid w:val="009A4F84"/>
    <w:rsid w:val="009A5C94"/>
    <w:rsid w:val="009B0D83"/>
    <w:rsid w:val="009B1C3D"/>
    <w:rsid w:val="009C0127"/>
    <w:rsid w:val="009C4418"/>
    <w:rsid w:val="009E0651"/>
    <w:rsid w:val="009E3399"/>
    <w:rsid w:val="009E4B0D"/>
    <w:rsid w:val="009E6624"/>
    <w:rsid w:val="009F6F01"/>
    <w:rsid w:val="00A0016B"/>
    <w:rsid w:val="00A03E49"/>
    <w:rsid w:val="00A10079"/>
    <w:rsid w:val="00A17C7D"/>
    <w:rsid w:val="00A3345C"/>
    <w:rsid w:val="00A43F3C"/>
    <w:rsid w:val="00A46FF3"/>
    <w:rsid w:val="00A83E9B"/>
    <w:rsid w:val="00AA2F4F"/>
    <w:rsid w:val="00AA5FB7"/>
    <w:rsid w:val="00AB4A81"/>
    <w:rsid w:val="00AC3D83"/>
    <w:rsid w:val="00AC656D"/>
    <w:rsid w:val="00AC7972"/>
    <w:rsid w:val="00AD01E3"/>
    <w:rsid w:val="00AD1490"/>
    <w:rsid w:val="00AD35A4"/>
    <w:rsid w:val="00AF2B33"/>
    <w:rsid w:val="00AF6189"/>
    <w:rsid w:val="00B10C62"/>
    <w:rsid w:val="00B12B23"/>
    <w:rsid w:val="00B25193"/>
    <w:rsid w:val="00B351A9"/>
    <w:rsid w:val="00B35F1A"/>
    <w:rsid w:val="00B474E5"/>
    <w:rsid w:val="00B5186C"/>
    <w:rsid w:val="00B5313B"/>
    <w:rsid w:val="00B531C5"/>
    <w:rsid w:val="00B540C5"/>
    <w:rsid w:val="00B61291"/>
    <w:rsid w:val="00B6582F"/>
    <w:rsid w:val="00B67C34"/>
    <w:rsid w:val="00B845AB"/>
    <w:rsid w:val="00B87598"/>
    <w:rsid w:val="00B90A9C"/>
    <w:rsid w:val="00B9103B"/>
    <w:rsid w:val="00B91F12"/>
    <w:rsid w:val="00BA3E5F"/>
    <w:rsid w:val="00BB02C1"/>
    <w:rsid w:val="00BB374A"/>
    <w:rsid w:val="00BB6DAA"/>
    <w:rsid w:val="00BC2072"/>
    <w:rsid w:val="00BC3CFF"/>
    <w:rsid w:val="00BD629D"/>
    <w:rsid w:val="00BE1D39"/>
    <w:rsid w:val="00BE3C2E"/>
    <w:rsid w:val="00C00628"/>
    <w:rsid w:val="00C0541D"/>
    <w:rsid w:val="00C11206"/>
    <w:rsid w:val="00C1269C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6609"/>
    <w:rsid w:val="00CB6464"/>
    <w:rsid w:val="00CC3F33"/>
    <w:rsid w:val="00CC7966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138B9"/>
    <w:rsid w:val="00D25E21"/>
    <w:rsid w:val="00D37C03"/>
    <w:rsid w:val="00D37E20"/>
    <w:rsid w:val="00D406E9"/>
    <w:rsid w:val="00D53DD2"/>
    <w:rsid w:val="00D54768"/>
    <w:rsid w:val="00D5596C"/>
    <w:rsid w:val="00D63B46"/>
    <w:rsid w:val="00D647CB"/>
    <w:rsid w:val="00D66A6F"/>
    <w:rsid w:val="00D67522"/>
    <w:rsid w:val="00D676D6"/>
    <w:rsid w:val="00D70A78"/>
    <w:rsid w:val="00D73879"/>
    <w:rsid w:val="00D81DC8"/>
    <w:rsid w:val="00D84838"/>
    <w:rsid w:val="00D8576A"/>
    <w:rsid w:val="00D87529"/>
    <w:rsid w:val="00D91FC4"/>
    <w:rsid w:val="00D92A6C"/>
    <w:rsid w:val="00D93CE5"/>
    <w:rsid w:val="00D949C6"/>
    <w:rsid w:val="00DA1B85"/>
    <w:rsid w:val="00DA2DD4"/>
    <w:rsid w:val="00DA394F"/>
    <w:rsid w:val="00DA4371"/>
    <w:rsid w:val="00DA492B"/>
    <w:rsid w:val="00DB1629"/>
    <w:rsid w:val="00DD35F8"/>
    <w:rsid w:val="00DD64C3"/>
    <w:rsid w:val="00DF1450"/>
    <w:rsid w:val="00DF302A"/>
    <w:rsid w:val="00E02191"/>
    <w:rsid w:val="00E02B92"/>
    <w:rsid w:val="00E20575"/>
    <w:rsid w:val="00E2793B"/>
    <w:rsid w:val="00E320C5"/>
    <w:rsid w:val="00E4508C"/>
    <w:rsid w:val="00E46679"/>
    <w:rsid w:val="00E53421"/>
    <w:rsid w:val="00E5698A"/>
    <w:rsid w:val="00E61706"/>
    <w:rsid w:val="00E62129"/>
    <w:rsid w:val="00E767E4"/>
    <w:rsid w:val="00E76D8E"/>
    <w:rsid w:val="00E81DEB"/>
    <w:rsid w:val="00E86591"/>
    <w:rsid w:val="00EA0593"/>
    <w:rsid w:val="00EA35DC"/>
    <w:rsid w:val="00EC045C"/>
    <w:rsid w:val="00ED1C59"/>
    <w:rsid w:val="00F00F6D"/>
    <w:rsid w:val="00F218BC"/>
    <w:rsid w:val="00F22084"/>
    <w:rsid w:val="00F33B24"/>
    <w:rsid w:val="00F36C11"/>
    <w:rsid w:val="00F4346D"/>
    <w:rsid w:val="00F50084"/>
    <w:rsid w:val="00F51979"/>
    <w:rsid w:val="00F72075"/>
    <w:rsid w:val="00F72715"/>
    <w:rsid w:val="00F7287A"/>
    <w:rsid w:val="00F730A9"/>
    <w:rsid w:val="00F75184"/>
    <w:rsid w:val="00F765AF"/>
    <w:rsid w:val="00F7706F"/>
    <w:rsid w:val="00F80E04"/>
    <w:rsid w:val="00F855DE"/>
    <w:rsid w:val="00F8792D"/>
    <w:rsid w:val="00F952F8"/>
    <w:rsid w:val="00F96964"/>
    <w:rsid w:val="00FB23B5"/>
    <w:rsid w:val="00FD2008"/>
    <w:rsid w:val="00FD7A8D"/>
    <w:rsid w:val="00FE54CC"/>
    <w:rsid w:val="00FF4BE7"/>
    <w:rsid w:val="00FF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0">
    <w:name w:val="Normal"/>
    <w:qFormat/>
    <w:rsid w:val="00917907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3111B"/>
    <w:pPr>
      <w:keepNext/>
      <w:tabs>
        <w:tab w:val="num" w:pos="360"/>
        <w:tab w:val="left" w:pos="851"/>
      </w:tabs>
      <w:ind w:left="360" w:hanging="360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43111B"/>
    <w:pPr>
      <w:keepNext/>
      <w:tabs>
        <w:tab w:val="left" w:pos="851"/>
      </w:tabs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43111B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43111B"/>
    <w:pPr>
      <w:keepNext/>
      <w:tabs>
        <w:tab w:val="left" w:pos="851"/>
      </w:tabs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43111B"/>
    <w:pPr>
      <w:keepNext/>
      <w:tabs>
        <w:tab w:val="left" w:pos="851"/>
      </w:tabs>
      <w:outlineLvl w:val="4"/>
    </w:pPr>
    <w:rPr>
      <w:i/>
      <w:iCs/>
    </w:rPr>
  </w:style>
  <w:style w:type="paragraph" w:styleId="6">
    <w:name w:val="heading 6"/>
    <w:basedOn w:val="a0"/>
    <w:next w:val="a0"/>
    <w:link w:val="60"/>
    <w:qFormat/>
    <w:rsid w:val="0043111B"/>
    <w:pPr>
      <w:keepNext/>
      <w:tabs>
        <w:tab w:val="left" w:pos="851"/>
      </w:tabs>
      <w:outlineLvl w:val="5"/>
    </w:pPr>
  </w:style>
  <w:style w:type="paragraph" w:styleId="7">
    <w:name w:val="heading 7"/>
    <w:basedOn w:val="a0"/>
    <w:next w:val="a0"/>
    <w:link w:val="70"/>
    <w:qFormat/>
    <w:rsid w:val="0043111B"/>
    <w:pPr>
      <w:keepNext/>
      <w:tabs>
        <w:tab w:val="left" w:pos="851"/>
      </w:tabs>
      <w:jc w:val="center"/>
      <w:outlineLvl w:val="6"/>
    </w:pPr>
    <w:rPr>
      <w:b/>
      <w:bCs/>
      <w:spacing w:val="20"/>
    </w:rPr>
  </w:style>
  <w:style w:type="paragraph" w:styleId="8">
    <w:name w:val="heading 8"/>
    <w:basedOn w:val="a0"/>
    <w:next w:val="a0"/>
    <w:link w:val="80"/>
    <w:qFormat/>
    <w:rsid w:val="0043111B"/>
    <w:pPr>
      <w:keepNext/>
      <w:tabs>
        <w:tab w:val="left" w:pos="851"/>
      </w:tabs>
      <w:jc w:val="center"/>
      <w:outlineLvl w:val="7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B91F1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locked/>
    <w:rsid w:val="00372405"/>
    <w:rPr>
      <w:rFonts w:cs="Times New Roman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1"/>
    <w:link w:val="3"/>
    <w:semiHidden/>
    <w:locked/>
    <w:rsid w:val="00B91F1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semiHidden/>
    <w:locked/>
    <w:rsid w:val="00B91F12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semiHidden/>
    <w:locked/>
    <w:rsid w:val="00B91F1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semiHidden/>
    <w:locked/>
    <w:rsid w:val="00B91F12"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basedOn w:val="a1"/>
    <w:link w:val="7"/>
    <w:semiHidden/>
    <w:locked/>
    <w:rsid w:val="00B91F12"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basedOn w:val="a1"/>
    <w:link w:val="8"/>
    <w:semiHidden/>
    <w:locked/>
    <w:rsid w:val="00B91F12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WW8Num1z0">
    <w:name w:val="WW8Num1z0"/>
    <w:rsid w:val="0043111B"/>
  </w:style>
  <w:style w:type="character" w:customStyle="1" w:styleId="WW8Num1z1">
    <w:name w:val="WW8Num1z1"/>
    <w:rsid w:val="0043111B"/>
  </w:style>
  <w:style w:type="character" w:customStyle="1" w:styleId="WW8Num1z2">
    <w:name w:val="WW8Num1z2"/>
    <w:rsid w:val="0043111B"/>
  </w:style>
  <w:style w:type="character" w:customStyle="1" w:styleId="WW8Num1z3">
    <w:name w:val="WW8Num1z3"/>
    <w:rsid w:val="0043111B"/>
  </w:style>
  <w:style w:type="character" w:customStyle="1" w:styleId="WW8Num1z4">
    <w:name w:val="WW8Num1z4"/>
    <w:rsid w:val="0043111B"/>
  </w:style>
  <w:style w:type="character" w:customStyle="1" w:styleId="WW8Num1z5">
    <w:name w:val="WW8Num1z5"/>
    <w:rsid w:val="0043111B"/>
  </w:style>
  <w:style w:type="character" w:customStyle="1" w:styleId="WW8Num1z6">
    <w:name w:val="WW8Num1z6"/>
    <w:rsid w:val="0043111B"/>
  </w:style>
  <w:style w:type="character" w:customStyle="1" w:styleId="WW8Num1z7">
    <w:name w:val="WW8Num1z7"/>
    <w:rsid w:val="0043111B"/>
  </w:style>
  <w:style w:type="character" w:customStyle="1" w:styleId="WW8Num1z8">
    <w:name w:val="WW8Num1z8"/>
    <w:rsid w:val="0043111B"/>
  </w:style>
  <w:style w:type="character" w:customStyle="1" w:styleId="WW8Num2z0">
    <w:name w:val="WW8Num2z0"/>
    <w:rsid w:val="0043111B"/>
    <w:rPr>
      <w:rFonts w:ascii="Symbol" w:hAnsi="Symbol"/>
      <w:color w:val="auto"/>
    </w:rPr>
  </w:style>
  <w:style w:type="character" w:customStyle="1" w:styleId="WW8Num2z1">
    <w:name w:val="WW8Num2z1"/>
    <w:rsid w:val="0043111B"/>
    <w:rPr>
      <w:rFonts w:ascii="Courier New" w:hAnsi="Courier New"/>
    </w:rPr>
  </w:style>
  <w:style w:type="character" w:customStyle="1" w:styleId="WW8Num2z2">
    <w:name w:val="WW8Num2z2"/>
    <w:rsid w:val="0043111B"/>
    <w:rPr>
      <w:rFonts w:ascii="Wingdings" w:hAnsi="Wingdings"/>
    </w:rPr>
  </w:style>
  <w:style w:type="character" w:customStyle="1" w:styleId="WW8Num2z3">
    <w:name w:val="WW8Num2z3"/>
    <w:rsid w:val="0043111B"/>
    <w:rPr>
      <w:rFonts w:ascii="Symbol" w:hAnsi="Symbol"/>
    </w:rPr>
  </w:style>
  <w:style w:type="character" w:customStyle="1" w:styleId="WW8Num2z4">
    <w:name w:val="WW8Num2z4"/>
    <w:rsid w:val="0043111B"/>
  </w:style>
  <w:style w:type="character" w:customStyle="1" w:styleId="WW8Num2z5">
    <w:name w:val="WW8Num2z5"/>
    <w:rsid w:val="0043111B"/>
  </w:style>
  <w:style w:type="character" w:customStyle="1" w:styleId="WW8Num2z6">
    <w:name w:val="WW8Num2z6"/>
    <w:rsid w:val="0043111B"/>
  </w:style>
  <w:style w:type="character" w:customStyle="1" w:styleId="WW8Num2z7">
    <w:name w:val="WW8Num2z7"/>
    <w:rsid w:val="0043111B"/>
  </w:style>
  <w:style w:type="character" w:customStyle="1" w:styleId="WW8Num2z8">
    <w:name w:val="WW8Num2z8"/>
    <w:rsid w:val="0043111B"/>
  </w:style>
  <w:style w:type="character" w:customStyle="1" w:styleId="WW8Num3z0">
    <w:name w:val="WW8Num3z0"/>
    <w:rsid w:val="0043111B"/>
  </w:style>
  <w:style w:type="character" w:customStyle="1" w:styleId="WW8Num3z1">
    <w:name w:val="WW8Num3z1"/>
    <w:rsid w:val="0043111B"/>
  </w:style>
  <w:style w:type="character" w:customStyle="1" w:styleId="WW8Num3z2">
    <w:name w:val="WW8Num3z2"/>
    <w:rsid w:val="0043111B"/>
  </w:style>
  <w:style w:type="character" w:customStyle="1" w:styleId="WW8Num3z3">
    <w:name w:val="WW8Num3z3"/>
    <w:rsid w:val="0043111B"/>
  </w:style>
  <w:style w:type="character" w:customStyle="1" w:styleId="WW8Num3z4">
    <w:name w:val="WW8Num3z4"/>
    <w:rsid w:val="0043111B"/>
  </w:style>
  <w:style w:type="character" w:customStyle="1" w:styleId="WW8Num3z5">
    <w:name w:val="WW8Num3z5"/>
    <w:rsid w:val="0043111B"/>
  </w:style>
  <w:style w:type="character" w:customStyle="1" w:styleId="WW8Num3z6">
    <w:name w:val="WW8Num3z6"/>
    <w:rsid w:val="0043111B"/>
  </w:style>
  <w:style w:type="character" w:customStyle="1" w:styleId="WW8Num3z7">
    <w:name w:val="WW8Num3z7"/>
    <w:rsid w:val="0043111B"/>
  </w:style>
  <w:style w:type="character" w:customStyle="1" w:styleId="WW8Num3z8">
    <w:name w:val="WW8Num3z8"/>
    <w:rsid w:val="0043111B"/>
  </w:style>
  <w:style w:type="character" w:customStyle="1" w:styleId="WW8Num4z0">
    <w:name w:val="WW8Num4z0"/>
    <w:rsid w:val="0043111B"/>
    <w:rPr>
      <w:b/>
    </w:rPr>
  </w:style>
  <w:style w:type="character" w:customStyle="1" w:styleId="WW8Num4z1">
    <w:name w:val="WW8Num4z1"/>
    <w:rsid w:val="0043111B"/>
  </w:style>
  <w:style w:type="character" w:customStyle="1" w:styleId="WW8Num4z2">
    <w:name w:val="WW8Num4z2"/>
    <w:rsid w:val="0043111B"/>
  </w:style>
  <w:style w:type="character" w:customStyle="1" w:styleId="WW8Num4z3">
    <w:name w:val="WW8Num4z3"/>
    <w:rsid w:val="0043111B"/>
  </w:style>
  <w:style w:type="character" w:customStyle="1" w:styleId="WW8Num4z4">
    <w:name w:val="WW8Num4z4"/>
    <w:rsid w:val="0043111B"/>
  </w:style>
  <w:style w:type="character" w:customStyle="1" w:styleId="WW8Num4z5">
    <w:name w:val="WW8Num4z5"/>
    <w:rsid w:val="0043111B"/>
  </w:style>
  <w:style w:type="character" w:customStyle="1" w:styleId="WW8Num4z6">
    <w:name w:val="WW8Num4z6"/>
    <w:rsid w:val="0043111B"/>
  </w:style>
  <w:style w:type="character" w:customStyle="1" w:styleId="WW8Num4z7">
    <w:name w:val="WW8Num4z7"/>
    <w:rsid w:val="0043111B"/>
  </w:style>
  <w:style w:type="character" w:customStyle="1" w:styleId="WW8Num4z8">
    <w:name w:val="WW8Num4z8"/>
    <w:rsid w:val="0043111B"/>
  </w:style>
  <w:style w:type="character" w:customStyle="1" w:styleId="WW8Num5z0">
    <w:name w:val="WW8Num5z0"/>
    <w:rsid w:val="0043111B"/>
  </w:style>
  <w:style w:type="character" w:customStyle="1" w:styleId="WW8Num5z1">
    <w:name w:val="WW8Num5z1"/>
    <w:rsid w:val="0043111B"/>
  </w:style>
  <w:style w:type="character" w:customStyle="1" w:styleId="WW8Num5z2">
    <w:name w:val="WW8Num5z2"/>
    <w:rsid w:val="0043111B"/>
  </w:style>
  <w:style w:type="character" w:customStyle="1" w:styleId="WW8Num5z3">
    <w:name w:val="WW8Num5z3"/>
    <w:rsid w:val="0043111B"/>
  </w:style>
  <w:style w:type="character" w:customStyle="1" w:styleId="WW8Num5z4">
    <w:name w:val="WW8Num5z4"/>
    <w:rsid w:val="0043111B"/>
  </w:style>
  <w:style w:type="character" w:customStyle="1" w:styleId="WW8Num5z5">
    <w:name w:val="WW8Num5z5"/>
    <w:rsid w:val="0043111B"/>
  </w:style>
  <w:style w:type="character" w:customStyle="1" w:styleId="WW8Num5z6">
    <w:name w:val="WW8Num5z6"/>
    <w:rsid w:val="0043111B"/>
  </w:style>
  <w:style w:type="character" w:customStyle="1" w:styleId="WW8Num5z7">
    <w:name w:val="WW8Num5z7"/>
    <w:rsid w:val="0043111B"/>
  </w:style>
  <w:style w:type="character" w:customStyle="1" w:styleId="WW8Num5z8">
    <w:name w:val="WW8Num5z8"/>
    <w:rsid w:val="0043111B"/>
  </w:style>
  <w:style w:type="character" w:customStyle="1" w:styleId="WW8Num6z0">
    <w:name w:val="WW8Num6z0"/>
    <w:rsid w:val="0043111B"/>
  </w:style>
  <w:style w:type="character" w:customStyle="1" w:styleId="WW8Num7z0">
    <w:name w:val="WW8Num7z0"/>
    <w:rsid w:val="0043111B"/>
  </w:style>
  <w:style w:type="character" w:customStyle="1" w:styleId="WW8Num8z0">
    <w:name w:val="WW8Num8z0"/>
    <w:rsid w:val="0043111B"/>
  </w:style>
  <w:style w:type="character" w:customStyle="1" w:styleId="WW8Num9z0">
    <w:name w:val="WW8Num9z0"/>
    <w:rsid w:val="0043111B"/>
    <w:rPr>
      <w:rFonts w:ascii="Symbol" w:hAnsi="Symbol"/>
      <w:color w:val="auto"/>
    </w:rPr>
  </w:style>
  <w:style w:type="character" w:customStyle="1" w:styleId="WW8Num10z0">
    <w:name w:val="WW8Num10z0"/>
    <w:rsid w:val="0043111B"/>
  </w:style>
  <w:style w:type="character" w:customStyle="1" w:styleId="WW8Num11z0">
    <w:name w:val="WW8Num11z0"/>
    <w:rsid w:val="0043111B"/>
    <w:rPr>
      <w:b/>
    </w:rPr>
  </w:style>
  <w:style w:type="character" w:customStyle="1" w:styleId="WW8Num11z1">
    <w:name w:val="WW8Num11z1"/>
    <w:rsid w:val="0043111B"/>
  </w:style>
  <w:style w:type="character" w:customStyle="1" w:styleId="WW8Num11z2">
    <w:name w:val="WW8Num11z2"/>
    <w:rsid w:val="0043111B"/>
  </w:style>
  <w:style w:type="character" w:customStyle="1" w:styleId="WW8Num11z3">
    <w:name w:val="WW8Num11z3"/>
    <w:rsid w:val="0043111B"/>
  </w:style>
  <w:style w:type="character" w:customStyle="1" w:styleId="WW8Num11z4">
    <w:name w:val="WW8Num11z4"/>
    <w:rsid w:val="0043111B"/>
  </w:style>
  <w:style w:type="character" w:customStyle="1" w:styleId="WW8Num11z5">
    <w:name w:val="WW8Num11z5"/>
    <w:rsid w:val="0043111B"/>
  </w:style>
  <w:style w:type="character" w:customStyle="1" w:styleId="WW8Num11z6">
    <w:name w:val="WW8Num11z6"/>
    <w:rsid w:val="0043111B"/>
  </w:style>
  <w:style w:type="character" w:customStyle="1" w:styleId="WW8Num11z7">
    <w:name w:val="WW8Num11z7"/>
    <w:rsid w:val="0043111B"/>
  </w:style>
  <w:style w:type="character" w:customStyle="1" w:styleId="WW8Num11z8">
    <w:name w:val="WW8Num11z8"/>
    <w:rsid w:val="0043111B"/>
  </w:style>
  <w:style w:type="character" w:customStyle="1" w:styleId="WW8Num12z0">
    <w:name w:val="WW8Num12z0"/>
    <w:rsid w:val="0043111B"/>
  </w:style>
  <w:style w:type="character" w:customStyle="1" w:styleId="WW8Num12z1">
    <w:name w:val="WW8Num12z1"/>
    <w:rsid w:val="0043111B"/>
  </w:style>
  <w:style w:type="character" w:customStyle="1" w:styleId="WW8Num12z2">
    <w:name w:val="WW8Num12z2"/>
    <w:rsid w:val="0043111B"/>
  </w:style>
  <w:style w:type="character" w:customStyle="1" w:styleId="WW8Num12z3">
    <w:name w:val="WW8Num12z3"/>
    <w:rsid w:val="0043111B"/>
  </w:style>
  <w:style w:type="character" w:customStyle="1" w:styleId="WW8Num12z4">
    <w:name w:val="WW8Num12z4"/>
    <w:rsid w:val="0043111B"/>
  </w:style>
  <w:style w:type="character" w:customStyle="1" w:styleId="WW8Num12z5">
    <w:name w:val="WW8Num12z5"/>
    <w:rsid w:val="0043111B"/>
  </w:style>
  <w:style w:type="character" w:customStyle="1" w:styleId="WW8Num12z6">
    <w:name w:val="WW8Num12z6"/>
    <w:rsid w:val="0043111B"/>
  </w:style>
  <w:style w:type="character" w:customStyle="1" w:styleId="WW8Num12z7">
    <w:name w:val="WW8Num12z7"/>
    <w:rsid w:val="0043111B"/>
  </w:style>
  <w:style w:type="character" w:customStyle="1" w:styleId="WW8Num12z8">
    <w:name w:val="WW8Num12z8"/>
    <w:rsid w:val="0043111B"/>
  </w:style>
  <w:style w:type="character" w:customStyle="1" w:styleId="WW8Num13z0">
    <w:name w:val="WW8Num13z0"/>
    <w:rsid w:val="0043111B"/>
  </w:style>
  <w:style w:type="character" w:customStyle="1" w:styleId="WW8Num13z1">
    <w:name w:val="WW8Num13z1"/>
    <w:rsid w:val="0043111B"/>
  </w:style>
  <w:style w:type="character" w:customStyle="1" w:styleId="WW8Num13z2">
    <w:name w:val="WW8Num13z2"/>
    <w:rsid w:val="0043111B"/>
  </w:style>
  <w:style w:type="character" w:customStyle="1" w:styleId="WW8Num13z3">
    <w:name w:val="WW8Num13z3"/>
    <w:rsid w:val="0043111B"/>
  </w:style>
  <w:style w:type="character" w:customStyle="1" w:styleId="WW8Num13z4">
    <w:name w:val="WW8Num13z4"/>
    <w:rsid w:val="0043111B"/>
  </w:style>
  <w:style w:type="character" w:customStyle="1" w:styleId="WW8Num13z5">
    <w:name w:val="WW8Num13z5"/>
    <w:rsid w:val="0043111B"/>
  </w:style>
  <w:style w:type="character" w:customStyle="1" w:styleId="WW8Num13z6">
    <w:name w:val="WW8Num13z6"/>
    <w:rsid w:val="0043111B"/>
  </w:style>
  <w:style w:type="character" w:customStyle="1" w:styleId="WW8Num13z7">
    <w:name w:val="WW8Num13z7"/>
    <w:rsid w:val="0043111B"/>
  </w:style>
  <w:style w:type="character" w:customStyle="1" w:styleId="WW8Num13z8">
    <w:name w:val="WW8Num13z8"/>
    <w:rsid w:val="0043111B"/>
  </w:style>
  <w:style w:type="character" w:customStyle="1" w:styleId="WW8Num14z0">
    <w:name w:val="WW8Num14z0"/>
    <w:rsid w:val="0043111B"/>
  </w:style>
  <w:style w:type="character" w:customStyle="1" w:styleId="WW8Num14z1">
    <w:name w:val="WW8Num14z1"/>
    <w:rsid w:val="0043111B"/>
  </w:style>
  <w:style w:type="character" w:customStyle="1" w:styleId="WW8Num14z2">
    <w:name w:val="WW8Num14z2"/>
    <w:rsid w:val="0043111B"/>
  </w:style>
  <w:style w:type="character" w:customStyle="1" w:styleId="WW8Num14z3">
    <w:name w:val="WW8Num14z3"/>
    <w:rsid w:val="0043111B"/>
  </w:style>
  <w:style w:type="character" w:customStyle="1" w:styleId="WW8Num14z4">
    <w:name w:val="WW8Num14z4"/>
    <w:rsid w:val="0043111B"/>
  </w:style>
  <w:style w:type="character" w:customStyle="1" w:styleId="WW8Num14z5">
    <w:name w:val="WW8Num14z5"/>
    <w:rsid w:val="0043111B"/>
  </w:style>
  <w:style w:type="character" w:customStyle="1" w:styleId="WW8Num14z6">
    <w:name w:val="WW8Num14z6"/>
    <w:rsid w:val="0043111B"/>
  </w:style>
  <w:style w:type="character" w:customStyle="1" w:styleId="WW8Num14z7">
    <w:name w:val="WW8Num14z7"/>
    <w:rsid w:val="0043111B"/>
  </w:style>
  <w:style w:type="character" w:customStyle="1" w:styleId="WW8Num14z8">
    <w:name w:val="WW8Num14z8"/>
    <w:rsid w:val="0043111B"/>
  </w:style>
  <w:style w:type="character" w:customStyle="1" w:styleId="WW8Num15z0">
    <w:name w:val="WW8Num15z0"/>
    <w:rsid w:val="0043111B"/>
  </w:style>
  <w:style w:type="character" w:customStyle="1" w:styleId="WW8Num15z1">
    <w:name w:val="WW8Num15z1"/>
    <w:rsid w:val="0043111B"/>
  </w:style>
  <w:style w:type="character" w:customStyle="1" w:styleId="WW8Num15z2">
    <w:name w:val="WW8Num15z2"/>
    <w:rsid w:val="0043111B"/>
  </w:style>
  <w:style w:type="character" w:customStyle="1" w:styleId="WW8Num15z3">
    <w:name w:val="WW8Num15z3"/>
    <w:rsid w:val="0043111B"/>
  </w:style>
  <w:style w:type="character" w:customStyle="1" w:styleId="WW8Num15z4">
    <w:name w:val="WW8Num15z4"/>
    <w:rsid w:val="0043111B"/>
  </w:style>
  <w:style w:type="character" w:customStyle="1" w:styleId="WW8Num15z5">
    <w:name w:val="WW8Num15z5"/>
    <w:rsid w:val="0043111B"/>
  </w:style>
  <w:style w:type="character" w:customStyle="1" w:styleId="WW8Num15z6">
    <w:name w:val="WW8Num15z6"/>
    <w:rsid w:val="0043111B"/>
  </w:style>
  <w:style w:type="character" w:customStyle="1" w:styleId="WW8Num15z7">
    <w:name w:val="WW8Num15z7"/>
    <w:rsid w:val="0043111B"/>
  </w:style>
  <w:style w:type="character" w:customStyle="1" w:styleId="WW8Num15z8">
    <w:name w:val="WW8Num15z8"/>
    <w:rsid w:val="0043111B"/>
  </w:style>
  <w:style w:type="character" w:customStyle="1" w:styleId="WW8Num16z0">
    <w:name w:val="WW8Num16z0"/>
    <w:rsid w:val="0043111B"/>
  </w:style>
  <w:style w:type="character" w:customStyle="1" w:styleId="WW8Num16z1">
    <w:name w:val="WW8Num16z1"/>
    <w:rsid w:val="0043111B"/>
  </w:style>
  <w:style w:type="character" w:customStyle="1" w:styleId="WW8Num16z2">
    <w:name w:val="WW8Num16z2"/>
    <w:rsid w:val="0043111B"/>
  </w:style>
  <w:style w:type="character" w:customStyle="1" w:styleId="WW8Num16z3">
    <w:name w:val="WW8Num16z3"/>
    <w:rsid w:val="0043111B"/>
  </w:style>
  <w:style w:type="character" w:customStyle="1" w:styleId="WW8Num16z4">
    <w:name w:val="WW8Num16z4"/>
    <w:rsid w:val="0043111B"/>
  </w:style>
  <w:style w:type="character" w:customStyle="1" w:styleId="WW8Num16z5">
    <w:name w:val="WW8Num16z5"/>
    <w:rsid w:val="0043111B"/>
  </w:style>
  <w:style w:type="character" w:customStyle="1" w:styleId="WW8Num16z6">
    <w:name w:val="WW8Num16z6"/>
    <w:rsid w:val="0043111B"/>
  </w:style>
  <w:style w:type="character" w:customStyle="1" w:styleId="WW8Num16z7">
    <w:name w:val="WW8Num16z7"/>
    <w:rsid w:val="0043111B"/>
  </w:style>
  <w:style w:type="character" w:customStyle="1" w:styleId="WW8Num16z8">
    <w:name w:val="WW8Num16z8"/>
    <w:rsid w:val="0043111B"/>
  </w:style>
  <w:style w:type="character" w:customStyle="1" w:styleId="WW8Num17z0">
    <w:name w:val="WW8Num17z0"/>
    <w:rsid w:val="0043111B"/>
  </w:style>
  <w:style w:type="character" w:customStyle="1" w:styleId="WW8Num17z1">
    <w:name w:val="WW8Num17z1"/>
    <w:rsid w:val="0043111B"/>
  </w:style>
  <w:style w:type="character" w:customStyle="1" w:styleId="WW8Num17z2">
    <w:name w:val="WW8Num17z2"/>
    <w:rsid w:val="0043111B"/>
  </w:style>
  <w:style w:type="character" w:customStyle="1" w:styleId="WW8Num17z3">
    <w:name w:val="WW8Num17z3"/>
    <w:rsid w:val="0043111B"/>
  </w:style>
  <w:style w:type="character" w:customStyle="1" w:styleId="WW8Num17z4">
    <w:name w:val="WW8Num17z4"/>
    <w:rsid w:val="0043111B"/>
  </w:style>
  <w:style w:type="character" w:customStyle="1" w:styleId="WW8Num17z5">
    <w:name w:val="WW8Num17z5"/>
    <w:rsid w:val="0043111B"/>
  </w:style>
  <w:style w:type="character" w:customStyle="1" w:styleId="WW8Num17z6">
    <w:name w:val="WW8Num17z6"/>
    <w:rsid w:val="0043111B"/>
  </w:style>
  <w:style w:type="character" w:customStyle="1" w:styleId="WW8Num17z7">
    <w:name w:val="WW8Num17z7"/>
    <w:rsid w:val="0043111B"/>
  </w:style>
  <w:style w:type="character" w:customStyle="1" w:styleId="WW8Num17z8">
    <w:name w:val="WW8Num17z8"/>
    <w:rsid w:val="0043111B"/>
  </w:style>
  <w:style w:type="character" w:customStyle="1" w:styleId="WW8Num18z0">
    <w:name w:val="WW8Num18z0"/>
    <w:rsid w:val="0043111B"/>
  </w:style>
  <w:style w:type="character" w:customStyle="1" w:styleId="WW8Num18z1">
    <w:name w:val="WW8Num18z1"/>
    <w:rsid w:val="0043111B"/>
  </w:style>
  <w:style w:type="character" w:customStyle="1" w:styleId="WW8Num18z2">
    <w:name w:val="WW8Num18z2"/>
    <w:rsid w:val="0043111B"/>
  </w:style>
  <w:style w:type="character" w:customStyle="1" w:styleId="WW8Num18z3">
    <w:name w:val="WW8Num18z3"/>
    <w:rsid w:val="0043111B"/>
  </w:style>
  <w:style w:type="character" w:customStyle="1" w:styleId="WW8Num18z4">
    <w:name w:val="WW8Num18z4"/>
    <w:rsid w:val="0043111B"/>
  </w:style>
  <w:style w:type="character" w:customStyle="1" w:styleId="WW8Num18z5">
    <w:name w:val="WW8Num18z5"/>
    <w:rsid w:val="0043111B"/>
  </w:style>
  <w:style w:type="character" w:customStyle="1" w:styleId="WW8Num18z6">
    <w:name w:val="WW8Num18z6"/>
    <w:rsid w:val="0043111B"/>
  </w:style>
  <w:style w:type="character" w:customStyle="1" w:styleId="WW8Num18z7">
    <w:name w:val="WW8Num18z7"/>
    <w:rsid w:val="0043111B"/>
  </w:style>
  <w:style w:type="character" w:customStyle="1" w:styleId="WW8Num18z8">
    <w:name w:val="WW8Num18z8"/>
    <w:rsid w:val="0043111B"/>
  </w:style>
  <w:style w:type="character" w:customStyle="1" w:styleId="WW8Num19z0">
    <w:name w:val="WW8Num19z0"/>
    <w:rsid w:val="0043111B"/>
  </w:style>
  <w:style w:type="character" w:customStyle="1" w:styleId="WW8Num20z0">
    <w:name w:val="WW8Num20z0"/>
    <w:rsid w:val="0043111B"/>
  </w:style>
  <w:style w:type="character" w:customStyle="1" w:styleId="WW8Num20z1">
    <w:name w:val="WW8Num20z1"/>
    <w:rsid w:val="0043111B"/>
  </w:style>
  <w:style w:type="character" w:customStyle="1" w:styleId="WW8Num20z2">
    <w:name w:val="WW8Num20z2"/>
    <w:rsid w:val="0043111B"/>
  </w:style>
  <w:style w:type="character" w:customStyle="1" w:styleId="WW8Num20z3">
    <w:name w:val="WW8Num20z3"/>
    <w:rsid w:val="0043111B"/>
  </w:style>
  <w:style w:type="character" w:customStyle="1" w:styleId="WW8Num20z4">
    <w:name w:val="WW8Num20z4"/>
    <w:rsid w:val="0043111B"/>
  </w:style>
  <w:style w:type="character" w:customStyle="1" w:styleId="WW8Num20z5">
    <w:name w:val="WW8Num20z5"/>
    <w:rsid w:val="0043111B"/>
  </w:style>
  <w:style w:type="character" w:customStyle="1" w:styleId="WW8Num20z6">
    <w:name w:val="WW8Num20z6"/>
    <w:rsid w:val="0043111B"/>
  </w:style>
  <w:style w:type="character" w:customStyle="1" w:styleId="WW8Num20z7">
    <w:name w:val="WW8Num20z7"/>
    <w:rsid w:val="0043111B"/>
  </w:style>
  <w:style w:type="character" w:customStyle="1" w:styleId="WW8Num20z8">
    <w:name w:val="WW8Num20z8"/>
    <w:rsid w:val="0043111B"/>
  </w:style>
  <w:style w:type="character" w:customStyle="1" w:styleId="WW8Num21z0">
    <w:name w:val="WW8Num21z0"/>
    <w:rsid w:val="0043111B"/>
  </w:style>
  <w:style w:type="character" w:customStyle="1" w:styleId="WW8Num21z1">
    <w:name w:val="WW8Num21z1"/>
    <w:rsid w:val="0043111B"/>
  </w:style>
  <w:style w:type="character" w:customStyle="1" w:styleId="WW8Num21z2">
    <w:name w:val="WW8Num21z2"/>
    <w:rsid w:val="0043111B"/>
  </w:style>
  <w:style w:type="character" w:customStyle="1" w:styleId="WW8Num21z3">
    <w:name w:val="WW8Num21z3"/>
    <w:rsid w:val="0043111B"/>
  </w:style>
  <w:style w:type="character" w:customStyle="1" w:styleId="WW8Num21z4">
    <w:name w:val="WW8Num21z4"/>
    <w:rsid w:val="0043111B"/>
  </w:style>
  <w:style w:type="character" w:customStyle="1" w:styleId="WW8Num21z5">
    <w:name w:val="WW8Num21z5"/>
    <w:rsid w:val="0043111B"/>
  </w:style>
  <w:style w:type="character" w:customStyle="1" w:styleId="WW8Num21z6">
    <w:name w:val="WW8Num21z6"/>
    <w:rsid w:val="0043111B"/>
  </w:style>
  <w:style w:type="character" w:customStyle="1" w:styleId="WW8Num21z7">
    <w:name w:val="WW8Num21z7"/>
    <w:rsid w:val="0043111B"/>
  </w:style>
  <w:style w:type="character" w:customStyle="1" w:styleId="WW8Num21z8">
    <w:name w:val="WW8Num21z8"/>
    <w:rsid w:val="0043111B"/>
  </w:style>
  <w:style w:type="character" w:customStyle="1" w:styleId="WW8Num22z0">
    <w:name w:val="WW8Num22z0"/>
    <w:rsid w:val="0043111B"/>
  </w:style>
  <w:style w:type="character" w:customStyle="1" w:styleId="WW8Num22z1">
    <w:name w:val="WW8Num22z1"/>
    <w:rsid w:val="0043111B"/>
  </w:style>
  <w:style w:type="character" w:customStyle="1" w:styleId="WW8Num22z2">
    <w:name w:val="WW8Num22z2"/>
    <w:rsid w:val="0043111B"/>
  </w:style>
  <w:style w:type="character" w:customStyle="1" w:styleId="WW8Num22z3">
    <w:name w:val="WW8Num22z3"/>
    <w:rsid w:val="0043111B"/>
  </w:style>
  <w:style w:type="character" w:customStyle="1" w:styleId="WW8Num22z4">
    <w:name w:val="WW8Num22z4"/>
    <w:rsid w:val="0043111B"/>
  </w:style>
  <w:style w:type="character" w:customStyle="1" w:styleId="WW8Num22z5">
    <w:name w:val="WW8Num22z5"/>
    <w:rsid w:val="0043111B"/>
  </w:style>
  <w:style w:type="character" w:customStyle="1" w:styleId="WW8Num22z6">
    <w:name w:val="WW8Num22z6"/>
    <w:rsid w:val="0043111B"/>
  </w:style>
  <w:style w:type="character" w:customStyle="1" w:styleId="WW8Num22z7">
    <w:name w:val="WW8Num22z7"/>
    <w:rsid w:val="0043111B"/>
  </w:style>
  <w:style w:type="character" w:customStyle="1" w:styleId="WW8Num22z8">
    <w:name w:val="WW8Num22z8"/>
    <w:rsid w:val="0043111B"/>
  </w:style>
  <w:style w:type="character" w:customStyle="1" w:styleId="WW8Num23z0">
    <w:name w:val="WW8Num23z0"/>
    <w:rsid w:val="0043111B"/>
  </w:style>
  <w:style w:type="character" w:customStyle="1" w:styleId="WW8Num23z1">
    <w:name w:val="WW8Num23z1"/>
    <w:rsid w:val="0043111B"/>
  </w:style>
  <w:style w:type="character" w:customStyle="1" w:styleId="WW8Num23z2">
    <w:name w:val="WW8Num23z2"/>
    <w:rsid w:val="0043111B"/>
  </w:style>
  <w:style w:type="character" w:customStyle="1" w:styleId="WW8Num23z3">
    <w:name w:val="WW8Num23z3"/>
    <w:rsid w:val="0043111B"/>
  </w:style>
  <w:style w:type="character" w:customStyle="1" w:styleId="WW8Num23z4">
    <w:name w:val="WW8Num23z4"/>
    <w:rsid w:val="0043111B"/>
  </w:style>
  <w:style w:type="character" w:customStyle="1" w:styleId="WW8Num23z5">
    <w:name w:val="WW8Num23z5"/>
    <w:rsid w:val="0043111B"/>
  </w:style>
  <w:style w:type="character" w:customStyle="1" w:styleId="WW8Num23z6">
    <w:name w:val="WW8Num23z6"/>
    <w:rsid w:val="0043111B"/>
  </w:style>
  <w:style w:type="character" w:customStyle="1" w:styleId="WW8Num23z7">
    <w:name w:val="WW8Num23z7"/>
    <w:rsid w:val="0043111B"/>
  </w:style>
  <w:style w:type="character" w:customStyle="1" w:styleId="WW8Num23z8">
    <w:name w:val="WW8Num23z8"/>
    <w:rsid w:val="0043111B"/>
  </w:style>
  <w:style w:type="character" w:customStyle="1" w:styleId="WW8Num24z0">
    <w:name w:val="WW8Num24z0"/>
    <w:rsid w:val="0043111B"/>
  </w:style>
  <w:style w:type="character" w:customStyle="1" w:styleId="WW8Num24z1">
    <w:name w:val="WW8Num24z1"/>
    <w:rsid w:val="0043111B"/>
  </w:style>
  <w:style w:type="character" w:customStyle="1" w:styleId="WW8Num24z2">
    <w:name w:val="WW8Num24z2"/>
    <w:rsid w:val="0043111B"/>
  </w:style>
  <w:style w:type="character" w:customStyle="1" w:styleId="WW8Num24z3">
    <w:name w:val="WW8Num24z3"/>
    <w:rsid w:val="0043111B"/>
  </w:style>
  <w:style w:type="character" w:customStyle="1" w:styleId="WW8Num24z4">
    <w:name w:val="WW8Num24z4"/>
    <w:rsid w:val="0043111B"/>
  </w:style>
  <w:style w:type="character" w:customStyle="1" w:styleId="WW8Num24z5">
    <w:name w:val="WW8Num24z5"/>
    <w:rsid w:val="0043111B"/>
  </w:style>
  <w:style w:type="character" w:customStyle="1" w:styleId="WW8Num24z6">
    <w:name w:val="WW8Num24z6"/>
    <w:rsid w:val="0043111B"/>
  </w:style>
  <w:style w:type="character" w:customStyle="1" w:styleId="WW8Num24z7">
    <w:name w:val="WW8Num24z7"/>
    <w:rsid w:val="0043111B"/>
  </w:style>
  <w:style w:type="character" w:customStyle="1" w:styleId="WW8Num24z8">
    <w:name w:val="WW8Num24z8"/>
    <w:rsid w:val="0043111B"/>
  </w:style>
  <w:style w:type="character" w:customStyle="1" w:styleId="WW8Num25z0">
    <w:name w:val="WW8Num25z0"/>
    <w:rsid w:val="0043111B"/>
  </w:style>
  <w:style w:type="character" w:customStyle="1" w:styleId="WW8Num25z1">
    <w:name w:val="WW8Num25z1"/>
    <w:rsid w:val="0043111B"/>
  </w:style>
  <w:style w:type="character" w:customStyle="1" w:styleId="WW8Num25z2">
    <w:name w:val="WW8Num25z2"/>
    <w:rsid w:val="0043111B"/>
  </w:style>
  <w:style w:type="character" w:customStyle="1" w:styleId="WW8Num25z3">
    <w:name w:val="WW8Num25z3"/>
    <w:rsid w:val="0043111B"/>
  </w:style>
  <w:style w:type="character" w:customStyle="1" w:styleId="WW8Num25z4">
    <w:name w:val="WW8Num25z4"/>
    <w:rsid w:val="0043111B"/>
  </w:style>
  <w:style w:type="character" w:customStyle="1" w:styleId="WW8Num25z5">
    <w:name w:val="WW8Num25z5"/>
    <w:rsid w:val="0043111B"/>
  </w:style>
  <w:style w:type="character" w:customStyle="1" w:styleId="WW8Num25z6">
    <w:name w:val="WW8Num25z6"/>
    <w:rsid w:val="0043111B"/>
  </w:style>
  <w:style w:type="character" w:customStyle="1" w:styleId="WW8Num25z7">
    <w:name w:val="WW8Num25z7"/>
    <w:rsid w:val="0043111B"/>
  </w:style>
  <w:style w:type="character" w:customStyle="1" w:styleId="WW8Num25z8">
    <w:name w:val="WW8Num25z8"/>
    <w:rsid w:val="0043111B"/>
  </w:style>
  <w:style w:type="character" w:customStyle="1" w:styleId="WW8Num26z0">
    <w:name w:val="WW8Num26z0"/>
    <w:rsid w:val="0043111B"/>
  </w:style>
  <w:style w:type="character" w:customStyle="1" w:styleId="WW8Num26z1">
    <w:name w:val="WW8Num26z1"/>
    <w:rsid w:val="0043111B"/>
  </w:style>
  <w:style w:type="character" w:customStyle="1" w:styleId="WW8Num26z2">
    <w:name w:val="WW8Num26z2"/>
    <w:rsid w:val="0043111B"/>
  </w:style>
  <w:style w:type="character" w:customStyle="1" w:styleId="WW8Num26z3">
    <w:name w:val="WW8Num26z3"/>
    <w:rsid w:val="0043111B"/>
  </w:style>
  <w:style w:type="character" w:customStyle="1" w:styleId="WW8Num26z4">
    <w:name w:val="WW8Num26z4"/>
    <w:rsid w:val="0043111B"/>
  </w:style>
  <w:style w:type="character" w:customStyle="1" w:styleId="WW8Num26z5">
    <w:name w:val="WW8Num26z5"/>
    <w:rsid w:val="0043111B"/>
  </w:style>
  <w:style w:type="character" w:customStyle="1" w:styleId="WW8Num26z6">
    <w:name w:val="WW8Num26z6"/>
    <w:rsid w:val="0043111B"/>
  </w:style>
  <w:style w:type="character" w:customStyle="1" w:styleId="WW8Num26z7">
    <w:name w:val="WW8Num26z7"/>
    <w:rsid w:val="0043111B"/>
  </w:style>
  <w:style w:type="character" w:customStyle="1" w:styleId="WW8Num26z8">
    <w:name w:val="WW8Num26z8"/>
    <w:rsid w:val="0043111B"/>
  </w:style>
  <w:style w:type="character" w:customStyle="1" w:styleId="WW8Num27z0">
    <w:name w:val="WW8Num27z0"/>
    <w:rsid w:val="0043111B"/>
  </w:style>
  <w:style w:type="character" w:customStyle="1" w:styleId="WW8Num27z1">
    <w:name w:val="WW8Num27z1"/>
    <w:rsid w:val="0043111B"/>
  </w:style>
  <w:style w:type="character" w:customStyle="1" w:styleId="WW8Num27z2">
    <w:name w:val="WW8Num27z2"/>
    <w:rsid w:val="0043111B"/>
  </w:style>
  <w:style w:type="character" w:customStyle="1" w:styleId="WW8Num27z3">
    <w:name w:val="WW8Num27z3"/>
    <w:rsid w:val="0043111B"/>
  </w:style>
  <w:style w:type="character" w:customStyle="1" w:styleId="WW8Num27z4">
    <w:name w:val="WW8Num27z4"/>
    <w:rsid w:val="0043111B"/>
  </w:style>
  <w:style w:type="character" w:customStyle="1" w:styleId="WW8Num27z5">
    <w:name w:val="WW8Num27z5"/>
    <w:rsid w:val="0043111B"/>
  </w:style>
  <w:style w:type="character" w:customStyle="1" w:styleId="WW8Num27z6">
    <w:name w:val="WW8Num27z6"/>
    <w:rsid w:val="0043111B"/>
  </w:style>
  <w:style w:type="character" w:customStyle="1" w:styleId="WW8Num27z7">
    <w:name w:val="WW8Num27z7"/>
    <w:rsid w:val="0043111B"/>
  </w:style>
  <w:style w:type="character" w:customStyle="1" w:styleId="WW8Num27z8">
    <w:name w:val="WW8Num27z8"/>
    <w:rsid w:val="0043111B"/>
  </w:style>
  <w:style w:type="character" w:customStyle="1" w:styleId="WW8Num28z0">
    <w:name w:val="WW8Num28z0"/>
    <w:rsid w:val="0043111B"/>
  </w:style>
  <w:style w:type="character" w:customStyle="1" w:styleId="WW8Num28z1">
    <w:name w:val="WW8Num28z1"/>
    <w:rsid w:val="0043111B"/>
  </w:style>
  <w:style w:type="character" w:customStyle="1" w:styleId="WW8Num28z2">
    <w:name w:val="WW8Num28z2"/>
    <w:rsid w:val="0043111B"/>
  </w:style>
  <w:style w:type="character" w:customStyle="1" w:styleId="WW8Num28z3">
    <w:name w:val="WW8Num28z3"/>
    <w:rsid w:val="0043111B"/>
  </w:style>
  <w:style w:type="character" w:customStyle="1" w:styleId="WW8Num28z4">
    <w:name w:val="WW8Num28z4"/>
    <w:rsid w:val="0043111B"/>
  </w:style>
  <w:style w:type="character" w:customStyle="1" w:styleId="WW8Num28z5">
    <w:name w:val="WW8Num28z5"/>
    <w:rsid w:val="0043111B"/>
  </w:style>
  <w:style w:type="character" w:customStyle="1" w:styleId="WW8Num28z6">
    <w:name w:val="WW8Num28z6"/>
    <w:rsid w:val="0043111B"/>
  </w:style>
  <w:style w:type="character" w:customStyle="1" w:styleId="WW8Num28z7">
    <w:name w:val="WW8Num28z7"/>
    <w:rsid w:val="0043111B"/>
  </w:style>
  <w:style w:type="character" w:customStyle="1" w:styleId="WW8Num28z8">
    <w:name w:val="WW8Num28z8"/>
    <w:rsid w:val="0043111B"/>
  </w:style>
  <w:style w:type="character" w:customStyle="1" w:styleId="WW8Num29z0">
    <w:name w:val="WW8Num29z0"/>
    <w:rsid w:val="0043111B"/>
  </w:style>
  <w:style w:type="character" w:customStyle="1" w:styleId="WW8Num29z1">
    <w:name w:val="WW8Num29z1"/>
    <w:rsid w:val="0043111B"/>
  </w:style>
  <w:style w:type="character" w:customStyle="1" w:styleId="WW8Num29z2">
    <w:name w:val="WW8Num29z2"/>
    <w:rsid w:val="0043111B"/>
  </w:style>
  <w:style w:type="character" w:customStyle="1" w:styleId="WW8Num29z3">
    <w:name w:val="WW8Num29z3"/>
    <w:rsid w:val="0043111B"/>
  </w:style>
  <w:style w:type="character" w:customStyle="1" w:styleId="WW8Num29z4">
    <w:name w:val="WW8Num29z4"/>
    <w:rsid w:val="0043111B"/>
  </w:style>
  <w:style w:type="character" w:customStyle="1" w:styleId="WW8Num29z5">
    <w:name w:val="WW8Num29z5"/>
    <w:rsid w:val="0043111B"/>
  </w:style>
  <w:style w:type="character" w:customStyle="1" w:styleId="WW8Num29z6">
    <w:name w:val="WW8Num29z6"/>
    <w:rsid w:val="0043111B"/>
  </w:style>
  <w:style w:type="character" w:customStyle="1" w:styleId="WW8Num29z7">
    <w:name w:val="WW8Num29z7"/>
    <w:rsid w:val="0043111B"/>
  </w:style>
  <w:style w:type="character" w:customStyle="1" w:styleId="WW8Num29z8">
    <w:name w:val="WW8Num29z8"/>
    <w:rsid w:val="0043111B"/>
  </w:style>
  <w:style w:type="character" w:customStyle="1" w:styleId="WW8Num30z0">
    <w:name w:val="WW8Num30z0"/>
    <w:rsid w:val="0043111B"/>
  </w:style>
  <w:style w:type="character" w:customStyle="1" w:styleId="WW8Num30z1">
    <w:name w:val="WW8Num30z1"/>
    <w:rsid w:val="0043111B"/>
  </w:style>
  <w:style w:type="character" w:customStyle="1" w:styleId="WW8Num30z2">
    <w:name w:val="WW8Num30z2"/>
    <w:rsid w:val="0043111B"/>
  </w:style>
  <w:style w:type="character" w:customStyle="1" w:styleId="WW8Num30z3">
    <w:name w:val="WW8Num30z3"/>
    <w:rsid w:val="0043111B"/>
  </w:style>
  <w:style w:type="character" w:customStyle="1" w:styleId="WW8Num30z4">
    <w:name w:val="WW8Num30z4"/>
    <w:rsid w:val="0043111B"/>
  </w:style>
  <w:style w:type="character" w:customStyle="1" w:styleId="WW8Num30z5">
    <w:name w:val="WW8Num30z5"/>
    <w:rsid w:val="0043111B"/>
  </w:style>
  <w:style w:type="character" w:customStyle="1" w:styleId="WW8Num30z6">
    <w:name w:val="WW8Num30z6"/>
    <w:rsid w:val="0043111B"/>
  </w:style>
  <w:style w:type="character" w:customStyle="1" w:styleId="WW8Num30z7">
    <w:name w:val="WW8Num30z7"/>
    <w:rsid w:val="0043111B"/>
  </w:style>
  <w:style w:type="character" w:customStyle="1" w:styleId="WW8Num30z8">
    <w:name w:val="WW8Num30z8"/>
    <w:rsid w:val="0043111B"/>
  </w:style>
  <w:style w:type="character" w:customStyle="1" w:styleId="WW8Num31z0">
    <w:name w:val="WW8Num31z0"/>
    <w:rsid w:val="0043111B"/>
  </w:style>
  <w:style w:type="character" w:customStyle="1" w:styleId="WW8Num31z1">
    <w:name w:val="WW8Num31z1"/>
    <w:rsid w:val="0043111B"/>
  </w:style>
  <w:style w:type="character" w:customStyle="1" w:styleId="WW8Num31z2">
    <w:name w:val="WW8Num31z2"/>
    <w:rsid w:val="0043111B"/>
  </w:style>
  <w:style w:type="character" w:customStyle="1" w:styleId="WW8Num31z3">
    <w:name w:val="WW8Num31z3"/>
    <w:rsid w:val="0043111B"/>
  </w:style>
  <w:style w:type="character" w:customStyle="1" w:styleId="WW8Num31z4">
    <w:name w:val="WW8Num31z4"/>
    <w:rsid w:val="0043111B"/>
  </w:style>
  <w:style w:type="character" w:customStyle="1" w:styleId="WW8Num31z5">
    <w:name w:val="WW8Num31z5"/>
    <w:rsid w:val="0043111B"/>
  </w:style>
  <w:style w:type="character" w:customStyle="1" w:styleId="WW8Num31z6">
    <w:name w:val="WW8Num31z6"/>
    <w:rsid w:val="0043111B"/>
  </w:style>
  <w:style w:type="character" w:customStyle="1" w:styleId="WW8Num31z7">
    <w:name w:val="WW8Num31z7"/>
    <w:rsid w:val="0043111B"/>
  </w:style>
  <w:style w:type="character" w:customStyle="1" w:styleId="WW8Num31z8">
    <w:name w:val="WW8Num31z8"/>
    <w:rsid w:val="0043111B"/>
  </w:style>
  <w:style w:type="character" w:customStyle="1" w:styleId="WW8Num32z0">
    <w:name w:val="WW8Num32z0"/>
    <w:rsid w:val="0043111B"/>
  </w:style>
  <w:style w:type="character" w:customStyle="1" w:styleId="WW8Num32z1">
    <w:name w:val="WW8Num32z1"/>
    <w:rsid w:val="0043111B"/>
  </w:style>
  <w:style w:type="character" w:customStyle="1" w:styleId="WW8Num32z2">
    <w:name w:val="WW8Num32z2"/>
    <w:rsid w:val="0043111B"/>
  </w:style>
  <w:style w:type="character" w:customStyle="1" w:styleId="WW8Num32z3">
    <w:name w:val="WW8Num32z3"/>
    <w:rsid w:val="0043111B"/>
  </w:style>
  <w:style w:type="character" w:customStyle="1" w:styleId="WW8Num32z4">
    <w:name w:val="WW8Num32z4"/>
    <w:rsid w:val="0043111B"/>
  </w:style>
  <w:style w:type="character" w:customStyle="1" w:styleId="WW8Num32z5">
    <w:name w:val="WW8Num32z5"/>
    <w:rsid w:val="0043111B"/>
  </w:style>
  <w:style w:type="character" w:customStyle="1" w:styleId="WW8Num32z6">
    <w:name w:val="WW8Num32z6"/>
    <w:rsid w:val="0043111B"/>
  </w:style>
  <w:style w:type="character" w:customStyle="1" w:styleId="WW8Num32z7">
    <w:name w:val="WW8Num32z7"/>
    <w:rsid w:val="0043111B"/>
  </w:style>
  <w:style w:type="character" w:customStyle="1" w:styleId="WW8Num32z8">
    <w:name w:val="WW8Num32z8"/>
    <w:rsid w:val="0043111B"/>
  </w:style>
  <w:style w:type="character" w:customStyle="1" w:styleId="WW8Num33z0">
    <w:name w:val="WW8Num33z0"/>
    <w:rsid w:val="0043111B"/>
    <w:rPr>
      <w:color w:val="000000"/>
      <w:spacing w:val="2"/>
    </w:rPr>
  </w:style>
  <w:style w:type="character" w:customStyle="1" w:styleId="WW8Num33z1">
    <w:name w:val="WW8Num33z1"/>
    <w:rsid w:val="0043111B"/>
  </w:style>
  <w:style w:type="character" w:customStyle="1" w:styleId="WW8Num33z2">
    <w:name w:val="WW8Num33z2"/>
    <w:rsid w:val="0043111B"/>
  </w:style>
  <w:style w:type="character" w:customStyle="1" w:styleId="WW8Num33z3">
    <w:name w:val="WW8Num33z3"/>
    <w:rsid w:val="0043111B"/>
  </w:style>
  <w:style w:type="character" w:customStyle="1" w:styleId="WW8Num33z4">
    <w:name w:val="WW8Num33z4"/>
    <w:rsid w:val="0043111B"/>
  </w:style>
  <w:style w:type="character" w:customStyle="1" w:styleId="WW8Num33z5">
    <w:name w:val="WW8Num33z5"/>
    <w:rsid w:val="0043111B"/>
  </w:style>
  <w:style w:type="character" w:customStyle="1" w:styleId="WW8Num33z6">
    <w:name w:val="WW8Num33z6"/>
    <w:rsid w:val="0043111B"/>
  </w:style>
  <w:style w:type="character" w:customStyle="1" w:styleId="WW8Num33z7">
    <w:name w:val="WW8Num33z7"/>
    <w:rsid w:val="0043111B"/>
  </w:style>
  <w:style w:type="character" w:customStyle="1" w:styleId="WW8Num33z8">
    <w:name w:val="WW8Num33z8"/>
    <w:rsid w:val="0043111B"/>
  </w:style>
  <w:style w:type="character" w:customStyle="1" w:styleId="WW8Num34z0">
    <w:name w:val="WW8Num34z0"/>
    <w:rsid w:val="0043111B"/>
  </w:style>
  <w:style w:type="character" w:customStyle="1" w:styleId="WW8Num34z1">
    <w:name w:val="WW8Num34z1"/>
    <w:rsid w:val="0043111B"/>
  </w:style>
  <w:style w:type="character" w:customStyle="1" w:styleId="WW8Num34z2">
    <w:name w:val="WW8Num34z2"/>
    <w:rsid w:val="0043111B"/>
  </w:style>
  <w:style w:type="character" w:customStyle="1" w:styleId="WW8Num34z3">
    <w:name w:val="WW8Num34z3"/>
    <w:rsid w:val="0043111B"/>
  </w:style>
  <w:style w:type="character" w:customStyle="1" w:styleId="WW8Num34z4">
    <w:name w:val="WW8Num34z4"/>
    <w:rsid w:val="0043111B"/>
  </w:style>
  <w:style w:type="character" w:customStyle="1" w:styleId="WW8Num34z5">
    <w:name w:val="WW8Num34z5"/>
    <w:rsid w:val="0043111B"/>
  </w:style>
  <w:style w:type="character" w:customStyle="1" w:styleId="WW8Num34z6">
    <w:name w:val="WW8Num34z6"/>
    <w:rsid w:val="0043111B"/>
  </w:style>
  <w:style w:type="character" w:customStyle="1" w:styleId="WW8Num34z7">
    <w:name w:val="WW8Num34z7"/>
    <w:rsid w:val="0043111B"/>
  </w:style>
  <w:style w:type="character" w:customStyle="1" w:styleId="WW8Num34z8">
    <w:name w:val="WW8Num34z8"/>
    <w:rsid w:val="0043111B"/>
  </w:style>
  <w:style w:type="character" w:customStyle="1" w:styleId="WW8Num35z0">
    <w:name w:val="WW8Num35z0"/>
    <w:rsid w:val="0043111B"/>
  </w:style>
  <w:style w:type="character" w:customStyle="1" w:styleId="WW8Num35z1">
    <w:name w:val="WW8Num35z1"/>
    <w:rsid w:val="0043111B"/>
  </w:style>
  <w:style w:type="character" w:customStyle="1" w:styleId="WW8Num35z2">
    <w:name w:val="WW8Num35z2"/>
    <w:rsid w:val="0043111B"/>
  </w:style>
  <w:style w:type="character" w:customStyle="1" w:styleId="WW8Num35z3">
    <w:name w:val="WW8Num35z3"/>
    <w:rsid w:val="0043111B"/>
  </w:style>
  <w:style w:type="character" w:customStyle="1" w:styleId="WW8Num35z4">
    <w:name w:val="WW8Num35z4"/>
    <w:rsid w:val="0043111B"/>
  </w:style>
  <w:style w:type="character" w:customStyle="1" w:styleId="WW8Num35z5">
    <w:name w:val="WW8Num35z5"/>
    <w:rsid w:val="0043111B"/>
  </w:style>
  <w:style w:type="character" w:customStyle="1" w:styleId="WW8Num35z6">
    <w:name w:val="WW8Num35z6"/>
    <w:rsid w:val="0043111B"/>
  </w:style>
  <w:style w:type="character" w:customStyle="1" w:styleId="WW8Num35z7">
    <w:name w:val="WW8Num35z7"/>
    <w:rsid w:val="0043111B"/>
  </w:style>
  <w:style w:type="character" w:customStyle="1" w:styleId="WW8Num35z8">
    <w:name w:val="WW8Num35z8"/>
    <w:rsid w:val="0043111B"/>
  </w:style>
  <w:style w:type="character" w:customStyle="1" w:styleId="WW8Num36z0">
    <w:name w:val="WW8Num36z0"/>
    <w:rsid w:val="0043111B"/>
    <w:rPr>
      <w:color w:val="000000"/>
      <w:spacing w:val="2"/>
    </w:rPr>
  </w:style>
  <w:style w:type="character" w:customStyle="1" w:styleId="WW8Num36z1">
    <w:name w:val="WW8Num36z1"/>
    <w:rsid w:val="0043111B"/>
  </w:style>
  <w:style w:type="character" w:customStyle="1" w:styleId="WW8Num36z2">
    <w:name w:val="WW8Num36z2"/>
    <w:rsid w:val="0043111B"/>
  </w:style>
  <w:style w:type="character" w:customStyle="1" w:styleId="WW8Num36z3">
    <w:name w:val="WW8Num36z3"/>
    <w:rsid w:val="0043111B"/>
  </w:style>
  <w:style w:type="character" w:customStyle="1" w:styleId="WW8Num36z4">
    <w:name w:val="WW8Num36z4"/>
    <w:rsid w:val="0043111B"/>
  </w:style>
  <w:style w:type="character" w:customStyle="1" w:styleId="WW8Num36z5">
    <w:name w:val="WW8Num36z5"/>
    <w:rsid w:val="0043111B"/>
  </w:style>
  <w:style w:type="character" w:customStyle="1" w:styleId="WW8Num36z6">
    <w:name w:val="WW8Num36z6"/>
    <w:rsid w:val="0043111B"/>
  </w:style>
  <w:style w:type="character" w:customStyle="1" w:styleId="WW8Num36z7">
    <w:name w:val="WW8Num36z7"/>
    <w:rsid w:val="0043111B"/>
  </w:style>
  <w:style w:type="character" w:customStyle="1" w:styleId="WW8Num36z8">
    <w:name w:val="WW8Num36z8"/>
    <w:rsid w:val="0043111B"/>
  </w:style>
  <w:style w:type="character" w:customStyle="1" w:styleId="WW8Num37z0">
    <w:name w:val="WW8Num37z0"/>
    <w:rsid w:val="0043111B"/>
  </w:style>
  <w:style w:type="character" w:customStyle="1" w:styleId="WW8Num37z1">
    <w:name w:val="WW8Num37z1"/>
    <w:rsid w:val="0043111B"/>
  </w:style>
  <w:style w:type="character" w:customStyle="1" w:styleId="WW8Num37z2">
    <w:name w:val="WW8Num37z2"/>
    <w:rsid w:val="0043111B"/>
  </w:style>
  <w:style w:type="character" w:customStyle="1" w:styleId="WW8Num37z3">
    <w:name w:val="WW8Num37z3"/>
    <w:rsid w:val="0043111B"/>
  </w:style>
  <w:style w:type="character" w:customStyle="1" w:styleId="WW8Num37z4">
    <w:name w:val="WW8Num37z4"/>
    <w:rsid w:val="0043111B"/>
  </w:style>
  <w:style w:type="character" w:customStyle="1" w:styleId="WW8Num37z5">
    <w:name w:val="WW8Num37z5"/>
    <w:rsid w:val="0043111B"/>
  </w:style>
  <w:style w:type="character" w:customStyle="1" w:styleId="WW8Num37z6">
    <w:name w:val="WW8Num37z6"/>
    <w:rsid w:val="0043111B"/>
  </w:style>
  <w:style w:type="character" w:customStyle="1" w:styleId="WW8Num37z7">
    <w:name w:val="WW8Num37z7"/>
    <w:rsid w:val="0043111B"/>
  </w:style>
  <w:style w:type="character" w:customStyle="1" w:styleId="WW8Num37z8">
    <w:name w:val="WW8Num37z8"/>
    <w:rsid w:val="0043111B"/>
  </w:style>
  <w:style w:type="character" w:customStyle="1" w:styleId="WW8Num38z0">
    <w:name w:val="WW8Num38z0"/>
    <w:rsid w:val="0043111B"/>
  </w:style>
  <w:style w:type="character" w:customStyle="1" w:styleId="WW8Num38z1">
    <w:name w:val="WW8Num38z1"/>
    <w:rsid w:val="0043111B"/>
  </w:style>
  <w:style w:type="character" w:customStyle="1" w:styleId="WW8Num38z2">
    <w:name w:val="WW8Num38z2"/>
    <w:rsid w:val="0043111B"/>
  </w:style>
  <w:style w:type="character" w:customStyle="1" w:styleId="WW8Num38z3">
    <w:name w:val="WW8Num38z3"/>
    <w:rsid w:val="0043111B"/>
  </w:style>
  <w:style w:type="character" w:customStyle="1" w:styleId="WW8Num38z4">
    <w:name w:val="WW8Num38z4"/>
    <w:rsid w:val="0043111B"/>
  </w:style>
  <w:style w:type="character" w:customStyle="1" w:styleId="WW8Num38z5">
    <w:name w:val="WW8Num38z5"/>
    <w:rsid w:val="0043111B"/>
  </w:style>
  <w:style w:type="character" w:customStyle="1" w:styleId="WW8Num38z6">
    <w:name w:val="WW8Num38z6"/>
    <w:rsid w:val="0043111B"/>
  </w:style>
  <w:style w:type="character" w:customStyle="1" w:styleId="WW8Num38z7">
    <w:name w:val="WW8Num38z7"/>
    <w:rsid w:val="0043111B"/>
  </w:style>
  <w:style w:type="character" w:customStyle="1" w:styleId="WW8Num38z8">
    <w:name w:val="WW8Num38z8"/>
    <w:rsid w:val="0043111B"/>
  </w:style>
  <w:style w:type="character" w:customStyle="1" w:styleId="WW8Num39z0">
    <w:name w:val="WW8Num39z0"/>
    <w:rsid w:val="0043111B"/>
  </w:style>
  <w:style w:type="character" w:customStyle="1" w:styleId="WW8Num39z1">
    <w:name w:val="WW8Num39z1"/>
    <w:rsid w:val="0043111B"/>
  </w:style>
  <w:style w:type="character" w:customStyle="1" w:styleId="WW8Num39z2">
    <w:name w:val="WW8Num39z2"/>
    <w:rsid w:val="0043111B"/>
  </w:style>
  <w:style w:type="character" w:customStyle="1" w:styleId="WW8Num39z3">
    <w:name w:val="WW8Num39z3"/>
    <w:rsid w:val="0043111B"/>
  </w:style>
  <w:style w:type="character" w:customStyle="1" w:styleId="WW8Num39z4">
    <w:name w:val="WW8Num39z4"/>
    <w:rsid w:val="0043111B"/>
  </w:style>
  <w:style w:type="character" w:customStyle="1" w:styleId="WW8Num39z5">
    <w:name w:val="WW8Num39z5"/>
    <w:rsid w:val="0043111B"/>
  </w:style>
  <w:style w:type="character" w:customStyle="1" w:styleId="WW8Num39z6">
    <w:name w:val="WW8Num39z6"/>
    <w:rsid w:val="0043111B"/>
  </w:style>
  <w:style w:type="character" w:customStyle="1" w:styleId="WW8Num39z7">
    <w:name w:val="WW8Num39z7"/>
    <w:rsid w:val="0043111B"/>
  </w:style>
  <w:style w:type="character" w:customStyle="1" w:styleId="WW8Num39z8">
    <w:name w:val="WW8Num39z8"/>
    <w:rsid w:val="0043111B"/>
  </w:style>
  <w:style w:type="character" w:customStyle="1" w:styleId="WW8Num40z0">
    <w:name w:val="WW8Num40z0"/>
    <w:rsid w:val="0043111B"/>
  </w:style>
  <w:style w:type="character" w:customStyle="1" w:styleId="WW8Num40z1">
    <w:name w:val="WW8Num40z1"/>
    <w:rsid w:val="0043111B"/>
  </w:style>
  <w:style w:type="character" w:customStyle="1" w:styleId="WW8Num40z2">
    <w:name w:val="WW8Num40z2"/>
    <w:rsid w:val="0043111B"/>
  </w:style>
  <w:style w:type="character" w:customStyle="1" w:styleId="WW8Num40z3">
    <w:name w:val="WW8Num40z3"/>
    <w:rsid w:val="0043111B"/>
  </w:style>
  <w:style w:type="character" w:customStyle="1" w:styleId="WW8Num40z4">
    <w:name w:val="WW8Num40z4"/>
    <w:rsid w:val="0043111B"/>
  </w:style>
  <w:style w:type="character" w:customStyle="1" w:styleId="WW8Num40z5">
    <w:name w:val="WW8Num40z5"/>
    <w:rsid w:val="0043111B"/>
  </w:style>
  <w:style w:type="character" w:customStyle="1" w:styleId="WW8Num40z6">
    <w:name w:val="WW8Num40z6"/>
    <w:rsid w:val="0043111B"/>
  </w:style>
  <w:style w:type="character" w:customStyle="1" w:styleId="WW8Num40z7">
    <w:name w:val="WW8Num40z7"/>
    <w:rsid w:val="0043111B"/>
  </w:style>
  <w:style w:type="character" w:customStyle="1" w:styleId="WW8Num40z8">
    <w:name w:val="WW8Num40z8"/>
    <w:rsid w:val="0043111B"/>
  </w:style>
  <w:style w:type="character" w:customStyle="1" w:styleId="WW8Num41z0">
    <w:name w:val="WW8Num41z0"/>
    <w:rsid w:val="0043111B"/>
  </w:style>
  <w:style w:type="character" w:customStyle="1" w:styleId="WW8Num41z1">
    <w:name w:val="WW8Num41z1"/>
    <w:rsid w:val="0043111B"/>
  </w:style>
  <w:style w:type="character" w:customStyle="1" w:styleId="WW8Num41z2">
    <w:name w:val="WW8Num41z2"/>
    <w:rsid w:val="0043111B"/>
  </w:style>
  <w:style w:type="character" w:customStyle="1" w:styleId="WW8Num41z3">
    <w:name w:val="WW8Num41z3"/>
    <w:rsid w:val="0043111B"/>
  </w:style>
  <w:style w:type="character" w:customStyle="1" w:styleId="WW8Num41z4">
    <w:name w:val="WW8Num41z4"/>
    <w:rsid w:val="0043111B"/>
  </w:style>
  <w:style w:type="character" w:customStyle="1" w:styleId="WW8Num41z5">
    <w:name w:val="WW8Num41z5"/>
    <w:rsid w:val="0043111B"/>
  </w:style>
  <w:style w:type="character" w:customStyle="1" w:styleId="WW8Num41z6">
    <w:name w:val="WW8Num41z6"/>
    <w:rsid w:val="0043111B"/>
  </w:style>
  <w:style w:type="character" w:customStyle="1" w:styleId="WW8Num41z7">
    <w:name w:val="WW8Num41z7"/>
    <w:rsid w:val="0043111B"/>
  </w:style>
  <w:style w:type="character" w:customStyle="1" w:styleId="WW8Num41z8">
    <w:name w:val="WW8Num41z8"/>
    <w:rsid w:val="0043111B"/>
  </w:style>
  <w:style w:type="character" w:customStyle="1" w:styleId="WW8Num42z0">
    <w:name w:val="WW8Num42z0"/>
    <w:rsid w:val="0043111B"/>
  </w:style>
  <w:style w:type="character" w:customStyle="1" w:styleId="WW8Num42z1">
    <w:name w:val="WW8Num42z1"/>
    <w:rsid w:val="0043111B"/>
  </w:style>
  <w:style w:type="character" w:customStyle="1" w:styleId="WW8Num42z2">
    <w:name w:val="WW8Num42z2"/>
    <w:rsid w:val="0043111B"/>
  </w:style>
  <w:style w:type="character" w:customStyle="1" w:styleId="WW8Num42z3">
    <w:name w:val="WW8Num42z3"/>
    <w:rsid w:val="0043111B"/>
  </w:style>
  <w:style w:type="character" w:customStyle="1" w:styleId="WW8Num42z4">
    <w:name w:val="WW8Num42z4"/>
    <w:rsid w:val="0043111B"/>
  </w:style>
  <w:style w:type="character" w:customStyle="1" w:styleId="WW8Num42z5">
    <w:name w:val="WW8Num42z5"/>
    <w:rsid w:val="0043111B"/>
  </w:style>
  <w:style w:type="character" w:customStyle="1" w:styleId="WW8Num42z6">
    <w:name w:val="WW8Num42z6"/>
    <w:rsid w:val="0043111B"/>
  </w:style>
  <w:style w:type="character" w:customStyle="1" w:styleId="WW8Num42z7">
    <w:name w:val="WW8Num42z7"/>
    <w:rsid w:val="0043111B"/>
  </w:style>
  <w:style w:type="character" w:customStyle="1" w:styleId="WW8Num42z8">
    <w:name w:val="WW8Num42z8"/>
    <w:rsid w:val="0043111B"/>
  </w:style>
  <w:style w:type="character" w:customStyle="1" w:styleId="WW8Num43z0">
    <w:name w:val="WW8Num43z0"/>
    <w:rsid w:val="0043111B"/>
  </w:style>
  <w:style w:type="character" w:customStyle="1" w:styleId="WW8Num43z1">
    <w:name w:val="WW8Num43z1"/>
    <w:rsid w:val="0043111B"/>
  </w:style>
  <w:style w:type="character" w:customStyle="1" w:styleId="WW8Num43z2">
    <w:name w:val="WW8Num43z2"/>
    <w:rsid w:val="0043111B"/>
  </w:style>
  <w:style w:type="character" w:customStyle="1" w:styleId="WW8Num43z3">
    <w:name w:val="WW8Num43z3"/>
    <w:rsid w:val="0043111B"/>
  </w:style>
  <w:style w:type="character" w:customStyle="1" w:styleId="WW8Num43z4">
    <w:name w:val="WW8Num43z4"/>
    <w:rsid w:val="0043111B"/>
  </w:style>
  <w:style w:type="character" w:customStyle="1" w:styleId="WW8Num43z5">
    <w:name w:val="WW8Num43z5"/>
    <w:rsid w:val="0043111B"/>
  </w:style>
  <w:style w:type="character" w:customStyle="1" w:styleId="WW8Num43z6">
    <w:name w:val="WW8Num43z6"/>
    <w:rsid w:val="0043111B"/>
  </w:style>
  <w:style w:type="character" w:customStyle="1" w:styleId="WW8Num43z7">
    <w:name w:val="WW8Num43z7"/>
    <w:rsid w:val="0043111B"/>
  </w:style>
  <w:style w:type="character" w:customStyle="1" w:styleId="WW8Num43z8">
    <w:name w:val="WW8Num43z8"/>
    <w:rsid w:val="0043111B"/>
  </w:style>
  <w:style w:type="character" w:customStyle="1" w:styleId="WW8Num44z0">
    <w:name w:val="WW8Num44z0"/>
    <w:rsid w:val="0043111B"/>
  </w:style>
  <w:style w:type="character" w:customStyle="1" w:styleId="WW8Num44z1">
    <w:name w:val="WW8Num44z1"/>
    <w:rsid w:val="0043111B"/>
  </w:style>
  <w:style w:type="character" w:customStyle="1" w:styleId="WW8Num44z2">
    <w:name w:val="WW8Num44z2"/>
    <w:rsid w:val="0043111B"/>
  </w:style>
  <w:style w:type="character" w:customStyle="1" w:styleId="WW8Num44z3">
    <w:name w:val="WW8Num44z3"/>
    <w:rsid w:val="0043111B"/>
  </w:style>
  <w:style w:type="character" w:customStyle="1" w:styleId="WW8Num44z4">
    <w:name w:val="WW8Num44z4"/>
    <w:rsid w:val="0043111B"/>
  </w:style>
  <w:style w:type="character" w:customStyle="1" w:styleId="WW8Num44z5">
    <w:name w:val="WW8Num44z5"/>
    <w:rsid w:val="0043111B"/>
  </w:style>
  <w:style w:type="character" w:customStyle="1" w:styleId="WW8Num44z6">
    <w:name w:val="WW8Num44z6"/>
    <w:rsid w:val="0043111B"/>
  </w:style>
  <w:style w:type="character" w:customStyle="1" w:styleId="WW8Num44z7">
    <w:name w:val="WW8Num44z7"/>
    <w:rsid w:val="0043111B"/>
  </w:style>
  <w:style w:type="character" w:customStyle="1" w:styleId="WW8Num44z8">
    <w:name w:val="WW8Num44z8"/>
    <w:rsid w:val="0043111B"/>
  </w:style>
  <w:style w:type="character" w:customStyle="1" w:styleId="WW8NumSt8z0">
    <w:name w:val="WW8NumSt8z0"/>
    <w:rsid w:val="0043111B"/>
    <w:rPr>
      <w:rFonts w:ascii="Times New Roman" w:hAnsi="Times New Roman"/>
    </w:rPr>
  </w:style>
  <w:style w:type="character" w:customStyle="1" w:styleId="WW8NumSt9z0">
    <w:name w:val="WW8NumSt9z0"/>
    <w:rsid w:val="0043111B"/>
    <w:rPr>
      <w:rFonts w:ascii="Times New Roman" w:hAnsi="Times New Roman"/>
    </w:rPr>
  </w:style>
  <w:style w:type="character" w:customStyle="1" w:styleId="WW8NumSt10z0">
    <w:name w:val="WW8NumSt10z0"/>
    <w:rsid w:val="0043111B"/>
    <w:rPr>
      <w:rFonts w:ascii="Times New Roman" w:hAnsi="Times New Roman"/>
    </w:rPr>
  </w:style>
  <w:style w:type="character" w:customStyle="1" w:styleId="21">
    <w:name w:val="Основной шрифт абзаца2"/>
    <w:rsid w:val="0043111B"/>
  </w:style>
  <w:style w:type="character" w:customStyle="1" w:styleId="11">
    <w:name w:val="Основной шрифт абзаца1"/>
    <w:rsid w:val="0043111B"/>
  </w:style>
  <w:style w:type="character" w:styleId="a4">
    <w:name w:val="page number"/>
    <w:basedOn w:val="11"/>
    <w:rsid w:val="0043111B"/>
    <w:rPr>
      <w:rFonts w:cs="Times New Roman"/>
    </w:rPr>
  </w:style>
  <w:style w:type="character" w:customStyle="1" w:styleId="Bullets">
    <w:name w:val="Bullets"/>
    <w:rsid w:val="0043111B"/>
    <w:rPr>
      <w:rFonts w:ascii="OpenSymbol" w:hAnsi="OpenSymbol"/>
    </w:rPr>
  </w:style>
  <w:style w:type="paragraph" w:customStyle="1" w:styleId="Heading">
    <w:name w:val="Heading"/>
    <w:basedOn w:val="a0"/>
    <w:next w:val="a5"/>
    <w:rsid w:val="004311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0"/>
    <w:link w:val="a6"/>
    <w:rsid w:val="0043111B"/>
    <w:pPr>
      <w:tabs>
        <w:tab w:val="left" w:pos="851"/>
      </w:tabs>
    </w:pPr>
    <w:rPr>
      <w:i/>
      <w:iCs/>
    </w:rPr>
  </w:style>
  <w:style w:type="character" w:customStyle="1" w:styleId="a6">
    <w:name w:val="Основной текст Знак"/>
    <w:basedOn w:val="a1"/>
    <w:link w:val="a5"/>
    <w:locked/>
    <w:rsid w:val="00372405"/>
    <w:rPr>
      <w:rFonts w:cs="Times New Roman"/>
      <w:i/>
      <w:iCs/>
      <w:sz w:val="24"/>
      <w:szCs w:val="24"/>
      <w:lang w:eastAsia="ar-SA" w:bidi="ar-SA"/>
    </w:rPr>
  </w:style>
  <w:style w:type="paragraph" w:styleId="a7">
    <w:name w:val="List"/>
    <w:basedOn w:val="a5"/>
    <w:rsid w:val="0043111B"/>
    <w:rPr>
      <w:rFonts w:ascii="Arial" w:hAnsi="Arial" w:cs="Arial"/>
    </w:rPr>
  </w:style>
  <w:style w:type="paragraph" w:customStyle="1" w:styleId="12">
    <w:name w:val="Название объекта1"/>
    <w:basedOn w:val="a0"/>
    <w:rsid w:val="004311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rsid w:val="0043111B"/>
    <w:pPr>
      <w:suppressLineNumbers/>
    </w:pPr>
  </w:style>
  <w:style w:type="paragraph" w:customStyle="1" w:styleId="a8">
    <w:name w:val="Заголовок"/>
    <w:basedOn w:val="a0"/>
    <w:next w:val="a5"/>
    <w:rsid w:val="0043111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0"/>
    <w:rsid w:val="0043111B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0"/>
    <w:rsid w:val="0043111B"/>
    <w:pPr>
      <w:suppressLineNumbers/>
    </w:pPr>
    <w:rPr>
      <w:rFonts w:ascii="Arial" w:hAnsi="Arial" w:cs="Arial"/>
    </w:rPr>
  </w:style>
  <w:style w:type="paragraph" w:styleId="a9">
    <w:name w:val="header"/>
    <w:basedOn w:val="a0"/>
    <w:link w:val="aa"/>
    <w:rsid w:val="004311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locked/>
    <w:rsid w:val="00734226"/>
    <w:rPr>
      <w:rFonts w:cs="Times New Roman"/>
      <w:sz w:val="24"/>
      <w:szCs w:val="24"/>
      <w:lang w:eastAsia="ar-SA" w:bidi="ar-SA"/>
    </w:rPr>
  </w:style>
  <w:style w:type="paragraph" w:customStyle="1" w:styleId="Textlist">
    <w:name w:val="Text list"/>
    <w:basedOn w:val="a0"/>
    <w:rsid w:val="0043111B"/>
    <w:pPr>
      <w:widowControl w:val="0"/>
      <w:tabs>
        <w:tab w:val="num" w:pos="360"/>
      </w:tabs>
      <w:ind w:left="360" w:hanging="360"/>
    </w:pPr>
    <w:rPr>
      <w:color w:val="000000"/>
    </w:rPr>
  </w:style>
  <w:style w:type="paragraph" w:customStyle="1" w:styleId="Text">
    <w:name w:val="Text"/>
    <w:basedOn w:val="a0"/>
    <w:rsid w:val="0043111B"/>
    <w:pPr>
      <w:tabs>
        <w:tab w:val="left" w:pos="709"/>
      </w:tabs>
    </w:pPr>
  </w:style>
  <w:style w:type="paragraph" w:customStyle="1" w:styleId="ab">
    <w:name w:val="Пробел"/>
    <w:rsid w:val="0043111B"/>
    <w:pPr>
      <w:suppressAutoHyphens/>
      <w:spacing w:line="100" w:lineRule="exact"/>
    </w:pPr>
    <w:rPr>
      <w:lang w:eastAsia="ar-SA"/>
    </w:rPr>
  </w:style>
  <w:style w:type="paragraph" w:styleId="ac">
    <w:name w:val="Body Text Indent"/>
    <w:basedOn w:val="a0"/>
    <w:link w:val="ad"/>
    <w:rsid w:val="0043111B"/>
    <w:pPr>
      <w:ind w:firstLine="720"/>
    </w:pPr>
  </w:style>
  <w:style w:type="character" w:customStyle="1" w:styleId="ad">
    <w:name w:val="Основной текст с отступом Знак"/>
    <w:basedOn w:val="a1"/>
    <w:link w:val="ac"/>
    <w:semiHidden/>
    <w:locked/>
    <w:rsid w:val="00B91F12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0"/>
    <w:rsid w:val="0043111B"/>
  </w:style>
  <w:style w:type="paragraph" w:styleId="ae">
    <w:name w:val="footer"/>
    <w:basedOn w:val="a0"/>
    <w:link w:val="af"/>
    <w:rsid w:val="004311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semiHidden/>
    <w:locked/>
    <w:rsid w:val="00B91F12"/>
    <w:rPr>
      <w:rFonts w:cs="Times New Roman"/>
      <w:sz w:val="24"/>
      <w:szCs w:val="24"/>
      <w:lang w:eastAsia="ar-SA" w:bidi="ar-SA"/>
    </w:rPr>
  </w:style>
  <w:style w:type="paragraph" w:customStyle="1" w:styleId="af0">
    <w:name w:val="Мой формат"/>
    <w:basedOn w:val="a0"/>
    <w:rsid w:val="0043111B"/>
    <w:pPr>
      <w:keepLines/>
      <w:spacing w:after="120"/>
    </w:pPr>
    <w:rPr>
      <w:lang w:val="en-US"/>
    </w:rPr>
  </w:style>
  <w:style w:type="paragraph" w:customStyle="1" w:styleId="af1">
    <w:name w:val="Содержимое таблицы"/>
    <w:basedOn w:val="a0"/>
    <w:rsid w:val="0043111B"/>
    <w:pPr>
      <w:suppressLineNumbers/>
    </w:pPr>
  </w:style>
  <w:style w:type="paragraph" w:customStyle="1" w:styleId="af2">
    <w:name w:val="Заголовок таблицы"/>
    <w:basedOn w:val="af1"/>
    <w:rsid w:val="0043111B"/>
    <w:pPr>
      <w:jc w:val="center"/>
    </w:pPr>
    <w:rPr>
      <w:b/>
      <w:bCs/>
    </w:rPr>
  </w:style>
  <w:style w:type="paragraph" w:customStyle="1" w:styleId="af3">
    <w:name w:val="Содержимое врезки"/>
    <w:basedOn w:val="a5"/>
    <w:rsid w:val="0043111B"/>
  </w:style>
  <w:style w:type="paragraph" w:customStyle="1" w:styleId="31">
    <w:name w:val="Основной текст 31"/>
    <w:basedOn w:val="a0"/>
    <w:rsid w:val="0043111B"/>
    <w:pPr>
      <w:spacing w:after="120"/>
    </w:pPr>
    <w:rPr>
      <w:sz w:val="16"/>
      <w:szCs w:val="16"/>
    </w:rPr>
  </w:style>
  <w:style w:type="paragraph" w:customStyle="1" w:styleId="WW-Default">
    <w:name w:val="WW-Default"/>
    <w:rsid w:val="004311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43111B"/>
    <w:pPr>
      <w:suppressLineNumbers/>
    </w:pPr>
  </w:style>
  <w:style w:type="paragraph" w:customStyle="1" w:styleId="TableHeading">
    <w:name w:val="Table Heading"/>
    <w:basedOn w:val="TableContents"/>
    <w:rsid w:val="0043111B"/>
    <w:pPr>
      <w:jc w:val="center"/>
    </w:pPr>
    <w:rPr>
      <w:b/>
      <w:bCs/>
    </w:rPr>
  </w:style>
  <w:style w:type="paragraph" w:customStyle="1" w:styleId="ListParagraph">
    <w:name w:val="List Paragraph"/>
    <w:basedOn w:val="a0"/>
    <w:rsid w:val="00F730A9"/>
    <w:pPr>
      <w:tabs>
        <w:tab w:val="right" w:leader="underscore" w:pos="8505"/>
      </w:tabs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4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</w:pPr>
    <w:rPr>
      <w:lang w:eastAsia="zh-CN"/>
    </w:rPr>
  </w:style>
  <w:style w:type="character" w:styleId="af5">
    <w:name w:val="Hyperlink"/>
    <w:basedOn w:val="a1"/>
    <w:rsid w:val="00F855DE"/>
    <w:rPr>
      <w:rFonts w:cs="Times New Roman"/>
      <w:color w:val="0000FF"/>
      <w:u w:val="single"/>
    </w:rPr>
  </w:style>
  <w:style w:type="paragraph" w:customStyle="1" w:styleId="a">
    <w:name w:val="Нумеровный"/>
    <w:basedOn w:val="a0"/>
    <w:link w:val="af6"/>
    <w:rsid w:val="000F6846"/>
    <w:pPr>
      <w:numPr>
        <w:numId w:val="4"/>
      </w:numPr>
      <w:suppressAutoHyphens w:val="0"/>
    </w:pPr>
    <w:rPr>
      <w:szCs w:val="20"/>
      <w:lang/>
    </w:rPr>
  </w:style>
  <w:style w:type="character" w:customStyle="1" w:styleId="af6">
    <w:name w:val="Нумеровный Знак"/>
    <w:link w:val="a"/>
    <w:locked/>
    <w:rsid w:val="000F6846"/>
    <w:rPr>
      <w:sz w:val="24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2"/>
      <w:lang w:val="ru-RU" w:eastAsia="en-US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7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OC Heading"/>
    <w:basedOn w:val="1"/>
    <w:next w:val="a0"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jc w:val="left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</w:pPr>
    <w:rPr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semiHidden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semiHidden/>
    <w:locked/>
    <w:rsid w:val="00D66A6F"/>
    <w:rPr>
      <w:rFonts w:ascii="Segoe UI" w:hAnsi="Segoe UI" w:cs="Segoe UI"/>
      <w:sz w:val="18"/>
      <w:szCs w:val="18"/>
      <w:lang w:eastAsia="ar-SA" w:bidi="ar-SA"/>
    </w:rPr>
  </w:style>
  <w:style w:type="paragraph" w:customStyle="1" w:styleId="17">
    <w:name w:val="Без интервала1"/>
    <w:aliases w:val="по ГОСТу"/>
    <w:rsid w:val="00B5186C"/>
    <w:pPr>
      <w:spacing w:line="360" w:lineRule="auto"/>
      <w:jc w:val="both"/>
    </w:pPr>
    <w:rPr>
      <w:sz w:val="28"/>
      <w:szCs w:val="28"/>
      <w:lang w:eastAsia="en-US"/>
    </w:rPr>
  </w:style>
  <w:style w:type="character" w:customStyle="1" w:styleId="FontStyle43">
    <w:name w:val="Font Style43"/>
    <w:rsid w:val="00B5186C"/>
    <w:rPr>
      <w:rFonts w:ascii="Times New Roman" w:hAnsi="Times New Roman"/>
      <w:sz w:val="22"/>
    </w:rPr>
  </w:style>
  <w:style w:type="character" w:customStyle="1" w:styleId="FontStyle141">
    <w:name w:val="Font Style141"/>
    <w:rsid w:val="00B5186C"/>
    <w:rPr>
      <w:rFonts w:ascii="Times New Roman" w:hAnsi="Times New Roman"/>
      <w:sz w:val="22"/>
    </w:rPr>
  </w:style>
  <w:style w:type="character" w:customStyle="1" w:styleId="FontStyle74">
    <w:name w:val="Font Style74"/>
    <w:rsid w:val="00B5186C"/>
    <w:rPr>
      <w:rFonts w:ascii="Arial" w:hAnsi="Arial"/>
      <w:b/>
      <w:sz w:val="20"/>
    </w:rPr>
  </w:style>
  <w:style w:type="character" w:customStyle="1" w:styleId="FontStyle11">
    <w:name w:val="Font Style11"/>
    <w:rsid w:val="00B5186C"/>
    <w:rPr>
      <w:rFonts w:ascii="Times New Roman" w:hAnsi="Times New Roman"/>
      <w:sz w:val="22"/>
    </w:rPr>
  </w:style>
  <w:style w:type="character" w:customStyle="1" w:styleId="FontStyle14">
    <w:name w:val="Font Style14"/>
    <w:rsid w:val="00B5186C"/>
    <w:rPr>
      <w:rFonts w:ascii="Arial" w:hAnsi="Arial"/>
      <w:b/>
      <w:sz w:val="20"/>
    </w:rPr>
  </w:style>
  <w:style w:type="paragraph" w:styleId="afc">
    <w:name w:val="Normal (Web)"/>
    <w:basedOn w:val="a0"/>
    <w:locked/>
    <w:rsid w:val="005767D6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23">
    <w:name w:val="Body Text 2"/>
    <w:basedOn w:val="a0"/>
    <w:link w:val="24"/>
    <w:locked/>
    <w:rsid w:val="005767D6"/>
    <w:pPr>
      <w:suppressAutoHyphens w:val="0"/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basedOn w:val="a1"/>
    <w:link w:val="23"/>
    <w:semiHidden/>
    <w:locked/>
    <w:rPr>
      <w:rFonts w:cs="Times New Roman"/>
      <w:sz w:val="24"/>
      <w:szCs w:val="24"/>
      <w:lang w:eastAsia="ar-SA" w:bidi="ar-SA"/>
    </w:rPr>
  </w:style>
  <w:style w:type="character" w:customStyle="1" w:styleId="24">
    <w:name w:val="Основной текст 2 Знак"/>
    <w:link w:val="23"/>
    <w:locked/>
    <w:rsid w:val="005767D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dc:description/>
  <cp:lastModifiedBy>Valera2</cp:lastModifiedBy>
  <cp:revision>2</cp:revision>
  <cp:lastPrinted>2018-09-24T11:40:00Z</cp:lastPrinted>
  <dcterms:created xsi:type="dcterms:W3CDTF">2023-09-29T15:03:00Z</dcterms:created>
  <dcterms:modified xsi:type="dcterms:W3CDTF">2023-09-29T15:03:00Z</dcterms:modified>
</cp:coreProperties>
</file>