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21" w:rsidRPr="00F906BC" w:rsidRDefault="00A60B21" w:rsidP="00A60B21">
      <w:pPr>
        <w:jc w:val="right"/>
        <w:rPr>
          <w:sz w:val="24"/>
          <w:szCs w:val="24"/>
        </w:rPr>
      </w:pPr>
      <w:bookmarkStart w:id="0" w:name="_GoBack"/>
      <w:bookmarkEnd w:id="0"/>
      <w:r w:rsidRPr="00A60B21">
        <w:rPr>
          <w:sz w:val="24"/>
          <w:szCs w:val="24"/>
        </w:rPr>
        <w:t>ПРИЛОЖЕНИЕ</w:t>
      </w:r>
      <w:r w:rsidR="00B6396A" w:rsidRPr="00F906BC">
        <w:rPr>
          <w:sz w:val="24"/>
          <w:szCs w:val="24"/>
        </w:rPr>
        <w:t xml:space="preserve"> 1</w:t>
      </w:r>
    </w:p>
    <w:p w:rsidR="00B6396A" w:rsidRDefault="00B6396A" w:rsidP="00B6396A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A60B21" w:rsidRDefault="00A60B21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A017ED" w:rsidRPr="00FE2749" w:rsidRDefault="00A017ED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017ED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D42950" w:rsidRPr="00CC1323" w:rsidRDefault="00D42950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D42950" w:rsidRPr="00D42950" w:rsidRDefault="00D42950" w:rsidP="00D42950">
      <w:pPr>
        <w:jc w:val="center"/>
        <w:rPr>
          <w:rFonts w:eastAsia="Calibri"/>
          <w:sz w:val="28"/>
          <w:szCs w:val="28"/>
          <w:lang w:eastAsia="en-US"/>
        </w:rPr>
      </w:pPr>
      <w:r w:rsidRPr="00D42950">
        <w:rPr>
          <w:rFonts w:eastAsia="Calibri"/>
          <w:sz w:val="28"/>
          <w:szCs w:val="28"/>
          <w:lang w:eastAsia="en-US"/>
        </w:rPr>
        <w:t>Факультет вычислительной техники</w:t>
      </w:r>
    </w:p>
    <w:p w:rsidR="009E5674" w:rsidRPr="00B6396A" w:rsidRDefault="001C2862" w:rsidP="001C2862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A017ED" w:rsidRPr="00B6396A">
        <w:rPr>
          <w:rFonts w:eastAsia="TimesNewRomanPSMT"/>
          <w:color w:val="000000"/>
          <w:sz w:val="28"/>
          <w:szCs w:val="28"/>
          <w:lang w:eastAsia="zh-CN"/>
        </w:rPr>
        <w:t>«Информационная безопасность»</w:t>
      </w:r>
    </w:p>
    <w:p w:rsidR="001C2862" w:rsidRPr="00863397" w:rsidRDefault="001C2862" w:rsidP="001C2862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217BB6" w:rsidRDefault="00217BB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F5012" w:rsidRPr="001F3465" w:rsidRDefault="00CF5012" w:rsidP="00CF5012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1F3465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CF5012" w:rsidRPr="001F3465" w:rsidRDefault="00CF5012" w:rsidP="00CF5012">
      <w:pPr>
        <w:ind w:firstLine="0"/>
        <w:jc w:val="center"/>
        <w:rPr>
          <w:sz w:val="26"/>
          <w:szCs w:val="26"/>
        </w:rPr>
      </w:pPr>
      <w:r w:rsidRPr="001F3465">
        <w:rPr>
          <w:sz w:val="26"/>
          <w:szCs w:val="26"/>
        </w:rPr>
        <w:t>по дисциплине</w:t>
      </w:r>
    </w:p>
    <w:p w:rsidR="004A0C43" w:rsidRDefault="004A0C43" w:rsidP="004A0C4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</w:t>
      </w:r>
      <w:proofErr w:type="gramStart"/>
      <w:r>
        <w:rPr>
          <w:rFonts w:eastAsia="Calibri"/>
          <w:b/>
          <w:sz w:val="28"/>
          <w:szCs w:val="28"/>
          <w:lang w:eastAsia="en-US"/>
        </w:rPr>
        <w:t>1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.Б.35 «Защита в операционных системах </w:t>
      </w:r>
    </w:p>
    <w:p w:rsidR="004A0C43" w:rsidRDefault="004A0C43" w:rsidP="004A0C4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Специальность: 10.05.01  Компьютерная 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 </w:t>
      </w:r>
    </w:p>
    <w:p w:rsidR="004A0C43" w:rsidRPr="00DD4C02" w:rsidRDefault="004A0C43" w:rsidP="004A0C43">
      <w:pPr>
        <w:spacing w:line="360" w:lineRule="auto"/>
        <w:ind w:firstLine="0"/>
        <w:jc w:val="center"/>
        <w:rPr>
          <w:sz w:val="28"/>
        </w:rPr>
      </w:pPr>
      <w:r w:rsidRPr="00DD4C02">
        <w:rPr>
          <w:sz w:val="28"/>
        </w:rPr>
        <w:t>Специализация</w:t>
      </w:r>
      <w:r>
        <w:rPr>
          <w:sz w:val="28"/>
        </w:rPr>
        <w:t xml:space="preserve">: </w:t>
      </w:r>
      <w:r w:rsidRPr="00DD4C02">
        <w:rPr>
          <w:sz w:val="28"/>
        </w:rPr>
        <w:t xml:space="preserve"> № </w:t>
      </w:r>
      <w:r>
        <w:rPr>
          <w:sz w:val="28"/>
        </w:rPr>
        <w:t>8</w:t>
      </w:r>
      <w:r w:rsidRPr="00DD4C02">
        <w:rPr>
          <w:rFonts w:eastAsia="TimesNewRomanPSMT"/>
          <w:sz w:val="28"/>
          <w:szCs w:val="28"/>
        </w:rPr>
        <w:t xml:space="preserve"> </w:t>
      </w:r>
      <w:r w:rsidRPr="00DF3349">
        <w:rPr>
          <w:sz w:val="28"/>
        </w:rPr>
        <w:t>Информационная безопасность объектов информатизаци</w:t>
      </w:r>
      <w:r>
        <w:rPr>
          <w:sz w:val="28"/>
        </w:rPr>
        <w:t>и</w:t>
      </w:r>
    </w:p>
    <w:p w:rsidR="004A0C43" w:rsidRPr="00715EFF" w:rsidRDefault="004A0C43" w:rsidP="004A0C43">
      <w:pPr>
        <w:spacing w:line="360" w:lineRule="auto"/>
        <w:jc w:val="center"/>
        <w:rPr>
          <w:sz w:val="28"/>
        </w:rPr>
      </w:pPr>
      <w:r w:rsidRPr="00DF3349">
        <w:rPr>
          <w:sz w:val="28"/>
        </w:rPr>
        <w:t>на базе компьютерных систем</w:t>
      </w:r>
      <w:r>
        <w:rPr>
          <w:sz w:val="28"/>
        </w:rPr>
        <w:t xml:space="preserve"> в защищенном исполнении</w:t>
      </w:r>
    </w:p>
    <w:p w:rsidR="004A0C43" w:rsidRDefault="004A0C43" w:rsidP="00850303">
      <w:pPr>
        <w:spacing w:line="360" w:lineRule="auto"/>
        <w:jc w:val="center"/>
        <w:rPr>
          <w:sz w:val="26"/>
          <w:szCs w:val="26"/>
        </w:rPr>
      </w:pPr>
    </w:p>
    <w:p w:rsidR="00850303" w:rsidRPr="00475D96" w:rsidRDefault="00850303" w:rsidP="00850303">
      <w:pPr>
        <w:spacing w:line="360" w:lineRule="auto"/>
        <w:jc w:val="center"/>
        <w:rPr>
          <w:sz w:val="26"/>
          <w:szCs w:val="26"/>
        </w:rPr>
      </w:pPr>
      <w:r w:rsidRPr="00475D96">
        <w:rPr>
          <w:sz w:val="26"/>
          <w:szCs w:val="26"/>
        </w:rPr>
        <w:t>Квалификация выпускника</w:t>
      </w:r>
      <w:r w:rsidR="00D42950">
        <w:rPr>
          <w:sz w:val="26"/>
          <w:szCs w:val="26"/>
        </w:rPr>
        <w:t>:</w:t>
      </w:r>
      <w:r w:rsidRPr="00475D96">
        <w:rPr>
          <w:sz w:val="26"/>
          <w:szCs w:val="26"/>
        </w:rPr>
        <w:t xml:space="preserve"> - специалист</w:t>
      </w:r>
      <w:r w:rsidR="00D42950">
        <w:rPr>
          <w:sz w:val="26"/>
          <w:szCs w:val="26"/>
        </w:rPr>
        <w:t xml:space="preserve"> по защите информации</w:t>
      </w:r>
    </w:p>
    <w:p w:rsidR="00850303" w:rsidRPr="001F3465" w:rsidRDefault="00850303" w:rsidP="00850303">
      <w:pPr>
        <w:spacing w:line="360" w:lineRule="auto"/>
        <w:rPr>
          <w:sz w:val="26"/>
          <w:szCs w:val="26"/>
        </w:rPr>
      </w:pPr>
      <w:r w:rsidRPr="001F3465">
        <w:rPr>
          <w:sz w:val="26"/>
          <w:szCs w:val="26"/>
        </w:rPr>
        <w:t xml:space="preserve">                                       </w:t>
      </w:r>
      <w:r w:rsidR="0068198A" w:rsidRPr="001F3465">
        <w:rPr>
          <w:sz w:val="26"/>
          <w:szCs w:val="26"/>
        </w:rPr>
        <w:t xml:space="preserve">         </w:t>
      </w:r>
      <w:r w:rsidRPr="001F3465">
        <w:rPr>
          <w:sz w:val="26"/>
          <w:szCs w:val="26"/>
        </w:rPr>
        <w:t xml:space="preserve"> Форма обучения - очная</w:t>
      </w:r>
    </w:p>
    <w:p w:rsidR="00D42950" w:rsidRPr="00DD4C02" w:rsidRDefault="00D42950" w:rsidP="00D42950">
      <w:pPr>
        <w:jc w:val="center"/>
        <w:rPr>
          <w:rFonts w:eastAsia="TimesNewRomanPSMT"/>
          <w:sz w:val="28"/>
          <w:szCs w:val="28"/>
        </w:rPr>
      </w:pPr>
      <w:r w:rsidRPr="00DD4C02">
        <w:rPr>
          <w:rFonts w:eastAsia="TimesNewRomanPSMT"/>
          <w:sz w:val="28"/>
          <w:szCs w:val="28"/>
        </w:rPr>
        <w:t>Срок обучения — 5</w:t>
      </w:r>
      <w:r w:rsidR="004A0C43">
        <w:rPr>
          <w:rFonts w:eastAsia="TimesNewRomanPSMT"/>
          <w:sz w:val="28"/>
          <w:szCs w:val="28"/>
        </w:rPr>
        <w:t>,5</w:t>
      </w:r>
      <w:r w:rsidRPr="00DD4C02">
        <w:rPr>
          <w:rFonts w:eastAsia="TimesNewRomanPSMT"/>
          <w:sz w:val="28"/>
          <w:szCs w:val="28"/>
        </w:rPr>
        <w:t xml:space="preserve"> лет</w:t>
      </w: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3C3BCA" w:rsidRPr="003C3BCA" w:rsidRDefault="00850303" w:rsidP="003C3BCA">
      <w:pPr>
        <w:jc w:val="center"/>
        <w:rPr>
          <w:sz w:val="28"/>
          <w:szCs w:val="28"/>
        </w:rPr>
      </w:pPr>
      <w:r w:rsidRPr="00E152B6">
        <w:rPr>
          <w:rFonts w:eastAsia="TimesNewRomanPSMT"/>
          <w:kern w:val="0"/>
          <w:sz w:val="26"/>
          <w:szCs w:val="26"/>
        </w:rPr>
        <w:t>Рязань 20</w:t>
      </w:r>
      <w:r w:rsidR="0065522D">
        <w:rPr>
          <w:rFonts w:eastAsia="TimesNewRomanPSMT"/>
          <w:kern w:val="0"/>
          <w:sz w:val="26"/>
          <w:szCs w:val="26"/>
        </w:rPr>
        <w:t>20</w:t>
      </w:r>
      <w:r w:rsidRPr="00E152B6">
        <w:rPr>
          <w:rFonts w:eastAsia="TimesNewRomanPSMT"/>
          <w:kern w:val="0"/>
          <w:sz w:val="26"/>
          <w:szCs w:val="26"/>
        </w:rPr>
        <w:t xml:space="preserve"> г.</w:t>
      </w:r>
      <w:r w:rsidR="009E5674" w:rsidRPr="0068198A">
        <w:rPr>
          <w:rFonts w:eastAsia="TimesNewRomanPSMT"/>
          <w:sz w:val="28"/>
          <w:szCs w:val="28"/>
        </w:rPr>
        <w:br w:type="page"/>
      </w:r>
      <w:r w:rsidR="003C3BCA" w:rsidRPr="003C3BCA">
        <w:rPr>
          <w:b/>
          <w:sz w:val="28"/>
          <w:szCs w:val="28"/>
        </w:rPr>
        <w:lastRenderedPageBreak/>
        <w:t>1 ОБЩИЕ ПОЛОЖЕНИЯ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>Оценочные материалы – это совокупность учебно-методических матери</w:t>
      </w:r>
      <w:r w:rsidRPr="003C3BCA">
        <w:rPr>
          <w:sz w:val="28"/>
          <w:szCs w:val="28"/>
        </w:rPr>
        <w:t>а</w:t>
      </w:r>
      <w:r w:rsidRPr="003C3BCA">
        <w:rPr>
          <w:sz w:val="28"/>
          <w:szCs w:val="28"/>
        </w:rPr>
        <w:t>лов (практических заданий, описаний форм и процедур проверки), предназначе</w:t>
      </w:r>
      <w:r w:rsidRPr="003C3BCA">
        <w:rPr>
          <w:sz w:val="28"/>
          <w:szCs w:val="28"/>
        </w:rPr>
        <w:t>н</w:t>
      </w:r>
      <w:r w:rsidRPr="003C3BCA">
        <w:rPr>
          <w:sz w:val="28"/>
          <w:szCs w:val="28"/>
        </w:rPr>
        <w:t xml:space="preserve">ных для оценки качества освоения </w:t>
      </w:r>
      <w:proofErr w:type="gramStart"/>
      <w:r w:rsidRPr="003C3BCA">
        <w:rPr>
          <w:sz w:val="28"/>
          <w:szCs w:val="28"/>
        </w:rPr>
        <w:t>обучающимися</w:t>
      </w:r>
      <w:proofErr w:type="gramEnd"/>
      <w:r w:rsidRPr="003C3BCA">
        <w:rPr>
          <w:sz w:val="28"/>
          <w:szCs w:val="28"/>
        </w:rPr>
        <w:t xml:space="preserve"> </w:t>
      </w:r>
      <w:r w:rsidR="00FD3ED0">
        <w:rPr>
          <w:sz w:val="28"/>
          <w:szCs w:val="28"/>
        </w:rPr>
        <w:t xml:space="preserve"> </w:t>
      </w:r>
      <w:r w:rsidRPr="003C3BCA">
        <w:rPr>
          <w:sz w:val="28"/>
          <w:szCs w:val="28"/>
        </w:rPr>
        <w:t>данной дисциплины как части ОПОП.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 xml:space="preserve">Основная задача – обеспечить оценку уровня </w:t>
      </w:r>
      <w:proofErr w:type="spellStart"/>
      <w:r w:rsidRPr="003C3BCA">
        <w:rPr>
          <w:sz w:val="28"/>
          <w:szCs w:val="28"/>
        </w:rPr>
        <w:t>сформированности</w:t>
      </w:r>
      <w:proofErr w:type="spellEnd"/>
      <w:r w:rsidRPr="003C3BCA">
        <w:rPr>
          <w:sz w:val="28"/>
          <w:szCs w:val="28"/>
        </w:rPr>
        <w:t xml:space="preserve"> общекул</w:t>
      </w:r>
      <w:r w:rsidRPr="003C3BCA">
        <w:rPr>
          <w:sz w:val="28"/>
          <w:szCs w:val="28"/>
        </w:rPr>
        <w:t>ь</w:t>
      </w:r>
      <w:r w:rsidRPr="003C3BCA">
        <w:rPr>
          <w:sz w:val="28"/>
          <w:szCs w:val="28"/>
        </w:rPr>
        <w:t xml:space="preserve">турных </w:t>
      </w:r>
      <w:r>
        <w:rPr>
          <w:sz w:val="28"/>
          <w:szCs w:val="28"/>
        </w:rPr>
        <w:t xml:space="preserve">и </w:t>
      </w:r>
      <w:r w:rsidRPr="003C3BCA">
        <w:rPr>
          <w:sz w:val="28"/>
          <w:szCs w:val="28"/>
        </w:rPr>
        <w:t>профессиональных компетенций.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>Контроль знаний обучающихся проводится в форме промежуточной атт</w:t>
      </w:r>
      <w:r w:rsidRPr="003C3BCA">
        <w:rPr>
          <w:sz w:val="28"/>
          <w:szCs w:val="28"/>
        </w:rPr>
        <w:t>е</w:t>
      </w:r>
      <w:r w:rsidRPr="003C3BCA">
        <w:rPr>
          <w:sz w:val="28"/>
          <w:szCs w:val="28"/>
        </w:rPr>
        <w:t>стации.</w:t>
      </w:r>
    </w:p>
    <w:p w:rsidR="003C3BCA" w:rsidRPr="003C3BCA" w:rsidRDefault="003C3BCA" w:rsidP="009A5AD7">
      <w:pPr>
        <w:jc w:val="both"/>
        <w:rPr>
          <w:sz w:val="28"/>
          <w:szCs w:val="28"/>
        </w:rPr>
      </w:pPr>
      <w:r w:rsidRPr="003C3BCA">
        <w:rPr>
          <w:sz w:val="28"/>
          <w:szCs w:val="28"/>
        </w:rPr>
        <w:t xml:space="preserve">Промежуточная аттестация проводится в </w:t>
      </w:r>
      <w:r w:rsidR="009A5AD7">
        <w:rPr>
          <w:sz w:val="28"/>
          <w:szCs w:val="28"/>
        </w:rPr>
        <w:t>виде</w:t>
      </w:r>
      <w:r w:rsidRPr="003C3BCA">
        <w:rPr>
          <w:sz w:val="28"/>
          <w:szCs w:val="28"/>
        </w:rPr>
        <w:t xml:space="preserve"> </w:t>
      </w:r>
      <w:r w:rsidR="00584FCA">
        <w:rPr>
          <w:sz w:val="28"/>
          <w:szCs w:val="28"/>
        </w:rPr>
        <w:t>зачета</w:t>
      </w:r>
      <w:r w:rsidR="00756C42" w:rsidRPr="00756C42">
        <w:rPr>
          <w:sz w:val="28"/>
          <w:szCs w:val="28"/>
        </w:rPr>
        <w:t xml:space="preserve"> </w:t>
      </w:r>
      <w:r w:rsidR="00756C42">
        <w:rPr>
          <w:sz w:val="28"/>
          <w:szCs w:val="28"/>
          <w:lang w:val="en-US"/>
        </w:rPr>
        <w:t>c</w:t>
      </w:r>
      <w:r w:rsidR="00756C42">
        <w:rPr>
          <w:sz w:val="28"/>
          <w:szCs w:val="28"/>
        </w:rPr>
        <w:t xml:space="preserve"> оценкой</w:t>
      </w:r>
      <w:r w:rsidR="009A5AD7">
        <w:rPr>
          <w:sz w:val="28"/>
          <w:szCs w:val="28"/>
        </w:rPr>
        <w:t xml:space="preserve">, курсовой работы </w:t>
      </w:r>
      <w:r w:rsidR="00584FCA">
        <w:rPr>
          <w:sz w:val="28"/>
          <w:szCs w:val="28"/>
        </w:rPr>
        <w:t xml:space="preserve"> и </w:t>
      </w:r>
      <w:r w:rsidRPr="003C3BCA">
        <w:rPr>
          <w:sz w:val="28"/>
          <w:szCs w:val="28"/>
        </w:rPr>
        <w:t>экзамена. Форма проведения  - тестирование, письменный опрос по теоретическим вопросам</w:t>
      </w:r>
      <w:r w:rsidR="009A5AD7">
        <w:rPr>
          <w:sz w:val="28"/>
          <w:szCs w:val="28"/>
        </w:rPr>
        <w:t xml:space="preserve">, </w:t>
      </w:r>
      <w:r w:rsidRPr="003C3BCA">
        <w:rPr>
          <w:sz w:val="28"/>
          <w:szCs w:val="28"/>
        </w:rPr>
        <w:t>выполнение практических заданий</w:t>
      </w:r>
      <w:r w:rsidR="009A5AD7">
        <w:rPr>
          <w:sz w:val="28"/>
          <w:szCs w:val="28"/>
        </w:rPr>
        <w:t>, защита курсовой работы</w:t>
      </w:r>
      <w:r w:rsidRPr="003C3BCA">
        <w:rPr>
          <w:sz w:val="28"/>
          <w:szCs w:val="28"/>
        </w:rPr>
        <w:t>.</w:t>
      </w:r>
    </w:p>
    <w:p w:rsidR="003C3BCA" w:rsidRDefault="003C3BCA" w:rsidP="00850303">
      <w:pPr>
        <w:jc w:val="center"/>
        <w:rPr>
          <w:rFonts w:eastAsia="TimesNewRomanPSMT"/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7A61FD" w:rsidRPr="00F15C58" w:rsidRDefault="007A61FD" w:rsidP="007A61FD">
      <w:pPr>
        <w:ind w:firstLine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Pr="00F15C58">
        <w:rPr>
          <w:b/>
          <w:bCs/>
          <w:iCs/>
          <w:sz w:val="28"/>
          <w:szCs w:val="28"/>
        </w:rPr>
        <w:t xml:space="preserve"> ПАСПОРТ ОЦЕНОЧНЫХ МАТЕРИАЛОВ ПО ДИСЦИПЛИНЕ</w:t>
      </w:r>
    </w:p>
    <w:p w:rsidR="007A61FD" w:rsidRPr="00B61AD6" w:rsidRDefault="007A61FD" w:rsidP="007A61FD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019"/>
        <w:gridCol w:w="2160"/>
        <w:gridCol w:w="1474"/>
      </w:tblGrid>
      <w:tr w:rsidR="007A61FD" w:rsidRPr="00B61AD6" w:rsidTr="00A56812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</w:rPr>
            </w:pPr>
            <w:r w:rsidRPr="00B61AD6">
              <w:rPr>
                <w:b/>
                <w:sz w:val="24"/>
              </w:rPr>
              <w:t xml:space="preserve">№ </w:t>
            </w:r>
            <w:proofErr w:type="gramStart"/>
            <w:r w:rsidRPr="00B61AD6">
              <w:rPr>
                <w:b/>
                <w:sz w:val="24"/>
              </w:rPr>
              <w:t>п</w:t>
            </w:r>
            <w:proofErr w:type="gramEnd"/>
            <w:r w:rsidRPr="00B61AD6">
              <w:rPr>
                <w:b/>
                <w:sz w:val="24"/>
              </w:rPr>
              <w:t>/п</w:t>
            </w:r>
          </w:p>
        </w:tc>
        <w:tc>
          <w:tcPr>
            <w:tcW w:w="5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pStyle w:val="a6"/>
              <w:widowControl w:val="0"/>
              <w:suppressAutoHyphens/>
              <w:jc w:val="center"/>
              <w:rPr>
                <w:sz w:val="24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Контролируемые разделы (темы) дисциплины</w:t>
            </w:r>
          </w:p>
          <w:p w:rsidR="007A61FD" w:rsidRPr="00B61AD6" w:rsidRDefault="007A61FD" w:rsidP="00A56812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pStyle w:val="a6"/>
              <w:widowControl w:val="0"/>
              <w:suppressAutoHyphens/>
              <w:jc w:val="center"/>
              <w:rPr>
                <w:b/>
                <w:bCs/>
                <w:color w:val="000000"/>
                <w:sz w:val="24"/>
                <w:szCs w:val="23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FD" w:rsidRPr="00F15C58" w:rsidRDefault="007A61F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5C58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7A61FD" w:rsidRPr="00B61AD6" w:rsidTr="00A56812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5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pacing w:line="240" w:lineRule="auto"/>
              <w:ind w:firstLine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FD" w:rsidRPr="00B61AD6" w:rsidRDefault="007A61FD" w:rsidP="00A56812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</w:tr>
      <w:tr w:rsidR="007A61FD" w:rsidRPr="00B61AD6" w:rsidTr="00A5681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61FD" w:rsidRPr="00B61AD6" w:rsidRDefault="007A61F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1FD" w:rsidRPr="00B61AD6" w:rsidRDefault="007A61FD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4</w:t>
            </w:r>
          </w:p>
        </w:tc>
      </w:tr>
      <w:tr w:rsidR="00E75117" w:rsidRPr="00B61AD6" w:rsidTr="00E763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5117" w:rsidRPr="00B61AD6" w:rsidRDefault="00E75117" w:rsidP="00A56812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17" w:rsidRPr="00E75117" w:rsidRDefault="00E75117" w:rsidP="00E76342">
            <w:pPr>
              <w:ind w:firstLine="40"/>
              <w:rPr>
                <w:sz w:val="24"/>
              </w:rPr>
            </w:pPr>
            <w:r w:rsidRPr="00E75117">
              <w:rPr>
                <w:sz w:val="24"/>
              </w:rPr>
              <w:t>Общие вопросы безопасности ОС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5117" w:rsidRPr="003E6E91" w:rsidRDefault="00E75117" w:rsidP="00E7511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ОПК-5, ПК-5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17" w:rsidRPr="00B61AD6" w:rsidRDefault="00E75117" w:rsidP="003F288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Зачет</w:t>
            </w:r>
          </w:p>
        </w:tc>
      </w:tr>
      <w:tr w:rsidR="00E75117" w:rsidRPr="00B61AD6" w:rsidTr="00E763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5117" w:rsidRPr="00B61AD6" w:rsidRDefault="00E75117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17" w:rsidRPr="00E75117" w:rsidRDefault="00E75117" w:rsidP="00E76342">
            <w:pPr>
              <w:ind w:firstLine="40"/>
              <w:rPr>
                <w:sz w:val="24"/>
                <w:lang w:val="en-US"/>
              </w:rPr>
            </w:pPr>
            <w:r w:rsidRPr="00E75117">
              <w:rPr>
                <w:sz w:val="24"/>
              </w:rPr>
              <w:t xml:space="preserve">2. Защита в ОС </w:t>
            </w:r>
            <w:r w:rsidRPr="00E75117">
              <w:rPr>
                <w:sz w:val="24"/>
                <w:lang w:val="en-US"/>
              </w:rPr>
              <w:t>Windows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5117" w:rsidRPr="003E6E91" w:rsidRDefault="00E75117" w:rsidP="0036754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ОПК-5, ПК-5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17" w:rsidRPr="00B61AD6" w:rsidRDefault="00E75117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Зачет</w:t>
            </w:r>
          </w:p>
        </w:tc>
      </w:tr>
      <w:tr w:rsidR="00E75117" w:rsidRPr="00B61AD6" w:rsidTr="006E69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5117" w:rsidRPr="00B61AD6" w:rsidRDefault="00E75117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5117" w:rsidRPr="00E75117" w:rsidRDefault="00E75117" w:rsidP="00E76342">
            <w:pPr>
              <w:pStyle w:val="WW-Default"/>
            </w:pPr>
            <w:r w:rsidRPr="00E75117">
              <w:t xml:space="preserve">3. Защита в ОС </w:t>
            </w:r>
            <w:proofErr w:type="spellStart"/>
            <w:r w:rsidRPr="00E75117">
              <w:t>Unix</w:t>
            </w:r>
            <w:proofErr w:type="spellEnd"/>
            <w:r w:rsidRPr="00E75117">
              <w:t xml:space="preserve"> (</w:t>
            </w:r>
            <w:proofErr w:type="spellStart"/>
            <w:r w:rsidRPr="00E75117">
              <w:t>Linux</w:t>
            </w:r>
            <w:proofErr w:type="spellEnd"/>
            <w:r w:rsidRPr="00E75117"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5117" w:rsidRPr="003E6E91" w:rsidRDefault="00E75117" w:rsidP="0036754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ПК-10, ПК-17, ПК-18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17" w:rsidRPr="00B61AD6" w:rsidRDefault="00E75117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E75117" w:rsidRPr="00B61AD6" w:rsidTr="00E7634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5117" w:rsidRPr="00B61AD6" w:rsidRDefault="00E75117" w:rsidP="00A56812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17" w:rsidRPr="00E75117" w:rsidRDefault="00E75117" w:rsidP="00E76342">
            <w:pPr>
              <w:pStyle w:val="WW-Default"/>
            </w:pPr>
            <w:r w:rsidRPr="00E75117">
              <w:t>4.</w:t>
            </w:r>
            <w:r w:rsidRPr="00E75117">
              <w:rPr>
                <w:b/>
              </w:rPr>
              <w:t xml:space="preserve"> </w:t>
            </w:r>
            <w:r w:rsidRPr="00E75117">
              <w:rPr>
                <w:bCs/>
                <w:iCs/>
                <w:lang w:eastAsia="ru-RU"/>
              </w:rPr>
              <w:t>Безопасность мобильных ОС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5117" w:rsidRPr="003E6E91" w:rsidRDefault="00E75117" w:rsidP="0036754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ПК-10, ПК-17, ПК-18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17" w:rsidRPr="00B61AD6" w:rsidRDefault="00E75117" w:rsidP="00A5681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</w:tbl>
    <w:p w:rsidR="007A61FD" w:rsidRDefault="007A61FD" w:rsidP="00850303">
      <w:pPr>
        <w:jc w:val="center"/>
        <w:rPr>
          <w:rFonts w:eastAsia="TimesNewRomanPSMT"/>
          <w:sz w:val="28"/>
          <w:szCs w:val="28"/>
        </w:rPr>
      </w:pPr>
    </w:p>
    <w:p w:rsidR="000678ED" w:rsidRDefault="000678ED" w:rsidP="00850303">
      <w:pPr>
        <w:jc w:val="center"/>
        <w:rPr>
          <w:rFonts w:eastAsia="TimesNewRomanPSMT"/>
          <w:sz w:val="28"/>
          <w:szCs w:val="28"/>
        </w:rPr>
      </w:pPr>
    </w:p>
    <w:p w:rsidR="000678ED" w:rsidRDefault="000678ED" w:rsidP="00850303">
      <w:pPr>
        <w:jc w:val="center"/>
        <w:rPr>
          <w:rFonts w:eastAsia="TimesNewRomanPSMT"/>
          <w:sz w:val="28"/>
          <w:szCs w:val="28"/>
        </w:rPr>
      </w:pPr>
    </w:p>
    <w:p w:rsidR="000678ED" w:rsidRDefault="000678ED" w:rsidP="00850303">
      <w:pPr>
        <w:jc w:val="center"/>
        <w:rPr>
          <w:rFonts w:eastAsia="TimesNewRomanPSMT"/>
          <w:sz w:val="28"/>
          <w:szCs w:val="28"/>
        </w:rPr>
      </w:pPr>
    </w:p>
    <w:p w:rsidR="000678ED" w:rsidRDefault="000678ED" w:rsidP="00850303">
      <w:pPr>
        <w:jc w:val="center"/>
        <w:rPr>
          <w:rFonts w:eastAsia="TimesNewRomanPSMT"/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3D62AA" w:rsidRDefault="007A61FD" w:rsidP="00236E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236E06" w:rsidRPr="00236E06">
        <w:rPr>
          <w:b/>
          <w:sz w:val="28"/>
          <w:szCs w:val="28"/>
        </w:rPr>
        <w:t xml:space="preserve"> ОПИСАНИЕ ПОКАЗАТЕЛЕЙ И КРИТЕРИЕВ ОЦЕНИВАНИЯ</w:t>
      </w:r>
    </w:p>
    <w:p w:rsidR="00236E06" w:rsidRPr="00236E06" w:rsidRDefault="00236E06" w:rsidP="00236E06">
      <w:pPr>
        <w:ind w:firstLine="0"/>
        <w:jc w:val="center"/>
        <w:rPr>
          <w:b/>
          <w:sz w:val="28"/>
          <w:szCs w:val="28"/>
        </w:rPr>
      </w:pPr>
      <w:r w:rsidRPr="00236E06">
        <w:rPr>
          <w:b/>
          <w:sz w:val="28"/>
          <w:szCs w:val="28"/>
        </w:rPr>
        <w:t xml:space="preserve"> КОМПЕТЕНЦИЙ</w:t>
      </w:r>
    </w:p>
    <w:p w:rsidR="00236E06" w:rsidRPr="00236E06" w:rsidRDefault="00236E06" w:rsidP="00236E06">
      <w:pPr>
        <w:rPr>
          <w:sz w:val="28"/>
          <w:szCs w:val="28"/>
        </w:rPr>
      </w:pPr>
      <w:proofErr w:type="spellStart"/>
      <w:r w:rsidRPr="00236E06">
        <w:rPr>
          <w:sz w:val="28"/>
          <w:szCs w:val="28"/>
        </w:rPr>
        <w:t>Сформированность</w:t>
      </w:r>
      <w:proofErr w:type="spellEnd"/>
      <w:r w:rsidRPr="00236E06">
        <w:rPr>
          <w:sz w:val="28"/>
          <w:szCs w:val="28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236E06">
        <w:rPr>
          <w:sz w:val="28"/>
          <w:szCs w:val="28"/>
        </w:rPr>
        <w:t>сформированности</w:t>
      </w:r>
      <w:proofErr w:type="spellEnd"/>
      <w:r w:rsidRPr="00236E06">
        <w:rPr>
          <w:sz w:val="28"/>
          <w:szCs w:val="28"/>
        </w:rPr>
        <w:t xml:space="preserve"> компетенций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36E06" w:rsidRPr="00236E06" w:rsidRDefault="00236E06" w:rsidP="00236E06">
      <w:pPr>
        <w:pStyle w:val="FR2"/>
        <w:spacing w:line="240" w:lineRule="auto"/>
        <w:rPr>
          <w:b/>
          <w:i/>
          <w:szCs w:val="28"/>
        </w:rPr>
      </w:pPr>
    </w:p>
    <w:p w:rsidR="00236E06" w:rsidRPr="00236E06" w:rsidRDefault="00236E06" w:rsidP="00236E06">
      <w:pPr>
        <w:pStyle w:val="FR2"/>
        <w:spacing w:line="240" w:lineRule="auto"/>
        <w:jc w:val="center"/>
        <w:rPr>
          <w:b/>
          <w:szCs w:val="28"/>
        </w:rPr>
      </w:pPr>
      <w:r w:rsidRPr="00236E06">
        <w:rPr>
          <w:b/>
          <w:szCs w:val="28"/>
        </w:rPr>
        <w:t>Уровень освоения компетенций, формируемых дисциплиной:</w:t>
      </w:r>
    </w:p>
    <w:p w:rsidR="00236E06" w:rsidRPr="00236E06" w:rsidRDefault="00236E06" w:rsidP="00236E06">
      <w:pPr>
        <w:rPr>
          <w:i/>
          <w:sz w:val="28"/>
          <w:szCs w:val="28"/>
        </w:rPr>
      </w:pP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тестирования:</w:t>
      </w:r>
    </w:p>
    <w:p w:rsidR="00236E06" w:rsidRPr="00236E06" w:rsidRDefault="00236E06" w:rsidP="00236E06">
      <w:pPr>
        <w:pStyle w:val="a6"/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85 до 100%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70 до 84%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50 до 69%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0 до 49%</w:t>
            </w:r>
          </w:p>
        </w:tc>
      </w:tr>
    </w:tbl>
    <w:p w:rsidR="00236E06" w:rsidRPr="00236E06" w:rsidRDefault="00236E06" w:rsidP="00236E06">
      <w:pPr>
        <w:pStyle w:val="FR2"/>
        <w:spacing w:line="240" w:lineRule="auto"/>
        <w:rPr>
          <w:szCs w:val="28"/>
        </w:rPr>
      </w:pP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теоретического вопроса:</w:t>
      </w:r>
    </w:p>
    <w:p w:rsidR="00236E06" w:rsidRPr="00236E06" w:rsidRDefault="00236E06" w:rsidP="00236E06">
      <w:pPr>
        <w:pStyle w:val="FR2"/>
        <w:spacing w:line="240" w:lineRule="auto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rPr>
          <w:trHeight w:val="407"/>
        </w:trPr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показал глубокие систематизированные зн</w:t>
            </w:r>
            <w:r w:rsidRPr="00236E06">
              <w:rPr>
                <w:sz w:val="28"/>
                <w:szCs w:val="28"/>
              </w:rPr>
              <w:t>а</w:t>
            </w:r>
            <w:r w:rsidRPr="00236E06">
              <w:rPr>
                <w:sz w:val="28"/>
                <w:szCs w:val="28"/>
              </w:rPr>
              <w:t>ния, смог привести примеры, ответил на дополн</w:t>
            </w:r>
            <w:r w:rsidRPr="00236E06">
              <w:rPr>
                <w:sz w:val="28"/>
                <w:szCs w:val="28"/>
              </w:rPr>
              <w:t>и</w:t>
            </w:r>
            <w:r w:rsidRPr="00236E06">
              <w:rPr>
                <w:sz w:val="28"/>
                <w:szCs w:val="28"/>
              </w:rPr>
              <w:t>тельные вопросы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lastRenderedPageBreak/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неполный ответ на вопрос в билете и смог ответить на дополнител</w:t>
            </w:r>
            <w:r w:rsidRPr="00236E06">
              <w:rPr>
                <w:sz w:val="28"/>
                <w:szCs w:val="28"/>
              </w:rPr>
              <w:t>ь</w:t>
            </w:r>
            <w:r w:rsidRPr="00236E06">
              <w:rPr>
                <w:sz w:val="28"/>
                <w:szCs w:val="28"/>
              </w:rPr>
              <w:t>ные вопросы только с помощью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не смог ответить на вопрос</w:t>
            </w:r>
          </w:p>
        </w:tc>
      </w:tr>
    </w:tbl>
    <w:p w:rsidR="00E75117" w:rsidRDefault="00E75117" w:rsidP="00236E06">
      <w:pPr>
        <w:rPr>
          <w:rStyle w:val="a8"/>
          <w:rFonts w:eastAsia="Calibri"/>
          <w:i w:val="0"/>
          <w:color w:val="000000"/>
          <w:sz w:val="28"/>
          <w:szCs w:val="28"/>
          <w:lang w:eastAsia="en-US"/>
        </w:rPr>
      </w:pP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>На промежуточную аттестацию (</w:t>
      </w:r>
      <w:r w:rsidR="000678ED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зачет, </w:t>
      </w: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экзамен)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выносится тест</w:t>
      </w:r>
      <w:r w:rsidR="000678ED">
        <w:rPr>
          <w:rStyle w:val="a8"/>
          <w:rFonts w:eastAsia="Calibri"/>
          <w:i w:val="0"/>
          <w:sz w:val="28"/>
          <w:szCs w:val="28"/>
          <w:lang w:eastAsia="en-US"/>
        </w:rPr>
        <w:t xml:space="preserve"> и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два теоретических вопроса.</w:t>
      </w:r>
      <w:r w:rsidRPr="00236E06">
        <w:rPr>
          <w:rStyle w:val="a8"/>
          <w:rFonts w:eastAsia="Calibri"/>
          <w:sz w:val="28"/>
          <w:szCs w:val="28"/>
          <w:lang w:eastAsia="en-US"/>
        </w:rPr>
        <w:t xml:space="preserve"> </w:t>
      </w:r>
      <w:r w:rsidRPr="00236E06">
        <w:rPr>
          <w:sz w:val="28"/>
          <w:szCs w:val="28"/>
        </w:rPr>
        <w:t xml:space="preserve">Максимально </w:t>
      </w:r>
      <w:proofErr w:type="gramStart"/>
      <w:r w:rsidR="000678ED">
        <w:rPr>
          <w:sz w:val="28"/>
          <w:szCs w:val="28"/>
        </w:rPr>
        <w:t>обучающийся</w:t>
      </w:r>
      <w:proofErr w:type="gramEnd"/>
      <w:r w:rsidR="000678ED">
        <w:rPr>
          <w:sz w:val="28"/>
          <w:szCs w:val="28"/>
        </w:rPr>
        <w:t xml:space="preserve"> </w:t>
      </w:r>
      <w:r w:rsidRPr="00236E06">
        <w:rPr>
          <w:sz w:val="28"/>
          <w:szCs w:val="28"/>
        </w:rPr>
        <w:t xml:space="preserve"> может набрать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баллов. Итоговый суммарный балл студента, полученный при прохождении промежуто</w:t>
      </w:r>
      <w:r w:rsidRPr="00236E06">
        <w:rPr>
          <w:sz w:val="28"/>
          <w:szCs w:val="28"/>
        </w:rPr>
        <w:t>ч</w:t>
      </w:r>
      <w:r w:rsidRPr="00236E06">
        <w:rPr>
          <w:sz w:val="28"/>
          <w:szCs w:val="28"/>
        </w:rPr>
        <w:t>ной аттестации, переводится в традиционную форму по системе «отлично», «х</w:t>
      </w:r>
      <w:r w:rsidRPr="00236E06">
        <w:rPr>
          <w:sz w:val="28"/>
          <w:szCs w:val="28"/>
        </w:rPr>
        <w:t>о</w:t>
      </w:r>
      <w:r w:rsidRPr="00236E06">
        <w:rPr>
          <w:sz w:val="28"/>
          <w:szCs w:val="28"/>
        </w:rPr>
        <w:t xml:space="preserve">рошо», «удовлетворительно» и «неудовлетворительно». </w:t>
      </w:r>
    </w:p>
    <w:p w:rsidR="00236E06" w:rsidRPr="00236E06" w:rsidRDefault="00236E06" w:rsidP="00236E06">
      <w:pPr>
        <w:rPr>
          <w:b/>
          <w:sz w:val="28"/>
          <w:szCs w:val="28"/>
        </w:rPr>
      </w:pPr>
      <w:r w:rsidRPr="00236E06">
        <w:rPr>
          <w:b/>
          <w:sz w:val="28"/>
          <w:szCs w:val="28"/>
        </w:rPr>
        <w:t>Оценка «отлично»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</w:t>
      </w:r>
      <w:r w:rsidRPr="00236E06">
        <w:rPr>
          <w:sz w:val="28"/>
          <w:szCs w:val="28"/>
        </w:rPr>
        <w:t>л</w:t>
      </w:r>
      <w:r w:rsidRPr="00236E06">
        <w:rPr>
          <w:sz w:val="28"/>
          <w:szCs w:val="28"/>
        </w:rPr>
        <w:t>лов (выполнил все задания на эталонном уровне). Обязательным условием являе</w:t>
      </w:r>
      <w:r w:rsidRPr="00236E06">
        <w:rPr>
          <w:sz w:val="28"/>
          <w:szCs w:val="28"/>
        </w:rPr>
        <w:t>т</w:t>
      </w:r>
      <w:r w:rsidRPr="00236E06">
        <w:rPr>
          <w:sz w:val="28"/>
          <w:szCs w:val="28"/>
        </w:rPr>
        <w:t xml:space="preserve">ся выполнение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«хорошо»</w:t>
      </w:r>
      <w:r w:rsidRPr="00236E06">
        <w:rPr>
          <w:sz w:val="28"/>
          <w:szCs w:val="28"/>
        </w:rPr>
        <w:t xml:space="preserve"> выставляется студенту, который набрал в сумме от </w:t>
      </w:r>
      <w:r w:rsidR="000678ED">
        <w:rPr>
          <w:sz w:val="28"/>
          <w:szCs w:val="28"/>
        </w:rPr>
        <w:t>4</w:t>
      </w:r>
      <w:r w:rsidRPr="00236E06">
        <w:rPr>
          <w:sz w:val="28"/>
          <w:szCs w:val="28"/>
        </w:rPr>
        <w:t xml:space="preserve"> до </w:t>
      </w:r>
      <w:r w:rsidR="000678ED">
        <w:rPr>
          <w:sz w:val="28"/>
          <w:szCs w:val="28"/>
        </w:rPr>
        <w:t>5</w:t>
      </w:r>
      <w:r w:rsidRPr="00236E06">
        <w:rPr>
          <w:sz w:val="28"/>
          <w:szCs w:val="28"/>
        </w:rPr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</w:t>
      </w:r>
      <w:r w:rsidR="000678ED">
        <w:rPr>
          <w:sz w:val="28"/>
          <w:szCs w:val="28"/>
        </w:rPr>
        <w:t>а</w:t>
      </w:r>
      <w:r w:rsidRPr="00236E06">
        <w:rPr>
          <w:sz w:val="28"/>
          <w:szCs w:val="28"/>
        </w:rPr>
        <w:t>.</w:t>
      </w:r>
      <w:r w:rsidR="00315A8B">
        <w:rPr>
          <w:sz w:val="28"/>
          <w:szCs w:val="28"/>
        </w:rPr>
        <w:t xml:space="preserve"> </w:t>
      </w:r>
      <w:r w:rsidR="00315A8B" w:rsidRPr="00236E06">
        <w:rPr>
          <w:sz w:val="28"/>
          <w:szCs w:val="28"/>
        </w:rPr>
        <w:t>Обязательным условием является выполнение всех предусмотре</w:t>
      </w:r>
      <w:r w:rsidR="00315A8B" w:rsidRPr="00236E06">
        <w:rPr>
          <w:sz w:val="28"/>
          <w:szCs w:val="28"/>
        </w:rPr>
        <w:t>н</w:t>
      </w:r>
      <w:r w:rsidR="00315A8B" w:rsidRPr="00236E06">
        <w:rPr>
          <w:sz w:val="28"/>
          <w:szCs w:val="28"/>
        </w:rPr>
        <w:t xml:space="preserve">ных в течение семестра </w:t>
      </w:r>
      <w:r w:rsidR="00315A8B">
        <w:rPr>
          <w:sz w:val="28"/>
          <w:szCs w:val="28"/>
        </w:rPr>
        <w:t>лабораторных работ</w:t>
      </w:r>
      <w:r w:rsidR="00315A8B"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«неудовлетворительно»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менее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баллов или не выполнил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9E5674" w:rsidRPr="00B61AD6" w:rsidRDefault="009E5674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255586" w:rsidRPr="00255586" w:rsidRDefault="009E5674">
      <w:pPr>
        <w:pStyle w:val="a9"/>
        <w:shd w:val="clear" w:color="auto" w:fill="auto"/>
        <w:spacing w:line="240" w:lineRule="auto"/>
        <w:jc w:val="center"/>
        <w:rPr>
          <w:i w:val="0"/>
          <w:sz w:val="28"/>
          <w:szCs w:val="28"/>
        </w:rPr>
      </w:pPr>
      <w:r w:rsidRPr="00255586">
        <w:rPr>
          <w:i w:val="0"/>
          <w:sz w:val="28"/>
          <w:szCs w:val="28"/>
        </w:rPr>
        <w:br w:type="page"/>
      </w:r>
      <w:r w:rsidR="00255586" w:rsidRPr="00255586">
        <w:rPr>
          <w:i w:val="0"/>
          <w:sz w:val="28"/>
          <w:szCs w:val="28"/>
        </w:rPr>
        <w:t>4 ТИПОВЫЕ КОНТРОЛЬНЫЕ ЗАДАНИЯ ИЛИ ИНЫЕ МАТЕРИАЛЫ</w:t>
      </w:r>
    </w:p>
    <w:p w:rsidR="00255586" w:rsidRDefault="00255586">
      <w:pPr>
        <w:pStyle w:val="a9"/>
        <w:shd w:val="clear" w:color="auto" w:fill="auto"/>
        <w:spacing w:line="240" w:lineRule="auto"/>
        <w:jc w:val="center"/>
        <w:rPr>
          <w:b w:val="0"/>
        </w:rPr>
      </w:pPr>
    </w:p>
    <w:p w:rsidR="004B1986" w:rsidRDefault="004B1986">
      <w:pPr>
        <w:pStyle w:val="a9"/>
        <w:shd w:val="clear" w:color="auto" w:fill="auto"/>
        <w:spacing w:line="240" w:lineRule="auto"/>
        <w:jc w:val="center"/>
        <w:rPr>
          <w:b w:val="0"/>
        </w:rPr>
      </w:pPr>
    </w:p>
    <w:p w:rsidR="004B1986" w:rsidRPr="00275A83" w:rsidRDefault="004B1986" w:rsidP="00DA5AEE">
      <w:pPr>
        <w:tabs>
          <w:tab w:val="left" w:pos="1138"/>
        </w:tabs>
        <w:spacing w:line="240" w:lineRule="auto"/>
        <w:ind w:firstLine="1140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275A83">
        <w:rPr>
          <w:rStyle w:val="21"/>
          <w:b/>
          <w:color w:val="000000"/>
          <w:kern w:val="0"/>
          <w:sz w:val="28"/>
          <w:szCs w:val="28"/>
        </w:rPr>
        <w:t>4.1. Промежуточная аттестация</w:t>
      </w:r>
      <w:r w:rsidR="006C1B21">
        <w:rPr>
          <w:rStyle w:val="21"/>
          <w:b/>
          <w:color w:val="000000"/>
          <w:kern w:val="0"/>
          <w:sz w:val="28"/>
          <w:szCs w:val="28"/>
        </w:rPr>
        <w:t xml:space="preserve"> в форме </w:t>
      </w:r>
      <w:r w:rsidR="003F2886">
        <w:rPr>
          <w:rStyle w:val="21"/>
          <w:b/>
          <w:color w:val="000000"/>
          <w:kern w:val="0"/>
          <w:sz w:val="28"/>
          <w:szCs w:val="28"/>
        </w:rPr>
        <w:t>зачета</w:t>
      </w:r>
    </w:p>
    <w:p w:rsidR="004B1986" w:rsidRPr="00B61AD6" w:rsidRDefault="004B1986" w:rsidP="004B1986">
      <w:pPr>
        <w:tabs>
          <w:tab w:val="left" w:pos="1138"/>
        </w:tabs>
        <w:spacing w:line="240" w:lineRule="auto"/>
        <w:ind w:firstLine="0"/>
        <w:jc w:val="center"/>
        <w:rPr>
          <w:rStyle w:val="21"/>
          <w:b/>
          <w:color w:val="000000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477420" w:rsidRPr="00FC243E">
        <w:tc>
          <w:tcPr>
            <w:tcW w:w="1263" w:type="pct"/>
          </w:tcPr>
          <w:p w:rsidR="00477420" w:rsidRPr="00CE1791" w:rsidRDefault="00477420" w:rsidP="009F5C3D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477420" w:rsidRPr="002D551A" w:rsidRDefault="00477420" w:rsidP="009F5C3D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477420" w:rsidRPr="002D551A" w:rsidRDefault="00477420" w:rsidP="009F5C3D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477420" w:rsidRPr="00FC243E">
        <w:tc>
          <w:tcPr>
            <w:tcW w:w="1263" w:type="pct"/>
          </w:tcPr>
          <w:p w:rsidR="00477420" w:rsidRPr="00180061" w:rsidRDefault="00477420" w:rsidP="00315A8B">
            <w:pPr>
              <w:ind w:firstLine="0"/>
              <w:jc w:val="center"/>
              <w:rPr>
                <w:sz w:val="28"/>
                <w:szCs w:val="28"/>
              </w:rPr>
            </w:pPr>
            <w:r w:rsidRPr="00180061">
              <w:rPr>
                <w:sz w:val="28"/>
                <w:szCs w:val="28"/>
              </w:rPr>
              <w:t>ОПК-</w:t>
            </w:r>
            <w:r w:rsidR="00315A8B">
              <w:rPr>
                <w:sz w:val="28"/>
                <w:szCs w:val="28"/>
              </w:rPr>
              <w:t>5</w:t>
            </w:r>
          </w:p>
        </w:tc>
        <w:tc>
          <w:tcPr>
            <w:tcW w:w="3737" w:type="pct"/>
          </w:tcPr>
          <w:p w:rsidR="00477420" w:rsidRPr="00F14161" w:rsidRDefault="00315A8B" w:rsidP="00315A8B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315A8B">
              <w:rPr>
                <w:sz w:val="28"/>
              </w:rPr>
              <w:t>Способность использовать нормативные правовые акты в своей профессиональной деятельности</w:t>
            </w:r>
          </w:p>
        </w:tc>
      </w:tr>
    </w:tbl>
    <w:p w:rsidR="00477420" w:rsidRDefault="00477420" w:rsidP="00477420">
      <w:pPr>
        <w:rPr>
          <w:b/>
        </w:rPr>
      </w:pPr>
    </w:p>
    <w:p w:rsidR="00477420" w:rsidRDefault="00477420" w:rsidP="00477420">
      <w:pPr>
        <w:rPr>
          <w:b/>
          <w:sz w:val="28"/>
          <w:szCs w:val="28"/>
        </w:rPr>
      </w:pPr>
      <w:r w:rsidRPr="00180061">
        <w:rPr>
          <w:b/>
          <w:sz w:val="28"/>
          <w:szCs w:val="28"/>
        </w:rPr>
        <w:t xml:space="preserve">Типовые </w:t>
      </w:r>
      <w:r w:rsidR="009125E0">
        <w:rPr>
          <w:b/>
          <w:sz w:val="28"/>
          <w:szCs w:val="28"/>
        </w:rPr>
        <w:t>практические</w:t>
      </w:r>
      <w:r w:rsidRPr="00180061">
        <w:rPr>
          <w:b/>
          <w:sz w:val="28"/>
          <w:szCs w:val="28"/>
        </w:rPr>
        <w:t xml:space="preserve"> </w:t>
      </w:r>
      <w:r w:rsidR="009125E0">
        <w:rPr>
          <w:b/>
          <w:sz w:val="28"/>
          <w:szCs w:val="28"/>
        </w:rPr>
        <w:t>задания</w:t>
      </w:r>
      <w:r w:rsidR="0004370D">
        <w:rPr>
          <w:b/>
          <w:sz w:val="28"/>
          <w:szCs w:val="28"/>
        </w:rPr>
        <w:t xml:space="preserve"> (тест)</w:t>
      </w:r>
      <w:r w:rsidRPr="00180061">
        <w:rPr>
          <w:b/>
          <w:sz w:val="28"/>
          <w:szCs w:val="28"/>
        </w:rPr>
        <w:t>:</w: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F20CEC">
        <w:rPr>
          <w:b/>
          <w:bCs/>
          <w:lang w:eastAsia="ru-RU"/>
        </w:rPr>
        <w:t xml:space="preserve"> 1</w:t>
      </w:r>
      <w:r w:rsidRPr="00F20CEC">
        <w:rPr>
          <w:lang w:eastAsia="ru-RU"/>
        </w:rPr>
        <w:t xml:space="preserve">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 xml:space="preserve">Понятие "объект" связывают с </w:t>
      </w:r>
      <w:proofErr w:type="spellStart"/>
      <w:r w:rsidRPr="00F20CEC">
        <w:rPr>
          <w:rFonts w:ascii="Courier New" w:hAnsi="Courier New" w:cs="Courier New"/>
          <w:lang w:eastAsia="ru-RU"/>
        </w:rPr>
        <w:t>семафорамми</w:t>
      </w:r>
      <w:proofErr w:type="spellEnd"/>
      <w:r w:rsidRPr="00F20CEC">
        <w:rPr>
          <w:rFonts w:ascii="Courier New" w:hAnsi="Courier New" w:cs="Courier New"/>
          <w:lang w:eastAsia="ru-RU"/>
        </w:rPr>
        <w:t>, каналами,  файлами потому, что…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20CEC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их поддержка в системе связана с инкапсуляцией данных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lang w:eastAsia="ru-RU"/>
        </w:rPr>
        <w:t xml:space="preserve">с точки зрения системы безопасности они подлежат защите от субъектов  </w: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lang w:eastAsia="ru-RU"/>
        </w:rPr>
        <w:pict>
          <v:rect id="_x0000_i1025" style="width:0;height:1.5pt" o:hralign="center" o:hrstd="t" o:hr="t" fillcolor="#a0a0a0" stroked="f"/>
        </w:pic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F20CEC">
        <w:rPr>
          <w:b/>
          <w:bCs/>
          <w:lang w:eastAsia="ru-RU"/>
        </w:rPr>
        <w:t xml:space="preserve"> 2</w:t>
      </w:r>
      <w:r w:rsidRPr="00F20CEC">
        <w:rPr>
          <w:lang w:eastAsia="ru-RU"/>
        </w:rPr>
        <w:t xml:space="preserve">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Управление ролевым доступом предполагает…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20CEC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lang w:eastAsia="ru-RU"/>
        </w:rPr>
        <w:t>наличие системы управления дискреционным доступом, поскольку пользователи порождают процессы и пот</w:t>
      </w:r>
      <w:r w:rsidRPr="00F20CEC">
        <w:rPr>
          <w:lang w:eastAsia="ru-RU"/>
        </w:rPr>
        <w:t>о</w:t>
      </w:r>
      <w:r w:rsidRPr="00F20CEC">
        <w:rPr>
          <w:lang w:eastAsia="ru-RU"/>
        </w:rPr>
        <w:t xml:space="preserve">ки, то есть субъекты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приписывание пользователей к группам для упрощения администрирования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наличие в системе привилегированного пользователя – администратора системы   </w: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lang w:eastAsia="ru-RU"/>
        </w:rPr>
        <w:pict>
          <v:rect id="_x0000_i1026" style="width:0;height:1.5pt" o:hralign="center" o:hrstd="t" o:hr="t" fillcolor="#a0a0a0" stroked="f"/>
        </w:pic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F20CEC">
        <w:rPr>
          <w:b/>
          <w:bCs/>
          <w:lang w:eastAsia="ru-RU"/>
        </w:rPr>
        <w:t xml:space="preserve"> 3</w:t>
      </w:r>
      <w:r w:rsidRPr="00F20CEC">
        <w:rPr>
          <w:lang w:eastAsia="ru-RU"/>
        </w:rPr>
        <w:t xml:space="preserve">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Система контроля доступа, реализованная в ОС Windows…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20CEC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lang w:eastAsia="ru-RU"/>
        </w:rPr>
        <w:t xml:space="preserve">позволяет формально обосновать безопасность прикладных информационных систем в большинстве случаев, представляющих практический интерес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>полезна для декомпозиции и анализа прикладных систем, но в большинстве случаев их безопасность нео</w:t>
      </w:r>
      <w:r w:rsidRPr="00F20CEC">
        <w:rPr>
          <w:lang w:eastAsia="ru-RU"/>
        </w:rPr>
        <w:t>б</w:t>
      </w:r>
      <w:r w:rsidRPr="00F20CEC">
        <w:rPr>
          <w:lang w:eastAsia="ru-RU"/>
        </w:rPr>
        <w:t xml:space="preserve">ходимо обосновывать путем активного исследования.   </w: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lang w:eastAsia="ru-RU"/>
        </w:rPr>
        <w:pict>
          <v:rect id="_x0000_i1027" style="width:0;height:1.5pt" o:hralign="center" o:hrstd="t" o:hr="t" fillcolor="#a0a0a0" stroked="f"/>
        </w:pic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F20CE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4</w:t>
      </w:r>
      <w:r w:rsidRPr="00F20CEC">
        <w:rPr>
          <w:lang w:eastAsia="ru-RU"/>
        </w:rPr>
        <w:t xml:space="preserve">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 xml:space="preserve">В рамках системы защиты ОС Windows каждый поток снабжается… 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20CEC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маркером доступа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lang w:eastAsia="ru-RU"/>
        </w:rPr>
        <w:t xml:space="preserve">дескриптором защиты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идентификатором безопасности пользователя, создавшего данный поток   </w: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lang w:eastAsia="ru-RU"/>
        </w:rPr>
        <w:pict>
          <v:rect id="_x0000_i1028" style="width:0;height:1.5pt" o:hralign="center" o:hrstd="t" o:hr="t" fillcolor="#a0a0a0" stroked="f"/>
        </w:pic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F20CE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5</w:t>
      </w:r>
      <w:r w:rsidRPr="00F20CEC">
        <w:rPr>
          <w:lang w:eastAsia="ru-RU"/>
        </w:rPr>
        <w:t xml:space="preserve">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Дескриптор защиты в системе безопасности ОС Windows является принадлежностью…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20CEC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объекта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lang w:eastAsia="ru-RU"/>
        </w:rPr>
        <w:t xml:space="preserve">субъекта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 w:rsidRPr="00F20CEC">
        <w:rPr>
          <w:lang w:eastAsia="ru-RU"/>
        </w:rPr>
        <w:t xml:space="preserve">пользователя   </w: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lang w:eastAsia="ru-RU"/>
        </w:rPr>
        <w:pict>
          <v:rect id="_x0000_i1029" style="width:0;height:1.5pt" o:hralign="center" o:hrstd="t" o:hr="t" fillcolor="#a0a0a0" stroked="f"/>
        </w:pic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F20CE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6</w:t>
      </w:r>
      <w:r w:rsidRPr="00F20CEC">
        <w:rPr>
          <w:lang w:eastAsia="ru-RU"/>
        </w:rPr>
        <w:t xml:space="preserve">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 xml:space="preserve">Маркер доступа является принадлежностью… 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20CEC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потока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процесса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 w:rsidRPr="00F20CEC">
        <w:rPr>
          <w:lang w:eastAsia="ru-RU"/>
        </w:rPr>
        <w:t xml:space="preserve">объекта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(4) </w:t>
      </w:r>
      <w:r w:rsidRPr="00F20CEC">
        <w:rPr>
          <w:lang w:eastAsia="ru-RU"/>
        </w:rPr>
        <w:t xml:space="preserve">пользователя, который с помощью маркера осуществляет вход в систему   </w: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lang w:eastAsia="ru-RU"/>
        </w:rPr>
        <w:pict>
          <v:rect id="_x0000_i1030" style="width:0;height:1.5pt" o:hralign="center" o:hrstd="t" o:hr="t" fillcolor="#a0a0a0" stroked="f"/>
        </w:pic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F20CE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7</w:t>
      </w:r>
      <w:r w:rsidRPr="00F20CEC">
        <w:rPr>
          <w:lang w:eastAsia="ru-RU"/>
        </w:rPr>
        <w:t xml:space="preserve">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В состав учетной записи пользователя входит…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20CEC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lang w:eastAsia="ru-RU"/>
        </w:rPr>
        <w:t xml:space="preserve">маркер доступа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lang w:eastAsia="ru-RU"/>
        </w:rPr>
        <w:t xml:space="preserve">дескриптор защиты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идентификатор безопасности SID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(4) </w:t>
      </w:r>
      <w:r>
        <w:rPr>
          <w:b/>
          <w:bCs/>
          <w:lang w:eastAsia="ru-RU"/>
        </w:rPr>
        <w:t xml:space="preserve">(+) </w:t>
      </w:r>
      <w:r w:rsidRPr="00F20CEC">
        <w:rPr>
          <w:lang w:eastAsia="ru-RU"/>
        </w:rPr>
        <w:t xml:space="preserve">перечень привилегий пользователя в отношении системы   </w: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lang w:eastAsia="ru-RU"/>
        </w:rPr>
        <w:pict>
          <v:rect id="_x0000_i1031" style="width:0;height:1.5pt" o:hralign="center" o:hrstd="t" o:hr="t" fillcolor="#a0a0a0" stroked="f"/>
        </w:pic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F20CEC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8</w:t>
      </w:r>
      <w:r w:rsidRPr="00F20CEC">
        <w:rPr>
          <w:lang w:eastAsia="ru-RU"/>
        </w:rPr>
        <w:t xml:space="preserve">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 xml:space="preserve">Учетная запись пользователя может быть создана… 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20CEC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lang w:eastAsia="ru-RU"/>
        </w:rPr>
        <w:t xml:space="preserve">программой </w:t>
      </w:r>
      <w:proofErr w:type="spellStart"/>
      <w:r w:rsidRPr="00F20CEC">
        <w:rPr>
          <w:lang w:eastAsia="ru-RU"/>
        </w:rPr>
        <w:t>Winlo</w:t>
      </w:r>
      <w:r w:rsidRPr="00F20CEC">
        <w:rPr>
          <w:rFonts w:ascii="Courier New" w:hAnsi="Courier New" w:cs="Courier New"/>
          <w:lang w:eastAsia="ru-RU"/>
        </w:rPr>
        <w:t>gon</w:t>
      </w:r>
      <w:proofErr w:type="spellEnd"/>
      <w:r w:rsidRPr="00F20CEC">
        <w:rPr>
          <w:rFonts w:ascii="Courier New" w:hAnsi="Courier New" w:cs="Courier New"/>
          <w:lang w:eastAsia="ru-RU"/>
        </w:rPr>
        <w:t xml:space="preserve"> в момент входа пользователя в систему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системным администратором при помощи административной консоли   </w:t>
      </w:r>
    </w:p>
    <w:p w:rsidR="00295901" w:rsidRPr="00F20CEC" w:rsidRDefault="00295901" w:rsidP="00295901">
      <w:pPr>
        <w:ind w:firstLine="0"/>
        <w:rPr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при помощи функции </w:t>
      </w:r>
      <w:proofErr w:type="spellStart"/>
      <w:r w:rsidRPr="00F20CEC">
        <w:rPr>
          <w:rFonts w:ascii="Courier New" w:hAnsi="Courier New" w:cs="Courier New"/>
          <w:lang w:eastAsia="ru-RU"/>
        </w:rPr>
        <w:t>NetUserAdd</w:t>
      </w:r>
      <w:proofErr w:type="spellEnd"/>
      <w:r w:rsidRPr="00F20CEC">
        <w:rPr>
          <w:rFonts w:ascii="Courier New" w:hAnsi="Courier New" w:cs="Courier New"/>
          <w:lang w:eastAsia="ru-RU"/>
        </w:rPr>
        <w:t xml:space="preserve">   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32" style="width:0;height:1.5pt" o:hralign="center" o:hrstd="t" o:hr="t" fillcolor="#a0a0a0" stroked="f"/>
        </w:pict>
      </w:r>
    </w:p>
    <w:p w:rsidR="00295901" w:rsidRPr="00F20CEC" w:rsidRDefault="00295901" w:rsidP="00295901">
      <w:pPr>
        <w:ind w:firstLine="0"/>
        <w:rPr>
          <w:lang w:eastAsia="ru-RU"/>
        </w:rPr>
      </w:pPr>
      <w:r>
        <w:rPr>
          <w:rFonts w:ascii="Courier New" w:hAnsi="Courier New" w:cs="Courier New"/>
          <w:b/>
          <w:bCs/>
          <w:lang w:eastAsia="ru-RU"/>
        </w:rPr>
        <w:t>Вопрос</w:t>
      </w:r>
      <w:r w:rsidRPr="00F20CEC">
        <w:rPr>
          <w:rFonts w:ascii="Courier New" w:hAnsi="Courier New" w:cs="Courier New"/>
          <w:b/>
          <w:bCs/>
          <w:lang w:eastAsia="ru-RU"/>
        </w:rPr>
        <w:t xml:space="preserve"> </w:t>
      </w:r>
      <w:r>
        <w:rPr>
          <w:rFonts w:ascii="Courier New" w:hAnsi="Courier New" w:cs="Courier New"/>
          <w:b/>
          <w:bCs/>
          <w:lang w:eastAsia="ru-RU"/>
        </w:rPr>
        <w:t>9</w:t>
      </w:r>
      <w:r w:rsidRPr="00F20CEC">
        <w:rPr>
          <w:rFonts w:ascii="Courier New" w:hAnsi="Courier New" w:cs="Courier New"/>
          <w:lang w:eastAsia="ru-RU"/>
        </w:rPr>
        <w:t xml:space="preserve">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Для удаления учетной записи можно использовать…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административную консоль управления   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функцию </w:t>
      </w:r>
      <w:proofErr w:type="spellStart"/>
      <w:r w:rsidRPr="00F20CEC">
        <w:rPr>
          <w:rFonts w:ascii="Courier New" w:hAnsi="Courier New" w:cs="Courier New"/>
          <w:lang w:eastAsia="ru-RU"/>
        </w:rPr>
        <w:t>NetUserDel</w:t>
      </w:r>
      <w:proofErr w:type="spellEnd"/>
      <w:r w:rsidRPr="00F20CEC">
        <w:rPr>
          <w:rFonts w:ascii="Courier New" w:hAnsi="Courier New" w:cs="Courier New"/>
          <w:lang w:eastAsia="ru-RU"/>
        </w:rPr>
        <w:t xml:space="preserve">   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 w:rsidRPr="00F20CEC">
        <w:rPr>
          <w:rFonts w:ascii="Courier New" w:hAnsi="Courier New" w:cs="Courier New"/>
          <w:lang w:eastAsia="ru-RU"/>
        </w:rPr>
        <w:t xml:space="preserve">утилиту WhoAmi.exe   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33" style="width:0;height:1.5pt" o:hralign="center" o:hrstd="t" o:hr="t" fillcolor="#a0a0a0" stroked="f"/>
        </w:pic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10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Генерация идентификатора безопасности пользователя SID осуществляется…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rFonts w:ascii="Courier New" w:hAnsi="Courier New" w:cs="Courier New"/>
          <w:lang w:eastAsia="ru-RU"/>
        </w:rPr>
        <w:t xml:space="preserve">в момент регистрации в системе   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при создании учетной записи   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в результате применения функции </w:t>
      </w:r>
      <w:proofErr w:type="spellStart"/>
      <w:r w:rsidRPr="00F20CEC">
        <w:rPr>
          <w:rFonts w:ascii="Courier New" w:hAnsi="Courier New" w:cs="Courier New"/>
          <w:lang w:eastAsia="ru-RU"/>
        </w:rPr>
        <w:t>NetUserAdd</w:t>
      </w:r>
      <w:proofErr w:type="spellEnd"/>
      <w:r w:rsidRPr="00F20CEC">
        <w:rPr>
          <w:rFonts w:ascii="Courier New" w:hAnsi="Courier New" w:cs="Courier New"/>
          <w:lang w:eastAsia="ru-RU"/>
        </w:rPr>
        <w:t xml:space="preserve">   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34" style="width:0;height:1.5pt" o:hralign="center" o:hrstd="t" o:hr="t" fillcolor="#a0a0a0" stroked="f"/>
        </w:pic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11 </w:t>
      </w:r>
    </w:p>
    <w:p w:rsidR="00295901" w:rsidRPr="00F20CEC" w:rsidRDefault="00295901" w:rsidP="00295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Идентификатор безопасности SID является…</w:t>
      </w:r>
    </w:p>
    <w:p w:rsidR="00295901" w:rsidRPr="00F06ECF" w:rsidRDefault="00295901" w:rsidP="00295901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rFonts w:ascii="Courier New" w:hAnsi="Courier New" w:cs="Courier New"/>
          <w:lang w:eastAsia="ru-RU"/>
        </w:rPr>
        <w:t xml:space="preserve">уникальным параметром пользователя и будет одним и тем же при каждом создании учетной записи   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>параметром учетной записи, причем при каждом создании учетной записи генер</w:t>
      </w:r>
      <w:r w:rsidRPr="00F20CEC">
        <w:rPr>
          <w:rFonts w:ascii="Courier New" w:hAnsi="Courier New" w:cs="Courier New"/>
          <w:lang w:eastAsia="ru-RU"/>
        </w:rPr>
        <w:t>и</w:t>
      </w:r>
      <w:r w:rsidRPr="00F20CEC">
        <w:rPr>
          <w:rFonts w:ascii="Courier New" w:hAnsi="Courier New" w:cs="Courier New"/>
          <w:lang w:eastAsia="ru-RU"/>
        </w:rPr>
        <w:t xml:space="preserve">руется новая версия идентификатора   </w:t>
      </w:r>
    </w:p>
    <w:p w:rsidR="00295901" w:rsidRPr="00F20CEC" w:rsidRDefault="00295901" w:rsidP="00295901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35" style="width:0;height:1.5pt" o:hralign="center" o:hrstd="t" o:hr="t" fillcolor="#a0a0a0" stroked="f"/>
        </w:pict>
      </w:r>
    </w:p>
    <w:p w:rsidR="0004370D" w:rsidRPr="00745879" w:rsidRDefault="0004370D">
      <w:pPr>
        <w:rPr>
          <w:rFonts w:eastAsia="Calibri"/>
          <w:b/>
          <w:sz w:val="28"/>
          <w:szCs w:val="28"/>
        </w:rPr>
      </w:pPr>
    </w:p>
    <w:p w:rsidR="00745879" w:rsidRPr="00745879" w:rsidRDefault="00745879" w:rsidP="00745879">
      <w:pPr>
        <w:rPr>
          <w:rFonts w:eastAsia="Calibri"/>
          <w:b/>
          <w:sz w:val="28"/>
          <w:szCs w:val="28"/>
        </w:rPr>
      </w:pPr>
      <w:r w:rsidRPr="00745879">
        <w:rPr>
          <w:rFonts w:eastAsia="Calibri"/>
          <w:b/>
          <w:sz w:val="28"/>
          <w:szCs w:val="28"/>
        </w:rPr>
        <w:t>Типовые теоретические вопросы:</w:t>
      </w:r>
    </w:p>
    <w:p w:rsidR="00E76342" w:rsidRDefault="00E76342" w:rsidP="00E76342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1. </w:t>
      </w:r>
      <w:r w:rsidRPr="00E76342">
        <w:rPr>
          <w:sz w:val="24"/>
        </w:rPr>
        <w:t>Угрозы безопа</w:t>
      </w:r>
      <w:r w:rsidRPr="00E76342">
        <w:rPr>
          <w:sz w:val="24"/>
        </w:rPr>
        <w:t>с</w:t>
      </w:r>
      <w:r w:rsidRPr="00E76342">
        <w:rPr>
          <w:sz w:val="24"/>
        </w:rPr>
        <w:t xml:space="preserve">ности ОС: классификация угроз безопасности, типичные атаки на ОС. </w:t>
      </w:r>
    </w:p>
    <w:p w:rsidR="00E76342" w:rsidRDefault="00E76342" w:rsidP="00E76342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2. </w:t>
      </w:r>
      <w:r w:rsidRPr="00E76342">
        <w:rPr>
          <w:sz w:val="24"/>
        </w:rPr>
        <w:t xml:space="preserve">Подходы к построению защищенных ОС. </w:t>
      </w:r>
    </w:p>
    <w:p w:rsidR="00E76342" w:rsidRDefault="00E76342" w:rsidP="00E76342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3. </w:t>
      </w:r>
      <w:r w:rsidRPr="00E76342">
        <w:rPr>
          <w:sz w:val="24"/>
        </w:rPr>
        <w:t xml:space="preserve">Административные меры защиты. Адекватная политика безопасности. </w:t>
      </w:r>
    </w:p>
    <w:p w:rsidR="00E76342" w:rsidRDefault="00E76342" w:rsidP="00E76342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4. </w:t>
      </w:r>
      <w:r w:rsidRPr="00E76342">
        <w:rPr>
          <w:sz w:val="24"/>
        </w:rPr>
        <w:t>Стандарты защище</w:t>
      </w:r>
      <w:r w:rsidRPr="00E76342">
        <w:rPr>
          <w:sz w:val="24"/>
        </w:rPr>
        <w:t>н</w:t>
      </w:r>
      <w:r w:rsidRPr="00E76342">
        <w:rPr>
          <w:sz w:val="24"/>
        </w:rPr>
        <w:t xml:space="preserve">ности </w:t>
      </w:r>
      <w:r>
        <w:rPr>
          <w:sz w:val="24"/>
        </w:rPr>
        <w:t>ОС</w:t>
      </w:r>
      <w:r w:rsidRPr="00E76342">
        <w:rPr>
          <w:sz w:val="24"/>
        </w:rPr>
        <w:t xml:space="preserve">. </w:t>
      </w:r>
    </w:p>
    <w:p w:rsidR="00E76342" w:rsidRPr="00E76342" w:rsidRDefault="00E76342" w:rsidP="00E76342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5. </w:t>
      </w:r>
      <w:r w:rsidRPr="00E76342">
        <w:rPr>
          <w:sz w:val="24"/>
        </w:rPr>
        <w:t xml:space="preserve">Примеры защищенных ОС. </w:t>
      </w:r>
    </w:p>
    <w:p w:rsidR="008B45A9" w:rsidRDefault="008B45A9" w:rsidP="00E76342">
      <w:pPr>
        <w:tabs>
          <w:tab w:val="left" w:pos="993"/>
          <w:tab w:val="left" w:pos="1276"/>
        </w:tabs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6. </w:t>
      </w:r>
      <w:r w:rsidR="00E76342" w:rsidRPr="00E76342">
        <w:rPr>
          <w:bCs/>
          <w:color w:val="000000"/>
          <w:sz w:val="24"/>
        </w:rPr>
        <w:t xml:space="preserve">Типовая архитектура подсистемы защиты операционной системы. </w:t>
      </w:r>
    </w:p>
    <w:p w:rsidR="008B45A9" w:rsidRDefault="008B45A9" w:rsidP="00E76342">
      <w:pPr>
        <w:tabs>
          <w:tab w:val="left" w:pos="993"/>
          <w:tab w:val="left" w:pos="1276"/>
        </w:tabs>
        <w:ind w:firstLine="0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7. </w:t>
      </w:r>
      <w:r w:rsidR="00E76342" w:rsidRPr="00E76342">
        <w:rPr>
          <w:color w:val="000000"/>
          <w:sz w:val="24"/>
        </w:rPr>
        <w:t>Основные функции подсистемы защиты операционной системы</w:t>
      </w:r>
      <w:r>
        <w:rPr>
          <w:color w:val="000000"/>
          <w:sz w:val="24"/>
        </w:rPr>
        <w:t>:</w:t>
      </w:r>
      <w:r w:rsidR="00E76342" w:rsidRPr="00E76342">
        <w:rPr>
          <w:color w:val="000000"/>
          <w:sz w:val="24"/>
        </w:rPr>
        <w:t xml:space="preserve"> </w:t>
      </w:r>
    </w:p>
    <w:p w:rsidR="008B45A9" w:rsidRDefault="008B45A9" w:rsidP="00E76342">
      <w:pPr>
        <w:tabs>
          <w:tab w:val="left" w:pos="993"/>
          <w:tab w:val="left" w:pos="1276"/>
        </w:tabs>
        <w:ind w:firstLine="0"/>
        <w:rPr>
          <w:color w:val="000000"/>
          <w:sz w:val="24"/>
        </w:rPr>
      </w:pPr>
      <w:r>
        <w:rPr>
          <w:color w:val="000000"/>
          <w:sz w:val="24"/>
        </w:rPr>
        <w:tab/>
      </w:r>
      <w:r w:rsidR="00E76342" w:rsidRPr="00E76342">
        <w:rPr>
          <w:color w:val="000000"/>
          <w:sz w:val="24"/>
        </w:rPr>
        <w:t xml:space="preserve">Разграничение доступа к объектам операционной системы: правила разграничения доступа, разрешительная система доступа. </w:t>
      </w:r>
    </w:p>
    <w:p w:rsidR="008B45A9" w:rsidRDefault="008B45A9" w:rsidP="00E76342">
      <w:pPr>
        <w:tabs>
          <w:tab w:val="left" w:pos="993"/>
          <w:tab w:val="left" w:pos="1276"/>
        </w:tabs>
        <w:ind w:firstLine="0"/>
        <w:rPr>
          <w:color w:val="000000"/>
          <w:sz w:val="24"/>
        </w:rPr>
      </w:pPr>
      <w:r>
        <w:rPr>
          <w:color w:val="000000"/>
          <w:sz w:val="24"/>
        </w:rPr>
        <w:tab/>
      </w:r>
      <w:r w:rsidR="00E76342" w:rsidRPr="00E76342">
        <w:rPr>
          <w:color w:val="000000"/>
          <w:sz w:val="24"/>
        </w:rPr>
        <w:t>Идентификация, аутентификация и авторизация субъектов доступа</w:t>
      </w:r>
      <w:r>
        <w:rPr>
          <w:color w:val="000000"/>
          <w:sz w:val="24"/>
        </w:rPr>
        <w:t>.</w:t>
      </w:r>
    </w:p>
    <w:p w:rsidR="008B45A9" w:rsidRDefault="008B45A9" w:rsidP="00E76342">
      <w:pPr>
        <w:tabs>
          <w:tab w:val="left" w:pos="993"/>
          <w:tab w:val="left" w:pos="1276"/>
        </w:tabs>
        <w:ind w:firstLine="0"/>
        <w:rPr>
          <w:color w:val="000000"/>
          <w:sz w:val="24"/>
        </w:rPr>
      </w:pPr>
      <w:r>
        <w:rPr>
          <w:color w:val="000000"/>
          <w:sz w:val="24"/>
        </w:rPr>
        <w:tab/>
      </w:r>
      <w:r w:rsidR="00E76342" w:rsidRPr="00E76342">
        <w:rPr>
          <w:color w:val="000000"/>
          <w:sz w:val="24"/>
        </w:rPr>
        <w:t xml:space="preserve">Аудит: цели аудита, требования к аудиту, политика аудита. </w:t>
      </w:r>
    </w:p>
    <w:p w:rsidR="00E76342" w:rsidRPr="00E76342" w:rsidRDefault="008B45A9" w:rsidP="00E76342">
      <w:pPr>
        <w:tabs>
          <w:tab w:val="left" w:pos="993"/>
          <w:tab w:val="left" w:pos="1276"/>
        </w:tabs>
        <w:ind w:firstLine="0"/>
        <w:rPr>
          <w:sz w:val="32"/>
          <w:szCs w:val="24"/>
        </w:rPr>
      </w:pPr>
      <w:r>
        <w:rPr>
          <w:color w:val="000000"/>
          <w:sz w:val="24"/>
        </w:rPr>
        <w:tab/>
      </w:r>
      <w:r w:rsidR="00E76342" w:rsidRPr="00E76342">
        <w:rPr>
          <w:color w:val="000000"/>
          <w:sz w:val="24"/>
        </w:rPr>
        <w:t>Межсетевое экран</w:t>
      </w:r>
      <w:r w:rsidR="00E76342" w:rsidRPr="00E76342">
        <w:rPr>
          <w:color w:val="000000"/>
          <w:sz w:val="24"/>
        </w:rPr>
        <w:t>и</w:t>
      </w:r>
      <w:r w:rsidR="00E76342" w:rsidRPr="00E76342">
        <w:rPr>
          <w:color w:val="000000"/>
          <w:sz w:val="24"/>
        </w:rPr>
        <w:t>рование.</w:t>
      </w:r>
    </w:p>
    <w:p w:rsidR="00513ACB" w:rsidRDefault="00513ACB" w:rsidP="00477420">
      <w:pPr>
        <w:rPr>
          <w:rFonts w:eastAsia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CB70EB" w:rsidRPr="00FC243E" w:rsidTr="00BC3005">
        <w:tc>
          <w:tcPr>
            <w:tcW w:w="1263" w:type="pct"/>
          </w:tcPr>
          <w:p w:rsidR="00CB70EB" w:rsidRPr="00CE1791" w:rsidRDefault="00CB70EB" w:rsidP="00BC300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CB70EB" w:rsidRPr="002D551A" w:rsidRDefault="00CB70EB" w:rsidP="00BC300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CB70EB" w:rsidRPr="002D551A" w:rsidRDefault="00CB70EB" w:rsidP="00BC3005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CB70EB" w:rsidRPr="00FC243E" w:rsidTr="00BC3005">
        <w:tc>
          <w:tcPr>
            <w:tcW w:w="1263" w:type="pct"/>
          </w:tcPr>
          <w:p w:rsidR="00CB70EB" w:rsidRPr="00180061" w:rsidRDefault="00CB70EB" w:rsidP="00315A8B">
            <w:pPr>
              <w:ind w:firstLine="0"/>
              <w:jc w:val="center"/>
              <w:rPr>
                <w:sz w:val="28"/>
                <w:szCs w:val="28"/>
              </w:rPr>
            </w:pPr>
            <w:r w:rsidRPr="00180061">
              <w:rPr>
                <w:sz w:val="28"/>
                <w:szCs w:val="28"/>
              </w:rPr>
              <w:t>ПК-</w:t>
            </w:r>
            <w:r w:rsidR="00315A8B">
              <w:rPr>
                <w:sz w:val="28"/>
                <w:szCs w:val="28"/>
              </w:rPr>
              <w:t>5</w:t>
            </w:r>
          </w:p>
        </w:tc>
        <w:tc>
          <w:tcPr>
            <w:tcW w:w="3737" w:type="pct"/>
          </w:tcPr>
          <w:p w:rsidR="00CB70EB" w:rsidRPr="00F14161" w:rsidRDefault="00315A8B" w:rsidP="00CB70EB">
            <w:pPr>
              <w:spacing w:line="240" w:lineRule="auto"/>
              <w:ind w:firstLine="0"/>
              <w:jc w:val="both"/>
              <w:rPr>
                <w:sz w:val="22"/>
              </w:rPr>
            </w:pPr>
            <w:r w:rsidRPr="00315A8B">
              <w:rPr>
                <w:rFonts w:eastAsiaTheme="minorHAnsi"/>
                <w:sz w:val="28"/>
              </w:rPr>
              <w:t>Способность участво</w:t>
            </w:r>
            <w:r w:rsidRPr="00315A8B">
              <w:rPr>
                <w:rFonts w:eastAsiaTheme="minorHAnsi"/>
                <w:sz w:val="28"/>
              </w:rPr>
              <w:softHyphen/>
              <w:t>вать в разработке и конфигурировании программно-аппарат</w:t>
            </w:r>
            <w:r w:rsidRPr="00315A8B">
              <w:rPr>
                <w:rFonts w:eastAsiaTheme="minorHAnsi"/>
                <w:sz w:val="28"/>
              </w:rPr>
              <w:softHyphen/>
              <w:t>ных средств защиты информации, включая защищенные опера</w:t>
            </w:r>
            <w:r w:rsidRPr="00315A8B">
              <w:rPr>
                <w:rFonts w:eastAsiaTheme="minorHAnsi"/>
                <w:sz w:val="28"/>
              </w:rPr>
              <w:softHyphen/>
              <w:t>ционные системы</w:t>
            </w:r>
          </w:p>
        </w:tc>
      </w:tr>
    </w:tbl>
    <w:p w:rsidR="00CB70EB" w:rsidRDefault="00CB70EB" w:rsidP="00CB70EB">
      <w:pPr>
        <w:rPr>
          <w:b/>
        </w:rPr>
      </w:pPr>
    </w:p>
    <w:p w:rsidR="00CB70EB" w:rsidRDefault="00CB70EB" w:rsidP="00CB70EB">
      <w:pPr>
        <w:rPr>
          <w:b/>
          <w:sz w:val="28"/>
          <w:szCs w:val="28"/>
        </w:rPr>
      </w:pPr>
      <w:r w:rsidRPr="00180061">
        <w:rPr>
          <w:b/>
          <w:sz w:val="28"/>
          <w:szCs w:val="28"/>
        </w:rPr>
        <w:t xml:space="preserve">Типовые </w:t>
      </w:r>
      <w:r>
        <w:rPr>
          <w:b/>
          <w:sz w:val="28"/>
          <w:szCs w:val="28"/>
        </w:rPr>
        <w:t>практические</w:t>
      </w:r>
      <w:r w:rsidRPr="001800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="00055D50">
        <w:rPr>
          <w:b/>
          <w:sz w:val="28"/>
          <w:szCs w:val="28"/>
        </w:rPr>
        <w:t xml:space="preserve"> (тест)</w:t>
      </w:r>
      <w:r w:rsidRPr="00180061">
        <w:rPr>
          <w:b/>
          <w:sz w:val="28"/>
          <w:szCs w:val="28"/>
        </w:rPr>
        <w:t>:</w:t>
      </w:r>
    </w:p>
    <w:p w:rsidR="00CB70EB" w:rsidRPr="000678ED" w:rsidRDefault="00CB70EB" w:rsidP="00CB70EB">
      <w:pPr>
        <w:ind w:firstLine="0"/>
        <w:rPr>
          <w:sz w:val="28"/>
          <w:szCs w:val="28"/>
        </w:rPr>
      </w:pP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1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Идентификатор безопасности SID…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создается в бинарной форме и может быть </w:t>
      </w:r>
      <w:proofErr w:type="gramStart"/>
      <w:r w:rsidRPr="00F20CEC">
        <w:rPr>
          <w:rFonts w:ascii="Courier New" w:hAnsi="Courier New" w:cs="Courier New"/>
          <w:lang w:eastAsia="ru-RU"/>
        </w:rPr>
        <w:t>переведен</w:t>
      </w:r>
      <w:proofErr w:type="gramEnd"/>
      <w:r w:rsidRPr="00F20CEC">
        <w:rPr>
          <w:rFonts w:ascii="Courier New" w:hAnsi="Courier New" w:cs="Courier New"/>
          <w:lang w:eastAsia="ru-RU"/>
        </w:rPr>
        <w:t xml:space="preserve"> в текстовую для визуальн</w:t>
      </w:r>
      <w:r w:rsidRPr="00F20CEC">
        <w:rPr>
          <w:rFonts w:ascii="Courier New" w:hAnsi="Courier New" w:cs="Courier New"/>
          <w:lang w:eastAsia="ru-RU"/>
        </w:rPr>
        <w:t>о</w:t>
      </w:r>
      <w:r w:rsidRPr="00F20CEC">
        <w:rPr>
          <w:rFonts w:ascii="Courier New" w:hAnsi="Courier New" w:cs="Courier New"/>
          <w:lang w:eastAsia="ru-RU"/>
        </w:rPr>
        <w:t xml:space="preserve">го контроля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может быть введен в систему в текстовом виде и </w:t>
      </w:r>
      <w:proofErr w:type="gramStart"/>
      <w:r w:rsidRPr="00F20CEC">
        <w:rPr>
          <w:rFonts w:ascii="Courier New" w:hAnsi="Courier New" w:cs="Courier New"/>
          <w:lang w:eastAsia="ru-RU"/>
        </w:rPr>
        <w:t>уже</w:t>
      </w:r>
      <w:proofErr w:type="gramEnd"/>
      <w:r w:rsidRPr="00F20CEC">
        <w:rPr>
          <w:rFonts w:ascii="Courier New" w:hAnsi="Courier New" w:cs="Courier New"/>
          <w:lang w:eastAsia="ru-RU"/>
        </w:rPr>
        <w:t xml:space="preserve"> затем трансформирован в бинарную форму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47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2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 xml:space="preserve">Функция </w:t>
      </w:r>
      <w:proofErr w:type="spellStart"/>
      <w:r w:rsidRPr="00F20CEC">
        <w:rPr>
          <w:rFonts w:ascii="Courier New" w:hAnsi="Courier New" w:cs="Courier New"/>
          <w:lang w:eastAsia="ru-RU"/>
        </w:rPr>
        <w:t>LookUpAccountName</w:t>
      </w:r>
      <w:proofErr w:type="spellEnd"/>
      <w:r w:rsidRPr="00F20CEC">
        <w:rPr>
          <w:rFonts w:ascii="Courier New" w:hAnsi="Courier New" w:cs="Courier New"/>
          <w:lang w:eastAsia="ru-RU"/>
        </w:rPr>
        <w:t xml:space="preserve"> позволяет получить…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идентификатор безопасности SID по имени учетной записи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rFonts w:ascii="Courier New" w:hAnsi="Courier New" w:cs="Courier New"/>
          <w:lang w:eastAsia="ru-RU"/>
        </w:rPr>
        <w:t xml:space="preserve">имя учетной записи по идентификатору безопасности SID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48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3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 xml:space="preserve">Создание дескриптора защиты файла осуществляется в момент… 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rFonts w:ascii="Courier New" w:hAnsi="Courier New" w:cs="Courier New"/>
          <w:lang w:eastAsia="ru-RU"/>
        </w:rPr>
        <w:t xml:space="preserve">открытия файла для записи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создания файла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49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4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Список прав доступа к файлу может содержать список…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пользователей, которым разрешено осуществлять операции с файлом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пользователей, которым запрещено осуществлять операции с файлом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операций, подлежащих аудиту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50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5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Стандартные (по умолчанию) атрибуты защиты объекта должны быть сформированы…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rFonts w:ascii="Courier New" w:hAnsi="Courier New" w:cs="Courier New"/>
          <w:lang w:eastAsia="ru-RU"/>
        </w:rPr>
        <w:t xml:space="preserve">непосредственно в его дескрипторе защиты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в маркере доступа субъекта, создающего данный объект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51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6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Список прав доступа может храниться в составе…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дескриптора защиты объекта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маркера доступа субъекта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52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7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 xml:space="preserve">При формировании входящего в состав </w:t>
      </w:r>
      <w:proofErr w:type="gramStart"/>
      <w:r w:rsidRPr="00F20CEC">
        <w:rPr>
          <w:rFonts w:ascii="Courier New" w:hAnsi="Courier New" w:cs="Courier New"/>
          <w:lang w:eastAsia="ru-RU"/>
        </w:rPr>
        <w:t>дескриптора защиты списка прав доступа</w:t>
      </w:r>
      <w:proofErr w:type="gramEnd"/>
      <w:r w:rsidRPr="00F20CEC">
        <w:rPr>
          <w:rFonts w:ascii="Courier New" w:hAnsi="Courier New" w:cs="Courier New"/>
          <w:lang w:eastAsia="ru-RU"/>
        </w:rPr>
        <w:t xml:space="preserve">… 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рекомендуется размещать запрещающие записи перед </w:t>
      </w:r>
      <w:proofErr w:type="gramStart"/>
      <w:r w:rsidRPr="00F20CEC">
        <w:rPr>
          <w:rFonts w:ascii="Courier New" w:hAnsi="Courier New" w:cs="Courier New"/>
          <w:lang w:eastAsia="ru-RU"/>
        </w:rPr>
        <w:t>разрешающими</w:t>
      </w:r>
      <w:proofErr w:type="gramEnd"/>
      <w:r w:rsidRPr="00F20CEC">
        <w:rPr>
          <w:rFonts w:ascii="Courier New" w:hAnsi="Courier New" w:cs="Courier New"/>
          <w:lang w:eastAsia="ru-RU"/>
        </w:rPr>
        <w:t xml:space="preserve">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rFonts w:ascii="Courier New" w:hAnsi="Courier New" w:cs="Courier New"/>
          <w:lang w:eastAsia="ru-RU"/>
        </w:rPr>
        <w:t xml:space="preserve">рекомендуется размещать разрешающие записи перед </w:t>
      </w:r>
      <w:proofErr w:type="gramStart"/>
      <w:r w:rsidRPr="00F20CEC">
        <w:rPr>
          <w:rFonts w:ascii="Courier New" w:hAnsi="Courier New" w:cs="Courier New"/>
          <w:lang w:eastAsia="ru-RU"/>
        </w:rPr>
        <w:t>запрещающими</w:t>
      </w:r>
      <w:proofErr w:type="gramEnd"/>
      <w:r w:rsidRPr="00F20CEC">
        <w:rPr>
          <w:rFonts w:ascii="Courier New" w:hAnsi="Courier New" w:cs="Courier New"/>
          <w:lang w:eastAsia="ru-RU"/>
        </w:rPr>
        <w:t xml:space="preserve">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 w:rsidRPr="00F20CEC">
        <w:rPr>
          <w:rFonts w:ascii="Courier New" w:hAnsi="Courier New" w:cs="Courier New"/>
          <w:lang w:eastAsia="ru-RU"/>
        </w:rPr>
        <w:t xml:space="preserve">порядок расположения записей несущественен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53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8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Может ли субъект иметь дескриптор защиты?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да, поскольку субъект является частным случаем объекта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rFonts w:ascii="Courier New" w:hAnsi="Courier New" w:cs="Courier New"/>
          <w:lang w:eastAsia="ru-RU"/>
        </w:rPr>
        <w:t xml:space="preserve">нет, поскольку дескриптор защиты — это атрибут объекта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54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9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 xml:space="preserve">Матрица доступа описывает состояние прав доступа </w:t>
      </w:r>
      <w:proofErr w:type="gramStart"/>
      <w:r w:rsidRPr="00F20CEC">
        <w:rPr>
          <w:rFonts w:ascii="Courier New" w:hAnsi="Courier New" w:cs="Courier New"/>
          <w:lang w:eastAsia="ru-RU"/>
        </w:rPr>
        <w:t>при</w:t>
      </w:r>
      <w:proofErr w:type="gramEnd"/>
      <w:r w:rsidRPr="00F20CEC">
        <w:rPr>
          <w:rFonts w:ascii="Courier New" w:hAnsi="Courier New" w:cs="Courier New"/>
          <w:lang w:eastAsia="ru-RU"/>
        </w:rPr>
        <w:t>…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дискреционном </w:t>
      </w:r>
      <w:proofErr w:type="gramStart"/>
      <w:r w:rsidRPr="00F20CEC">
        <w:rPr>
          <w:rFonts w:ascii="Courier New" w:hAnsi="Courier New" w:cs="Courier New"/>
          <w:lang w:eastAsia="ru-RU"/>
        </w:rPr>
        <w:t>управлении</w:t>
      </w:r>
      <w:proofErr w:type="gramEnd"/>
      <w:r w:rsidRPr="00F20CEC">
        <w:rPr>
          <w:rFonts w:ascii="Courier New" w:hAnsi="Courier New" w:cs="Courier New"/>
          <w:lang w:eastAsia="ru-RU"/>
        </w:rPr>
        <w:t xml:space="preserve"> доступом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rFonts w:ascii="Courier New" w:hAnsi="Courier New" w:cs="Courier New"/>
          <w:lang w:eastAsia="ru-RU"/>
        </w:rPr>
        <w:t xml:space="preserve">мандатном </w:t>
      </w:r>
      <w:proofErr w:type="gramStart"/>
      <w:r w:rsidRPr="00F20CEC">
        <w:rPr>
          <w:rFonts w:ascii="Courier New" w:hAnsi="Courier New" w:cs="Courier New"/>
          <w:lang w:eastAsia="ru-RU"/>
        </w:rPr>
        <w:t>управлении</w:t>
      </w:r>
      <w:proofErr w:type="gramEnd"/>
      <w:r w:rsidRPr="00F20CEC">
        <w:rPr>
          <w:rFonts w:ascii="Courier New" w:hAnsi="Courier New" w:cs="Courier New"/>
          <w:lang w:eastAsia="ru-RU"/>
        </w:rPr>
        <w:t xml:space="preserve"> доступом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 w:rsidRPr="00F20CEC">
        <w:rPr>
          <w:rFonts w:ascii="Courier New" w:hAnsi="Courier New" w:cs="Courier New"/>
          <w:lang w:eastAsia="ru-RU"/>
        </w:rPr>
        <w:t xml:space="preserve">ролевом </w:t>
      </w:r>
      <w:proofErr w:type="gramStart"/>
      <w:r w:rsidRPr="00F20CEC">
        <w:rPr>
          <w:rFonts w:ascii="Courier New" w:hAnsi="Courier New" w:cs="Courier New"/>
          <w:lang w:eastAsia="ru-RU"/>
        </w:rPr>
        <w:t>управлении</w:t>
      </w:r>
      <w:proofErr w:type="gramEnd"/>
      <w:r w:rsidRPr="00F20CEC">
        <w:rPr>
          <w:rFonts w:ascii="Courier New" w:hAnsi="Courier New" w:cs="Courier New"/>
          <w:lang w:eastAsia="ru-RU"/>
        </w:rPr>
        <w:t xml:space="preserve"> доступом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55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10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 xml:space="preserve"> Каналы утечки в системах с дискреционным доступом…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легко организовать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rFonts w:ascii="Courier New" w:hAnsi="Courier New" w:cs="Courier New"/>
          <w:lang w:eastAsia="ru-RU"/>
        </w:rPr>
        <w:t xml:space="preserve">существовать не могут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56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11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В некоторый момент времени t анализ системы дискреционного доступа показал, что состояние системы безопасно. Это означает, что…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rFonts w:ascii="Courier New" w:hAnsi="Courier New" w:cs="Courier New"/>
          <w:lang w:eastAsia="ru-RU"/>
        </w:rPr>
        <w:t xml:space="preserve">состояние системы останется безопасным и в дальнейшем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>для того чтобы состояние системы оставалось безопасным, нужно запретить н</w:t>
      </w:r>
      <w:r w:rsidRPr="00F20CEC">
        <w:rPr>
          <w:rFonts w:ascii="Courier New" w:hAnsi="Courier New" w:cs="Courier New"/>
          <w:lang w:eastAsia="ru-RU"/>
        </w:rPr>
        <w:t>е</w:t>
      </w:r>
      <w:r w:rsidRPr="00F20CEC">
        <w:rPr>
          <w:rFonts w:ascii="Courier New" w:hAnsi="Courier New" w:cs="Courier New"/>
          <w:lang w:eastAsia="ru-RU"/>
        </w:rPr>
        <w:t xml:space="preserve">которые операции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 w:rsidRPr="00F20CEC">
        <w:rPr>
          <w:rFonts w:ascii="Courier New" w:hAnsi="Courier New" w:cs="Courier New"/>
          <w:lang w:eastAsia="ru-RU"/>
        </w:rPr>
        <w:t xml:space="preserve">гарантировать, что состояние системы останется безопасным, нельзя 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57" style="width:0;height:1.5pt" o:hralign="center" o:hrstd="t" o:hr="t" fillcolor="#a0a0a0" stroked="f"/>
        </w:pict>
      </w:r>
    </w:p>
    <w:p w:rsidR="00295901" w:rsidRDefault="00295901" w:rsidP="00055D50">
      <w:pPr>
        <w:rPr>
          <w:szCs w:val="24"/>
        </w:rPr>
      </w:pPr>
    </w:p>
    <w:p w:rsidR="00295901" w:rsidRDefault="00295901" w:rsidP="00055D50">
      <w:pPr>
        <w:rPr>
          <w:szCs w:val="24"/>
        </w:rPr>
      </w:pPr>
    </w:p>
    <w:p w:rsidR="00CB70EB" w:rsidRPr="00745879" w:rsidRDefault="00CB70EB" w:rsidP="00CB70EB">
      <w:pPr>
        <w:rPr>
          <w:rFonts w:eastAsia="Calibri"/>
          <w:b/>
          <w:sz w:val="28"/>
          <w:szCs w:val="28"/>
        </w:rPr>
      </w:pPr>
      <w:r w:rsidRPr="00745879">
        <w:rPr>
          <w:rFonts w:eastAsia="Calibri"/>
          <w:b/>
          <w:sz w:val="28"/>
          <w:szCs w:val="28"/>
        </w:rPr>
        <w:t>Типовые теоретические вопросы:</w:t>
      </w:r>
    </w:p>
    <w:p w:rsidR="008B45A9" w:rsidRP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1. </w:t>
      </w:r>
      <w:r w:rsidRPr="008B45A9">
        <w:rPr>
          <w:sz w:val="24"/>
        </w:rPr>
        <w:t xml:space="preserve">Компоненты подсистемы защиты. Объекты и субъекты доступа в Windows.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2. </w:t>
      </w:r>
      <w:r w:rsidRPr="008B45A9">
        <w:rPr>
          <w:sz w:val="24"/>
        </w:rPr>
        <w:t xml:space="preserve">Методы доступа к объектам в Windows.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3. </w:t>
      </w:r>
      <w:r w:rsidRPr="008B45A9">
        <w:rPr>
          <w:sz w:val="24"/>
        </w:rPr>
        <w:t xml:space="preserve">Права доступа к объектам в Windows.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4. </w:t>
      </w:r>
      <w:r w:rsidRPr="008B45A9">
        <w:rPr>
          <w:sz w:val="24"/>
        </w:rPr>
        <w:t xml:space="preserve">Привилегии субъектов в Windows.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5. </w:t>
      </w:r>
      <w:r w:rsidRPr="008B45A9">
        <w:rPr>
          <w:sz w:val="24"/>
        </w:rPr>
        <w:t xml:space="preserve">Разрешения NTFS для файлов и папок.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6. </w:t>
      </w:r>
      <w:r w:rsidRPr="008B45A9">
        <w:rPr>
          <w:sz w:val="24"/>
        </w:rPr>
        <w:t xml:space="preserve">Маркер доступа (AC) пользователя.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7. </w:t>
      </w:r>
      <w:r w:rsidRPr="008B45A9">
        <w:rPr>
          <w:sz w:val="24"/>
        </w:rPr>
        <w:t>Дескриптор защиты (SD) объекта: структура дескриптора защиты, списки управления дост</w:t>
      </w:r>
      <w:r w:rsidRPr="008B45A9">
        <w:rPr>
          <w:sz w:val="24"/>
        </w:rPr>
        <w:t>у</w:t>
      </w:r>
      <w:r w:rsidRPr="008B45A9">
        <w:rPr>
          <w:sz w:val="24"/>
        </w:rPr>
        <w:t>пом (DACL и SACL), маска прав в ACE, флаги в ACE - их назначение, отличие от флагов в SD, и</w:t>
      </w:r>
      <w:r w:rsidRPr="008B45A9">
        <w:rPr>
          <w:sz w:val="24"/>
        </w:rPr>
        <w:t>с</w:t>
      </w:r>
      <w:r w:rsidRPr="008B45A9">
        <w:rPr>
          <w:sz w:val="24"/>
        </w:rPr>
        <w:t xml:space="preserve">пользование при наследовании.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8. </w:t>
      </w:r>
      <w:r w:rsidRPr="008B45A9">
        <w:rPr>
          <w:sz w:val="24"/>
        </w:rPr>
        <w:t xml:space="preserve">Идентификатор безопасности (SID) пользователя.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9. </w:t>
      </w:r>
      <w:r w:rsidRPr="008B45A9">
        <w:rPr>
          <w:sz w:val="24"/>
        </w:rPr>
        <w:t>Проверка прав доступа субъекта к объекту: общий порядок проверки SRM прав доступа суб</w:t>
      </w:r>
      <w:r w:rsidRPr="008B45A9">
        <w:rPr>
          <w:sz w:val="24"/>
        </w:rPr>
        <w:t>ъ</w:t>
      </w:r>
      <w:r w:rsidRPr="008B45A9">
        <w:rPr>
          <w:sz w:val="24"/>
        </w:rPr>
        <w:t xml:space="preserve">ектов к объектам, два варианта (функции) проверки прав доступа субъекта к объекту, примеры проверки прав доступа при обращении субъекта к объекту.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10. </w:t>
      </w:r>
      <w:r w:rsidRPr="008B45A9">
        <w:rPr>
          <w:sz w:val="24"/>
        </w:rPr>
        <w:t>Назначение атрибутов защиты (DACL) созд</w:t>
      </w:r>
      <w:r w:rsidRPr="008B45A9">
        <w:rPr>
          <w:sz w:val="24"/>
        </w:rPr>
        <w:t>а</w:t>
      </w:r>
      <w:r w:rsidRPr="008B45A9">
        <w:rPr>
          <w:sz w:val="24"/>
        </w:rPr>
        <w:t xml:space="preserve">ваемым (новым) объектам в Windows. </w:t>
      </w:r>
    </w:p>
    <w:p w:rsidR="008B45A9" w:rsidRDefault="008B45A9" w:rsidP="008B45A9">
      <w:pPr>
        <w:shd w:val="clear" w:color="auto" w:fill="FFFFFF"/>
        <w:tabs>
          <w:tab w:val="left" w:pos="326"/>
        </w:tabs>
        <w:ind w:firstLine="0"/>
        <w:rPr>
          <w:sz w:val="24"/>
        </w:rPr>
      </w:pPr>
      <w:r>
        <w:rPr>
          <w:sz w:val="24"/>
        </w:rPr>
        <w:t xml:space="preserve">11. </w:t>
      </w:r>
      <w:r w:rsidRPr="008B45A9">
        <w:rPr>
          <w:sz w:val="24"/>
        </w:rPr>
        <w:t>Защита от несанкционированных действий администр</w:t>
      </w:r>
      <w:r w:rsidRPr="008B45A9">
        <w:rPr>
          <w:sz w:val="24"/>
        </w:rPr>
        <w:t>а</w:t>
      </w:r>
      <w:r w:rsidRPr="008B45A9">
        <w:rPr>
          <w:sz w:val="24"/>
        </w:rPr>
        <w:t>тора.</w:t>
      </w:r>
    </w:p>
    <w:p w:rsidR="00315A8B" w:rsidRDefault="00315A8B" w:rsidP="00CB70EB">
      <w:pPr>
        <w:rPr>
          <w:rFonts w:eastAsia="Calibri"/>
          <w:b/>
        </w:rPr>
      </w:pPr>
    </w:p>
    <w:p w:rsidR="00315A8B" w:rsidRDefault="00315A8B" w:rsidP="00CB70EB">
      <w:pPr>
        <w:rPr>
          <w:rFonts w:eastAsia="Calibri"/>
          <w:b/>
        </w:rPr>
      </w:pPr>
      <w:r w:rsidRPr="00275A83">
        <w:rPr>
          <w:rStyle w:val="21"/>
          <w:b/>
          <w:color w:val="000000"/>
          <w:kern w:val="0"/>
          <w:sz w:val="28"/>
          <w:szCs w:val="28"/>
        </w:rPr>
        <w:t>4.</w:t>
      </w:r>
      <w:r>
        <w:rPr>
          <w:rStyle w:val="21"/>
          <w:b/>
          <w:color w:val="000000"/>
          <w:kern w:val="0"/>
          <w:sz w:val="28"/>
          <w:szCs w:val="28"/>
        </w:rPr>
        <w:t>2</w:t>
      </w:r>
      <w:r w:rsidRPr="00275A83">
        <w:rPr>
          <w:rStyle w:val="21"/>
          <w:b/>
          <w:color w:val="000000"/>
          <w:kern w:val="0"/>
          <w:sz w:val="28"/>
          <w:szCs w:val="28"/>
        </w:rPr>
        <w:t>. Промежуточная аттестация</w:t>
      </w:r>
      <w:r>
        <w:rPr>
          <w:rStyle w:val="21"/>
          <w:b/>
          <w:color w:val="000000"/>
          <w:kern w:val="0"/>
          <w:sz w:val="28"/>
          <w:szCs w:val="28"/>
        </w:rPr>
        <w:t xml:space="preserve"> в форме экзамена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CB70EB" w:rsidRPr="00FC243E" w:rsidTr="00BC3005">
        <w:tc>
          <w:tcPr>
            <w:tcW w:w="1263" w:type="pct"/>
          </w:tcPr>
          <w:p w:rsidR="00CB70EB" w:rsidRPr="00CE1791" w:rsidRDefault="00CB70EB" w:rsidP="00BC300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CB70EB" w:rsidRPr="002D551A" w:rsidRDefault="00CB70EB" w:rsidP="00BC300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CB70EB" w:rsidRPr="002D551A" w:rsidRDefault="00CB70EB" w:rsidP="00BC3005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CB70EB" w:rsidRPr="00FC243E" w:rsidTr="00BC3005">
        <w:tc>
          <w:tcPr>
            <w:tcW w:w="1263" w:type="pct"/>
          </w:tcPr>
          <w:p w:rsidR="00CB70EB" w:rsidRPr="00180061" w:rsidRDefault="00CB70EB" w:rsidP="00315A8B">
            <w:pPr>
              <w:ind w:firstLine="0"/>
              <w:jc w:val="center"/>
              <w:rPr>
                <w:sz w:val="28"/>
                <w:szCs w:val="28"/>
              </w:rPr>
            </w:pPr>
            <w:r w:rsidRPr="00180061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1</w:t>
            </w:r>
            <w:r w:rsidR="00315A8B">
              <w:rPr>
                <w:sz w:val="28"/>
                <w:szCs w:val="28"/>
              </w:rPr>
              <w:t>0</w:t>
            </w:r>
          </w:p>
        </w:tc>
        <w:tc>
          <w:tcPr>
            <w:tcW w:w="3737" w:type="pct"/>
          </w:tcPr>
          <w:p w:rsidR="00CB70EB" w:rsidRPr="00315A8B" w:rsidRDefault="00315A8B" w:rsidP="00CB70EB">
            <w:pPr>
              <w:spacing w:line="240" w:lineRule="auto"/>
              <w:ind w:firstLine="0"/>
              <w:jc w:val="both"/>
              <w:rPr>
                <w:sz w:val="28"/>
              </w:rPr>
            </w:pPr>
            <w:r w:rsidRPr="00315A8B">
              <w:rPr>
                <w:rFonts w:eastAsiaTheme="minorHAnsi"/>
                <w:sz w:val="28"/>
              </w:rPr>
              <w:t>Способность оцени</w:t>
            </w:r>
            <w:r w:rsidRPr="00315A8B">
              <w:rPr>
                <w:rFonts w:eastAsiaTheme="minorHAnsi"/>
                <w:sz w:val="28"/>
              </w:rPr>
              <w:softHyphen/>
              <w:t>вать эффективность реализации систем защиты и</w:t>
            </w:r>
            <w:r w:rsidRPr="00315A8B">
              <w:rPr>
                <w:rFonts w:eastAsiaTheme="minorHAnsi"/>
                <w:sz w:val="28"/>
              </w:rPr>
              <w:t>н</w:t>
            </w:r>
            <w:r w:rsidRPr="00315A8B">
              <w:rPr>
                <w:rFonts w:eastAsiaTheme="minorHAnsi"/>
                <w:sz w:val="28"/>
              </w:rPr>
              <w:t>форма</w:t>
            </w:r>
            <w:r w:rsidRPr="00315A8B">
              <w:rPr>
                <w:rFonts w:eastAsiaTheme="minorHAnsi"/>
                <w:sz w:val="28"/>
              </w:rPr>
              <w:softHyphen/>
              <w:t>ции и действующих политик безопасно</w:t>
            </w:r>
            <w:r w:rsidRPr="00315A8B">
              <w:rPr>
                <w:rFonts w:eastAsiaTheme="minorHAnsi"/>
                <w:sz w:val="28"/>
              </w:rPr>
              <w:softHyphen/>
              <w:t>сти в ком</w:t>
            </w:r>
            <w:r w:rsidRPr="00315A8B">
              <w:rPr>
                <w:rFonts w:eastAsiaTheme="minorHAnsi"/>
                <w:sz w:val="28"/>
              </w:rPr>
              <w:softHyphen/>
              <w:t>пьютер</w:t>
            </w:r>
            <w:r w:rsidRPr="00315A8B">
              <w:rPr>
                <w:rFonts w:eastAsiaTheme="minorHAnsi"/>
                <w:sz w:val="28"/>
              </w:rPr>
              <w:softHyphen/>
              <w:t>ных системах, включая защищен</w:t>
            </w:r>
            <w:r w:rsidRPr="00315A8B">
              <w:rPr>
                <w:rFonts w:eastAsiaTheme="minorHAnsi"/>
                <w:sz w:val="28"/>
              </w:rPr>
              <w:softHyphen/>
              <w:t>ные операцио</w:t>
            </w:r>
            <w:r w:rsidRPr="00315A8B">
              <w:rPr>
                <w:rFonts w:eastAsiaTheme="minorHAnsi"/>
                <w:sz w:val="28"/>
              </w:rPr>
              <w:t>н</w:t>
            </w:r>
            <w:r w:rsidRPr="00315A8B">
              <w:rPr>
                <w:rFonts w:eastAsiaTheme="minorHAnsi"/>
                <w:sz w:val="28"/>
              </w:rPr>
              <w:t>ные си</w:t>
            </w:r>
            <w:r w:rsidRPr="00315A8B">
              <w:rPr>
                <w:rFonts w:eastAsiaTheme="minorHAnsi"/>
                <w:sz w:val="28"/>
              </w:rPr>
              <w:softHyphen/>
              <w:t>стемы, системы управления базами данных, компь</w:t>
            </w:r>
            <w:r w:rsidRPr="00315A8B">
              <w:rPr>
                <w:rFonts w:eastAsiaTheme="minorHAnsi"/>
                <w:sz w:val="28"/>
              </w:rPr>
              <w:t>ю</w:t>
            </w:r>
            <w:r w:rsidRPr="00315A8B">
              <w:rPr>
                <w:rFonts w:eastAsiaTheme="minorHAnsi"/>
                <w:sz w:val="28"/>
              </w:rPr>
              <w:t>тер</w:t>
            </w:r>
            <w:r w:rsidRPr="00315A8B">
              <w:rPr>
                <w:rFonts w:eastAsiaTheme="minorHAnsi"/>
                <w:sz w:val="28"/>
              </w:rPr>
              <w:softHyphen/>
              <w:t>ные сети, системы ан</w:t>
            </w:r>
            <w:r w:rsidRPr="00315A8B">
              <w:rPr>
                <w:rFonts w:eastAsiaTheme="minorHAnsi"/>
                <w:sz w:val="28"/>
              </w:rPr>
              <w:softHyphen/>
              <w:t>тивирусной за</w:t>
            </w:r>
            <w:r w:rsidRPr="00315A8B">
              <w:rPr>
                <w:rFonts w:eastAsiaTheme="minorHAnsi"/>
                <w:sz w:val="28"/>
              </w:rPr>
              <w:softHyphen/>
              <w:t>щиты, средства кри</w:t>
            </w:r>
            <w:r w:rsidRPr="00315A8B">
              <w:rPr>
                <w:rFonts w:eastAsiaTheme="minorHAnsi"/>
                <w:sz w:val="28"/>
              </w:rPr>
              <w:t>п</w:t>
            </w:r>
            <w:r w:rsidRPr="00315A8B">
              <w:rPr>
                <w:rFonts w:eastAsiaTheme="minorHAnsi"/>
                <w:sz w:val="28"/>
              </w:rPr>
              <w:t>тогра</w:t>
            </w:r>
            <w:r w:rsidRPr="00315A8B">
              <w:rPr>
                <w:rFonts w:eastAsiaTheme="minorHAnsi"/>
                <w:sz w:val="28"/>
              </w:rPr>
              <w:softHyphen/>
              <w:t>фической защиты ин</w:t>
            </w:r>
            <w:r w:rsidRPr="00315A8B">
              <w:rPr>
                <w:rFonts w:eastAsiaTheme="minorHAnsi"/>
                <w:sz w:val="28"/>
              </w:rPr>
              <w:softHyphen/>
              <w:t>форма</w:t>
            </w:r>
            <w:r w:rsidRPr="00315A8B">
              <w:rPr>
                <w:rFonts w:eastAsiaTheme="minorHAnsi"/>
                <w:sz w:val="28"/>
              </w:rPr>
              <w:softHyphen/>
              <w:t>ции</w:t>
            </w:r>
          </w:p>
        </w:tc>
      </w:tr>
    </w:tbl>
    <w:p w:rsidR="00CB70EB" w:rsidRDefault="00CB70EB" w:rsidP="00CB70EB">
      <w:pPr>
        <w:rPr>
          <w:b/>
        </w:rPr>
      </w:pPr>
    </w:p>
    <w:p w:rsidR="00CB70EB" w:rsidRDefault="00CB70EB" w:rsidP="00CB70EB">
      <w:pPr>
        <w:rPr>
          <w:b/>
          <w:sz w:val="28"/>
          <w:szCs w:val="28"/>
        </w:rPr>
      </w:pPr>
      <w:r w:rsidRPr="00180061">
        <w:rPr>
          <w:b/>
          <w:sz w:val="28"/>
          <w:szCs w:val="28"/>
        </w:rPr>
        <w:t xml:space="preserve">Типовые </w:t>
      </w:r>
      <w:r>
        <w:rPr>
          <w:b/>
          <w:sz w:val="28"/>
          <w:szCs w:val="28"/>
        </w:rPr>
        <w:t>практические</w:t>
      </w:r>
      <w:r w:rsidRPr="001800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="00055D50">
        <w:rPr>
          <w:b/>
          <w:sz w:val="28"/>
          <w:szCs w:val="28"/>
        </w:rPr>
        <w:t xml:space="preserve"> (тест)</w:t>
      </w:r>
      <w:r w:rsidRPr="00180061">
        <w:rPr>
          <w:b/>
          <w:sz w:val="28"/>
          <w:szCs w:val="28"/>
        </w:rPr>
        <w:t>:</w:t>
      </w:r>
    </w:p>
    <w:p w:rsidR="00CB70EB" w:rsidRPr="000678ED" w:rsidRDefault="00CB70EB" w:rsidP="00CB70EB">
      <w:pPr>
        <w:ind w:firstLine="0"/>
        <w:rPr>
          <w:sz w:val="28"/>
          <w:szCs w:val="28"/>
        </w:rPr>
      </w:pP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1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В ОС Windows реализована система управления…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 w:rsidRPr="00F20CEC">
        <w:rPr>
          <w:rFonts w:ascii="Courier New" w:hAnsi="Courier New" w:cs="Courier New"/>
          <w:lang w:eastAsia="ru-RU"/>
        </w:rPr>
        <w:t xml:space="preserve">дискретным доступом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дискреционным доступом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(3)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привилегированным доступом  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69" style="width:0;height:1.5pt" o:hralign="center" o:hrstd="t" o:hr="t" fillcolor="#a0a0a0" stroked="f"/>
        </w:pic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2</w:t>
      </w:r>
      <w:r w:rsidRPr="00F06ECF">
        <w:rPr>
          <w:b/>
          <w:bCs/>
          <w:lang w:eastAsia="ru-RU"/>
        </w:rPr>
        <w:t xml:space="preserve"> </w:t>
      </w:r>
    </w:p>
    <w:p w:rsidR="00E76342" w:rsidRPr="00F20CEC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 xml:space="preserve">В ОС Windows матрица доступа в силу ее большого размера и разреженности хранится в виде набора… </w:t>
      </w:r>
    </w:p>
    <w:p w:rsidR="00E76342" w:rsidRPr="00F06ECF" w:rsidRDefault="00E76342" w:rsidP="00E76342">
      <w:pPr>
        <w:ind w:firstLine="0"/>
        <w:rPr>
          <w:b/>
          <w:bCs/>
          <w:lang w:eastAsia="ru-RU"/>
        </w:rPr>
      </w:pPr>
      <w:r w:rsidRPr="00F06ECF">
        <w:rPr>
          <w:b/>
          <w:bCs/>
          <w:lang w:eastAsia="ru-RU"/>
        </w:rPr>
        <w:t>Ответ:</w:t>
      </w:r>
    </w:p>
    <w:p w:rsidR="00E76342" w:rsidRPr="00F20CEC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(1) </w:t>
      </w:r>
      <w:r>
        <w:rPr>
          <w:b/>
          <w:bCs/>
          <w:lang w:eastAsia="ru-RU"/>
        </w:rPr>
        <w:t xml:space="preserve">(+) </w:t>
      </w:r>
      <w:r w:rsidRPr="00F20CEC">
        <w:rPr>
          <w:rFonts w:ascii="Courier New" w:hAnsi="Courier New" w:cs="Courier New"/>
          <w:lang w:eastAsia="ru-RU"/>
        </w:rPr>
        <w:t xml:space="preserve">дескрипторов защиты объектов   </w:t>
      </w:r>
    </w:p>
    <w:p w:rsidR="00E76342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F20CEC">
        <w:rPr>
          <w:rFonts w:ascii="Courier New" w:hAnsi="Courier New" w:cs="Courier New"/>
          <w:lang w:eastAsia="ru-RU"/>
        </w:rPr>
        <w:t> </w:t>
      </w:r>
      <w:r w:rsidRPr="00F20CEC">
        <w:rPr>
          <w:b/>
          <w:bCs/>
          <w:lang w:eastAsia="ru-RU"/>
        </w:rPr>
        <w:t xml:space="preserve">(2) </w:t>
      </w:r>
      <w:r w:rsidRPr="00F20CEC">
        <w:rPr>
          <w:rFonts w:ascii="Courier New" w:hAnsi="Courier New" w:cs="Courier New"/>
          <w:lang w:eastAsia="ru-RU"/>
        </w:rPr>
        <w:t xml:space="preserve">маркеров доступа процессов   </w:t>
      </w:r>
    </w:p>
    <w:p w:rsidR="00E76342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70" style="width:0;height:1.5pt" o:hralign="center" o:hrstd="t" o:hr="t" fillcolor="#a0a0a0" stroked="f"/>
        </w:pict>
      </w:r>
    </w:p>
    <w:p w:rsidR="00E76342" w:rsidRDefault="00E76342" w:rsidP="00E76342">
      <w:pPr>
        <w:ind w:firstLine="0"/>
        <w:rPr>
          <w:rFonts w:ascii="Courier New" w:hAnsi="Courier New" w:cs="Courier New"/>
          <w:lang w:eastAsia="ru-RU"/>
        </w:rPr>
      </w:pPr>
    </w:p>
    <w:p w:rsidR="00E76342" w:rsidRDefault="00E76342" w:rsidP="00E76342">
      <w:pPr>
        <w:ind w:firstLine="0"/>
        <w:rPr>
          <w:rFonts w:ascii="Courier New" w:hAnsi="Courier New" w:cs="Courier New"/>
          <w:lang w:eastAsia="ru-RU"/>
        </w:rPr>
      </w:pPr>
    </w:p>
    <w:p w:rsidR="00E76342" w:rsidRDefault="00E76342" w:rsidP="00E76342">
      <w:pPr>
        <w:ind w:firstLine="0"/>
        <w:rPr>
          <w:rFonts w:ascii="Courier New" w:hAnsi="Courier New" w:cs="Courier New"/>
          <w:lang w:eastAsia="ru-RU"/>
        </w:rPr>
      </w:pP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>
        <w:rPr>
          <w:b/>
          <w:bCs/>
          <w:lang w:eastAsia="ru-RU"/>
        </w:rPr>
        <w:t>Вопрос</w:t>
      </w:r>
      <w:r w:rsidRPr="00CF4D15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3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 xml:space="preserve">В системе защиты ОС Windows процедура входа в систему </w:t>
      </w:r>
      <w:proofErr w:type="spellStart"/>
      <w:r w:rsidRPr="00CF4D15">
        <w:rPr>
          <w:rFonts w:ascii="Courier New" w:hAnsi="Courier New" w:cs="Courier New"/>
          <w:lang w:eastAsia="ru-RU"/>
        </w:rPr>
        <w:t>Winlogon</w:t>
      </w:r>
      <w:proofErr w:type="spellEnd"/>
      <w:r w:rsidRPr="00CF4D15">
        <w:rPr>
          <w:rFonts w:ascii="Courier New" w:hAnsi="Courier New" w:cs="Courier New"/>
          <w:lang w:eastAsia="ru-RU"/>
        </w:rPr>
        <w:t xml:space="preserve"> …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 w:rsidRPr="00CF4D15">
        <w:rPr>
          <w:rFonts w:ascii="Courier New" w:hAnsi="Courier New" w:cs="Courier New"/>
          <w:lang w:eastAsia="ru-RU"/>
        </w:rPr>
        <w:t xml:space="preserve">функционирует в режиме ядра   </w:t>
      </w:r>
    </w:p>
    <w:p w:rsidR="00E76342" w:rsidRPr="00CF4D15" w:rsidRDefault="00E76342" w:rsidP="00E76342">
      <w:pPr>
        <w:ind w:firstLine="0"/>
        <w:rPr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является системным процессом пользовательского режима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71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4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В соответствии с политикой безопасности, лежащей в основе системы защиты ОС Windows …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владелец ресурса может контролировать доступ к нему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 w:rsidRPr="00CF4D15">
        <w:rPr>
          <w:rFonts w:ascii="Courier New" w:hAnsi="Courier New" w:cs="Courier New"/>
          <w:lang w:eastAsia="ru-RU"/>
        </w:rPr>
        <w:t xml:space="preserve">доступ к ресурсу может контролировать только системный администратор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72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5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Привилегии конкретного пользователя ОС Windows…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назначаются администратором системы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 w:rsidRPr="00CF4D15">
        <w:rPr>
          <w:rFonts w:ascii="Courier New" w:hAnsi="Courier New" w:cs="Courier New"/>
          <w:lang w:eastAsia="ru-RU"/>
        </w:rPr>
        <w:t xml:space="preserve">специфицируются стандартами, в частности "оранжевой" книгой.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73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6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Администратор системы…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 w:rsidRPr="00CF4D15">
        <w:rPr>
          <w:rFonts w:ascii="Courier New" w:hAnsi="Courier New" w:cs="Courier New"/>
          <w:lang w:eastAsia="ru-RU"/>
        </w:rPr>
        <w:t xml:space="preserve">всегда обладает всеми привилегиями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>обладает лишь некоторыми привилегиями в соответствии с минимумом привил</w:t>
      </w:r>
      <w:r w:rsidRPr="00CF4D15">
        <w:rPr>
          <w:rFonts w:ascii="Courier New" w:hAnsi="Courier New" w:cs="Courier New"/>
          <w:lang w:eastAsia="ru-RU"/>
        </w:rPr>
        <w:t>е</w:t>
      </w:r>
      <w:r w:rsidRPr="00CF4D15">
        <w:rPr>
          <w:rFonts w:ascii="Courier New" w:hAnsi="Courier New" w:cs="Courier New"/>
          <w:lang w:eastAsia="ru-RU"/>
        </w:rPr>
        <w:t xml:space="preserve">гий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74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7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Изменить системное время может…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 w:rsidRPr="00CF4D15">
        <w:rPr>
          <w:rFonts w:ascii="Courier New" w:hAnsi="Courier New" w:cs="Courier New"/>
          <w:lang w:eastAsia="ru-RU"/>
        </w:rPr>
        <w:t xml:space="preserve">только администратор системы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 w:rsidRPr="00CF4D15">
        <w:rPr>
          <w:rFonts w:ascii="Courier New" w:hAnsi="Courier New" w:cs="Courier New"/>
          <w:lang w:eastAsia="ru-RU"/>
        </w:rPr>
        <w:t xml:space="preserve">любой пользователь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(3)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>пользователь, обладающий соответствующей в отношении системы привилег</w:t>
      </w:r>
      <w:r w:rsidRPr="00CF4D15">
        <w:rPr>
          <w:rFonts w:ascii="Courier New" w:hAnsi="Courier New" w:cs="Courier New"/>
          <w:lang w:eastAsia="ru-RU"/>
        </w:rPr>
        <w:t>и</w:t>
      </w:r>
      <w:r w:rsidRPr="00CF4D15">
        <w:rPr>
          <w:rFonts w:ascii="Courier New" w:hAnsi="Courier New" w:cs="Courier New"/>
          <w:lang w:eastAsia="ru-RU"/>
        </w:rPr>
        <w:t xml:space="preserve">ей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75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8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Каждая привилегия в отношении системы специфицируется: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внутренним номером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программным именем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(3)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дружественным именем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76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9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Для того чтобы лишить пользовательское приложение конкретной привилегии в отнош</w:t>
      </w:r>
      <w:r w:rsidRPr="00CF4D15">
        <w:rPr>
          <w:rFonts w:ascii="Courier New" w:hAnsi="Courier New" w:cs="Courier New"/>
          <w:lang w:eastAsia="ru-RU"/>
        </w:rPr>
        <w:t>е</w:t>
      </w:r>
      <w:r w:rsidRPr="00CF4D15">
        <w:rPr>
          <w:rFonts w:ascii="Courier New" w:hAnsi="Courier New" w:cs="Courier New"/>
          <w:lang w:eastAsia="ru-RU"/>
        </w:rPr>
        <w:t>нии системы, достаточно…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 w:rsidRPr="00CF4D15">
        <w:rPr>
          <w:rFonts w:ascii="Courier New" w:hAnsi="Courier New" w:cs="Courier New"/>
          <w:lang w:eastAsia="ru-RU"/>
        </w:rPr>
        <w:t>перед запуском приложения удалить эту привилегию из учетной записи пользов</w:t>
      </w:r>
      <w:r w:rsidRPr="00CF4D15">
        <w:rPr>
          <w:rFonts w:ascii="Courier New" w:hAnsi="Courier New" w:cs="Courier New"/>
          <w:lang w:eastAsia="ru-RU"/>
        </w:rPr>
        <w:t>а</w:t>
      </w:r>
      <w:r w:rsidRPr="00CF4D15">
        <w:rPr>
          <w:rFonts w:ascii="Courier New" w:hAnsi="Courier New" w:cs="Courier New"/>
          <w:lang w:eastAsia="ru-RU"/>
        </w:rPr>
        <w:t xml:space="preserve">теля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отключить данную привилегию в маркере доступа приложения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77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10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Маркер доступа содержит…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 w:rsidRPr="00CF4D15">
        <w:rPr>
          <w:rFonts w:ascii="Courier New" w:hAnsi="Courier New" w:cs="Courier New"/>
          <w:lang w:eastAsia="ru-RU"/>
        </w:rPr>
        <w:t xml:space="preserve">только привилегии, перечисленные в учетной записи пользователя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совокупность привилегий пользователя и групп, к которым приписан данный пользователь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78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11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Для того чтобы добавить новую привилегию в маркер доступа процесса, достаточно…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 w:rsidRPr="00CF4D15">
        <w:rPr>
          <w:rFonts w:ascii="Courier New" w:hAnsi="Courier New" w:cs="Courier New"/>
          <w:lang w:eastAsia="ru-RU"/>
        </w:rPr>
        <w:t xml:space="preserve">после запуска процесса вызвать одну из функций, добавляющих привилегию, например, </w:t>
      </w:r>
      <w:proofErr w:type="spellStart"/>
      <w:r w:rsidRPr="00CF4D15">
        <w:rPr>
          <w:rFonts w:ascii="Courier New" w:hAnsi="Courier New" w:cs="Courier New"/>
          <w:lang w:eastAsia="ru-RU"/>
        </w:rPr>
        <w:t>LsaAddAccountsRights</w:t>
      </w:r>
      <w:proofErr w:type="spellEnd"/>
      <w:r w:rsidRPr="00CF4D15">
        <w:rPr>
          <w:rFonts w:ascii="Courier New" w:hAnsi="Courier New" w:cs="Courier New"/>
          <w:lang w:eastAsia="ru-RU"/>
        </w:rPr>
        <w:t xml:space="preserve">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 w:rsidRPr="00CF4D15">
        <w:rPr>
          <w:rFonts w:ascii="Courier New" w:hAnsi="Courier New" w:cs="Courier New"/>
          <w:lang w:eastAsia="ru-RU"/>
        </w:rPr>
        <w:t>перед стартом процесса добавить данную привилегию в учетную запись пользов</w:t>
      </w:r>
      <w:r w:rsidRPr="00CF4D15">
        <w:rPr>
          <w:rFonts w:ascii="Courier New" w:hAnsi="Courier New" w:cs="Courier New"/>
          <w:lang w:eastAsia="ru-RU"/>
        </w:rPr>
        <w:t>а</w:t>
      </w:r>
      <w:r w:rsidRPr="00CF4D15">
        <w:rPr>
          <w:rFonts w:ascii="Courier New" w:hAnsi="Courier New" w:cs="Courier New"/>
          <w:lang w:eastAsia="ru-RU"/>
        </w:rPr>
        <w:t xml:space="preserve">теля, от имени которого запускается процесс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(3)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>перед стартом процесса добавить данную привилегию в учетную запись пол</w:t>
      </w:r>
      <w:r w:rsidRPr="00CF4D15">
        <w:rPr>
          <w:rFonts w:ascii="Courier New" w:hAnsi="Courier New" w:cs="Courier New"/>
          <w:lang w:eastAsia="ru-RU"/>
        </w:rPr>
        <w:t>ь</w:t>
      </w:r>
      <w:r w:rsidRPr="00CF4D15">
        <w:rPr>
          <w:rFonts w:ascii="Courier New" w:hAnsi="Courier New" w:cs="Courier New"/>
          <w:lang w:eastAsia="ru-RU"/>
        </w:rPr>
        <w:t>зователя, от имени которого запускается процесс, и организовать для этого польз</w:t>
      </w:r>
      <w:r w:rsidRPr="00CF4D15">
        <w:rPr>
          <w:rFonts w:ascii="Courier New" w:hAnsi="Courier New" w:cs="Courier New"/>
          <w:lang w:eastAsia="ru-RU"/>
        </w:rPr>
        <w:t>о</w:t>
      </w:r>
      <w:r w:rsidRPr="00CF4D15">
        <w:rPr>
          <w:rFonts w:ascii="Courier New" w:hAnsi="Courier New" w:cs="Courier New"/>
          <w:lang w:eastAsia="ru-RU"/>
        </w:rPr>
        <w:t xml:space="preserve">вателя повторный вход в систему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(4)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>перед стартом процесса добавить данную привилегию в учетную запись пол</w:t>
      </w:r>
      <w:r w:rsidRPr="00CF4D15">
        <w:rPr>
          <w:rFonts w:ascii="Courier New" w:hAnsi="Courier New" w:cs="Courier New"/>
          <w:lang w:eastAsia="ru-RU"/>
        </w:rPr>
        <w:t>ь</w:t>
      </w:r>
      <w:r w:rsidRPr="00CF4D15">
        <w:rPr>
          <w:rFonts w:ascii="Courier New" w:hAnsi="Courier New" w:cs="Courier New"/>
          <w:lang w:eastAsia="ru-RU"/>
        </w:rPr>
        <w:t>зователя, от имени которого запускается процесс, и осуществить перезагрузку сист</w:t>
      </w:r>
      <w:r w:rsidRPr="00CF4D15">
        <w:rPr>
          <w:rFonts w:ascii="Courier New" w:hAnsi="Courier New" w:cs="Courier New"/>
          <w:lang w:eastAsia="ru-RU"/>
        </w:rPr>
        <w:t>е</w:t>
      </w:r>
      <w:r w:rsidRPr="00CF4D15">
        <w:rPr>
          <w:rFonts w:ascii="Courier New" w:hAnsi="Courier New" w:cs="Courier New"/>
          <w:lang w:eastAsia="ru-RU"/>
        </w:rPr>
        <w:t xml:space="preserve">мы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79" style="width:0;height:1.5pt" o:hralign="center" o:hrstd="t" o:hr="t" fillcolor="#a0a0a0" stroked="f"/>
        </w:pict>
      </w:r>
    </w:p>
    <w:p w:rsidR="00E76342" w:rsidRDefault="00E76342" w:rsidP="00055D50">
      <w:pPr>
        <w:rPr>
          <w:szCs w:val="24"/>
        </w:rPr>
      </w:pPr>
    </w:p>
    <w:p w:rsidR="00CB70EB" w:rsidRPr="00745879" w:rsidRDefault="00CB70EB" w:rsidP="00CB70EB">
      <w:pPr>
        <w:rPr>
          <w:rFonts w:eastAsia="Calibri"/>
          <w:b/>
          <w:sz w:val="28"/>
          <w:szCs w:val="28"/>
        </w:rPr>
      </w:pPr>
      <w:r w:rsidRPr="00745879">
        <w:rPr>
          <w:rFonts w:eastAsia="Calibri"/>
          <w:b/>
          <w:sz w:val="28"/>
          <w:szCs w:val="28"/>
        </w:rPr>
        <w:t>Типовые теоретические вопросы:</w:t>
      </w:r>
    </w:p>
    <w:p w:rsidR="008B45A9" w:rsidRPr="008B45A9" w:rsidRDefault="008B45A9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 xml:space="preserve">1. 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Процессы-серверы в </w:t>
      </w:r>
      <w:proofErr w:type="spellStart"/>
      <w:r w:rsidRPr="008B45A9">
        <w:rPr>
          <w:bCs/>
          <w:color w:val="000000"/>
          <w:kern w:val="0"/>
          <w:sz w:val="24"/>
          <w:szCs w:val="24"/>
          <w:lang w:eastAsia="ru-RU"/>
        </w:rPr>
        <w:t>Window</w:t>
      </w:r>
      <w:proofErr w:type="spellEnd"/>
      <w:r w:rsidRPr="008B45A9">
        <w:rPr>
          <w:bCs/>
          <w:color w:val="000000"/>
          <w:kern w:val="0"/>
          <w:sz w:val="24"/>
          <w:szCs w:val="24"/>
          <w:lang w:val="en-US" w:eastAsia="ru-RU"/>
        </w:rPr>
        <w:t>s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:</w:t>
      </w:r>
      <w:r w:rsidRPr="008B45A9">
        <w:rPr>
          <w:kern w:val="0"/>
          <w:sz w:val="24"/>
          <w:szCs w:val="24"/>
          <w:lang w:eastAsia="ru-RU"/>
        </w:rPr>
        <w:t xml:space="preserve"> </w:t>
      </w:r>
      <w:r w:rsidRPr="008B45A9">
        <w:rPr>
          <w:bCs/>
          <w:kern w:val="0"/>
          <w:sz w:val="24"/>
          <w:szCs w:val="24"/>
          <w:lang w:eastAsia="ru-RU"/>
        </w:rPr>
        <w:t xml:space="preserve">подходы к выполнению привилегированных действий в </w:t>
      </w:r>
      <w:r w:rsidRPr="008B45A9">
        <w:rPr>
          <w:bCs/>
          <w:kern w:val="0"/>
          <w:sz w:val="24"/>
          <w:szCs w:val="24"/>
          <w:lang w:val="en-US" w:eastAsia="ru-RU"/>
        </w:rPr>
        <w:t>Wi</w:t>
      </w:r>
      <w:r w:rsidRPr="008B45A9">
        <w:rPr>
          <w:bCs/>
          <w:kern w:val="0"/>
          <w:sz w:val="24"/>
          <w:szCs w:val="24"/>
          <w:lang w:val="en-US" w:eastAsia="ru-RU"/>
        </w:rPr>
        <w:t>n</w:t>
      </w:r>
      <w:r w:rsidRPr="008B45A9">
        <w:rPr>
          <w:bCs/>
          <w:kern w:val="0"/>
          <w:sz w:val="24"/>
          <w:szCs w:val="24"/>
          <w:lang w:val="en-US" w:eastAsia="ru-RU"/>
        </w:rPr>
        <w:t>dows</w:t>
      </w:r>
      <w:r w:rsidRPr="008B45A9">
        <w:rPr>
          <w:bCs/>
          <w:kern w:val="0"/>
          <w:sz w:val="24"/>
          <w:szCs w:val="24"/>
          <w:lang w:eastAsia="ru-RU"/>
        </w:rPr>
        <w:t xml:space="preserve"> (временное получение дополнительных полномочий (полномочий другого пользователя), обращение к услугам процесса-сервера), </w:t>
      </w:r>
      <w:proofErr w:type="gramStart"/>
      <w:r w:rsidRPr="008B45A9">
        <w:rPr>
          <w:bCs/>
          <w:kern w:val="0"/>
          <w:sz w:val="24"/>
          <w:szCs w:val="24"/>
          <w:lang w:eastAsia="ru-RU"/>
        </w:rPr>
        <w:t>процесс-серверы</w:t>
      </w:r>
      <w:proofErr w:type="gramEnd"/>
      <w:r w:rsidRPr="008B45A9">
        <w:rPr>
          <w:bCs/>
          <w:kern w:val="0"/>
          <w:sz w:val="24"/>
          <w:szCs w:val="24"/>
          <w:lang w:eastAsia="ru-RU"/>
        </w:rPr>
        <w:t xml:space="preserve"> в </w:t>
      </w:r>
      <w:r w:rsidRPr="008B45A9">
        <w:rPr>
          <w:bCs/>
          <w:kern w:val="0"/>
          <w:sz w:val="24"/>
          <w:szCs w:val="24"/>
          <w:lang w:val="en-US" w:eastAsia="ru-RU"/>
        </w:rPr>
        <w:t>Windows</w:t>
      </w:r>
      <w:r w:rsidRPr="008B45A9">
        <w:rPr>
          <w:bCs/>
          <w:kern w:val="0"/>
          <w:sz w:val="24"/>
          <w:szCs w:val="24"/>
          <w:lang w:eastAsia="ru-RU"/>
        </w:rPr>
        <w:t>, олицетворение пользов</w:t>
      </w:r>
      <w:r w:rsidRPr="008B45A9">
        <w:rPr>
          <w:bCs/>
          <w:kern w:val="0"/>
          <w:sz w:val="24"/>
          <w:szCs w:val="24"/>
          <w:lang w:eastAsia="ru-RU"/>
        </w:rPr>
        <w:t>а</w:t>
      </w:r>
      <w:r w:rsidRPr="008B45A9">
        <w:rPr>
          <w:bCs/>
          <w:kern w:val="0"/>
          <w:sz w:val="24"/>
          <w:szCs w:val="24"/>
          <w:lang w:eastAsia="ru-RU"/>
        </w:rPr>
        <w:t xml:space="preserve">теля.  </w:t>
      </w:r>
    </w:p>
    <w:p w:rsidR="008B45A9" w:rsidRDefault="008B45A9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color w:val="000000"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 xml:space="preserve">2. </w:t>
      </w:r>
      <w:proofErr w:type="gramStart"/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Аудит и обнаружение атак в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Windows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: журнал аудита, политика аудита, типы регистриру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е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мых событий, использование информации из журнала аудита для анализа (анализ  попыток р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е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гистрации, анализ доступа к объектам, анализ выполняющихся задач (отслеживание проце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с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сов). </w:t>
      </w:r>
      <w:proofErr w:type="gramEnd"/>
    </w:p>
    <w:p w:rsidR="008B45A9" w:rsidRDefault="008B45A9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color w:val="000000"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 xml:space="preserve">3. </w:t>
      </w:r>
      <w:proofErr w:type="gramStart"/>
      <w:r>
        <w:rPr>
          <w:bCs/>
          <w:color w:val="000000"/>
          <w:kern w:val="0"/>
          <w:sz w:val="24"/>
          <w:szCs w:val="24"/>
          <w:lang w:eastAsia="ru-RU"/>
        </w:rPr>
        <w:t>А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нализ использования привилегий, анализ событий с учетными записями, анализ измен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е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ния политик). </w:t>
      </w:r>
      <w:proofErr w:type="gramEnd"/>
    </w:p>
    <w:p w:rsidR="008B45A9" w:rsidRPr="008B45A9" w:rsidRDefault="008B45A9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color w:val="000000"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 xml:space="preserve">4. 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Требования к политике аудита. Администраторы и аудиторы (разделение). </w:t>
      </w:r>
    </w:p>
    <w:p w:rsidR="008B45A9" w:rsidRDefault="008B45A9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color w:val="000000"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 xml:space="preserve">5. 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Внедрение вредоносных программ через реестр и планировщик заданий Windows: структура и расположение реестра, ключи автозагрузки для внедрения потенциально опасных программ (8 случаев). </w:t>
      </w:r>
    </w:p>
    <w:p w:rsidR="008B45A9" w:rsidRPr="008B45A9" w:rsidRDefault="008B45A9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color w:val="000000"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 xml:space="preserve">6. 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Планировщик заданий в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Windows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, средства контроля автозагрузки.</w:t>
      </w:r>
    </w:p>
    <w:p w:rsidR="008B45A9" w:rsidRPr="008B45A9" w:rsidRDefault="008B45A9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color w:val="000000"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 xml:space="preserve">7. 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Политики ИПС,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SRP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 и </w:t>
      </w:r>
      <w:proofErr w:type="spellStart"/>
      <w:r w:rsidRPr="008B45A9">
        <w:rPr>
          <w:bCs/>
          <w:color w:val="000000"/>
          <w:kern w:val="0"/>
          <w:sz w:val="24"/>
          <w:szCs w:val="24"/>
          <w:lang w:val="en-US" w:eastAsia="ru-RU"/>
        </w:rPr>
        <w:t>Applocker</w:t>
      </w:r>
      <w:proofErr w:type="spellEnd"/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: подходы к созданию изолированной программной среды до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Windows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XP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, политика ограниченного использования программ (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SRP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). </w:t>
      </w:r>
      <w:r>
        <w:rPr>
          <w:bCs/>
          <w:color w:val="000000"/>
          <w:kern w:val="0"/>
          <w:sz w:val="24"/>
          <w:szCs w:val="24"/>
          <w:lang w:eastAsia="ru-RU"/>
        </w:rPr>
        <w:t>П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олитика </w:t>
      </w:r>
      <w:proofErr w:type="spellStart"/>
      <w:r w:rsidRPr="008B45A9">
        <w:rPr>
          <w:bCs/>
          <w:color w:val="000000"/>
          <w:kern w:val="0"/>
          <w:sz w:val="24"/>
          <w:szCs w:val="24"/>
          <w:lang w:val="en-US" w:eastAsia="ru-RU"/>
        </w:rPr>
        <w:t>Applocker</w:t>
      </w:r>
      <w:proofErr w:type="spellEnd"/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 и ее сравнение с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SRP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. </w:t>
      </w:r>
    </w:p>
    <w:p w:rsidR="008B45A9" w:rsidRDefault="008B45A9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color w:val="000000"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>8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. 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Механизм иде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н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тификации, аутентификации и авторизации в Windows: </w:t>
      </w:r>
      <w:r w:rsidRPr="008B45A9">
        <w:rPr>
          <w:bCs/>
          <w:iCs/>
          <w:color w:val="000000"/>
          <w:kern w:val="0"/>
          <w:sz w:val="24"/>
          <w:szCs w:val="24"/>
          <w:lang w:eastAsia="ru-RU"/>
        </w:rPr>
        <w:t>структура механизма идентификац</w:t>
      </w:r>
      <w:proofErr w:type="gramStart"/>
      <w:r w:rsidRPr="008B45A9">
        <w:rPr>
          <w:bCs/>
          <w:iCs/>
          <w:color w:val="000000"/>
          <w:kern w:val="0"/>
          <w:sz w:val="24"/>
          <w:szCs w:val="24"/>
          <w:lang w:eastAsia="ru-RU"/>
        </w:rPr>
        <w:t xml:space="preserve">ии и 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ау</w:t>
      </w:r>
      <w:proofErr w:type="gramEnd"/>
      <w:r w:rsidRPr="008B45A9">
        <w:rPr>
          <w:bCs/>
          <w:color w:val="000000"/>
          <w:kern w:val="0"/>
          <w:sz w:val="24"/>
          <w:szCs w:val="24"/>
          <w:lang w:eastAsia="ru-RU"/>
        </w:rPr>
        <w:t>тентификации, виды (типы) входа в систему, идентификация и аутентиф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и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кация с помощью </w:t>
      </w:r>
      <w:proofErr w:type="spellStart"/>
      <w:r w:rsidRPr="008B45A9">
        <w:rPr>
          <w:bCs/>
          <w:color w:val="000000"/>
          <w:kern w:val="0"/>
          <w:sz w:val="24"/>
          <w:szCs w:val="24"/>
          <w:lang w:eastAsia="ru-RU"/>
        </w:rPr>
        <w:t>msv</w:t>
      </w:r>
      <w:proofErr w:type="spellEnd"/>
      <w:r w:rsidRPr="008B45A9">
        <w:rPr>
          <w:bCs/>
          <w:color w:val="000000"/>
          <w:kern w:val="0"/>
          <w:sz w:val="24"/>
          <w:szCs w:val="24"/>
          <w:lang w:eastAsia="ru-RU"/>
        </w:rPr>
        <w:t>1_0(NTLM) - верхний, средний и нижний уровни, идентификация и аутентификация с п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о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мощью Kerberos v.5. </w:t>
      </w:r>
    </w:p>
    <w:p w:rsidR="008B45A9" w:rsidRPr="008B45A9" w:rsidRDefault="008B45A9" w:rsidP="008B45A9">
      <w:pPr>
        <w:shd w:val="clear" w:color="auto" w:fill="FFFFFF"/>
        <w:tabs>
          <w:tab w:val="left" w:pos="326"/>
        </w:tabs>
        <w:spacing w:line="240" w:lineRule="auto"/>
        <w:ind w:firstLine="0"/>
        <w:jc w:val="both"/>
        <w:rPr>
          <w:bCs/>
          <w:color w:val="000000"/>
          <w:kern w:val="0"/>
          <w:sz w:val="24"/>
          <w:szCs w:val="24"/>
          <w:lang w:eastAsia="ru-RU"/>
        </w:rPr>
      </w:pPr>
      <w:r>
        <w:rPr>
          <w:bCs/>
          <w:color w:val="000000"/>
          <w:kern w:val="0"/>
          <w:sz w:val="24"/>
          <w:szCs w:val="24"/>
          <w:lang w:eastAsia="ru-RU"/>
        </w:rPr>
        <w:t xml:space="preserve">9. 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Провайдеры сетевой аутентификации, параметры  идентификац</w:t>
      </w:r>
      <w:proofErr w:type="gramStart"/>
      <w:r w:rsidRPr="008B45A9">
        <w:rPr>
          <w:bCs/>
          <w:color w:val="000000"/>
          <w:kern w:val="0"/>
          <w:sz w:val="24"/>
          <w:szCs w:val="24"/>
          <w:lang w:eastAsia="ru-RU"/>
        </w:rPr>
        <w:t>ии и ау</w:t>
      </w:r>
      <w:proofErr w:type="gramEnd"/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тентификации в Windows, </w:t>
      </w:r>
      <w:proofErr w:type="spellStart"/>
      <w:r w:rsidRPr="008B45A9">
        <w:rPr>
          <w:bCs/>
          <w:color w:val="000000"/>
          <w:kern w:val="0"/>
          <w:sz w:val="24"/>
          <w:szCs w:val="24"/>
          <w:lang w:eastAsia="ru-RU"/>
        </w:rPr>
        <w:t>Credential</w:t>
      </w:r>
      <w:proofErr w:type="spellEnd"/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Pr="008B45A9">
        <w:rPr>
          <w:bCs/>
          <w:color w:val="000000"/>
          <w:kern w:val="0"/>
          <w:sz w:val="24"/>
          <w:szCs w:val="24"/>
          <w:lang w:eastAsia="ru-RU"/>
        </w:rPr>
        <w:t>Provider’ы</w:t>
      </w:r>
      <w:proofErr w:type="spellEnd"/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 (поставщики учетных данных) в ОС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Windows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Vista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 и в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ы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ше.</w:t>
      </w:r>
    </w:p>
    <w:p w:rsidR="008B45A9" w:rsidRDefault="008B45A9" w:rsidP="008B45A9">
      <w:pPr>
        <w:ind w:firstLine="0"/>
      </w:pPr>
      <w:r>
        <w:rPr>
          <w:bCs/>
          <w:color w:val="000000"/>
          <w:kern w:val="0"/>
          <w:sz w:val="24"/>
          <w:szCs w:val="24"/>
          <w:lang w:eastAsia="ru-RU"/>
        </w:rPr>
        <w:t xml:space="preserve">10. 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 xml:space="preserve">Особенности защиты в серверных версиях ОС </w:t>
      </w:r>
      <w:r w:rsidRPr="008B45A9">
        <w:rPr>
          <w:bCs/>
          <w:color w:val="000000"/>
          <w:kern w:val="0"/>
          <w:sz w:val="24"/>
          <w:szCs w:val="24"/>
          <w:lang w:val="en-US" w:eastAsia="ru-RU"/>
        </w:rPr>
        <w:t>Windows</w:t>
      </w:r>
      <w:r w:rsidRPr="008B45A9">
        <w:rPr>
          <w:bCs/>
          <w:color w:val="000000"/>
          <w:kern w:val="0"/>
          <w:sz w:val="24"/>
          <w:szCs w:val="24"/>
          <w:lang w:eastAsia="ru-RU"/>
        </w:rPr>
        <w:t>.</w:t>
      </w:r>
    </w:p>
    <w:p w:rsidR="003F2886" w:rsidRDefault="003F2886" w:rsidP="003F2886">
      <w:pPr>
        <w:tabs>
          <w:tab w:val="left" w:pos="1138"/>
        </w:tabs>
        <w:spacing w:line="240" w:lineRule="auto"/>
        <w:ind w:firstLine="1140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B45A9" w:rsidRDefault="008B45A9" w:rsidP="003F2886">
      <w:pPr>
        <w:tabs>
          <w:tab w:val="left" w:pos="1138"/>
        </w:tabs>
        <w:spacing w:line="240" w:lineRule="auto"/>
        <w:ind w:firstLine="1140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B45A9" w:rsidRDefault="008B45A9" w:rsidP="003F2886">
      <w:pPr>
        <w:tabs>
          <w:tab w:val="left" w:pos="1138"/>
        </w:tabs>
        <w:spacing w:line="240" w:lineRule="auto"/>
        <w:ind w:firstLine="1140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B45A9" w:rsidRDefault="008B45A9" w:rsidP="003F2886">
      <w:pPr>
        <w:tabs>
          <w:tab w:val="left" w:pos="1138"/>
        </w:tabs>
        <w:spacing w:line="240" w:lineRule="auto"/>
        <w:ind w:firstLine="1140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B45A9" w:rsidRDefault="008B45A9" w:rsidP="003F2886">
      <w:pPr>
        <w:tabs>
          <w:tab w:val="left" w:pos="1138"/>
        </w:tabs>
        <w:spacing w:line="240" w:lineRule="auto"/>
        <w:ind w:firstLine="1140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B45A9" w:rsidRDefault="008B45A9" w:rsidP="003F2886">
      <w:pPr>
        <w:tabs>
          <w:tab w:val="left" w:pos="1138"/>
        </w:tabs>
        <w:spacing w:line="240" w:lineRule="auto"/>
        <w:ind w:firstLine="1140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B45A9" w:rsidRPr="00275A83" w:rsidRDefault="008B45A9" w:rsidP="003F2886">
      <w:pPr>
        <w:tabs>
          <w:tab w:val="left" w:pos="1138"/>
        </w:tabs>
        <w:spacing w:line="240" w:lineRule="auto"/>
        <w:ind w:firstLine="1140"/>
        <w:jc w:val="center"/>
        <w:rPr>
          <w:rStyle w:val="21"/>
          <w:b/>
          <w:color w:val="000000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477420" w:rsidRPr="00FC243E">
        <w:tc>
          <w:tcPr>
            <w:tcW w:w="1263" w:type="pct"/>
          </w:tcPr>
          <w:p w:rsidR="00477420" w:rsidRPr="00CE1791" w:rsidRDefault="00477420" w:rsidP="009F5C3D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477420" w:rsidRPr="002D551A" w:rsidRDefault="00477420" w:rsidP="009F5C3D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477420" w:rsidRPr="002D551A" w:rsidRDefault="00477420" w:rsidP="009F5C3D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477420" w:rsidRPr="00FC243E">
        <w:tc>
          <w:tcPr>
            <w:tcW w:w="1263" w:type="pct"/>
          </w:tcPr>
          <w:p w:rsidR="00477420" w:rsidRPr="00315A8B" w:rsidRDefault="0056085D" w:rsidP="00315A8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r w:rsidR="00477420" w:rsidRPr="003E144E">
              <w:rPr>
                <w:sz w:val="28"/>
                <w:szCs w:val="28"/>
              </w:rPr>
              <w:t>-</w:t>
            </w:r>
            <w:r w:rsidR="00477420" w:rsidRPr="003E144E">
              <w:rPr>
                <w:sz w:val="28"/>
                <w:szCs w:val="28"/>
                <w:lang w:val="en-US"/>
              </w:rPr>
              <w:t>1</w:t>
            </w:r>
            <w:r w:rsidR="00315A8B">
              <w:rPr>
                <w:sz w:val="28"/>
                <w:szCs w:val="28"/>
              </w:rPr>
              <w:t>7</w:t>
            </w:r>
          </w:p>
        </w:tc>
        <w:tc>
          <w:tcPr>
            <w:tcW w:w="3737" w:type="pct"/>
          </w:tcPr>
          <w:p w:rsidR="00477420" w:rsidRPr="00315A8B" w:rsidRDefault="00315A8B" w:rsidP="00CB70EB">
            <w:pPr>
              <w:ind w:firstLine="0"/>
              <w:rPr>
                <w:sz w:val="28"/>
              </w:rPr>
            </w:pPr>
            <w:r w:rsidRPr="00315A8B">
              <w:rPr>
                <w:rFonts w:eastAsiaTheme="minorHAnsi"/>
                <w:sz w:val="28"/>
              </w:rPr>
              <w:t>Способность про</w:t>
            </w:r>
            <w:r w:rsidRPr="00315A8B">
              <w:rPr>
                <w:rFonts w:eastAsiaTheme="minorHAnsi"/>
                <w:sz w:val="28"/>
              </w:rPr>
              <w:softHyphen/>
              <w:t>изво</w:t>
            </w:r>
            <w:r w:rsidRPr="00315A8B">
              <w:rPr>
                <w:rFonts w:eastAsiaTheme="minorHAnsi"/>
                <w:sz w:val="28"/>
              </w:rPr>
              <w:softHyphen/>
              <w:t>дить установку, наладку, тестирова</w:t>
            </w:r>
            <w:r w:rsidRPr="00315A8B">
              <w:rPr>
                <w:rFonts w:eastAsiaTheme="minorHAnsi"/>
                <w:sz w:val="28"/>
              </w:rPr>
              <w:softHyphen/>
              <w:t>ние и обсл</w:t>
            </w:r>
            <w:r w:rsidRPr="00315A8B">
              <w:rPr>
                <w:rFonts w:eastAsiaTheme="minorHAnsi"/>
                <w:sz w:val="28"/>
              </w:rPr>
              <w:t>у</w:t>
            </w:r>
            <w:r w:rsidRPr="00315A8B">
              <w:rPr>
                <w:rFonts w:eastAsiaTheme="minorHAnsi"/>
                <w:sz w:val="28"/>
              </w:rPr>
              <w:t>живание со</w:t>
            </w:r>
            <w:r w:rsidRPr="00315A8B">
              <w:rPr>
                <w:rFonts w:eastAsiaTheme="minorHAnsi"/>
                <w:sz w:val="28"/>
              </w:rPr>
              <w:softHyphen/>
              <w:t>временного об</w:t>
            </w:r>
            <w:r w:rsidRPr="00315A8B">
              <w:rPr>
                <w:rFonts w:eastAsiaTheme="minorHAnsi"/>
                <w:sz w:val="28"/>
              </w:rPr>
              <w:softHyphen/>
              <w:t>щего и специаль</w:t>
            </w:r>
            <w:r w:rsidRPr="00315A8B">
              <w:rPr>
                <w:rFonts w:eastAsiaTheme="minorHAnsi"/>
                <w:sz w:val="28"/>
              </w:rPr>
              <w:softHyphen/>
              <w:t>ного про</w:t>
            </w:r>
            <w:r w:rsidRPr="00315A8B">
              <w:rPr>
                <w:rFonts w:eastAsiaTheme="minorHAnsi"/>
                <w:sz w:val="28"/>
              </w:rPr>
              <w:softHyphen/>
              <w:t>граммного обесп</w:t>
            </w:r>
            <w:r w:rsidRPr="00315A8B">
              <w:rPr>
                <w:rFonts w:eastAsiaTheme="minorHAnsi"/>
                <w:sz w:val="28"/>
              </w:rPr>
              <w:t>е</w:t>
            </w:r>
            <w:r w:rsidRPr="00315A8B">
              <w:rPr>
                <w:rFonts w:eastAsiaTheme="minorHAnsi"/>
                <w:sz w:val="28"/>
              </w:rPr>
              <w:t>че</w:t>
            </w:r>
            <w:r w:rsidRPr="00315A8B">
              <w:rPr>
                <w:rFonts w:eastAsiaTheme="minorHAnsi"/>
                <w:sz w:val="28"/>
              </w:rPr>
              <w:softHyphen/>
              <w:t>ния, вклю</w:t>
            </w:r>
            <w:r w:rsidRPr="00315A8B">
              <w:rPr>
                <w:rFonts w:eastAsiaTheme="minorHAnsi"/>
                <w:sz w:val="28"/>
              </w:rPr>
              <w:softHyphen/>
              <w:t>чая опера</w:t>
            </w:r>
            <w:r w:rsidRPr="00315A8B">
              <w:rPr>
                <w:rFonts w:eastAsiaTheme="minorHAnsi"/>
                <w:sz w:val="28"/>
              </w:rPr>
              <w:softHyphen/>
              <w:t>ционные системы, си</w:t>
            </w:r>
            <w:r w:rsidRPr="00315A8B">
              <w:rPr>
                <w:rFonts w:eastAsiaTheme="minorHAnsi"/>
                <w:sz w:val="28"/>
              </w:rPr>
              <w:softHyphen/>
              <w:t>стемы управления ба</w:t>
            </w:r>
            <w:r w:rsidRPr="00315A8B">
              <w:rPr>
                <w:rFonts w:eastAsiaTheme="minorHAnsi"/>
                <w:sz w:val="28"/>
              </w:rPr>
              <w:softHyphen/>
              <w:t>зами данных, сетевое пр</w:t>
            </w:r>
            <w:r w:rsidRPr="00315A8B">
              <w:rPr>
                <w:rFonts w:eastAsiaTheme="minorHAnsi"/>
                <w:sz w:val="28"/>
              </w:rPr>
              <w:t>о</w:t>
            </w:r>
            <w:r w:rsidRPr="00315A8B">
              <w:rPr>
                <w:rFonts w:eastAsiaTheme="minorHAnsi"/>
                <w:sz w:val="28"/>
              </w:rPr>
              <w:t>граммное обес</w:t>
            </w:r>
            <w:r w:rsidRPr="00315A8B">
              <w:rPr>
                <w:rFonts w:eastAsiaTheme="minorHAnsi"/>
                <w:sz w:val="28"/>
              </w:rPr>
              <w:softHyphen/>
              <w:t>пе</w:t>
            </w:r>
            <w:r w:rsidRPr="00315A8B">
              <w:rPr>
                <w:rFonts w:eastAsiaTheme="minorHAnsi"/>
                <w:sz w:val="28"/>
              </w:rPr>
              <w:softHyphen/>
              <w:t>чение</w:t>
            </w:r>
          </w:p>
        </w:tc>
      </w:tr>
    </w:tbl>
    <w:p w:rsidR="00477420" w:rsidRDefault="00477420" w:rsidP="00477420">
      <w:pPr>
        <w:pStyle w:val="a6"/>
        <w:spacing w:line="200" w:lineRule="atLeast"/>
        <w:rPr>
          <w:sz w:val="24"/>
          <w:szCs w:val="24"/>
        </w:rPr>
      </w:pPr>
    </w:p>
    <w:p w:rsidR="00477420" w:rsidRPr="000326DA" w:rsidRDefault="00477420" w:rsidP="00477420">
      <w:pPr>
        <w:rPr>
          <w:b/>
          <w:sz w:val="28"/>
          <w:szCs w:val="28"/>
        </w:rPr>
      </w:pPr>
      <w:r w:rsidRPr="000326DA">
        <w:rPr>
          <w:b/>
          <w:sz w:val="28"/>
          <w:szCs w:val="28"/>
        </w:rPr>
        <w:t xml:space="preserve">Типовые </w:t>
      </w:r>
      <w:r w:rsidR="009125E0">
        <w:rPr>
          <w:b/>
          <w:sz w:val="28"/>
          <w:szCs w:val="28"/>
        </w:rPr>
        <w:t>практические</w:t>
      </w:r>
      <w:r w:rsidR="00513ACB">
        <w:rPr>
          <w:b/>
          <w:sz w:val="28"/>
          <w:szCs w:val="28"/>
        </w:rPr>
        <w:t xml:space="preserve"> </w:t>
      </w:r>
      <w:r w:rsidR="009125E0">
        <w:rPr>
          <w:b/>
          <w:sz w:val="28"/>
          <w:szCs w:val="28"/>
        </w:rPr>
        <w:t>задания</w:t>
      </w:r>
      <w:r w:rsidR="00F906BC">
        <w:rPr>
          <w:b/>
          <w:sz w:val="28"/>
          <w:szCs w:val="28"/>
        </w:rPr>
        <w:t xml:space="preserve"> (тест)</w:t>
      </w:r>
      <w:r w:rsidRPr="000326DA">
        <w:rPr>
          <w:b/>
          <w:sz w:val="28"/>
          <w:szCs w:val="28"/>
        </w:rPr>
        <w:t>:</w:t>
      </w:r>
    </w:p>
    <w:p w:rsidR="00CB70EB" w:rsidRPr="00CB70EB" w:rsidRDefault="00CB70EB" w:rsidP="00055D50">
      <w:pPr>
        <w:ind w:firstLine="0"/>
        <w:rPr>
          <w:sz w:val="28"/>
          <w:szCs w:val="28"/>
        </w:rPr>
      </w:pP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1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Сколько привилегий обычно содержит учетная запись пользователя с административными правами в ОС Windows 2000 непосредственно после ее создания?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0  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 w:rsidRPr="00CF4D15">
        <w:rPr>
          <w:rFonts w:ascii="Courier New" w:hAnsi="Courier New" w:cs="Courier New"/>
          <w:lang w:eastAsia="ru-RU"/>
        </w:rPr>
        <w:t xml:space="preserve">17  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91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2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 xml:space="preserve">Функция </w:t>
      </w:r>
      <w:proofErr w:type="spellStart"/>
      <w:r w:rsidRPr="00CF4D15">
        <w:rPr>
          <w:rFonts w:ascii="Courier New" w:hAnsi="Courier New" w:cs="Courier New"/>
          <w:lang w:eastAsia="ru-RU"/>
        </w:rPr>
        <w:t>LsaAddAccountsRights</w:t>
      </w:r>
      <w:proofErr w:type="spellEnd"/>
      <w:r w:rsidRPr="00CF4D15">
        <w:rPr>
          <w:rFonts w:ascii="Courier New" w:hAnsi="Courier New" w:cs="Courier New"/>
          <w:lang w:eastAsia="ru-RU"/>
        </w:rPr>
        <w:t xml:space="preserve"> позволяет добавить привилегию </w:t>
      </w:r>
      <w:proofErr w:type="gramStart"/>
      <w:r w:rsidRPr="00CF4D15">
        <w:rPr>
          <w:rFonts w:ascii="Courier New" w:hAnsi="Courier New" w:cs="Courier New"/>
          <w:lang w:eastAsia="ru-RU"/>
        </w:rPr>
        <w:t>в</w:t>
      </w:r>
      <w:proofErr w:type="gramEnd"/>
      <w:r w:rsidRPr="00CF4D15">
        <w:rPr>
          <w:rFonts w:ascii="Courier New" w:hAnsi="Courier New" w:cs="Courier New"/>
          <w:lang w:eastAsia="ru-RU"/>
        </w:rPr>
        <w:t>: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 w:rsidRPr="00CF4D15">
        <w:rPr>
          <w:rFonts w:ascii="Courier New" w:hAnsi="Courier New" w:cs="Courier New"/>
          <w:lang w:eastAsia="ru-RU"/>
        </w:rPr>
        <w:t xml:space="preserve">маркер доступа процесса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учетную запись пользователя 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92" style="width:0;height:1.5pt" o:hralign="center" o:hrstd="t" o:hr="t" fillcolor="#a0a0a0" stroked="f"/>
        </w:pic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 xml:space="preserve">Вопрос </w:t>
      </w:r>
      <w:r>
        <w:rPr>
          <w:b/>
          <w:bCs/>
          <w:lang w:eastAsia="ru-RU"/>
        </w:rPr>
        <w:t>3</w:t>
      </w:r>
      <w:r w:rsidRPr="001E756B">
        <w:rPr>
          <w:b/>
          <w:bCs/>
          <w:lang w:eastAsia="ru-RU"/>
        </w:rPr>
        <w:t xml:space="preserve"> </w:t>
      </w:r>
    </w:p>
    <w:p w:rsidR="00E76342" w:rsidRPr="00CF4D15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 xml:space="preserve">Функция </w:t>
      </w:r>
      <w:proofErr w:type="spellStart"/>
      <w:r w:rsidRPr="00CF4D15">
        <w:rPr>
          <w:rFonts w:ascii="Courier New" w:hAnsi="Courier New" w:cs="Courier New"/>
          <w:lang w:eastAsia="ru-RU"/>
        </w:rPr>
        <w:t>LsaRemoveAccountRights</w:t>
      </w:r>
      <w:proofErr w:type="spellEnd"/>
      <w:r w:rsidRPr="00CF4D15">
        <w:rPr>
          <w:rFonts w:ascii="Courier New" w:hAnsi="Courier New" w:cs="Courier New"/>
          <w:lang w:eastAsia="ru-RU"/>
        </w:rPr>
        <w:t xml:space="preserve"> позволяет отозвать привилегию </w:t>
      </w:r>
      <w:proofErr w:type="gramStart"/>
      <w:r w:rsidRPr="00CF4D15">
        <w:rPr>
          <w:rFonts w:ascii="Courier New" w:hAnsi="Courier New" w:cs="Courier New"/>
          <w:lang w:eastAsia="ru-RU"/>
        </w:rPr>
        <w:t>из</w:t>
      </w:r>
      <w:proofErr w:type="gramEnd"/>
      <w:r w:rsidRPr="00CF4D15">
        <w:rPr>
          <w:rFonts w:ascii="Courier New" w:hAnsi="Courier New" w:cs="Courier New"/>
          <w:lang w:eastAsia="ru-RU"/>
        </w:rPr>
        <w:t>:</w:t>
      </w:r>
    </w:p>
    <w:p w:rsidR="00E76342" w:rsidRPr="001E756B" w:rsidRDefault="00E76342" w:rsidP="00E76342">
      <w:pPr>
        <w:ind w:firstLine="0"/>
        <w:rPr>
          <w:b/>
          <w:bCs/>
          <w:lang w:eastAsia="ru-RU"/>
        </w:rPr>
      </w:pPr>
      <w:r w:rsidRPr="001E756B">
        <w:rPr>
          <w:b/>
          <w:bCs/>
          <w:lang w:eastAsia="ru-RU"/>
        </w:rPr>
        <w:t>Ответ: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(1) </w:t>
      </w:r>
      <w:r w:rsidRPr="00CF4D15">
        <w:rPr>
          <w:rFonts w:ascii="Courier New" w:hAnsi="Courier New" w:cs="Courier New"/>
          <w:lang w:eastAsia="ru-RU"/>
        </w:rPr>
        <w:t xml:space="preserve">маркера доступа процесса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(2) </w:t>
      </w:r>
      <w:r>
        <w:rPr>
          <w:rFonts w:ascii="Courier New" w:hAnsi="Courier New" w:cs="Courier New"/>
          <w:b/>
          <w:bCs/>
          <w:lang w:eastAsia="ru-RU"/>
        </w:rPr>
        <w:t xml:space="preserve">(+) </w:t>
      </w:r>
      <w:r w:rsidRPr="00CF4D15">
        <w:rPr>
          <w:rFonts w:ascii="Courier New" w:hAnsi="Courier New" w:cs="Courier New"/>
          <w:lang w:eastAsia="ru-RU"/>
        </w:rPr>
        <w:t xml:space="preserve">учетной записи пользователя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 w:rsidRPr="00CF4D15">
        <w:rPr>
          <w:rFonts w:ascii="Courier New" w:hAnsi="Courier New" w:cs="Courier New"/>
          <w:lang w:eastAsia="ru-RU"/>
        </w:rPr>
        <w:t> </w:t>
      </w:r>
      <w:r w:rsidRPr="00CF4D15">
        <w:rPr>
          <w:rFonts w:ascii="Courier New" w:hAnsi="Courier New" w:cs="Courier New"/>
          <w:b/>
          <w:bCs/>
          <w:lang w:eastAsia="ru-RU"/>
        </w:rPr>
        <w:t xml:space="preserve">(3) </w:t>
      </w:r>
      <w:r w:rsidRPr="00CF4D15">
        <w:rPr>
          <w:rFonts w:ascii="Courier New" w:hAnsi="Courier New" w:cs="Courier New"/>
          <w:lang w:eastAsia="ru-RU"/>
        </w:rPr>
        <w:t xml:space="preserve">электронной почты администратора  </w:t>
      </w:r>
    </w:p>
    <w:p w:rsidR="00E76342" w:rsidRPr="00CF4D15" w:rsidRDefault="00E76342" w:rsidP="00E76342">
      <w:pPr>
        <w:ind w:firstLine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pict>
          <v:rect id="_x0000_i1093" style="width:0;height:1.5pt" o:hralign="center" o:hrstd="t" o:hr="t" fillcolor="#a0a0a0" stroked="f"/>
        </w:pic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4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Процедура аутентификации пользователя обычно инициируется…</w:t>
      </w:r>
    </w:p>
    <w:p w:rsidR="00E76342" w:rsidRPr="00603C47" w:rsidRDefault="00E76342" w:rsidP="00E76342">
      <w:pPr>
        <w:spacing w:after="240"/>
        <w:ind w:firstLine="0"/>
        <w:rPr>
          <w:lang w:val="en-US" w:eastAsia="ru-RU"/>
        </w:rPr>
      </w:pPr>
      <w:r w:rsidRPr="00603C47">
        <w:rPr>
          <w:b/>
          <w:bCs/>
          <w:lang w:eastAsia="ru-RU"/>
        </w:rPr>
        <w:t>Ответ</w:t>
      </w:r>
      <w:r w:rsidRPr="00603C47">
        <w:rPr>
          <w:b/>
          <w:bCs/>
          <w:lang w:val="en-US" w:eastAsia="ru-RU"/>
        </w:rPr>
        <w:t>:</w:t>
      </w:r>
    </w:p>
    <w:p w:rsidR="00E76342" w:rsidRPr="00603C47" w:rsidRDefault="00E76342" w:rsidP="00E76342">
      <w:pPr>
        <w:ind w:firstLine="0"/>
        <w:rPr>
          <w:lang w:val="en-US" w:eastAsia="ru-RU"/>
        </w:rPr>
      </w:pPr>
      <w:r w:rsidRPr="00603C47">
        <w:rPr>
          <w:lang w:val="en-US" w:eastAsia="ru-RU"/>
        </w:rPr>
        <w:t> </w:t>
      </w:r>
      <w:r w:rsidRPr="00603C47">
        <w:rPr>
          <w:b/>
          <w:bCs/>
          <w:lang w:val="en-US" w:eastAsia="ru-RU"/>
        </w:rPr>
        <w:t xml:space="preserve">(1) (+) </w:t>
      </w:r>
      <w:r w:rsidRPr="00603C47">
        <w:rPr>
          <w:lang w:eastAsia="ru-RU"/>
        </w:rPr>
        <w:t>комбинацией</w:t>
      </w:r>
      <w:r w:rsidRPr="00603C47">
        <w:rPr>
          <w:lang w:val="en-US" w:eastAsia="ru-RU"/>
        </w:rPr>
        <w:t xml:space="preserve"> </w:t>
      </w:r>
      <w:r w:rsidRPr="00603C47">
        <w:rPr>
          <w:lang w:eastAsia="ru-RU"/>
        </w:rPr>
        <w:t>клавиш</w:t>
      </w:r>
      <w:r w:rsidRPr="00603C47">
        <w:rPr>
          <w:lang w:val="en-US" w:eastAsia="ru-RU"/>
        </w:rPr>
        <w:t xml:space="preserve"> SAS (secure attention sequence)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val="en-US" w:eastAsia="ru-RU"/>
        </w:rPr>
        <w:t> </w:t>
      </w:r>
      <w:r w:rsidRPr="00603C47">
        <w:rPr>
          <w:b/>
          <w:bCs/>
          <w:lang w:eastAsia="ru-RU"/>
        </w:rPr>
        <w:t xml:space="preserve">(2) (+) </w:t>
      </w:r>
      <w:r w:rsidRPr="00603C47">
        <w:rPr>
          <w:lang w:eastAsia="ru-RU"/>
        </w:rPr>
        <w:t>комбинацией клавиш "</w:t>
      </w:r>
      <w:proofErr w:type="spellStart"/>
      <w:r w:rsidRPr="00603C47">
        <w:rPr>
          <w:lang w:eastAsia="ru-RU"/>
        </w:rPr>
        <w:t>ctrl+alt+del</w:t>
      </w:r>
      <w:proofErr w:type="spellEnd"/>
      <w:r w:rsidRPr="00603C47">
        <w:rPr>
          <w:lang w:eastAsia="ru-RU"/>
        </w:rPr>
        <w:t xml:space="preserve">"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случайной комбинацией символов, генерируемых драйвером клавиатуры   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lang w:eastAsia="ru-RU"/>
        </w:rPr>
        <w:pict>
          <v:rect id="_x0000_i1094" style="width:0;height:1.5pt" o:hralign="center" o:hrstd="t" o:hr="t" fillcolor="#a0a0a0" stroked="f"/>
        </w:pic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5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Смысл использования комбинации клавиш "</w:t>
      </w:r>
      <w:proofErr w:type="spellStart"/>
      <w:r w:rsidRPr="00603C47">
        <w:rPr>
          <w:rFonts w:ascii="Courier New" w:hAnsi="Courier New" w:cs="Courier New"/>
          <w:lang w:eastAsia="ru-RU"/>
        </w:rPr>
        <w:t>ctrl+alt+del</w:t>
      </w:r>
      <w:proofErr w:type="spellEnd"/>
      <w:r w:rsidRPr="00603C47">
        <w:rPr>
          <w:rFonts w:ascii="Courier New" w:hAnsi="Courier New" w:cs="Courier New"/>
          <w:lang w:eastAsia="ru-RU"/>
        </w:rPr>
        <w:t>" состоит в том, что она…</w:t>
      </w:r>
    </w:p>
    <w:p w:rsidR="00E76342" w:rsidRPr="00603C47" w:rsidRDefault="00E76342" w:rsidP="00E76342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03C47">
        <w:rPr>
          <w:lang w:eastAsia="ru-RU"/>
        </w:rPr>
        <w:t xml:space="preserve">легко запоминается пользователем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(+) </w:t>
      </w:r>
      <w:r w:rsidRPr="00603C47">
        <w:rPr>
          <w:lang w:eastAsia="ru-RU"/>
        </w:rPr>
        <w:t xml:space="preserve">всегда перехватывается драйвером клавиатуры, который вызывает подлинную программу аутентификации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используется для аутентификации по умолчанию и легко может быть </w:t>
      </w:r>
      <w:proofErr w:type="gramStart"/>
      <w:r w:rsidRPr="00603C47">
        <w:rPr>
          <w:lang w:eastAsia="ru-RU"/>
        </w:rPr>
        <w:t>заменена</w:t>
      </w:r>
      <w:proofErr w:type="gramEnd"/>
      <w:r w:rsidRPr="00603C47">
        <w:rPr>
          <w:lang w:eastAsia="ru-RU"/>
        </w:rPr>
        <w:t xml:space="preserve"> на любую другую   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lang w:eastAsia="ru-RU"/>
        </w:rPr>
        <w:pict>
          <v:rect id="_x0000_i1095" style="width:0;height:1.5pt" o:hralign="center" o:hrstd="t" o:hr="t" fillcolor="#a0a0a0" stroked="f"/>
        </w:pic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6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Главное отличие штатной интерактивной процедуры аутентификации от троянского коня заключается…</w:t>
      </w:r>
    </w:p>
    <w:p w:rsidR="00E76342" w:rsidRPr="00603C47" w:rsidRDefault="00E76342" w:rsidP="00E76342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(+) </w:t>
      </w:r>
      <w:r w:rsidRPr="00603C47">
        <w:rPr>
          <w:lang w:eastAsia="ru-RU"/>
        </w:rPr>
        <w:t>в том, что она инициируется последовательностью клавиш "</w:t>
      </w:r>
      <w:proofErr w:type="spellStart"/>
      <w:r w:rsidRPr="00603C47">
        <w:rPr>
          <w:lang w:eastAsia="ru-RU"/>
        </w:rPr>
        <w:t>ctrl+alt+del</w:t>
      </w:r>
      <w:proofErr w:type="spellEnd"/>
      <w:r w:rsidRPr="00603C47">
        <w:rPr>
          <w:lang w:eastAsia="ru-RU"/>
        </w:rPr>
        <w:t>", перехват которой драйвером кл</w:t>
      </w:r>
      <w:r w:rsidRPr="00603C47">
        <w:rPr>
          <w:lang w:eastAsia="ru-RU"/>
        </w:rPr>
        <w:t>а</w:t>
      </w:r>
      <w:r w:rsidRPr="00603C47">
        <w:rPr>
          <w:lang w:eastAsia="ru-RU"/>
        </w:rPr>
        <w:t xml:space="preserve">виатуры отменить нельзя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03C47">
        <w:rPr>
          <w:lang w:eastAsia="ru-RU"/>
        </w:rPr>
        <w:t xml:space="preserve">во внешнем виде и структуре диалогов   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lang w:eastAsia="ru-RU"/>
        </w:rPr>
        <w:pict>
          <v:rect id="_x0000_i1096" style="width:0;height:1.5pt" o:hralign="center" o:hrstd="t" o:hr="t" fillcolor="#a0a0a0" stroked="f"/>
        </w:pic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7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Применив комбинацию клавиш "</w:t>
      </w:r>
      <w:proofErr w:type="spellStart"/>
      <w:r w:rsidRPr="00603C47">
        <w:rPr>
          <w:rFonts w:ascii="Courier New" w:hAnsi="Courier New" w:cs="Courier New"/>
          <w:lang w:eastAsia="ru-RU"/>
        </w:rPr>
        <w:t>ctrl+alt+del</w:t>
      </w:r>
      <w:proofErr w:type="spellEnd"/>
      <w:r w:rsidRPr="00603C47">
        <w:rPr>
          <w:rFonts w:ascii="Courier New" w:hAnsi="Courier New" w:cs="Courier New"/>
          <w:lang w:eastAsia="ru-RU"/>
        </w:rPr>
        <w:t>", пользователь может…</w:t>
      </w:r>
    </w:p>
    <w:p w:rsidR="00E76342" w:rsidRPr="00603C47" w:rsidRDefault="00E76342" w:rsidP="00E76342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(+) </w:t>
      </w:r>
      <w:r w:rsidRPr="00603C47">
        <w:rPr>
          <w:lang w:eastAsia="ru-RU"/>
        </w:rPr>
        <w:t xml:space="preserve">зарегистрироваться в системе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(+) </w:t>
      </w:r>
      <w:r w:rsidRPr="00603C47">
        <w:rPr>
          <w:lang w:eastAsia="ru-RU"/>
        </w:rPr>
        <w:t xml:space="preserve">посмотреть список активных процессов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b/>
          <w:bCs/>
          <w:lang w:val="en-US" w:eastAsia="ru-RU"/>
        </w:rPr>
        <w:t xml:space="preserve">(+) </w:t>
      </w:r>
      <w:r w:rsidRPr="00603C47">
        <w:rPr>
          <w:lang w:eastAsia="ru-RU"/>
        </w:rPr>
        <w:t xml:space="preserve">инициировать перезагрузку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(4) </w:t>
      </w:r>
      <w:r w:rsidRPr="00603C47">
        <w:rPr>
          <w:b/>
          <w:bCs/>
          <w:lang w:val="en-US" w:eastAsia="ru-RU"/>
        </w:rPr>
        <w:t xml:space="preserve">(+) </w:t>
      </w:r>
      <w:r w:rsidRPr="00603C47">
        <w:rPr>
          <w:lang w:eastAsia="ru-RU"/>
        </w:rPr>
        <w:t xml:space="preserve">заблокировать компьютер   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lang w:eastAsia="ru-RU"/>
        </w:rPr>
        <w:pict>
          <v:rect id="_x0000_i1097" style="width:0;height:1.5pt" o:hralign="center" o:hrstd="t" o:hr="t" fillcolor="#a0a0a0" stroked="f"/>
        </w:pic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8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 xml:space="preserve">Вся необходимая информация для формирования маркера доступа находится </w:t>
      </w:r>
      <w:proofErr w:type="gramStart"/>
      <w:r w:rsidRPr="00603C47">
        <w:rPr>
          <w:rFonts w:ascii="Courier New" w:hAnsi="Courier New" w:cs="Courier New"/>
          <w:lang w:eastAsia="ru-RU"/>
        </w:rPr>
        <w:t>в</w:t>
      </w:r>
      <w:proofErr w:type="gramEnd"/>
      <w:r w:rsidRPr="00603C47">
        <w:rPr>
          <w:rFonts w:ascii="Courier New" w:hAnsi="Courier New" w:cs="Courier New"/>
          <w:lang w:eastAsia="ru-RU"/>
        </w:rPr>
        <w:t xml:space="preserve">… </w:t>
      </w:r>
    </w:p>
    <w:p w:rsidR="00E76342" w:rsidRPr="00603C47" w:rsidRDefault="00E76342" w:rsidP="00E76342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03C47">
        <w:rPr>
          <w:lang w:eastAsia="ru-RU"/>
        </w:rPr>
        <w:t xml:space="preserve">учетной записи пользователя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proofErr w:type="gramStart"/>
      <w:r w:rsidRPr="00603C47">
        <w:rPr>
          <w:lang w:eastAsia="ru-RU"/>
        </w:rPr>
        <w:t>ключах</w:t>
      </w:r>
      <w:proofErr w:type="gramEnd"/>
      <w:r w:rsidRPr="00603C47">
        <w:rPr>
          <w:lang w:eastAsia="ru-RU"/>
        </w:rPr>
        <w:t xml:space="preserve"> реестра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(+) </w:t>
      </w:r>
      <w:r w:rsidRPr="00603C47">
        <w:rPr>
          <w:lang w:eastAsia="ru-RU"/>
        </w:rPr>
        <w:t xml:space="preserve">учетной записи пользователя и ключах реестра   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lang w:eastAsia="ru-RU"/>
        </w:rPr>
        <w:pict>
          <v:rect id="_x0000_i1098" style="width:0;height:1.5pt" o:hralign="center" o:hrstd="t" o:hr="t" fillcolor="#a0a0a0" stroked="f"/>
        </w:pic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9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Чтобы сформировать новый маркер доступа, можно…</w:t>
      </w:r>
    </w:p>
    <w:p w:rsidR="00E76342" w:rsidRPr="00603C47" w:rsidRDefault="00E76342" w:rsidP="00E76342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(+) </w:t>
      </w:r>
      <w:r w:rsidRPr="00603C47">
        <w:rPr>
          <w:lang w:eastAsia="ru-RU"/>
        </w:rPr>
        <w:t xml:space="preserve">осуществить регистрацию в системе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(+) </w:t>
      </w:r>
      <w:r w:rsidRPr="00603C47">
        <w:rPr>
          <w:lang w:eastAsia="ru-RU"/>
        </w:rPr>
        <w:t xml:space="preserve">вызвать функцию </w:t>
      </w:r>
      <w:proofErr w:type="spellStart"/>
      <w:r w:rsidRPr="00603C47">
        <w:rPr>
          <w:rFonts w:ascii="Courier New" w:hAnsi="Courier New" w:cs="Courier New"/>
          <w:lang w:eastAsia="ru-RU"/>
        </w:rPr>
        <w:t>LogonUser</w:t>
      </w:r>
      <w:proofErr w:type="spellEnd"/>
      <w:r w:rsidRPr="00603C47">
        <w:rPr>
          <w:lang w:eastAsia="ru-RU"/>
        </w:rPr>
        <w:t xml:space="preserve">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извлечь его из раздела </w:t>
      </w:r>
      <w:r w:rsidRPr="00603C47">
        <w:rPr>
          <w:rFonts w:ascii="Courier New" w:hAnsi="Courier New" w:cs="Courier New"/>
          <w:lang w:eastAsia="ru-RU"/>
        </w:rPr>
        <w:t>SECURITY</w:t>
      </w:r>
      <w:r w:rsidRPr="00603C47">
        <w:rPr>
          <w:lang w:eastAsia="ru-RU"/>
        </w:rPr>
        <w:t xml:space="preserve"> реестра   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lang w:eastAsia="ru-RU"/>
        </w:rPr>
        <w:pict>
          <v:rect id="_x0000_i1099" style="width:0;height:1.5pt" o:hralign="center" o:hrstd="t" o:hr="t" fillcolor="#a0a0a0" stroked="f"/>
        </w:pic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10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 xml:space="preserve">Система аудита заключается </w:t>
      </w:r>
      <w:proofErr w:type="gramStart"/>
      <w:r w:rsidRPr="00603C47">
        <w:rPr>
          <w:rFonts w:ascii="Courier New" w:hAnsi="Courier New" w:cs="Courier New"/>
          <w:lang w:eastAsia="ru-RU"/>
        </w:rPr>
        <w:t>в</w:t>
      </w:r>
      <w:proofErr w:type="gramEnd"/>
      <w:r w:rsidRPr="00603C47">
        <w:rPr>
          <w:rFonts w:ascii="Courier New" w:hAnsi="Courier New" w:cs="Courier New"/>
          <w:lang w:eastAsia="ru-RU"/>
        </w:rPr>
        <w:t>…</w:t>
      </w:r>
    </w:p>
    <w:p w:rsidR="00E76342" w:rsidRPr="00603C47" w:rsidRDefault="00E76342" w:rsidP="00E76342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562ADE">
        <w:rPr>
          <w:b/>
          <w:bCs/>
          <w:lang w:eastAsia="ru-RU"/>
        </w:rPr>
        <w:t xml:space="preserve">(+) </w:t>
      </w:r>
      <w:proofErr w:type="gramStart"/>
      <w:r w:rsidRPr="00603C47">
        <w:rPr>
          <w:lang w:eastAsia="ru-RU"/>
        </w:rPr>
        <w:t>протоколировании</w:t>
      </w:r>
      <w:proofErr w:type="gramEnd"/>
      <w:r w:rsidRPr="00603C47">
        <w:rPr>
          <w:lang w:eastAsia="ru-RU"/>
        </w:rPr>
        <w:t xml:space="preserve"> действий пользователей и использовании полученных протоколов для выявления вто</w:t>
      </w:r>
      <w:r w:rsidRPr="00603C47">
        <w:rPr>
          <w:lang w:eastAsia="ru-RU"/>
        </w:rPr>
        <w:t>р</w:t>
      </w:r>
      <w:r w:rsidRPr="00603C47">
        <w:rPr>
          <w:lang w:eastAsia="ru-RU"/>
        </w:rPr>
        <w:t xml:space="preserve">жений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03C47">
        <w:rPr>
          <w:lang w:eastAsia="ru-RU"/>
        </w:rPr>
        <w:t xml:space="preserve">проверки подлинности пользователей при помощи паролей или биометрических средств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проверки прав доступа к объекту на основе списков ACL   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lang w:eastAsia="ru-RU"/>
        </w:rPr>
        <w:pict>
          <v:rect id="_x0000_i1100" style="width:0;height:1.5pt" o:hralign="center" o:hrstd="t" o:hr="t" fillcolor="#a0a0a0" stroked="f"/>
        </w:pic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11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 xml:space="preserve"> Для правильной организации регистрации пользователя в системе целесообразно…</w:t>
      </w:r>
    </w:p>
    <w:p w:rsidR="00E76342" w:rsidRPr="00603C47" w:rsidRDefault="00E76342" w:rsidP="00E76342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применить процедуру аутентификации для установления подлинности пользователя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применить процедуру аудита, так как данное событие относится к категории потенциально </w:t>
      </w:r>
      <w:proofErr w:type="gramStart"/>
      <w:r w:rsidRPr="00603C47">
        <w:rPr>
          <w:lang w:eastAsia="ru-RU"/>
        </w:rPr>
        <w:t>опасных</w:t>
      </w:r>
      <w:proofErr w:type="gramEnd"/>
      <w:r w:rsidRPr="00603C47">
        <w:rPr>
          <w:lang w:eastAsia="ru-RU"/>
        </w:rPr>
        <w:t xml:space="preserve">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проверить наличие привилегии пользователя на вход в его маркере доступа   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lang w:eastAsia="ru-RU"/>
        </w:rPr>
        <w:pict>
          <v:rect id="_x0000_i1101" style="width:0;height:1.5pt" o:hralign="center" o:hrstd="t" o:hr="t" fillcolor="#a0a0a0" stroked="f"/>
        </w:pict>
      </w:r>
    </w:p>
    <w:p w:rsidR="00E76342" w:rsidRDefault="00E76342" w:rsidP="00055D50">
      <w:pPr>
        <w:rPr>
          <w:szCs w:val="24"/>
        </w:rPr>
      </w:pPr>
    </w:p>
    <w:p w:rsidR="00E76342" w:rsidRDefault="00E76342" w:rsidP="00055D50">
      <w:pPr>
        <w:rPr>
          <w:szCs w:val="24"/>
        </w:rPr>
      </w:pPr>
    </w:p>
    <w:p w:rsidR="00055D50" w:rsidRPr="006303DE" w:rsidRDefault="00055D50">
      <w:pPr>
        <w:rPr>
          <w:b/>
          <w:sz w:val="28"/>
          <w:szCs w:val="28"/>
        </w:rPr>
      </w:pPr>
    </w:p>
    <w:p w:rsidR="006303DE" w:rsidRPr="00513ACB" w:rsidRDefault="006303DE" w:rsidP="006303DE">
      <w:pPr>
        <w:rPr>
          <w:b/>
          <w:sz w:val="28"/>
          <w:szCs w:val="28"/>
        </w:rPr>
      </w:pPr>
      <w:r w:rsidRPr="006303DE">
        <w:rPr>
          <w:b/>
          <w:sz w:val="28"/>
          <w:szCs w:val="28"/>
        </w:rPr>
        <w:t>Типовые т</w:t>
      </w:r>
      <w:r w:rsidRPr="00513ACB">
        <w:rPr>
          <w:b/>
          <w:sz w:val="28"/>
          <w:szCs w:val="28"/>
        </w:rPr>
        <w:t>еоретические</w:t>
      </w:r>
      <w:r w:rsidRPr="006303DE">
        <w:rPr>
          <w:b/>
          <w:sz w:val="28"/>
          <w:szCs w:val="28"/>
        </w:rPr>
        <w:t xml:space="preserve"> вопр</w:t>
      </w:r>
      <w:r w:rsidR="00367542">
        <w:rPr>
          <w:b/>
          <w:sz w:val="28"/>
          <w:szCs w:val="28"/>
        </w:rPr>
        <w:t>о</w:t>
      </w:r>
      <w:r w:rsidRPr="006303DE">
        <w:rPr>
          <w:b/>
          <w:sz w:val="28"/>
          <w:szCs w:val="28"/>
        </w:rPr>
        <w:t>сы:</w:t>
      </w:r>
    </w:p>
    <w:p w:rsidR="00617883" w:rsidRDefault="00617883" w:rsidP="00617883">
      <w:pPr>
        <w:pStyle w:val="Default"/>
      </w:pPr>
      <w:r>
        <w:t xml:space="preserve">1. </w:t>
      </w:r>
      <w:r>
        <w:t xml:space="preserve">Компоненты подсистемы защиты в </w:t>
      </w:r>
      <w:proofErr w:type="spellStart"/>
      <w:r>
        <w:t>Unix</w:t>
      </w:r>
      <w:proofErr w:type="spellEnd"/>
      <w:r>
        <w:t xml:space="preserve"> (</w:t>
      </w:r>
      <w:proofErr w:type="spellStart"/>
      <w:r>
        <w:t>Linux</w:t>
      </w:r>
      <w:proofErr w:type="spellEnd"/>
      <w:r>
        <w:t xml:space="preserve">). </w:t>
      </w:r>
    </w:p>
    <w:p w:rsidR="00617883" w:rsidRDefault="00617883" w:rsidP="00617883">
      <w:pPr>
        <w:pStyle w:val="Default"/>
      </w:pPr>
      <w:r>
        <w:t xml:space="preserve">2. </w:t>
      </w:r>
      <w:r>
        <w:t xml:space="preserve">Объекты и субъекты доступа в </w:t>
      </w:r>
      <w:proofErr w:type="spellStart"/>
      <w:proofErr w:type="gramStart"/>
      <w:r>
        <w:t>в</w:t>
      </w:r>
      <w:proofErr w:type="spellEnd"/>
      <w:proofErr w:type="gramEnd"/>
      <w:r>
        <w:t xml:space="preserve"> </w:t>
      </w:r>
      <w:proofErr w:type="spellStart"/>
      <w:r>
        <w:t>Unix</w:t>
      </w:r>
      <w:proofErr w:type="spellEnd"/>
      <w:r>
        <w:t xml:space="preserve"> (</w:t>
      </w:r>
      <w:proofErr w:type="spellStart"/>
      <w:r>
        <w:t>Linux</w:t>
      </w:r>
      <w:proofErr w:type="spellEnd"/>
      <w:r>
        <w:t xml:space="preserve">). </w:t>
      </w:r>
    </w:p>
    <w:p w:rsidR="00617883" w:rsidRDefault="00617883" w:rsidP="00617883">
      <w:pPr>
        <w:pStyle w:val="Default"/>
      </w:pPr>
      <w:r>
        <w:t xml:space="preserve">3. </w:t>
      </w:r>
      <w:r>
        <w:t xml:space="preserve">Разграничение доступа в </w:t>
      </w:r>
      <w:proofErr w:type="spellStart"/>
      <w:r>
        <w:t>Unix</w:t>
      </w:r>
      <w:proofErr w:type="spellEnd"/>
      <w:r>
        <w:t xml:space="preserve"> (</w:t>
      </w:r>
      <w:proofErr w:type="spellStart"/>
      <w:r>
        <w:t>Linux</w:t>
      </w:r>
      <w:proofErr w:type="spellEnd"/>
      <w:r>
        <w:t xml:space="preserve">). </w:t>
      </w:r>
    </w:p>
    <w:p w:rsidR="00617883" w:rsidRDefault="00617883" w:rsidP="00617883">
      <w:pPr>
        <w:pStyle w:val="Default"/>
      </w:pPr>
      <w:r>
        <w:t xml:space="preserve">4. </w:t>
      </w:r>
      <w:r>
        <w:t xml:space="preserve">Встроенные средства шифрования </w:t>
      </w:r>
      <w:proofErr w:type="spellStart"/>
      <w:r>
        <w:t>Unix</w:t>
      </w:r>
      <w:proofErr w:type="spellEnd"/>
      <w:r>
        <w:t xml:space="preserve"> (</w:t>
      </w:r>
      <w:proofErr w:type="spellStart"/>
      <w:r>
        <w:t>Linux</w:t>
      </w:r>
      <w:proofErr w:type="spellEnd"/>
      <w:r>
        <w:t xml:space="preserve">). </w:t>
      </w:r>
    </w:p>
    <w:p w:rsidR="00617883" w:rsidRDefault="00617883" w:rsidP="00617883">
      <w:pPr>
        <w:pStyle w:val="Default"/>
      </w:pPr>
      <w:r>
        <w:t xml:space="preserve">5. </w:t>
      </w:r>
      <w:r>
        <w:t xml:space="preserve">Аудит и обнаружение атак в ОС </w:t>
      </w:r>
      <w:proofErr w:type="spellStart"/>
      <w:r>
        <w:t>Unix</w:t>
      </w:r>
      <w:proofErr w:type="spellEnd"/>
      <w:r>
        <w:t xml:space="preserve"> (</w:t>
      </w:r>
      <w:proofErr w:type="spellStart"/>
      <w:r>
        <w:t>Linux</w:t>
      </w:r>
      <w:proofErr w:type="spellEnd"/>
      <w:r>
        <w:t xml:space="preserve">). </w:t>
      </w:r>
    </w:p>
    <w:p w:rsidR="00617883" w:rsidRDefault="00617883" w:rsidP="00617883">
      <w:pPr>
        <w:pStyle w:val="Default"/>
      </w:pPr>
      <w:r>
        <w:t xml:space="preserve">6. </w:t>
      </w:r>
      <w:r>
        <w:t xml:space="preserve">Идентификация, аутентификация и авторизация пользователей в ОС </w:t>
      </w:r>
      <w:proofErr w:type="spellStart"/>
      <w:r>
        <w:t>Unix</w:t>
      </w:r>
      <w:proofErr w:type="spellEnd"/>
      <w:r>
        <w:t xml:space="preserve"> (</w:t>
      </w:r>
      <w:proofErr w:type="spellStart"/>
      <w:r>
        <w:t>Linux</w:t>
      </w:r>
      <w:proofErr w:type="spellEnd"/>
      <w:r>
        <w:t xml:space="preserve">). </w:t>
      </w:r>
    </w:p>
    <w:p w:rsidR="00617883" w:rsidRDefault="00617883" w:rsidP="00617883">
      <w:pPr>
        <w:pStyle w:val="Default"/>
      </w:pPr>
      <w:r>
        <w:t xml:space="preserve">7. </w:t>
      </w:r>
      <w:r>
        <w:t xml:space="preserve">Процессы-серверы в ОС </w:t>
      </w:r>
      <w:proofErr w:type="spellStart"/>
      <w:r>
        <w:t>Unix</w:t>
      </w:r>
      <w:proofErr w:type="spellEnd"/>
      <w:r>
        <w:t xml:space="preserve"> (</w:t>
      </w:r>
      <w:proofErr w:type="spellStart"/>
      <w:r>
        <w:t>Linux</w:t>
      </w:r>
      <w:proofErr w:type="spellEnd"/>
      <w:r>
        <w:t xml:space="preserve">). </w:t>
      </w:r>
    </w:p>
    <w:p w:rsidR="00617883" w:rsidRDefault="00617883" w:rsidP="00617883">
      <w:pPr>
        <w:pStyle w:val="Default"/>
      </w:pPr>
      <w:r>
        <w:t xml:space="preserve">8. </w:t>
      </w:r>
      <w:r>
        <w:t xml:space="preserve">Внедрение вредоносных программ в ОС </w:t>
      </w:r>
      <w:proofErr w:type="spellStart"/>
      <w:r>
        <w:t>Unix</w:t>
      </w:r>
      <w:proofErr w:type="spellEnd"/>
      <w:r>
        <w:t xml:space="preserve"> (</w:t>
      </w:r>
      <w:proofErr w:type="spellStart"/>
      <w:r>
        <w:t>Linux</w:t>
      </w:r>
      <w:proofErr w:type="spellEnd"/>
      <w:r>
        <w:t xml:space="preserve">). </w:t>
      </w:r>
    </w:p>
    <w:p w:rsidR="00617883" w:rsidRDefault="00617883" w:rsidP="00617883">
      <w:pPr>
        <w:pStyle w:val="Default"/>
      </w:pPr>
      <w:r>
        <w:t xml:space="preserve">9. </w:t>
      </w:r>
      <w:r>
        <w:t xml:space="preserve">Особенности защиты в серверных версиях ОС </w:t>
      </w:r>
      <w:proofErr w:type="spellStart"/>
      <w:r>
        <w:t>Unix</w:t>
      </w:r>
      <w:proofErr w:type="spellEnd"/>
      <w:r>
        <w:t xml:space="preserve"> (</w:t>
      </w:r>
      <w:proofErr w:type="spellStart"/>
      <w:r>
        <w:t>Linux</w:t>
      </w:r>
      <w:proofErr w:type="spellEnd"/>
      <w:r>
        <w:t>).</w:t>
      </w:r>
    </w:p>
    <w:p w:rsidR="00317A65" w:rsidRDefault="00317A65">
      <w:pPr>
        <w:pStyle w:val="Default"/>
        <w:widowControl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CB70EB" w:rsidRPr="00FC243E" w:rsidTr="00BC3005">
        <w:tc>
          <w:tcPr>
            <w:tcW w:w="1263" w:type="pct"/>
          </w:tcPr>
          <w:p w:rsidR="00CB70EB" w:rsidRPr="00CE1791" w:rsidRDefault="00CB70EB" w:rsidP="00BC300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CB70EB" w:rsidRPr="002D551A" w:rsidRDefault="00CB70EB" w:rsidP="00BC300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CB70EB" w:rsidRPr="002D551A" w:rsidRDefault="00CB70EB" w:rsidP="00BC3005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CB70EB" w:rsidRPr="00FC243E" w:rsidTr="00BC3005">
        <w:tc>
          <w:tcPr>
            <w:tcW w:w="1263" w:type="pct"/>
          </w:tcPr>
          <w:p w:rsidR="00CB70EB" w:rsidRPr="00CB70EB" w:rsidRDefault="00CB70EB" w:rsidP="00315A8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r w:rsidRPr="003E144E">
              <w:rPr>
                <w:sz w:val="28"/>
                <w:szCs w:val="28"/>
              </w:rPr>
              <w:t>-</w:t>
            </w:r>
            <w:r w:rsidR="00315A8B">
              <w:rPr>
                <w:sz w:val="28"/>
                <w:szCs w:val="28"/>
              </w:rPr>
              <w:t>18</w:t>
            </w:r>
          </w:p>
        </w:tc>
        <w:tc>
          <w:tcPr>
            <w:tcW w:w="3737" w:type="pct"/>
          </w:tcPr>
          <w:p w:rsidR="00CB70EB" w:rsidRPr="00315A8B" w:rsidRDefault="00315A8B" w:rsidP="00BC3005">
            <w:pPr>
              <w:ind w:firstLine="0"/>
              <w:rPr>
                <w:sz w:val="28"/>
              </w:rPr>
            </w:pPr>
            <w:r w:rsidRPr="00315A8B">
              <w:rPr>
                <w:rFonts w:eastAsiaTheme="minorHAnsi"/>
                <w:sz w:val="28"/>
              </w:rPr>
              <w:t>Способность произ</w:t>
            </w:r>
            <w:r w:rsidRPr="00315A8B">
              <w:rPr>
                <w:rFonts w:eastAsiaTheme="minorHAnsi"/>
                <w:sz w:val="28"/>
              </w:rPr>
              <w:softHyphen/>
              <w:t>водить установку, наладку, тестирова</w:t>
            </w:r>
            <w:r w:rsidRPr="00315A8B">
              <w:rPr>
                <w:rFonts w:eastAsiaTheme="minorHAnsi"/>
                <w:sz w:val="28"/>
              </w:rPr>
              <w:softHyphen/>
              <w:t>ние и обслуживание со</w:t>
            </w:r>
            <w:r w:rsidRPr="00315A8B">
              <w:rPr>
                <w:rFonts w:eastAsiaTheme="minorHAnsi"/>
                <w:sz w:val="28"/>
              </w:rPr>
              <w:softHyphen/>
              <w:t>временных про</w:t>
            </w:r>
            <w:r w:rsidRPr="00315A8B">
              <w:rPr>
                <w:rFonts w:eastAsiaTheme="minorHAnsi"/>
                <w:sz w:val="28"/>
              </w:rPr>
              <w:softHyphen/>
              <w:t>грам</w:t>
            </w:r>
            <w:r w:rsidRPr="00315A8B">
              <w:rPr>
                <w:rFonts w:eastAsiaTheme="minorHAnsi"/>
                <w:sz w:val="28"/>
              </w:rPr>
              <w:softHyphen/>
              <w:t>мно-аппарат</w:t>
            </w:r>
            <w:r w:rsidRPr="00315A8B">
              <w:rPr>
                <w:rFonts w:eastAsiaTheme="minorHAnsi"/>
                <w:sz w:val="28"/>
              </w:rPr>
              <w:softHyphen/>
              <w:t>ных средств обес</w:t>
            </w:r>
            <w:r w:rsidRPr="00315A8B">
              <w:rPr>
                <w:rFonts w:eastAsiaTheme="minorHAnsi"/>
                <w:sz w:val="28"/>
              </w:rPr>
              <w:softHyphen/>
              <w:t>печения информа</w:t>
            </w:r>
            <w:r w:rsidRPr="00315A8B">
              <w:rPr>
                <w:rFonts w:eastAsiaTheme="minorHAnsi"/>
                <w:sz w:val="28"/>
              </w:rPr>
              <w:softHyphen/>
              <w:t>ционной без</w:t>
            </w:r>
            <w:r w:rsidRPr="00315A8B">
              <w:rPr>
                <w:rFonts w:eastAsiaTheme="minorHAnsi"/>
                <w:sz w:val="28"/>
              </w:rPr>
              <w:softHyphen/>
              <w:t>опас</w:t>
            </w:r>
            <w:r w:rsidRPr="00315A8B">
              <w:rPr>
                <w:rFonts w:eastAsiaTheme="minorHAnsi"/>
                <w:sz w:val="28"/>
              </w:rPr>
              <w:softHyphen/>
              <w:t>ности комп</w:t>
            </w:r>
            <w:r w:rsidRPr="00315A8B">
              <w:rPr>
                <w:rFonts w:eastAsiaTheme="minorHAnsi"/>
                <w:sz w:val="28"/>
              </w:rPr>
              <w:t>ь</w:t>
            </w:r>
            <w:r w:rsidRPr="00315A8B">
              <w:rPr>
                <w:rFonts w:eastAsiaTheme="minorHAnsi"/>
                <w:sz w:val="28"/>
              </w:rPr>
              <w:t>ю</w:t>
            </w:r>
            <w:r w:rsidRPr="00315A8B">
              <w:rPr>
                <w:rFonts w:eastAsiaTheme="minorHAnsi"/>
                <w:sz w:val="28"/>
              </w:rPr>
              <w:softHyphen/>
              <w:t>тер</w:t>
            </w:r>
            <w:r w:rsidRPr="00315A8B">
              <w:rPr>
                <w:rFonts w:eastAsiaTheme="minorHAnsi"/>
                <w:sz w:val="28"/>
              </w:rPr>
              <w:softHyphen/>
              <w:t>ных систем, вклю</w:t>
            </w:r>
            <w:r w:rsidRPr="00315A8B">
              <w:rPr>
                <w:rFonts w:eastAsiaTheme="minorHAnsi"/>
                <w:sz w:val="28"/>
              </w:rPr>
              <w:softHyphen/>
              <w:t>чая защ</w:t>
            </w:r>
            <w:r w:rsidRPr="00315A8B">
              <w:rPr>
                <w:rFonts w:eastAsiaTheme="minorHAnsi"/>
                <w:sz w:val="28"/>
              </w:rPr>
              <w:t>и</w:t>
            </w:r>
            <w:r w:rsidRPr="00315A8B">
              <w:rPr>
                <w:rFonts w:eastAsiaTheme="minorHAnsi"/>
                <w:sz w:val="28"/>
              </w:rPr>
              <w:t>щенные опе</w:t>
            </w:r>
            <w:r w:rsidRPr="00315A8B">
              <w:rPr>
                <w:rFonts w:eastAsiaTheme="minorHAnsi"/>
                <w:sz w:val="28"/>
              </w:rPr>
              <w:softHyphen/>
              <w:t>рационные си</w:t>
            </w:r>
            <w:r w:rsidRPr="00315A8B">
              <w:rPr>
                <w:rFonts w:eastAsiaTheme="minorHAnsi"/>
                <w:sz w:val="28"/>
              </w:rPr>
              <w:softHyphen/>
              <w:t>стемы, системы управления базами данных, ком</w:t>
            </w:r>
            <w:r w:rsidRPr="00315A8B">
              <w:rPr>
                <w:rFonts w:eastAsiaTheme="minorHAnsi"/>
                <w:sz w:val="28"/>
              </w:rPr>
              <w:softHyphen/>
              <w:t>пью</w:t>
            </w:r>
            <w:r w:rsidRPr="00315A8B">
              <w:rPr>
                <w:rFonts w:eastAsiaTheme="minorHAnsi"/>
                <w:sz w:val="28"/>
              </w:rPr>
              <w:softHyphen/>
              <w:t>терные сети, си</w:t>
            </w:r>
            <w:r w:rsidRPr="00315A8B">
              <w:rPr>
                <w:rFonts w:eastAsiaTheme="minorHAnsi"/>
                <w:sz w:val="28"/>
              </w:rPr>
              <w:softHyphen/>
              <w:t>стемы антивирус</w:t>
            </w:r>
            <w:r w:rsidRPr="00315A8B">
              <w:rPr>
                <w:rFonts w:eastAsiaTheme="minorHAnsi"/>
                <w:sz w:val="28"/>
              </w:rPr>
              <w:softHyphen/>
              <w:t>ной защиты, сред</w:t>
            </w:r>
            <w:r w:rsidRPr="00315A8B">
              <w:rPr>
                <w:rFonts w:eastAsiaTheme="minorHAnsi"/>
                <w:sz w:val="28"/>
              </w:rPr>
              <w:softHyphen/>
              <w:t>ства крипт</w:t>
            </w:r>
            <w:r w:rsidRPr="00315A8B">
              <w:rPr>
                <w:rFonts w:eastAsiaTheme="minorHAnsi"/>
                <w:sz w:val="28"/>
              </w:rPr>
              <w:t>о</w:t>
            </w:r>
            <w:r w:rsidRPr="00315A8B">
              <w:rPr>
                <w:rFonts w:eastAsiaTheme="minorHAnsi"/>
                <w:sz w:val="28"/>
              </w:rPr>
              <w:t>графи</w:t>
            </w:r>
            <w:r w:rsidRPr="00315A8B">
              <w:rPr>
                <w:rFonts w:eastAsiaTheme="minorHAnsi"/>
                <w:sz w:val="28"/>
              </w:rPr>
              <w:softHyphen/>
              <w:t>ческой защиты ин</w:t>
            </w:r>
            <w:r w:rsidRPr="00315A8B">
              <w:rPr>
                <w:rFonts w:eastAsiaTheme="minorHAnsi"/>
                <w:sz w:val="28"/>
              </w:rPr>
              <w:softHyphen/>
              <w:t>формации</w:t>
            </w:r>
          </w:p>
        </w:tc>
      </w:tr>
    </w:tbl>
    <w:p w:rsidR="00CB70EB" w:rsidRDefault="00CB70EB" w:rsidP="00CB70EB">
      <w:pPr>
        <w:pStyle w:val="a6"/>
        <w:spacing w:line="200" w:lineRule="atLeast"/>
        <w:rPr>
          <w:sz w:val="24"/>
          <w:szCs w:val="24"/>
        </w:rPr>
      </w:pPr>
    </w:p>
    <w:p w:rsidR="00CB70EB" w:rsidRPr="000326DA" w:rsidRDefault="00CB70EB" w:rsidP="00CB70EB">
      <w:pPr>
        <w:rPr>
          <w:b/>
          <w:sz w:val="28"/>
          <w:szCs w:val="28"/>
        </w:rPr>
      </w:pPr>
      <w:r w:rsidRPr="000326DA">
        <w:rPr>
          <w:b/>
          <w:sz w:val="28"/>
          <w:szCs w:val="28"/>
        </w:rPr>
        <w:t xml:space="preserve">Типовые </w:t>
      </w:r>
      <w:r>
        <w:rPr>
          <w:b/>
          <w:sz w:val="28"/>
          <w:szCs w:val="28"/>
        </w:rPr>
        <w:t>практические задания</w:t>
      </w:r>
      <w:r w:rsidR="00055D50">
        <w:rPr>
          <w:b/>
          <w:sz w:val="28"/>
          <w:szCs w:val="28"/>
        </w:rPr>
        <w:t xml:space="preserve"> (тест)</w:t>
      </w:r>
      <w:r w:rsidRPr="000326DA">
        <w:rPr>
          <w:b/>
          <w:sz w:val="28"/>
          <w:szCs w:val="28"/>
        </w:rPr>
        <w:t>: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Чтобы сведения о попытке пользователя получить доступ к файлу попали в протокол аудита, необходимо:</w:t>
      </w:r>
    </w:p>
    <w:p w:rsidR="00E76342" w:rsidRPr="00603C47" w:rsidRDefault="00E76342" w:rsidP="00E76342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предварительно внести сведения об этом пользователе в дескриптор защиты файла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03C47">
        <w:rPr>
          <w:lang w:eastAsia="ru-RU"/>
        </w:rPr>
        <w:t xml:space="preserve">зафиксировать имя файла в маркере доступа пользователя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внести право на доступ к файлу в состав привилегий пользователя   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lang w:eastAsia="ru-RU"/>
        </w:rPr>
        <w:pict>
          <v:rect id="_x0000_i1113" style="width:0;height:1.5pt" o:hralign="center" o:hrstd="t" o:hr="t" fillcolor="#a0a0a0" stroked="f"/>
        </w:pic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2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Список прав доступа  SACL  необходим для решения задач…</w:t>
      </w:r>
    </w:p>
    <w:p w:rsidR="00E76342" w:rsidRPr="00603C47" w:rsidRDefault="00E76342" w:rsidP="00E76342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03C47">
        <w:rPr>
          <w:lang w:eastAsia="ru-RU"/>
        </w:rPr>
        <w:t xml:space="preserve">контроля доступа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A0A1B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аудита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аутентификации пользователей   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lang w:eastAsia="ru-RU"/>
        </w:rPr>
        <w:pict>
          <v:rect id="_x0000_i1114" style="width:0;height:1.5pt" o:hralign="center" o:hrstd="t" o:hr="t" fillcolor="#a0a0a0" stroked="f"/>
        </w:pic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3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Может ли поток, которому выделена память в стандартной куче процесса, получить случайно доступ к данным того процесса, которому эта страница принадлежала ранее?</w:t>
      </w:r>
    </w:p>
    <w:p w:rsidR="00E76342" w:rsidRPr="00603C47" w:rsidRDefault="00E76342" w:rsidP="00E76342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A0A1B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нет, не может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03C47">
        <w:rPr>
          <w:lang w:eastAsia="ru-RU"/>
        </w:rPr>
        <w:t xml:space="preserve">может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может только при наличии привилегии </w:t>
      </w:r>
      <w:proofErr w:type="spellStart"/>
      <w:r w:rsidRPr="00603C47">
        <w:rPr>
          <w:rFonts w:ascii="Courier New" w:hAnsi="Courier New" w:cs="Courier New"/>
          <w:lang w:eastAsia="ru-RU"/>
        </w:rPr>
        <w:t>SeSecurityPrivilege</w:t>
      </w:r>
      <w:proofErr w:type="spellEnd"/>
      <w:r w:rsidRPr="00603C47">
        <w:rPr>
          <w:lang w:eastAsia="ru-RU"/>
        </w:rPr>
        <w:t xml:space="preserve">   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lang w:eastAsia="ru-RU"/>
        </w:rPr>
        <w:pict>
          <v:rect id="_x0000_i1115" style="width:0;height:1.5pt" o:hralign="center" o:hrstd="t" o:hr="t" fillcolor="#a0a0a0" stroked="f"/>
        </w:pic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4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Для того чтобы не допустить повторное использование объектов, необходимо…</w:t>
      </w:r>
    </w:p>
    <w:p w:rsidR="00E76342" w:rsidRPr="00603C47" w:rsidRDefault="00E76342" w:rsidP="00E76342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03C47">
        <w:rPr>
          <w:lang w:eastAsia="ru-RU"/>
        </w:rPr>
        <w:t xml:space="preserve">организовать эксклюзивный доступ субъектов к объектам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проинициализировать все объекты перед выделением новому пользователю   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lang w:eastAsia="ru-RU"/>
        </w:rPr>
        <w:pict>
          <v:rect id="_x0000_i1116" style="width:0;height:1.5pt" o:hralign="center" o:hrstd="t" o:hr="t" fillcolor="#a0a0a0" stroked="f"/>
        </w:pic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5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При передаче страниц памяти регионам в адресном пространстве процесса…</w:t>
      </w:r>
    </w:p>
    <w:p w:rsidR="00E76342" w:rsidRPr="00603C47" w:rsidRDefault="00E76342" w:rsidP="00E76342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03C47">
        <w:rPr>
          <w:lang w:eastAsia="ru-RU"/>
        </w:rPr>
        <w:t xml:space="preserve">могут использоваться только обнуленные страницы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03C47">
        <w:rPr>
          <w:b/>
          <w:bCs/>
          <w:lang w:val="en-US" w:eastAsia="ru-RU"/>
        </w:rPr>
        <w:t xml:space="preserve">(+) </w:t>
      </w:r>
      <w:r w:rsidRPr="00603C47">
        <w:rPr>
          <w:lang w:eastAsia="ru-RU"/>
        </w:rPr>
        <w:t xml:space="preserve">иногда используются </w:t>
      </w:r>
      <w:proofErr w:type="spellStart"/>
      <w:r w:rsidRPr="00603C47">
        <w:rPr>
          <w:lang w:eastAsia="ru-RU"/>
        </w:rPr>
        <w:t>необнуленные</w:t>
      </w:r>
      <w:proofErr w:type="spellEnd"/>
      <w:r w:rsidRPr="00603C47">
        <w:rPr>
          <w:lang w:eastAsia="ru-RU"/>
        </w:rPr>
        <w:t xml:space="preserve"> страницы   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lang w:eastAsia="ru-RU"/>
        </w:rPr>
        <w:pict>
          <v:rect id="_x0000_i1117" style="width:0;height:1.5pt" o:hralign="center" o:hrstd="t" o:hr="t" fillcolor="#a0a0a0" stroked="f"/>
        </w:pic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6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Для защиты системных файлов от пользователя с административными правами в системе…</w:t>
      </w:r>
    </w:p>
    <w:p w:rsidR="00E76342" w:rsidRPr="00603C47" w:rsidRDefault="00E76342" w:rsidP="00E76342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03C47">
        <w:rPr>
          <w:lang w:eastAsia="ru-RU"/>
        </w:rPr>
        <w:t xml:space="preserve">для этих файлов сформированы специальные списки прав доступа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фиксируются изменения в этих файлах, и если файл изменен, он заменяется заранее заготовленной копией   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lang w:eastAsia="ru-RU"/>
        </w:rPr>
        <w:pict>
          <v:rect id="_x0000_i1118" style="width:0;height:1.5pt" o:hralign="center" o:hrstd="t" o:hr="t" fillcolor="#a0a0a0" stroked="f"/>
        </w:pic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7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Наиболее вероятным следствием попытки удаления администратором файла c расширением .</w:t>
      </w:r>
      <w:proofErr w:type="spellStart"/>
      <w:r w:rsidRPr="00603C47">
        <w:rPr>
          <w:rFonts w:ascii="Courier New" w:hAnsi="Courier New" w:cs="Courier New"/>
          <w:lang w:eastAsia="ru-RU"/>
        </w:rPr>
        <w:t>exe</w:t>
      </w:r>
      <w:proofErr w:type="spellEnd"/>
      <w:r w:rsidRPr="00603C47">
        <w:rPr>
          <w:rFonts w:ascii="Courier New" w:hAnsi="Courier New" w:cs="Courier New"/>
          <w:lang w:eastAsia="ru-RU"/>
        </w:rPr>
        <w:t xml:space="preserve"> из каталога %</w:t>
      </w:r>
      <w:proofErr w:type="spellStart"/>
      <w:r w:rsidRPr="00603C47">
        <w:rPr>
          <w:rFonts w:ascii="Courier New" w:hAnsi="Courier New" w:cs="Courier New"/>
          <w:lang w:eastAsia="ru-RU"/>
        </w:rPr>
        <w:t>systemroot</w:t>
      </w:r>
      <w:proofErr w:type="spellEnd"/>
      <w:r w:rsidRPr="00603C47">
        <w:rPr>
          <w:rFonts w:ascii="Courier New" w:hAnsi="Courier New" w:cs="Courier New"/>
          <w:lang w:eastAsia="ru-RU"/>
        </w:rPr>
        <w:t>%\system32 будет…</w:t>
      </w:r>
    </w:p>
    <w:p w:rsidR="00E76342" w:rsidRPr="00603C47" w:rsidRDefault="00E76342" w:rsidP="00E76342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03C47">
        <w:rPr>
          <w:lang w:eastAsia="ru-RU"/>
        </w:rPr>
        <w:t xml:space="preserve">отказ в доступе к файлу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восстановление файла за счет резервной копии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останов системы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(4) </w:t>
      </w:r>
      <w:r w:rsidRPr="00603C47">
        <w:rPr>
          <w:lang w:eastAsia="ru-RU"/>
        </w:rPr>
        <w:t xml:space="preserve">обычное удаление файла, например, его перемещение в корзину   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lang w:eastAsia="ru-RU"/>
        </w:rPr>
        <w:pict>
          <v:rect id="_x0000_i1119" style="width:0;height:1.5pt" o:hralign="center" o:hrstd="t" o:hr="t" fillcolor="#a0a0a0" stroked="f"/>
        </w:pic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8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 xml:space="preserve">Системный каталог </w:t>
      </w:r>
      <w:proofErr w:type="spellStart"/>
      <w:r w:rsidRPr="00603C47">
        <w:rPr>
          <w:rFonts w:ascii="Courier New" w:hAnsi="Courier New" w:cs="Courier New"/>
          <w:lang w:eastAsia="ru-RU"/>
        </w:rPr>
        <w:t>dllcache</w:t>
      </w:r>
      <w:proofErr w:type="spellEnd"/>
      <w:r w:rsidRPr="00603C47">
        <w:rPr>
          <w:rFonts w:ascii="Courier New" w:hAnsi="Courier New" w:cs="Courier New"/>
          <w:lang w:eastAsia="ru-RU"/>
        </w:rPr>
        <w:t xml:space="preserve"> предназначен </w:t>
      </w:r>
      <w:proofErr w:type="gramStart"/>
      <w:r w:rsidRPr="00603C47">
        <w:rPr>
          <w:rFonts w:ascii="Courier New" w:hAnsi="Courier New" w:cs="Courier New"/>
          <w:lang w:eastAsia="ru-RU"/>
        </w:rPr>
        <w:t>для</w:t>
      </w:r>
      <w:proofErr w:type="gramEnd"/>
      <w:r w:rsidRPr="00603C47">
        <w:rPr>
          <w:rFonts w:ascii="Courier New" w:hAnsi="Courier New" w:cs="Courier New"/>
          <w:lang w:eastAsia="ru-RU"/>
        </w:rPr>
        <w:t>…</w:t>
      </w:r>
    </w:p>
    <w:p w:rsidR="00E76342" w:rsidRPr="00603C47" w:rsidRDefault="00E76342" w:rsidP="00E76342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хранения резервных копий системных файлов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03C47">
        <w:rPr>
          <w:lang w:eastAsia="ru-RU"/>
        </w:rPr>
        <w:t xml:space="preserve">кэширования файлов для более эффективной организации ввода-вывода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>кэширования динамически связываемых библиотек .</w:t>
      </w:r>
      <w:proofErr w:type="spellStart"/>
      <w:r w:rsidRPr="00603C47">
        <w:rPr>
          <w:lang w:eastAsia="ru-RU"/>
        </w:rPr>
        <w:t>dll</w:t>
      </w:r>
      <w:proofErr w:type="spellEnd"/>
      <w:r w:rsidRPr="00603C47">
        <w:rPr>
          <w:lang w:eastAsia="ru-RU"/>
        </w:rPr>
        <w:t xml:space="preserve">   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lang w:eastAsia="ru-RU"/>
        </w:rPr>
        <w:pict>
          <v:rect id="_x0000_i1120" style="width:0;height:1.5pt" o:hralign="center" o:hrstd="t" o:hr="t" fillcolor="#a0a0a0" stroked="f"/>
        </w:pic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9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Предположим, что в одном из потоков процесса сформирован специальный маркер дост</w:t>
      </w:r>
      <w:r w:rsidRPr="00603C47">
        <w:rPr>
          <w:rFonts w:ascii="Courier New" w:hAnsi="Courier New" w:cs="Courier New"/>
          <w:lang w:eastAsia="ru-RU"/>
        </w:rPr>
        <w:t>у</w:t>
      </w:r>
      <w:r w:rsidRPr="00603C47">
        <w:rPr>
          <w:rFonts w:ascii="Courier New" w:hAnsi="Courier New" w:cs="Courier New"/>
          <w:lang w:eastAsia="ru-RU"/>
        </w:rPr>
        <w:t>па для доступа к объекту. Значит, после открытия объекта остальные потоки проце</w:t>
      </w:r>
      <w:r w:rsidRPr="00603C47">
        <w:rPr>
          <w:rFonts w:ascii="Courier New" w:hAnsi="Courier New" w:cs="Courier New"/>
          <w:lang w:eastAsia="ru-RU"/>
        </w:rPr>
        <w:t>с</w:t>
      </w:r>
      <w:r w:rsidRPr="00603C47">
        <w:rPr>
          <w:rFonts w:ascii="Courier New" w:hAnsi="Courier New" w:cs="Courier New"/>
          <w:lang w:eastAsia="ru-RU"/>
        </w:rPr>
        <w:t>са…</w:t>
      </w:r>
    </w:p>
    <w:p w:rsidR="00E76342" w:rsidRPr="00603C47" w:rsidRDefault="00E76342" w:rsidP="00E76342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также будут иметь доступ к этому объекту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03C47">
        <w:rPr>
          <w:lang w:eastAsia="ru-RU"/>
        </w:rPr>
        <w:t xml:space="preserve">будут иметь доступ к объекту только при наличии такого же маркера доступа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не будут иметь доступа к этому объекту   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lang w:eastAsia="ru-RU"/>
        </w:rPr>
        <w:pict>
          <v:rect id="_x0000_i1121" style="width:0;height:1.5pt" o:hralign="center" o:hrstd="t" o:hr="t" fillcolor="#a0a0a0" stroked="f"/>
        </w:pic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10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Потоки одного процесса…</w:t>
      </w:r>
    </w:p>
    <w:p w:rsidR="00E76342" w:rsidRPr="00603C47" w:rsidRDefault="00E76342" w:rsidP="00E76342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03C47">
        <w:rPr>
          <w:lang w:eastAsia="ru-RU"/>
        </w:rPr>
        <w:t xml:space="preserve">имеют одинаковые маркеры доступа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562ADE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могут иметь разные маркеры доступа   </w: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lang w:eastAsia="ru-RU"/>
        </w:rPr>
        <w:pict>
          <v:rect id="_x0000_i1122" style="width:0;height:1.5pt" o:hralign="center" o:hrstd="t" o:hr="t" fillcolor="#a0a0a0" stroked="f"/>
        </w:pict>
      </w:r>
    </w:p>
    <w:p w:rsidR="00E76342" w:rsidRPr="00603C47" w:rsidRDefault="00E76342" w:rsidP="00E76342">
      <w:pPr>
        <w:ind w:firstLine="0"/>
        <w:rPr>
          <w:lang w:eastAsia="ru-RU"/>
        </w:rPr>
      </w:pPr>
      <w:r>
        <w:rPr>
          <w:b/>
          <w:bCs/>
          <w:lang w:eastAsia="ru-RU"/>
        </w:rPr>
        <w:t>Вопрос</w:t>
      </w:r>
      <w:r w:rsidRPr="00603C4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11</w:t>
      </w:r>
      <w:r w:rsidRPr="00603C47">
        <w:rPr>
          <w:lang w:eastAsia="ru-RU"/>
        </w:rPr>
        <w:t xml:space="preserve"> </w:t>
      </w:r>
    </w:p>
    <w:p w:rsidR="00E76342" w:rsidRPr="00603C47" w:rsidRDefault="00E76342" w:rsidP="00E76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  <w:lang w:eastAsia="ru-RU"/>
        </w:rPr>
      </w:pPr>
      <w:r w:rsidRPr="00603C47">
        <w:rPr>
          <w:rFonts w:ascii="Courier New" w:hAnsi="Courier New" w:cs="Courier New"/>
          <w:lang w:eastAsia="ru-RU"/>
        </w:rPr>
        <w:t>Механизм перевоплощения позволяет…</w:t>
      </w:r>
    </w:p>
    <w:p w:rsidR="00E76342" w:rsidRPr="00603C47" w:rsidRDefault="00E76342" w:rsidP="00E76342">
      <w:pPr>
        <w:spacing w:after="240"/>
        <w:ind w:firstLine="0"/>
        <w:rPr>
          <w:lang w:eastAsia="ru-RU"/>
        </w:rPr>
      </w:pPr>
      <w:r w:rsidRPr="00603C47">
        <w:rPr>
          <w:b/>
          <w:bCs/>
          <w:lang w:eastAsia="ru-RU"/>
        </w:rPr>
        <w:t>Ответ: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(1) </w:t>
      </w:r>
      <w:r w:rsidRPr="00603C47">
        <w:rPr>
          <w:lang w:eastAsia="ru-RU"/>
        </w:rPr>
        <w:t xml:space="preserve">системным потокам избежать аудита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(2) </w:t>
      </w:r>
      <w:r w:rsidRPr="006A0A1B">
        <w:rPr>
          <w:b/>
          <w:bCs/>
          <w:lang w:eastAsia="ru-RU"/>
        </w:rPr>
        <w:t xml:space="preserve">(+) </w:t>
      </w:r>
      <w:r w:rsidRPr="00603C47">
        <w:rPr>
          <w:lang w:eastAsia="ru-RU"/>
        </w:rPr>
        <w:t xml:space="preserve">связать с одним из потоков процесса маркер, отличный от маркера процесса   </w:t>
      </w:r>
    </w:p>
    <w:p w:rsidR="00E76342" w:rsidRPr="00603C47" w:rsidRDefault="00E76342" w:rsidP="00E76342">
      <w:pPr>
        <w:ind w:firstLine="0"/>
        <w:rPr>
          <w:lang w:eastAsia="ru-RU"/>
        </w:rPr>
      </w:pPr>
      <w:r w:rsidRPr="00603C47">
        <w:rPr>
          <w:lang w:eastAsia="ru-RU"/>
        </w:rPr>
        <w:t> </w:t>
      </w:r>
      <w:r w:rsidRPr="00603C47">
        <w:rPr>
          <w:b/>
          <w:bCs/>
          <w:lang w:eastAsia="ru-RU"/>
        </w:rPr>
        <w:t xml:space="preserve">(3) </w:t>
      </w:r>
      <w:r w:rsidRPr="00603C47">
        <w:rPr>
          <w:lang w:eastAsia="ru-RU"/>
        </w:rPr>
        <w:t xml:space="preserve">организовать вход в систему от имени другого пользователя   </w:t>
      </w:r>
    </w:p>
    <w:p w:rsidR="00E76342" w:rsidRDefault="00E76342" w:rsidP="00E76342">
      <w:pPr>
        <w:ind w:firstLine="0"/>
        <w:rPr>
          <w:szCs w:val="24"/>
        </w:rPr>
      </w:pPr>
      <w:r>
        <w:rPr>
          <w:lang w:eastAsia="ru-RU"/>
        </w:rPr>
        <w:pict>
          <v:rect id="_x0000_i1123" style="width:0;height:1.5pt" o:hralign="center" o:hrstd="t" o:hr="t" fillcolor="#a0a0a0" stroked="f"/>
        </w:pict>
      </w:r>
    </w:p>
    <w:p w:rsidR="00E76342" w:rsidRDefault="00E76342" w:rsidP="00055D50">
      <w:pPr>
        <w:rPr>
          <w:szCs w:val="24"/>
        </w:rPr>
      </w:pPr>
    </w:p>
    <w:p w:rsidR="00CB70EB" w:rsidRPr="00513ACB" w:rsidRDefault="00CB70EB" w:rsidP="00CB70EB">
      <w:pPr>
        <w:rPr>
          <w:b/>
          <w:sz w:val="28"/>
          <w:szCs w:val="28"/>
        </w:rPr>
      </w:pPr>
      <w:r w:rsidRPr="006303DE">
        <w:rPr>
          <w:b/>
          <w:sz w:val="28"/>
          <w:szCs w:val="28"/>
        </w:rPr>
        <w:t>Типовые т</w:t>
      </w:r>
      <w:r w:rsidRPr="00513ACB">
        <w:rPr>
          <w:b/>
          <w:sz w:val="28"/>
          <w:szCs w:val="28"/>
        </w:rPr>
        <w:t>еоретические</w:t>
      </w:r>
      <w:r w:rsidRPr="006303DE">
        <w:rPr>
          <w:b/>
          <w:sz w:val="28"/>
          <w:szCs w:val="28"/>
        </w:rPr>
        <w:t xml:space="preserve"> вопр</w:t>
      </w:r>
      <w:r>
        <w:rPr>
          <w:b/>
          <w:sz w:val="28"/>
          <w:szCs w:val="28"/>
        </w:rPr>
        <w:t>о</w:t>
      </w:r>
      <w:r w:rsidRPr="006303DE">
        <w:rPr>
          <w:b/>
          <w:sz w:val="28"/>
          <w:szCs w:val="28"/>
        </w:rPr>
        <w:t>сы:</w:t>
      </w:r>
    </w:p>
    <w:p w:rsidR="00617883" w:rsidRPr="00617883" w:rsidRDefault="00617883" w:rsidP="00617883">
      <w:pPr>
        <w:pStyle w:val="a6"/>
        <w:jc w:val="both"/>
        <w:rPr>
          <w:sz w:val="24"/>
        </w:rPr>
      </w:pPr>
      <w:r>
        <w:rPr>
          <w:sz w:val="24"/>
        </w:rPr>
        <w:t xml:space="preserve">1. </w:t>
      </w:r>
      <w:r w:rsidRPr="00617883">
        <w:rPr>
          <w:sz w:val="24"/>
        </w:rPr>
        <w:t xml:space="preserve">Актуальные угрозы безопасности мобильных ОС. </w:t>
      </w:r>
    </w:p>
    <w:p w:rsidR="00617883" w:rsidRPr="00617883" w:rsidRDefault="00617883" w:rsidP="00617883">
      <w:pPr>
        <w:pStyle w:val="a6"/>
        <w:jc w:val="both"/>
        <w:rPr>
          <w:sz w:val="24"/>
        </w:rPr>
      </w:pPr>
      <w:r>
        <w:rPr>
          <w:sz w:val="24"/>
        </w:rPr>
        <w:t xml:space="preserve">2. </w:t>
      </w:r>
      <w:r w:rsidRPr="00617883">
        <w:rPr>
          <w:sz w:val="24"/>
        </w:rPr>
        <w:t xml:space="preserve">Особенности защиты в ОС </w:t>
      </w:r>
      <w:proofErr w:type="spellStart"/>
      <w:r w:rsidRPr="00617883">
        <w:rPr>
          <w:sz w:val="24"/>
        </w:rPr>
        <w:t>Android</w:t>
      </w:r>
      <w:proofErr w:type="spellEnd"/>
      <w:r w:rsidRPr="00617883">
        <w:rPr>
          <w:sz w:val="24"/>
        </w:rPr>
        <w:t xml:space="preserve">- аутентификация и технология </w:t>
      </w:r>
      <w:proofErr w:type="spellStart"/>
      <w:r w:rsidRPr="00617883">
        <w:rPr>
          <w:sz w:val="24"/>
        </w:rPr>
        <w:t>Smart</w:t>
      </w:r>
      <w:proofErr w:type="spellEnd"/>
      <w:r w:rsidRPr="00617883">
        <w:rPr>
          <w:sz w:val="24"/>
        </w:rPr>
        <w:t xml:space="preserve"> </w:t>
      </w:r>
      <w:proofErr w:type="spellStart"/>
      <w:r w:rsidRPr="00617883">
        <w:rPr>
          <w:sz w:val="24"/>
        </w:rPr>
        <w:t>Lock</w:t>
      </w:r>
      <w:proofErr w:type="spellEnd"/>
      <w:r w:rsidRPr="00617883">
        <w:rPr>
          <w:sz w:val="24"/>
        </w:rPr>
        <w:t xml:space="preserve">, </w:t>
      </w:r>
    </w:p>
    <w:p w:rsidR="00617883" w:rsidRPr="00617883" w:rsidRDefault="00617883" w:rsidP="00617883">
      <w:pPr>
        <w:pStyle w:val="a6"/>
        <w:jc w:val="both"/>
        <w:rPr>
          <w:sz w:val="24"/>
        </w:rPr>
      </w:pPr>
      <w:r>
        <w:rPr>
          <w:sz w:val="24"/>
        </w:rPr>
        <w:t xml:space="preserve">3. </w:t>
      </w:r>
      <w:r w:rsidRPr="00617883">
        <w:rPr>
          <w:sz w:val="24"/>
        </w:rPr>
        <w:t xml:space="preserve">Особенности защиты в ОС </w:t>
      </w:r>
      <w:proofErr w:type="spellStart"/>
      <w:r w:rsidRPr="00617883">
        <w:rPr>
          <w:sz w:val="24"/>
        </w:rPr>
        <w:t>Android</w:t>
      </w:r>
      <w:proofErr w:type="spellEnd"/>
      <w:r w:rsidRPr="00617883">
        <w:rPr>
          <w:sz w:val="24"/>
        </w:rPr>
        <w:t xml:space="preserve"> </w:t>
      </w:r>
      <w:r w:rsidRPr="00617883">
        <w:rPr>
          <w:sz w:val="24"/>
        </w:rPr>
        <w:t xml:space="preserve">- цифровые подписи приложений, </w:t>
      </w:r>
    </w:p>
    <w:p w:rsidR="00617883" w:rsidRPr="00617883" w:rsidRDefault="00617883" w:rsidP="00617883">
      <w:pPr>
        <w:pStyle w:val="a6"/>
        <w:jc w:val="both"/>
        <w:rPr>
          <w:sz w:val="24"/>
        </w:rPr>
      </w:pPr>
      <w:r>
        <w:rPr>
          <w:sz w:val="24"/>
        </w:rPr>
        <w:t xml:space="preserve">4. </w:t>
      </w:r>
      <w:r w:rsidRPr="00617883">
        <w:rPr>
          <w:sz w:val="24"/>
        </w:rPr>
        <w:t xml:space="preserve">Особенности защиты в ОС </w:t>
      </w:r>
      <w:proofErr w:type="spellStart"/>
      <w:r w:rsidRPr="00617883">
        <w:rPr>
          <w:sz w:val="24"/>
        </w:rPr>
        <w:t>Android</w:t>
      </w:r>
      <w:proofErr w:type="spellEnd"/>
      <w:r w:rsidRPr="00617883">
        <w:rPr>
          <w:sz w:val="24"/>
        </w:rPr>
        <w:t xml:space="preserve"> </w:t>
      </w:r>
      <w:r w:rsidRPr="00617883">
        <w:rPr>
          <w:sz w:val="24"/>
        </w:rPr>
        <w:t xml:space="preserve">- полномочия, </w:t>
      </w:r>
    </w:p>
    <w:p w:rsidR="00617883" w:rsidRPr="00617883" w:rsidRDefault="00617883" w:rsidP="00617883">
      <w:pPr>
        <w:pStyle w:val="a6"/>
        <w:jc w:val="both"/>
        <w:rPr>
          <w:sz w:val="24"/>
        </w:rPr>
      </w:pPr>
      <w:proofErr w:type="gramStart"/>
      <w:r>
        <w:rPr>
          <w:sz w:val="24"/>
        </w:rPr>
        <w:t xml:space="preserve">5. </w:t>
      </w:r>
      <w:r w:rsidRPr="00617883">
        <w:rPr>
          <w:sz w:val="24"/>
        </w:rPr>
        <w:t xml:space="preserve">Особенности защиты в ОС </w:t>
      </w:r>
      <w:proofErr w:type="spellStart"/>
      <w:r w:rsidRPr="00617883">
        <w:rPr>
          <w:sz w:val="24"/>
        </w:rPr>
        <w:t>Android</w:t>
      </w:r>
      <w:proofErr w:type="spellEnd"/>
      <w:r w:rsidRPr="00617883">
        <w:rPr>
          <w:sz w:val="24"/>
        </w:rPr>
        <w:t xml:space="preserve"> </w:t>
      </w:r>
      <w:r w:rsidRPr="00617883">
        <w:rPr>
          <w:sz w:val="24"/>
        </w:rPr>
        <w:t>- ограничения (полномочий, API, на доступ к информации и устройствам, на р</w:t>
      </w:r>
      <w:r w:rsidRPr="00617883">
        <w:rPr>
          <w:sz w:val="24"/>
        </w:rPr>
        <w:t>а</w:t>
      </w:r>
      <w:r w:rsidRPr="00617883">
        <w:rPr>
          <w:sz w:val="24"/>
        </w:rPr>
        <w:t xml:space="preserve">боту в сети, на запуск приложений, на доступ к памяти, </w:t>
      </w:r>
      <w:proofErr w:type="gramEnd"/>
    </w:p>
    <w:p w:rsidR="00617883" w:rsidRPr="00617883" w:rsidRDefault="00617883" w:rsidP="00617883">
      <w:pPr>
        <w:pStyle w:val="a6"/>
        <w:jc w:val="both"/>
        <w:rPr>
          <w:sz w:val="24"/>
        </w:rPr>
      </w:pPr>
      <w:r>
        <w:rPr>
          <w:sz w:val="24"/>
        </w:rPr>
        <w:t xml:space="preserve">6. </w:t>
      </w:r>
      <w:r w:rsidRPr="00617883">
        <w:rPr>
          <w:sz w:val="24"/>
        </w:rPr>
        <w:t xml:space="preserve">Особенности защиты в ОС </w:t>
      </w:r>
      <w:proofErr w:type="spellStart"/>
      <w:r w:rsidRPr="00617883">
        <w:rPr>
          <w:sz w:val="24"/>
        </w:rPr>
        <w:t>Android</w:t>
      </w:r>
      <w:proofErr w:type="spellEnd"/>
      <w:r w:rsidRPr="00617883">
        <w:rPr>
          <w:sz w:val="24"/>
        </w:rPr>
        <w:t xml:space="preserve"> </w:t>
      </w:r>
      <w:r w:rsidRPr="00617883">
        <w:rPr>
          <w:sz w:val="24"/>
        </w:rPr>
        <w:t>- шифрование данных,</w:t>
      </w:r>
    </w:p>
    <w:p w:rsidR="00617883" w:rsidRPr="00617883" w:rsidRDefault="00617883" w:rsidP="00617883">
      <w:pPr>
        <w:pStyle w:val="a6"/>
        <w:jc w:val="both"/>
        <w:rPr>
          <w:sz w:val="24"/>
        </w:rPr>
      </w:pPr>
      <w:r>
        <w:rPr>
          <w:sz w:val="24"/>
        </w:rPr>
        <w:t xml:space="preserve">7. </w:t>
      </w:r>
      <w:r w:rsidRPr="00617883">
        <w:rPr>
          <w:sz w:val="24"/>
        </w:rPr>
        <w:t xml:space="preserve">Особенности защиты в ОС </w:t>
      </w:r>
      <w:proofErr w:type="spellStart"/>
      <w:r w:rsidRPr="00617883">
        <w:rPr>
          <w:sz w:val="24"/>
        </w:rPr>
        <w:t>Android</w:t>
      </w:r>
      <w:proofErr w:type="spellEnd"/>
      <w:r w:rsidRPr="00617883">
        <w:rPr>
          <w:sz w:val="24"/>
        </w:rPr>
        <w:t xml:space="preserve"> </w:t>
      </w:r>
      <w:r w:rsidRPr="00617883">
        <w:rPr>
          <w:sz w:val="24"/>
        </w:rPr>
        <w:t xml:space="preserve">- доверенная среда исполнения, </w:t>
      </w:r>
    </w:p>
    <w:p w:rsidR="00617883" w:rsidRPr="00617883" w:rsidRDefault="00617883" w:rsidP="00617883">
      <w:pPr>
        <w:pStyle w:val="a6"/>
        <w:jc w:val="both"/>
        <w:rPr>
          <w:sz w:val="24"/>
        </w:rPr>
      </w:pPr>
      <w:r>
        <w:rPr>
          <w:sz w:val="24"/>
        </w:rPr>
        <w:t xml:space="preserve">8. </w:t>
      </w:r>
      <w:r w:rsidRPr="00617883">
        <w:rPr>
          <w:sz w:val="24"/>
        </w:rPr>
        <w:t xml:space="preserve">Особенности защиты в ОС </w:t>
      </w:r>
      <w:proofErr w:type="spellStart"/>
      <w:r w:rsidRPr="00617883">
        <w:rPr>
          <w:sz w:val="24"/>
        </w:rPr>
        <w:t>Android</w:t>
      </w:r>
      <w:proofErr w:type="spellEnd"/>
      <w:r w:rsidRPr="00617883">
        <w:rPr>
          <w:sz w:val="24"/>
        </w:rPr>
        <w:t xml:space="preserve"> </w:t>
      </w:r>
      <w:r w:rsidRPr="00617883">
        <w:rPr>
          <w:sz w:val="24"/>
        </w:rPr>
        <w:t xml:space="preserve">- доверенная загрузка, </w:t>
      </w:r>
    </w:p>
    <w:p w:rsidR="00617883" w:rsidRPr="00617883" w:rsidRDefault="00617883" w:rsidP="00617883">
      <w:pPr>
        <w:pStyle w:val="a6"/>
        <w:jc w:val="both"/>
        <w:rPr>
          <w:sz w:val="24"/>
        </w:rPr>
      </w:pPr>
      <w:r>
        <w:rPr>
          <w:sz w:val="24"/>
        </w:rPr>
        <w:t xml:space="preserve">9. </w:t>
      </w:r>
      <w:r w:rsidRPr="00617883">
        <w:rPr>
          <w:sz w:val="24"/>
        </w:rPr>
        <w:t xml:space="preserve">Особенности защиты в ОС </w:t>
      </w:r>
      <w:proofErr w:type="spellStart"/>
      <w:r w:rsidRPr="00617883">
        <w:rPr>
          <w:sz w:val="24"/>
        </w:rPr>
        <w:t>Android</w:t>
      </w:r>
      <w:proofErr w:type="spellEnd"/>
      <w:r w:rsidRPr="00617883">
        <w:rPr>
          <w:sz w:val="24"/>
        </w:rPr>
        <w:t xml:space="preserve"> </w:t>
      </w:r>
      <w:r w:rsidRPr="00617883">
        <w:rPr>
          <w:sz w:val="24"/>
        </w:rPr>
        <w:t xml:space="preserve">- защита от срыва стека, </w:t>
      </w:r>
    </w:p>
    <w:p w:rsidR="00617883" w:rsidRPr="00617883" w:rsidRDefault="00617883" w:rsidP="00617883">
      <w:pPr>
        <w:pStyle w:val="a6"/>
        <w:jc w:val="both"/>
        <w:rPr>
          <w:sz w:val="24"/>
        </w:rPr>
      </w:pPr>
      <w:r>
        <w:rPr>
          <w:sz w:val="24"/>
        </w:rPr>
        <w:t xml:space="preserve">10. </w:t>
      </w:r>
      <w:r w:rsidRPr="00617883">
        <w:rPr>
          <w:sz w:val="24"/>
        </w:rPr>
        <w:t xml:space="preserve">Особенности защиты в ОС </w:t>
      </w:r>
      <w:proofErr w:type="spellStart"/>
      <w:r w:rsidRPr="00617883">
        <w:rPr>
          <w:sz w:val="24"/>
        </w:rPr>
        <w:t>Android</w:t>
      </w:r>
      <w:proofErr w:type="spellEnd"/>
      <w:r w:rsidRPr="00617883">
        <w:rPr>
          <w:sz w:val="24"/>
        </w:rPr>
        <w:t xml:space="preserve"> </w:t>
      </w:r>
      <w:r w:rsidRPr="00617883">
        <w:rPr>
          <w:sz w:val="24"/>
        </w:rPr>
        <w:t xml:space="preserve">- технология </w:t>
      </w:r>
      <w:proofErr w:type="spellStart"/>
      <w:r w:rsidRPr="00617883">
        <w:rPr>
          <w:sz w:val="24"/>
        </w:rPr>
        <w:t>SELinux</w:t>
      </w:r>
      <w:proofErr w:type="spellEnd"/>
      <w:r w:rsidRPr="00617883">
        <w:rPr>
          <w:sz w:val="24"/>
        </w:rPr>
        <w:t xml:space="preserve">, </w:t>
      </w:r>
    </w:p>
    <w:p w:rsidR="00617883" w:rsidRPr="00617883" w:rsidRDefault="00617883" w:rsidP="00617883">
      <w:pPr>
        <w:pStyle w:val="a6"/>
        <w:jc w:val="both"/>
        <w:rPr>
          <w:sz w:val="24"/>
        </w:rPr>
      </w:pPr>
      <w:r>
        <w:rPr>
          <w:sz w:val="24"/>
        </w:rPr>
        <w:t xml:space="preserve">11. </w:t>
      </w:r>
      <w:r w:rsidRPr="00617883">
        <w:rPr>
          <w:sz w:val="24"/>
        </w:rPr>
        <w:t xml:space="preserve">Особенности защиты в ОС </w:t>
      </w:r>
      <w:proofErr w:type="spellStart"/>
      <w:r w:rsidRPr="00617883">
        <w:rPr>
          <w:sz w:val="24"/>
        </w:rPr>
        <w:t>Android</w:t>
      </w:r>
      <w:proofErr w:type="spellEnd"/>
      <w:r w:rsidRPr="00617883">
        <w:rPr>
          <w:sz w:val="24"/>
        </w:rPr>
        <w:t xml:space="preserve"> </w:t>
      </w:r>
      <w:r w:rsidRPr="00617883">
        <w:rPr>
          <w:sz w:val="24"/>
        </w:rPr>
        <w:t xml:space="preserve">- технология </w:t>
      </w:r>
      <w:proofErr w:type="spellStart"/>
      <w:r w:rsidRPr="00617883">
        <w:rPr>
          <w:sz w:val="24"/>
        </w:rPr>
        <w:t>Seccomp</w:t>
      </w:r>
      <w:proofErr w:type="spellEnd"/>
      <w:r w:rsidRPr="00617883">
        <w:rPr>
          <w:sz w:val="24"/>
        </w:rPr>
        <w:t xml:space="preserve">, </w:t>
      </w:r>
    </w:p>
    <w:p w:rsidR="00617883" w:rsidRPr="00617883" w:rsidRDefault="00617883" w:rsidP="00617883">
      <w:pPr>
        <w:pStyle w:val="a6"/>
        <w:jc w:val="both"/>
        <w:rPr>
          <w:sz w:val="24"/>
        </w:rPr>
      </w:pPr>
      <w:r>
        <w:rPr>
          <w:sz w:val="24"/>
        </w:rPr>
        <w:t xml:space="preserve">12. </w:t>
      </w:r>
      <w:r w:rsidRPr="00617883">
        <w:rPr>
          <w:sz w:val="24"/>
        </w:rPr>
        <w:t xml:space="preserve">Особенности защиты в ОС </w:t>
      </w:r>
      <w:proofErr w:type="spellStart"/>
      <w:r w:rsidRPr="00617883">
        <w:rPr>
          <w:sz w:val="24"/>
        </w:rPr>
        <w:t>Android</w:t>
      </w:r>
      <w:proofErr w:type="spellEnd"/>
      <w:r w:rsidRPr="00617883">
        <w:rPr>
          <w:sz w:val="24"/>
        </w:rPr>
        <w:t xml:space="preserve"> </w:t>
      </w:r>
      <w:r w:rsidRPr="00617883">
        <w:rPr>
          <w:sz w:val="24"/>
        </w:rPr>
        <w:t xml:space="preserve">- технология </w:t>
      </w:r>
      <w:proofErr w:type="spellStart"/>
      <w:r w:rsidRPr="00617883">
        <w:rPr>
          <w:sz w:val="24"/>
        </w:rPr>
        <w:t>SafetyNet</w:t>
      </w:r>
      <w:proofErr w:type="spellEnd"/>
      <w:r w:rsidRPr="00617883">
        <w:rPr>
          <w:sz w:val="24"/>
        </w:rPr>
        <w:t xml:space="preserve">. </w:t>
      </w:r>
    </w:p>
    <w:p w:rsidR="00617883" w:rsidRPr="00617883" w:rsidRDefault="00617883" w:rsidP="00617883">
      <w:pPr>
        <w:pStyle w:val="a6"/>
        <w:jc w:val="both"/>
        <w:rPr>
          <w:sz w:val="24"/>
        </w:rPr>
      </w:pPr>
      <w:r>
        <w:rPr>
          <w:sz w:val="24"/>
        </w:rPr>
        <w:t xml:space="preserve">14. </w:t>
      </w:r>
      <w:r w:rsidRPr="00617883">
        <w:rPr>
          <w:sz w:val="24"/>
        </w:rPr>
        <w:t xml:space="preserve">Особенности защиты в ОС </w:t>
      </w:r>
      <w:proofErr w:type="spellStart"/>
      <w:r w:rsidRPr="00617883">
        <w:rPr>
          <w:sz w:val="24"/>
        </w:rPr>
        <w:t>iOS</w:t>
      </w:r>
      <w:proofErr w:type="spellEnd"/>
      <w:r w:rsidRPr="00617883">
        <w:rPr>
          <w:sz w:val="24"/>
        </w:rPr>
        <w:t>.</w:t>
      </w:r>
    </w:p>
    <w:p w:rsidR="00367542" w:rsidRDefault="00367542">
      <w:pPr>
        <w:pStyle w:val="Default"/>
        <w:widowControl w:val="0"/>
        <w:ind w:firstLine="709"/>
        <w:jc w:val="both"/>
      </w:pPr>
    </w:p>
    <w:p w:rsidR="00367542" w:rsidRDefault="00367542">
      <w:pPr>
        <w:pStyle w:val="Default"/>
        <w:widowControl w:val="0"/>
        <w:ind w:firstLine="709"/>
        <w:jc w:val="both"/>
      </w:pPr>
    </w:p>
    <w:p w:rsidR="00367542" w:rsidRDefault="00367542">
      <w:pPr>
        <w:pStyle w:val="Default"/>
        <w:widowControl w:val="0"/>
        <w:ind w:firstLine="709"/>
        <w:jc w:val="both"/>
      </w:pPr>
    </w:p>
    <w:p w:rsidR="00367542" w:rsidRDefault="00367542">
      <w:pPr>
        <w:pStyle w:val="Default"/>
        <w:widowControl w:val="0"/>
        <w:ind w:firstLine="709"/>
        <w:jc w:val="both"/>
      </w:pPr>
    </w:p>
    <w:p w:rsidR="009E5674" w:rsidRPr="00B61AD6" w:rsidRDefault="009E5674">
      <w:pPr>
        <w:pStyle w:val="a6"/>
        <w:widowControl w:val="0"/>
        <w:ind w:firstLine="709"/>
        <w:rPr>
          <w:szCs w:val="28"/>
        </w:rPr>
      </w:pPr>
    </w:p>
    <w:p w:rsidR="009E5674" w:rsidRPr="00356DD0" w:rsidRDefault="00AF17A9">
      <w:pPr>
        <w:pStyle w:val="a6"/>
        <w:widowControl w:val="0"/>
        <w:rPr>
          <w:szCs w:val="28"/>
        </w:rPr>
      </w:pPr>
      <w:r>
        <w:rPr>
          <w:szCs w:val="28"/>
        </w:rPr>
        <w:t>Составил</w:t>
      </w:r>
    </w:p>
    <w:p w:rsidR="009E5674" w:rsidRPr="00356DD0" w:rsidRDefault="00E62AD3">
      <w:pPr>
        <w:pStyle w:val="a6"/>
        <w:widowControl w:val="0"/>
        <w:rPr>
          <w:szCs w:val="28"/>
        </w:rPr>
      </w:pPr>
      <w:r>
        <w:rPr>
          <w:szCs w:val="28"/>
        </w:rPr>
        <w:t>к</w:t>
      </w:r>
      <w:r w:rsidR="009E5674" w:rsidRPr="00356DD0">
        <w:rPr>
          <w:szCs w:val="28"/>
        </w:rPr>
        <w:t xml:space="preserve">.т.н., </w:t>
      </w:r>
      <w:r>
        <w:rPr>
          <w:szCs w:val="28"/>
        </w:rPr>
        <w:t>доцент</w:t>
      </w:r>
      <w:r w:rsidR="009E5674" w:rsidRPr="00356DD0">
        <w:rPr>
          <w:szCs w:val="28"/>
        </w:rPr>
        <w:t xml:space="preserve"> кафедры</w:t>
      </w:r>
    </w:p>
    <w:p w:rsidR="009E5674" w:rsidRPr="00356DD0" w:rsidRDefault="009E5674" w:rsidP="00E62AD3">
      <w:pPr>
        <w:pStyle w:val="a6"/>
        <w:widowControl w:val="0"/>
        <w:rPr>
          <w:szCs w:val="28"/>
        </w:rPr>
      </w:pPr>
      <w:r w:rsidRPr="00356DD0">
        <w:rPr>
          <w:szCs w:val="28"/>
        </w:rPr>
        <w:t>«</w:t>
      </w:r>
      <w:r w:rsidR="00E62AD3">
        <w:rPr>
          <w:szCs w:val="28"/>
        </w:rPr>
        <w:t>Информационная безопасность</w:t>
      </w:r>
      <w:r w:rsidR="00EB681B" w:rsidRPr="00356DD0">
        <w:rPr>
          <w:szCs w:val="28"/>
        </w:rPr>
        <w:t xml:space="preserve">» </w:t>
      </w:r>
      <w:r w:rsidR="00F36EF3">
        <w:rPr>
          <w:szCs w:val="28"/>
        </w:rPr>
        <w:t xml:space="preserve">  </w:t>
      </w:r>
      <w:r w:rsidR="00055D50">
        <w:rPr>
          <w:szCs w:val="28"/>
        </w:rPr>
        <w:t>_________________________</w:t>
      </w:r>
      <w:r w:rsidR="00F36EF3">
        <w:rPr>
          <w:szCs w:val="28"/>
        </w:rPr>
        <w:t xml:space="preserve"> </w:t>
      </w:r>
      <w:r w:rsidR="00E62AD3">
        <w:rPr>
          <w:szCs w:val="28"/>
        </w:rPr>
        <w:t>Ю</w:t>
      </w:r>
      <w:r w:rsidR="00EB681B" w:rsidRPr="00356DD0">
        <w:rPr>
          <w:szCs w:val="28"/>
        </w:rPr>
        <w:t>.</w:t>
      </w:r>
      <w:r w:rsidR="006C0831">
        <w:rPr>
          <w:szCs w:val="28"/>
        </w:rPr>
        <w:t>М</w:t>
      </w:r>
      <w:r w:rsidR="00EB681B" w:rsidRPr="00356DD0">
        <w:rPr>
          <w:szCs w:val="28"/>
        </w:rPr>
        <w:t xml:space="preserve">. </w:t>
      </w:r>
      <w:r w:rsidR="006C0831">
        <w:rPr>
          <w:szCs w:val="28"/>
        </w:rPr>
        <w:t>Кузьмин</w:t>
      </w:r>
    </w:p>
    <w:p w:rsidR="009E5674" w:rsidRDefault="009E5674">
      <w:pPr>
        <w:pStyle w:val="a6"/>
        <w:widowControl w:val="0"/>
        <w:rPr>
          <w:szCs w:val="28"/>
        </w:rPr>
      </w:pPr>
    </w:p>
    <w:p w:rsidR="00F36EF3" w:rsidRDefault="00F36EF3">
      <w:pPr>
        <w:pStyle w:val="a6"/>
        <w:widowControl w:val="0"/>
        <w:rPr>
          <w:szCs w:val="28"/>
        </w:rPr>
      </w:pPr>
    </w:p>
    <w:p w:rsidR="00F36EF3" w:rsidRPr="00356DD0" w:rsidRDefault="00F36EF3" w:rsidP="00F36EF3">
      <w:pPr>
        <w:pStyle w:val="a6"/>
        <w:widowControl w:val="0"/>
        <w:tabs>
          <w:tab w:val="right" w:pos="9638"/>
        </w:tabs>
        <w:rPr>
          <w:szCs w:val="28"/>
        </w:rPr>
      </w:pPr>
      <w:r w:rsidRPr="00356DD0">
        <w:rPr>
          <w:szCs w:val="28"/>
        </w:rPr>
        <w:t>Заведующий кафедрой</w:t>
      </w:r>
    </w:p>
    <w:p w:rsidR="00F36EF3" w:rsidRDefault="00F36EF3" w:rsidP="00F36EF3">
      <w:pPr>
        <w:pStyle w:val="a6"/>
        <w:widowControl w:val="0"/>
        <w:tabs>
          <w:tab w:val="left" w:pos="5670"/>
          <w:tab w:val="right" w:pos="9638"/>
        </w:tabs>
        <w:rPr>
          <w:szCs w:val="28"/>
        </w:rPr>
      </w:pPr>
      <w:r w:rsidRPr="00356DD0">
        <w:rPr>
          <w:szCs w:val="28"/>
        </w:rPr>
        <w:t>«</w:t>
      </w:r>
      <w:r>
        <w:rPr>
          <w:szCs w:val="28"/>
        </w:rPr>
        <w:t>Информационная безопасность</w:t>
      </w:r>
      <w:r w:rsidRPr="00356DD0">
        <w:rPr>
          <w:szCs w:val="28"/>
        </w:rPr>
        <w:t xml:space="preserve">» </w:t>
      </w:r>
      <w:r>
        <w:rPr>
          <w:szCs w:val="28"/>
        </w:rPr>
        <w:t xml:space="preserve">    </w:t>
      </w:r>
    </w:p>
    <w:p w:rsidR="00F36EF3" w:rsidRDefault="00F36EF3" w:rsidP="00F36EF3">
      <w:pPr>
        <w:pStyle w:val="a6"/>
        <w:widowControl w:val="0"/>
        <w:tabs>
          <w:tab w:val="left" w:pos="5670"/>
          <w:tab w:val="right" w:pos="9638"/>
        </w:tabs>
        <w:rPr>
          <w:szCs w:val="28"/>
        </w:rPr>
      </w:pPr>
      <w:r>
        <w:rPr>
          <w:szCs w:val="28"/>
        </w:rPr>
        <w:t xml:space="preserve">к.т.н., доцент                      </w:t>
      </w:r>
      <w:r w:rsidR="00055D50">
        <w:rPr>
          <w:szCs w:val="28"/>
        </w:rPr>
        <w:t xml:space="preserve">____________________________ </w:t>
      </w:r>
      <w:r>
        <w:t>В</w:t>
      </w:r>
      <w:r w:rsidRPr="00356DD0">
        <w:t xml:space="preserve">.Н. </w:t>
      </w:r>
      <w:proofErr w:type="spellStart"/>
      <w:r w:rsidRPr="00356DD0">
        <w:t>П</w:t>
      </w:r>
      <w:r>
        <w:t>ржегорлинский</w:t>
      </w:r>
      <w:proofErr w:type="spellEnd"/>
    </w:p>
    <w:p w:rsidR="00F36EF3" w:rsidRPr="00356DD0" w:rsidRDefault="00F36EF3">
      <w:pPr>
        <w:pStyle w:val="a6"/>
        <w:widowControl w:val="0"/>
        <w:rPr>
          <w:szCs w:val="28"/>
        </w:rPr>
      </w:pPr>
    </w:p>
    <w:p w:rsidR="009E5674" w:rsidRPr="00356DD0" w:rsidRDefault="009E5674">
      <w:pPr>
        <w:pStyle w:val="a6"/>
        <w:widowControl w:val="0"/>
        <w:rPr>
          <w:szCs w:val="28"/>
        </w:rPr>
      </w:pPr>
    </w:p>
    <w:sectPr w:rsidR="009E5674" w:rsidRPr="00356DD0" w:rsidSect="001C2862">
      <w:foot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42" w:rsidRDefault="00E76342">
      <w:pPr>
        <w:spacing w:line="240" w:lineRule="auto"/>
      </w:pPr>
      <w:r>
        <w:separator/>
      </w:r>
    </w:p>
  </w:endnote>
  <w:endnote w:type="continuationSeparator" w:id="0">
    <w:p w:rsidR="00E76342" w:rsidRDefault="00E763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342" w:rsidRDefault="00E76342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617883">
      <w:rPr>
        <w:noProof/>
      </w:rPr>
      <w:t>2</w:t>
    </w:r>
    <w:r>
      <w:rPr>
        <w:noProof/>
      </w:rPr>
      <w:fldChar w:fldCharType="end"/>
    </w:r>
  </w:p>
  <w:p w:rsidR="00E76342" w:rsidRDefault="00E7634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42" w:rsidRDefault="00E76342">
      <w:pPr>
        <w:spacing w:line="240" w:lineRule="auto"/>
      </w:pPr>
      <w:r>
        <w:separator/>
      </w:r>
    </w:p>
  </w:footnote>
  <w:footnote w:type="continuationSeparator" w:id="0">
    <w:p w:rsidR="00E76342" w:rsidRDefault="00E763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0000023"/>
    <w:multiLevelType w:val="multilevel"/>
    <w:tmpl w:val="00000023"/>
    <w:lvl w:ilvl="0">
      <w:start w:val="1"/>
      <w:numFmt w:val="none"/>
      <w:pStyle w:val="QMatching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0434C2"/>
    <w:multiLevelType w:val="hybridMultilevel"/>
    <w:tmpl w:val="07A6D72A"/>
    <w:lvl w:ilvl="0" w:tplc="A20C520C">
      <w:start w:val="2"/>
      <w:numFmt w:val="bullet"/>
      <w:pStyle w:val="CorrectAnswer"/>
      <w:lvlText w:val=""/>
      <w:lvlJc w:val="left"/>
      <w:pPr>
        <w:tabs>
          <w:tab w:val="num" w:pos="397"/>
        </w:tabs>
        <w:ind w:left="397" w:hanging="284"/>
      </w:pPr>
      <w:rPr>
        <w:rFonts w:ascii="Wingdings" w:hAnsi="Wingdings" w:cs="Times New Roman" w:hint="default"/>
        <w:b/>
        <w:i w:val="0"/>
        <w:color w:val="008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676430"/>
    <w:multiLevelType w:val="hybridMultilevel"/>
    <w:tmpl w:val="578AB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A56F95"/>
    <w:multiLevelType w:val="hybridMultilevel"/>
    <w:tmpl w:val="F6942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B34FA"/>
    <w:multiLevelType w:val="hybridMultilevel"/>
    <w:tmpl w:val="2EB436E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0F2F57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5952F3"/>
    <w:multiLevelType w:val="hybridMultilevel"/>
    <w:tmpl w:val="532C4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E0CF0"/>
    <w:multiLevelType w:val="hybridMultilevel"/>
    <w:tmpl w:val="7758C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42E29"/>
    <w:multiLevelType w:val="hybridMultilevel"/>
    <w:tmpl w:val="2E5E5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02013"/>
    <w:multiLevelType w:val="hybridMultilevel"/>
    <w:tmpl w:val="2A568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64760"/>
    <w:multiLevelType w:val="hybridMultilevel"/>
    <w:tmpl w:val="CFB86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92CD7"/>
    <w:multiLevelType w:val="hybridMultilevel"/>
    <w:tmpl w:val="42005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61590"/>
    <w:multiLevelType w:val="hybridMultilevel"/>
    <w:tmpl w:val="130AE7EE"/>
    <w:lvl w:ilvl="0" w:tplc="220C8986">
      <w:start w:val="1"/>
      <w:numFmt w:val="decimal"/>
      <w:lvlText w:val="%1."/>
      <w:lvlJc w:val="left"/>
      <w:pPr>
        <w:ind w:left="1429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9F3261E"/>
    <w:multiLevelType w:val="hybridMultilevel"/>
    <w:tmpl w:val="D5F82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36057"/>
    <w:multiLevelType w:val="hybridMultilevel"/>
    <w:tmpl w:val="612E7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F2467"/>
    <w:multiLevelType w:val="hybridMultilevel"/>
    <w:tmpl w:val="0E681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E3614"/>
    <w:multiLevelType w:val="multilevel"/>
    <w:tmpl w:val="71D8F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700615F"/>
    <w:multiLevelType w:val="hybridMultilevel"/>
    <w:tmpl w:val="26C49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786EFB"/>
    <w:multiLevelType w:val="hybridMultilevel"/>
    <w:tmpl w:val="95FEB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66E49"/>
    <w:multiLevelType w:val="hybridMultilevel"/>
    <w:tmpl w:val="1B585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30848"/>
    <w:multiLevelType w:val="hybridMultilevel"/>
    <w:tmpl w:val="544AFB46"/>
    <w:lvl w:ilvl="0" w:tplc="061C9C44">
      <w:start w:val="1"/>
      <w:numFmt w:val="bullet"/>
      <w:pStyle w:val="IncorrectAnswer"/>
      <w:lvlText w:val="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D600D82"/>
    <w:multiLevelType w:val="hybridMultilevel"/>
    <w:tmpl w:val="BDE81DB4"/>
    <w:lvl w:ilvl="0" w:tplc="3FD4F4C4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26"/>
  </w:num>
  <w:num w:numId="6">
    <w:abstractNumId w:val="22"/>
  </w:num>
  <w:num w:numId="7">
    <w:abstractNumId w:val="7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5"/>
    <w:rsid w:val="00000B41"/>
    <w:rsid w:val="00010632"/>
    <w:rsid w:val="00014B6A"/>
    <w:rsid w:val="00015CF7"/>
    <w:rsid w:val="00015F7E"/>
    <w:rsid w:val="00017B29"/>
    <w:rsid w:val="00024888"/>
    <w:rsid w:val="000258FD"/>
    <w:rsid w:val="00026D1F"/>
    <w:rsid w:val="00027EA2"/>
    <w:rsid w:val="00032136"/>
    <w:rsid w:val="00040BB9"/>
    <w:rsid w:val="0004370D"/>
    <w:rsid w:val="00052F60"/>
    <w:rsid w:val="000533EF"/>
    <w:rsid w:val="00055D50"/>
    <w:rsid w:val="00056334"/>
    <w:rsid w:val="000568D3"/>
    <w:rsid w:val="000678ED"/>
    <w:rsid w:val="00075B05"/>
    <w:rsid w:val="000855F5"/>
    <w:rsid w:val="00087A98"/>
    <w:rsid w:val="0009110C"/>
    <w:rsid w:val="00094187"/>
    <w:rsid w:val="00095E18"/>
    <w:rsid w:val="00097E62"/>
    <w:rsid w:val="000A7729"/>
    <w:rsid w:val="000B52F2"/>
    <w:rsid w:val="000B6549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F2DC2"/>
    <w:rsid w:val="000F2FA0"/>
    <w:rsid w:val="000F3AB0"/>
    <w:rsid w:val="00100441"/>
    <w:rsid w:val="00105BFA"/>
    <w:rsid w:val="001074E8"/>
    <w:rsid w:val="001079F3"/>
    <w:rsid w:val="00111F89"/>
    <w:rsid w:val="00115074"/>
    <w:rsid w:val="00115E80"/>
    <w:rsid w:val="00120CD5"/>
    <w:rsid w:val="00125FEF"/>
    <w:rsid w:val="00134079"/>
    <w:rsid w:val="00152DC1"/>
    <w:rsid w:val="00153363"/>
    <w:rsid w:val="00157C7F"/>
    <w:rsid w:val="00160F77"/>
    <w:rsid w:val="00162427"/>
    <w:rsid w:val="00163DFD"/>
    <w:rsid w:val="00164CE3"/>
    <w:rsid w:val="00166AD0"/>
    <w:rsid w:val="001713EB"/>
    <w:rsid w:val="001717AA"/>
    <w:rsid w:val="00181F3A"/>
    <w:rsid w:val="00190FC5"/>
    <w:rsid w:val="0019334C"/>
    <w:rsid w:val="001A199F"/>
    <w:rsid w:val="001B14A5"/>
    <w:rsid w:val="001B1CDA"/>
    <w:rsid w:val="001B1F11"/>
    <w:rsid w:val="001B2CC5"/>
    <w:rsid w:val="001B4FE9"/>
    <w:rsid w:val="001C0D58"/>
    <w:rsid w:val="001C160C"/>
    <w:rsid w:val="001C2862"/>
    <w:rsid w:val="001D09EB"/>
    <w:rsid w:val="001D1336"/>
    <w:rsid w:val="001D61EE"/>
    <w:rsid w:val="001D6452"/>
    <w:rsid w:val="001D6E43"/>
    <w:rsid w:val="001E3FC6"/>
    <w:rsid w:val="001F32E5"/>
    <w:rsid w:val="001F3465"/>
    <w:rsid w:val="001F3549"/>
    <w:rsid w:val="001F4E30"/>
    <w:rsid w:val="001F5D26"/>
    <w:rsid w:val="001F6AEE"/>
    <w:rsid w:val="001F7346"/>
    <w:rsid w:val="00200913"/>
    <w:rsid w:val="00200F56"/>
    <w:rsid w:val="00205EBA"/>
    <w:rsid w:val="002063B4"/>
    <w:rsid w:val="0020780A"/>
    <w:rsid w:val="00211F30"/>
    <w:rsid w:val="00212127"/>
    <w:rsid w:val="002161BE"/>
    <w:rsid w:val="00217BB6"/>
    <w:rsid w:val="0022654A"/>
    <w:rsid w:val="00226C05"/>
    <w:rsid w:val="00236E06"/>
    <w:rsid w:val="002413D9"/>
    <w:rsid w:val="00252A28"/>
    <w:rsid w:val="00253F23"/>
    <w:rsid w:val="00255586"/>
    <w:rsid w:val="00275A83"/>
    <w:rsid w:val="00276DD7"/>
    <w:rsid w:val="00280D84"/>
    <w:rsid w:val="00280F1B"/>
    <w:rsid w:val="00287C62"/>
    <w:rsid w:val="0029508B"/>
    <w:rsid w:val="002951FF"/>
    <w:rsid w:val="00295901"/>
    <w:rsid w:val="00296388"/>
    <w:rsid w:val="002A2A5E"/>
    <w:rsid w:val="002A42EE"/>
    <w:rsid w:val="002A6C20"/>
    <w:rsid w:val="002B4424"/>
    <w:rsid w:val="002B4A6A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E705F"/>
    <w:rsid w:val="002F1A04"/>
    <w:rsid w:val="002F1F0E"/>
    <w:rsid w:val="002F2999"/>
    <w:rsid w:val="003002B8"/>
    <w:rsid w:val="00302777"/>
    <w:rsid w:val="00304D18"/>
    <w:rsid w:val="00305643"/>
    <w:rsid w:val="00310DD3"/>
    <w:rsid w:val="003150F1"/>
    <w:rsid w:val="00315A8B"/>
    <w:rsid w:val="00317A65"/>
    <w:rsid w:val="00321BDB"/>
    <w:rsid w:val="0032528B"/>
    <w:rsid w:val="00327DDA"/>
    <w:rsid w:val="00330B00"/>
    <w:rsid w:val="003310C2"/>
    <w:rsid w:val="00332BA1"/>
    <w:rsid w:val="00332DE1"/>
    <w:rsid w:val="00345EB3"/>
    <w:rsid w:val="0035056D"/>
    <w:rsid w:val="003535A5"/>
    <w:rsid w:val="00356DD0"/>
    <w:rsid w:val="0036117E"/>
    <w:rsid w:val="00361258"/>
    <w:rsid w:val="00367542"/>
    <w:rsid w:val="003678E8"/>
    <w:rsid w:val="00371F17"/>
    <w:rsid w:val="00373625"/>
    <w:rsid w:val="00382717"/>
    <w:rsid w:val="00383C46"/>
    <w:rsid w:val="003924AE"/>
    <w:rsid w:val="00393A2B"/>
    <w:rsid w:val="00395F74"/>
    <w:rsid w:val="003B50B9"/>
    <w:rsid w:val="003B6EF3"/>
    <w:rsid w:val="003B7183"/>
    <w:rsid w:val="003C134C"/>
    <w:rsid w:val="003C3BCA"/>
    <w:rsid w:val="003C407B"/>
    <w:rsid w:val="003D13EC"/>
    <w:rsid w:val="003D62AA"/>
    <w:rsid w:val="003E325D"/>
    <w:rsid w:val="003E6E91"/>
    <w:rsid w:val="003E7A6C"/>
    <w:rsid w:val="003F242A"/>
    <w:rsid w:val="003F2886"/>
    <w:rsid w:val="003F29C9"/>
    <w:rsid w:val="003F4B6C"/>
    <w:rsid w:val="003F504E"/>
    <w:rsid w:val="00400768"/>
    <w:rsid w:val="004072D1"/>
    <w:rsid w:val="00411A56"/>
    <w:rsid w:val="00416804"/>
    <w:rsid w:val="0041714F"/>
    <w:rsid w:val="0041797E"/>
    <w:rsid w:val="004224F1"/>
    <w:rsid w:val="00424554"/>
    <w:rsid w:val="004273C7"/>
    <w:rsid w:val="00442754"/>
    <w:rsid w:val="00445AC0"/>
    <w:rsid w:val="0044718D"/>
    <w:rsid w:val="004548C2"/>
    <w:rsid w:val="0045655F"/>
    <w:rsid w:val="00456C4F"/>
    <w:rsid w:val="00457E38"/>
    <w:rsid w:val="004619C4"/>
    <w:rsid w:val="00472826"/>
    <w:rsid w:val="00472B1A"/>
    <w:rsid w:val="004736F3"/>
    <w:rsid w:val="0047586E"/>
    <w:rsid w:val="00475D96"/>
    <w:rsid w:val="00477420"/>
    <w:rsid w:val="00477E9D"/>
    <w:rsid w:val="00482618"/>
    <w:rsid w:val="00486119"/>
    <w:rsid w:val="00492E8D"/>
    <w:rsid w:val="00496CF4"/>
    <w:rsid w:val="004A0C43"/>
    <w:rsid w:val="004A169A"/>
    <w:rsid w:val="004A3F1A"/>
    <w:rsid w:val="004A49EE"/>
    <w:rsid w:val="004A5ADA"/>
    <w:rsid w:val="004B1986"/>
    <w:rsid w:val="004B2664"/>
    <w:rsid w:val="004B338E"/>
    <w:rsid w:val="004B572A"/>
    <w:rsid w:val="004B6530"/>
    <w:rsid w:val="004B7474"/>
    <w:rsid w:val="004C01CF"/>
    <w:rsid w:val="004C0B68"/>
    <w:rsid w:val="004C33D0"/>
    <w:rsid w:val="004C58F0"/>
    <w:rsid w:val="004D0B10"/>
    <w:rsid w:val="004E1806"/>
    <w:rsid w:val="004E7AB8"/>
    <w:rsid w:val="004F0BDC"/>
    <w:rsid w:val="004F3B0D"/>
    <w:rsid w:val="004F55E5"/>
    <w:rsid w:val="004F7D81"/>
    <w:rsid w:val="005018CA"/>
    <w:rsid w:val="0050574B"/>
    <w:rsid w:val="00507656"/>
    <w:rsid w:val="0051072C"/>
    <w:rsid w:val="00513ACB"/>
    <w:rsid w:val="005148F3"/>
    <w:rsid w:val="00514D22"/>
    <w:rsid w:val="00516CE2"/>
    <w:rsid w:val="00517CF1"/>
    <w:rsid w:val="00520BD2"/>
    <w:rsid w:val="0053278B"/>
    <w:rsid w:val="0054091E"/>
    <w:rsid w:val="00540A00"/>
    <w:rsid w:val="0054139A"/>
    <w:rsid w:val="00547625"/>
    <w:rsid w:val="005505A2"/>
    <w:rsid w:val="00552A17"/>
    <w:rsid w:val="00556CE9"/>
    <w:rsid w:val="0056085D"/>
    <w:rsid w:val="0056207D"/>
    <w:rsid w:val="00565FAA"/>
    <w:rsid w:val="00570283"/>
    <w:rsid w:val="00573F83"/>
    <w:rsid w:val="00574900"/>
    <w:rsid w:val="00583C42"/>
    <w:rsid w:val="00584FCA"/>
    <w:rsid w:val="00585EC1"/>
    <w:rsid w:val="005900B7"/>
    <w:rsid w:val="00591024"/>
    <w:rsid w:val="00593CB1"/>
    <w:rsid w:val="00597428"/>
    <w:rsid w:val="005A250D"/>
    <w:rsid w:val="005A341C"/>
    <w:rsid w:val="005A3F3F"/>
    <w:rsid w:val="005A64FE"/>
    <w:rsid w:val="005B7255"/>
    <w:rsid w:val="005C1789"/>
    <w:rsid w:val="005C3E85"/>
    <w:rsid w:val="005C486C"/>
    <w:rsid w:val="005C5833"/>
    <w:rsid w:val="005D202F"/>
    <w:rsid w:val="005E05CD"/>
    <w:rsid w:val="005E3D3B"/>
    <w:rsid w:val="005F39E8"/>
    <w:rsid w:val="006067E6"/>
    <w:rsid w:val="0060775F"/>
    <w:rsid w:val="006104B0"/>
    <w:rsid w:val="00616E58"/>
    <w:rsid w:val="00617883"/>
    <w:rsid w:val="00617E4F"/>
    <w:rsid w:val="00621D03"/>
    <w:rsid w:val="00622F14"/>
    <w:rsid w:val="00625128"/>
    <w:rsid w:val="006255BA"/>
    <w:rsid w:val="00625E75"/>
    <w:rsid w:val="006303DE"/>
    <w:rsid w:val="006400D0"/>
    <w:rsid w:val="00642A7E"/>
    <w:rsid w:val="006459DE"/>
    <w:rsid w:val="00654730"/>
    <w:rsid w:val="0065522D"/>
    <w:rsid w:val="0065541F"/>
    <w:rsid w:val="00657C6A"/>
    <w:rsid w:val="00660A81"/>
    <w:rsid w:val="00661764"/>
    <w:rsid w:val="00664B55"/>
    <w:rsid w:val="00665518"/>
    <w:rsid w:val="00667056"/>
    <w:rsid w:val="0067041C"/>
    <w:rsid w:val="00670571"/>
    <w:rsid w:val="006739E6"/>
    <w:rsid w:val="00676B91"/>
    <w:rsid w:val="006811C3"/>
    <w:rsid w:val="0068198A"/>
    <w:rsid w:val="00687E0A"/>
    <w:rsid w:val="00690B17"/>
    <w:rsid w:val="00693757"/>
    <w:rsid w:val="006A11D9"/>
    <w:rsid w:val="006A601E"/>
    <w:rsid w:val="006B2A5B"/>
    <w:rsid w:val="006B5FB4"/>
    <w:rsid w:val="006C0831"/>
    <w:rsid w:val="006C1B21"/>
    <w:rsid w:val="006C3B28"/>
    <w:rsid w:val="006C48A0"/>
    <w:rsid w:val="006D098A"/>
    <w:rsid w:val="006D2EBD"/>
    <w:rsid w:val="006E2659"/>
    <w:rsid w:val="006E5E92"/>
    <w:rsid w:val="006E6900"/>
    <w:rsid w:val="006E7808"/>
    <w:rsid w:val="006E793D"/>
    <w:rsid w:val="006E7F1D"/>
    <w:rsid w:val="006F25ED"/>
    <w:rsid w:val="006F2F92"/>
    <w:rsid w:val="0070580D"/>
    <w:rsid w:val="007132AC"/>
    <w:rsid w:val="00716F3F"/>
    <w:rsid w:val="007255CC"/>
    <w:rsid w:val="00727F31"/>
    <w:rsid w:val="007307E8"/>
    <w:rsid w:val="007354A5"/>
    <w:rsid w:val="00736D8E"/>
    <w:rsid w:val="00737B26"/>
    <w:rsid w:val="0074045F"/>
    <w:rsid w:val="00741B3E"/>
    <w:rsid w:val="00742699"/>
    <w:rsid w:val="007431AF"/>
    <w:rsid w:val="00745879"/>
    <w:rsid w:val="007527FE"/>
    <w:rsid w:val="00752E38"/>
    <w:rsid w:val="00753787"/>
    <w:rsid w:val="00756189"/>
    <w:rsid w:val="00756C42"/>
    <w:rsid w:val="00757088"/>
    <w:rsid w:val="0076489E"/>
    <w:rsid w:val="00764B1D"/>
    <w:rsid w:val="007731C3"/>
    <w:rsid w:val="0077529D"/>
    <w:rsid w:val="00784962"/>
    <w:rsid w:val="00786D41"/>
    <w:rsid w:val="007902B4"/>
    <w:rsid w:val="00792F39"/>
    <w:rsid w:val="007947CC"/>
    <w:rsid w:val="00794E7C"/>
    <w:rsid w:val="007A2126"/>
    <w:rsid w:val="007A27E5"/>
    <w:rsid w:val="007A61FD"/>
    <w:rsid w:val="007A6962"/>
    <w:rsid w:val="007B09DA"/>
    <w:rsid w:val="007B292F"/>
    <w:rsid w:val="007B3787"/>
    <w:rsid w:val="007C0CC1"/>
    <w:rsid w:val="007C50FE"/>
    <w:rsid w:val="007C6C3E"/>
    <w:rsid w:val="007D0CDC"/>
    <w:rsid w:val="007E198A"/>
    <w:rsid w:val="007F2EAA"/>
    <w:rsid w:val="007F38C9"/>
    <w:rsid w:val="0080044E"/>
    <w:rsid w:val="00800B44"/>
    <w:rsid w:val="00804931"/>
    <w:rsid w:val="0080567B"/>
    <w:rsid w:val="00811BFB"/>
    <w:rsid w:val="0081251C"/>
    <w:rsid w:val="00812612"/>
    <w:rsid w:val="00813B6C"/>
    <w:rsid w:val="00814B6A"/>
    <w:rsid w:val="00815428"/>
    <w:rsid w:val="00815615"/>
    <w:rsid w:val="00825D87"/>
    <w:rsid w:val="00825ECC"/>
    <w:rsid w:val="0082774E"/>
    <w:rsid w:val="00832204"/>
    <w:rsid w:val="00832F3B"/>
    <w:rsid w:val="00836D9A"/>
    <w:rsid w:val="008477EC"/>
    <w:rsid w:val="00850303"/>
    <w:rsid w:val="00853B48"/>
    <w:rsid w:val="0085606E"/>
    <w:rsid w:val="00863397"/>
    <w:rsid w:val="0086599E"/>
    <w:rsid w:val="008760FD"/>
    <w:rsid w:val="00876CE9"/>
    <w:rsid w:val="0087717B"/>
    <w:rsid w:val="00892172"/>
    <w:rsid w:val="008979F3"/>
    <w:rsid w:val="008A0DE2"/>
    <w:rsid w:val="008A0EDA"/>
    <w:rsid w:val="008A2E55"/>
    <w:rsid w:val="008A4587"/>
    <w:rsid w:val="008A4633"/>
    <w:rsid w:val="008A6A3E"/>
    <w:rsid w:val="008B0B7E"/>
    <w:rsid w:val="008B18E5"/>
    <w:rsid w:val="008B45A9"/>
    <w:rsid w:val="008B4B2F"/>
    <w:rsid w:val="008B6533"/>
    <w:rsid w:val="008C5098"/>
    <w:rsid w:val="008C747F"/>
    <w:rsid w:val="008D2CEE"/>
    <w:rsid w:val="008D77B0"/>
    <w:rsid w:val="008E0562"/>
    <w:rsid w:val="008E22DE"/>
    <w:rsid w:val="008F0844"/>
    <w:rsid w:val="008F2FA8"/>
    <w:rsid w:val="008F51FE"/>
    <w:rsid w:val="008F700C"/>
    <w:rsid w:val="00900D06"/>
    <w:rsid w:val="00902023"/>
    <w:rsid w:val="00905D19"/>
    <w:rsid w:val="0091107B"/>
    <w:rsid w:val="009125E0"/>
    <w:rsid w:val="00913781"/>
    <w:rsid w:val="0091407D"/>
    <w:rsid w:val="0091508C"/>
    <w:rsid w:val="00921C34"/>
    <w:rsid w:val="00921D13"/>
    <w:rsid w:val="00934AD5"/>
    <w:rsid w:val="009364F3"/>
    <w:rsid w:val="0094296F"/>
    <w:rsid w:val="009455D0"/>
    <w:rsid w:val="0094714B"/>
    <w:rsid w:val="009531CC"/>
    <w:rsid w:val="00956F7B"/>
    <w:rsid w:val="009676C2"/>
    <w:rsid w:val="0097388D"/>
    <w:rsid w:val="00973D3F"/>
    <w:rsid w:val="00975605"/>
    <w:rsid w:val="00986511"/>
    <w:rsid w:val="009923C4"/>
    <w:rsid w:val="00993197"/>
    <w:rsid w:val="00994450"/>
    <w:rsid w:val="009A0307"/>
    <w:rsid w:val="009A17E3"/>
    <w:rsid w:val="009A5AD7"/>
    <w:rsid w:val="009B1209"/>
    <w:rsid w:val="009B7F8D"/>
    <w:rsid w:val="009C55E5"/>
    <w:rsid w:val="009D5FD1"/>
    <w:rsid w:val="009D75E6"/>
    <w:rsid w:val="009E4E92"/>
    <w:rsid w:val="009E5674"/>
    <w:rsid w:val="009E7B5B"/>
    <w:rsid w:val="009F5B4F"/>
    <w:rsid w:val="009F5C3D"/>
    <w:rsid w:val="00A017ED"/>
    <w:rsid w:val="00A01C62"/>
    <w:rsid w:val="00A02D85"/>
    <w:rsid w:val="00A02EFC"/>
    <w:rsid w:val="00A07632"/>
    <w:rsid w:val="00A118C1"/>
    <w:rsid w:val="00A13157"/>
    <w:rsid w:val="00A14741"/>
    <w:rsid w:val="00A1753C"/>
    <w:rsid w:val="00A17778"/>
    <w:rsid w:val="00A24D3D"/>
    <w:rsid w:val="00A3013D"/>
    <w:rsid w:val="00A34681"/>
    <w:rsid w:val="00A375F3"/>
    <w:rsid w:val="00A46048"/>
    <w:rsid w:val="00A5002B"/>
    <w:rsid w:val="00A50D9E"/>
    <w:rsid w:val="00A52FBE"/>
    <w:rsid w:val="00A54E0D"/>
    <w:rsid w:val="00A56812"/>
    <w:rsid w:val="00A60B21"/>
    <w:rsid w:val="00A632D0"/>
    <w:rsid w:val="00A6466E"/>
    <w:rsid w:val="00A6470C"/>
    <w:rsid w:val="00A7706B"/>
    <w:rsid w:val="00A87906"/>
    <w:rsid w:val="00A9460E"/>
    <w:rsid w:val="00A96482"/>
    <w:rsid w:val="00AA60FF"/>
    <w:rsid w:val="00AA71C2"/>
    <w:rsid w:val="00AB0F3F"/>
    <w:rsid w:val="00AB5F35"/>
    <w:rsid w:val="00AC0AB9"/>
    <w:rsid w:val="00AC3B81"/>
    <w:rsid w:val="00AD194D"/>
    <w:rsid w:val="00AD247B"/>
    <w:rsid w:val="00AD55D7"/>
    <w:rsid w:val="00AE2F3E"/>
    <w:rsid w:val="00AE33BA"/>
    <w:rsid w:val="00AE7E40"/>
    <w:rsid w:val="00AF16F7"/>
    <w:rsid w:val="00AF17A9"/>
    <w:rsid w:val="00AF5B59"/>
    <w:rsid w:val="00AF754A"/>
    <w:rsid w:val="00AF7F6F"/>
    <w:rsid w:val="00B004AE"/>
    <w:rsid w:val="00B02F4E"/>
    <w:rsid w:val="00B04319"/>
    <w:rsid w:val="00B05FDA"/>
    <w:rsid w:val="00B1048E"/>
    <w:rsid w:val="00B1472F"/>
    <w:rsid w:val="00B2216D"/>
    <w:rsid w:val="00B25DC2"/>
    <w:rsid w:val="00B305D7"/>
    <w:rsid w:val="00B408B3"/>
    <w:rsid w:val="00B416AE"/>
    <w:rsid w:val="00B429F8"/>
    <w:rsid w:val="00B42F04"/>
    <w:rsid w:val="00B44B15"/>
    <w:rsid w:val="00B4601B"/>
    <w:rsid w:val="00B516A3"/>
    <w:rsid w:val="00B52AE8"/>
    <w:rsid w:val="00B61AD6"/>
    <w:rsid w:val="00B61EE7"/>
    <w:rsid w:val="00B6396A"/>
    <w:rsid w:val="00B662B0"/>
    <w:rsid w:val="00B70FA6"/>
    <w:rsid w:val="00B73AE3"/>
    <w:rsid w:val="00B775A8"/>
    <w:rsid w:val="00B7795A"/>
    <w:rsid w:val="00B80D43"/>
    <w:rsid w:val="00B87B96"/>
    <w:rsid w:val="00B92808"/>
    <w:rsid w:val="00B949A4"/>
    <w:rsid w:val="00B97866"/>
    <w:rsid w:val="00BA7153"/>
    <w:rsid w:val="00BB3CF9"/>
    <w:rsid w:val="00BB3DB4"/>
    <w:rsid w:val="00BB68D8"/>
    <w:rsid w:val="00BB71B8"/>
    <w:rsid w:val="00BB725C"/>
    <w:rsid w:val="00BC3005"/>
    <w:rsid w:val="00BC796E"/>
    <w:rsid w:val="00BD2A78"/>
    <w:rsid w:val="00BD2FDB"/>
    <w:rsid w:val="00BD40FC"/>
    <w:rsid w:val="00BE2F21"/>
    <w:rsid w:val="00BE72FD"/>
    <w:rsid w:val="00BE7A06"/>
    <w:rsid w:val="00BF0A8C"/>
    <w:rsid w:val="00BF2A04"/>
    <w:rsid w:val="00BF5820"/>
    <w:rsid w:val="00BF73C1"/>
    <w:rsid w:val="00BF7842"/>
    <w:rsid w:val="00C0521C"/>
    <w:rsid w:val="00C10975"/>
    <w:rsid w:val="00C10ABA"/>
    <w:rsid w:val="00C13D83"/>
    <w:rsid w:val="00C17A4A"/>
    <w:rsid w:val="00C22A21"/>
    <w:rsid w:val="00C315B0"/>
    <w:rsid w:val="00C323CD"/>
    <w:rsid w:val="00C36BF9"/>
    <w:rsid w:val="00C43AE1"/>
    <w:rsid w:val="00C44473"/>
    <w:rsid w:val="00C454F1"/>
    <w:rsid w:val="00C5552F"/>
    <w:rsid w:val="00C56974"/>
    <w:rsid w:val="00C73E17"/>
    <w:rsid w:val="00C76C11"/>
    <w:rsid w:val="00C82044"/>
    <w:rsid w:val="00C82329"/>
    <w:rsid w:val="00C84F4A"/>
    <w:rsid w:val="00C93128"/>
    <w:rsid w:val="00C96BCA"/>
    <w:rsid w:val="00C9759D"/>
    <w:rsid w:val="00CA38A6"/>
    <w:rsid w:val="00CA4D4E"/>
    <w:rsid w:val="00CB2422"/>
    <w:rsid w:val="00CB33C8"/>
    <w:rsid w:val="00CB3EB4"/>
    <w:rsid w:val="00CB70EB"/>
    <w:rsid w:val="00CC2F9C"/>
    <w:rsid w:val="00CC3953"/>
    <w:rsid w:val="00CC4E7D"/>
    <w:rsid w:val="00CD5335"/>
    <w:rsid w:val="00CE00ED"/>
    <w:rsid w:val="00CE1ABA"/>
    <w:rsid w:val="00CE3CB5"/>
    <w:rsid w:val="00CF5012"/>
    <w:rsid w:val="00CF5967"/>
    <w:rsid w:val="00CF6259"/>
    <w:rsid w:val="00CF681D"/>
    <w:rsid w:val="00CF7558"/>
    <w:rsid w:val="00D0366C"/>
    <w:rsid w:val="00D0535F"/>
    <w:rsid w:val="00D10143"/>
    <w:rsid w:val="00D12696"/>
    <w:rsid w:val="00D13123"/>
    <w:rsid w:val="00D15439"/>
    <w:rsid w:val="00D17233"/>
    <w:rsid w:val="00D17833"/>
    <w:rsid w:val="00D25C5D"/>
    <w:rsid w:val="00D27B62"/>
    <w:rsid w:val="00D35F55"/>
    <w:rsid w:val="00D37A4D"/>
    <w:rsid w:val="00D40407"/>
    <w:rsid w:val="00D42950"/>
    <w:rsid w:val="00D52381"/>
    <w:rsid w:val="00D5276B"/>
    <w:rsid w:val="00D533AA"/>
    <w:rsid w:val="00D536CB"/>
    <w:rsid w:val="00D54339"/>
    <w:rsid w:val="00D56B89"/>
    <w:rsid w:val="00D62A66"/>
    <w:rsid w:val="00D63052"/>
    <w:rsid w:val="00D63D6F"/>
    <w:rsid w:val="00D66361"/>
    <w:rsid w:val="00D67A44"/>
    <w:rsid w:val="00D72118"/>
    <w:rsid w:val="00D74D1E"/>
    <w:rsid w:val="00D77ADF"/>
    <w:rsid w:val="00D823F5"/>
    <w:rsid w:val="00D84FB4"/>
    <w:rsid w:val="00D852AE"/>
    <w:rsid w:val="00D85DF6"/>
    <w:rsid w:val="00D93357"/>
    <w:rsid w:val="00DA18B0"/>
    <w:rsid w:val="00DA45E6"/>
    <w:rsid w:val="00DA5AEE"/>
    <w:rsid w:val="00DB0694"/>
    <w:rsid w:val="00DB3F31"/>
    <w:rsid w:val="00DB72F2"/>
    <w:rsid w:val="00DC0D2E"/>
    <w:rsid w:val="00DC56D8"/>
    <w:rsid w:val="00DC639C"/>
    <w:rsid w:val="00DD0182"/>
    <w:rsid w:val="00DD1AD5"/>
    <w:rsid w:val="00DD4BF6"/>
    <w:rsid w:val="00DD5ED3"/>
    <w:rsid w:val="00DE1039"/>
    <w:rsid w:val="00DE28A1"/>
    <w:rsid w:val="00DE44B2"/>
    <w:rsid w:val="00DF0A45"/>
    <w:rsid w:val="00DF18C7"/>
    <w:rsid w:val="00DF39D4"/>
    <w:rsid w:val="00DF3AF6"/>
    <w:rsid w:val="00DF5D6D"/>
    <w:rsid w:val="00DF6E9B"/>
    <w:rsid w:val="00E0488C"/>
    <w:rsid w:val="00E05000"/>
    <w:rsid w:val="00E0640B"/>
    <w:rsid w:val="00E06C72"/>
    <w:rsid w:val="00E07CCB"/>
    <w:rsid w:val="00E152B6"/>
    <w:rsid w:val="00E274B1"/>
    <w:rsid w:val="00E313BE"/>
    <w:rsid w:val="00E316E4"/>
    <w:rsid w:val="00E362E2"/>
    <w:rsid w:val="00E42F25"/>
    <w:rsid w:val="00E5031A"/>
    <w:rsid w:val="00E504B1"/>
    <w:rsid w:val="00E616DC"/>
    <w:rsid w:val="00E62AD3"/>
    <w:rsid w:val="00E66BB6"/>
    <w:rsid w:val="00E75117"/>
    <w:rsid w:val="00E75B02"/>
    <w:rsid w:val="00E760CF"/>
    <w:rsid w:val="00E76342"/>
    <w:rsid w:val="00E76C81"/>
    <w:rsid w:val="00E815EA"/>
    <w:rsid w:val="00E81E35"/>
    <w:rsid w:val="00E82FC8"/>
    <w:rsid w:val="00E84B2E"/>
    <w:rsid w:val="00E8794A"/>
    <w:rsid w:val="00E87E42"/>
    <w:rsid w:val="00E91AC9"/>
    <w:rsid w:val="00E943D2"/>
    <w:rsid w:val="00EA01EC"/>
    <w:rsid w:val="00EB2632"/>
    <w:rsid w:val="00EB2D6A"/>
    <w:rsid w:val="00EB3714"/>
    <w:rsid w:val="00EB681B"/>
    <w:rsid w:val="00EC0A50"/>
    <w:rsid w:val="00EC1F37"/>
    <w:rsid w:val="00EC6A09"/>
    <w:rsid w:val="00ED6FF9"/>
    <w:rsid w:val="00EE3D99"/>
    <w:rsid w:val="00EE4F46"/>
    <w:rsid w:val="00EE7D3B"/>
    <w:rsid w:val="00EF0ACF"/>
    <w:rsid w:val="00EF6635"/>
    <w:rsid w:val="00EF6718"/>
    <w:rsid w:val="00F0617E"/>
    <w:rsid w:val="00F0694D"/>
    <w:rsid w:val="00F076F9"/>
    <w:rsid w:val="00F07B81"/>
    <w:rsid w:val="00F11A05"/>
    <w:rsid w:val="00F15C58"/>
    <w:rsid w:val="00F15C93"/>
    <w:rsid w:val="00F16C1E"/>
    <w:rsid w:val="00F17FB4"/>
    <w:rsid w:val="00F36EF3"/>
    <w:rsid w:val="00F37383"/>
    <w:rsid w:val="00F5043F"/>
    <w:rsid w:val="00F5202D"/>
    <w:rsid w:val="00F57675"/>
    <w:rsid w:val="00F61EAF"/>
    <w:rsid w:val="00F63D98"/>
    <w:rsid w:val="00F64B71"/>
    <w:rsid w:val="00F665EF"/>
    <w:rsid w:val="00F66949"/>
    <w:rsid w:val="00F70DAF"/>
    <w:rsid w:val="00F76311"/>
    <w:rsid w:val="00F83F76"/>
    <w:rsid w:val="00F906BC"/>
    <w:rsid w:val="00F91ED4"/>
    <w:rsid w:val="00F9636A"/>
    <w:rsid w:val="00F97275"/>
    <w:rsid w:val="00F97EAB"/>
    <w:rsid w:val="00FA0301"/>
    <w:rsid w:val="00FA0630"/>
    <w:rsid w:val="00FA2858"/>
    <w:rsid w:val="00FB64AB"/>
    <w:rsid w:val="00FB6BCA"/>
    <w:rsid w:val="00FD3ED0"/>
    <w:rsid w:val="00FE6B0B"/>
    <w:rsid w:val="00FE6F9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452B-132C-41AE-A8D4-D8DD775C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16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/>
  <LinksUpToDate>false</LinksUpToDate>
  <CharactersWithSpaces>25348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creator>name</dc:creator>
  <cp:lastModifiedBy>Кузьмин</cp:lastModifiedBy>
  <cp:revision>4</cp:revision>
  <cp:lastPrinted>2016-10-20T05:14:00Z</cp:lastPrinted>
  <dcterms:created xsi:type="dcterms:W3CDTF">2021-04-01T14:33:00Z</dcterms:created>
  <dcterms:modified xsi:type="dcterms:W3CDTF">2021-04-01T22:39:00Z</dcterms:modified>
</cp:coreProperties>
</file>