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42509" w:rsidRPr="00142509" w:rsidRDefault="00142509" w:rsidP="00573B4E">
      <w:pPr>
        <w:pStyle w:val="8"/>
      </w:pPr>
      <w:r w:rsidRPr="00142509">
        <w:t>ПРИЛОЖЕНИЕ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>МИНИСТЕРСТВО НАУКИ И ВЫСШЕГО ОБРАЗОВАНИЯ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>РОССИЙСКОЙ ФЕДЕРАЦИИ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 xml:space="preserve">Федеральное государственное бюджетное 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>образовательное учреждение высшего образования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 xml:space="preserve">РЯЗАНСКИЙ ГОСУДАРСТВЕННЫЙ РАДИОТЕХНИЧЕСКИЙ 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>УНИВЕРСИТЕТ ИМ. В.Ф. УТКИНА</w:t>
      </w:r>
    </w:p>
    <w:p w:rsidR="00142509" w:rsidRPr="00142509" w:rsidRDefault="00142509" w:rsidP="00142509">
      <w:pPr>
        <w:suppressAutoHyphens w:val="0"/>
        <w:rPr>
          <w:i/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>Кафедра «Автоматизация информационных и технологических процессов</w:t>
      </w:r>
      <w:r w:rsidRPr="00142509">
        <w:rPr>
          <w:caps/>
          <w:szCs w:val="24"/>
          <w:lang w:eastAsia="ru-RU"/>
        </w:rPr>
        <w:t>»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spacing w:before="120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b/>
          <w:szCs w:val="24"/>
          <w:lang w:eastAsia="ru-RU"/>
        </w:rPr>
      </w:pPr>
      <w:r w:rsidRPr="00142509">
        <w:rPr>
          <w:b/>
          <w:szCs w:val="24"/>
          <w:lang w:eastAsia="ru-RU"/>
        </w:rPr>
        <w:t>ОЦЕНОЧНЫЕ МАТЕРИАЛЫ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>Дисциплины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37868" w:rsidRPr="00137868" w:rsidRDefault="00137868" w:rsidP="00137868">
      <w:pPr>
        <w:suppressAutoHyphens w:val="0"/>
        <w:ind w:right="175"/>
        <w:jc w:val="center"/>
        <w:rPr>
          <w:b/>
          <w:bCs/>
          <w:color w:val="000000"/>
          <w:sz w:val="32"/>
          <w:szCs w:val="32"/>
          <w:lang w:eastAsia="ru-RU"/>
        </w:rPr>
      </w:pPr>
      <w:r w:rsidRPr="00137868">
        <w:rPr>
          <w:b/>
          <w:bCs/>
          <w:color w:val="000000"/>
          <w:sz w:val="32"/>
          <w:szCs w:val="32"/>
          <w:lang w:eastAsia="ru-RU"/>
        </w:rPr>
        <w:t>Б</w:t>
      </w:r>
      <w:proofErr w:type="gramStart"/>
      <w:r w:rsidRPr="00137868">
        <w:rPr>
          <w:b/>
          <w:bCs/>
          <w:color w:val="000000"/>
          <w:sz w:val="32"/>
          <w:szCs w:val="32"/>
          <w:lang w:eastAsia="ru-RU"/>
        </w:rPr>
        <w:t>1</w:t>
      </w:r>
      <w:proofErr w:type="gramEnd"/>
      <w:r w:rsidRPr="00137868">
        <w:rPr>
          <w:b/>
          <w:bCs/>
          <w:color w:val="000000"/>
          <w:sz w:val="32"/>
          <w:szCs w:val="32"/>
          <w:lang w:eastAsia="ru-RU"/>
        </w:rPr>
        <w:t>.Б.23.11 «Основы компьютерного 3D-моделирования и инженерного анализа»</w:t>
      </w:r>
    </w:p>
    <w:p w:rsidR="00137868" w:rsidRPr="00137868" w:rsidRDefault="00137868" w:rsidP="00137868">
      <w:pPr>
        <w:ind w:firstLine="567"/>
        <w:jc w:val="center"/>
        <w:rPr>
          <w:b/>
          <w:bCs/>
          <w:iCs/>
          <w:sz w:val="40"/>
          <w:szCs w:val="40"/>
          <w:lang w:eastAsia="ru-RU"/>
        </w:rPr>
      </w:pPr>
    </w:p>
    <w:p w:rsidR="00137868" w:rsidRPr="00137868" w:rsidRDefault="00137868" w:rsidP="00137868">
      <w:pPr>
        <w:ind w:firstLine="567"/>
        <w:jc w:val="center"/>
        <w:rPr>
          <w:sz w:val="28"/>
          <w:szCs w:val="28"/>
          <w:lang w:eastAsia="ru-RU"/>
        </w:rPr>
      </w:pPr>
    </w:p>
    <w:p w:rsidR="00137868" w:rsidRPr="00137868" w:rsidRDefault="00137868" w:rsidP="00137868">
      <w:pPr>
        <w:jc w:val="center"/>
        <w:rPr>
          <w:sz w:val="28"/>
          <w:szCs w:val="28"/>
          <w:lang w:eastAsia="ru-RU"/>
        </w:rPr>
      </w:pPr>
      <w:r w:rsidRPr="00137868">
        <w:rPr>
          <w:sz w:val="28"/>
          <w:szCs w:val="28"/>
          <w:lang w:eastAsia="ru-RU"/>
        </w:rPr>
        <w:t>Направление 15.05.01</w:t>
      </w:r>
    </w:p>
    <w:p w:rsidR="00137868" w:rsidRPr="00137868" w:rsidRDefault="00137868" w:rsidP="00137868">
      <w:pPr>
        <w:jc w:val="center"/>
        <w:rPr>
          <w:sz w:val="28"/>
          <w:szCs w:val="28"/>
          <w:lang w:eastAsia="ru-RU"/>
        </w:rPr>
      </w:pPr>
      <w:r w:rsidRPr="00137868">
        <w:rPr>
          <w:sz w:val="28"/>
          <w:szCs w:val="28"/>
          <w:lang w:eastAsia="ru-RU"/>
        </w:rPr>
        <w:t xml:space="preserve"> «ПРОЕКТИРОВАНИЕ ТЕХНОЛОГИЧЕСКИХ МАШИН И КОМПЛЕКСОВ»</w:t>
      </w:r>
    </w:p>
    <w:p w:rsidR="00137868" w:rsidRPr="00137868" w:rsidRDefault="00137868" w:rsidP="00137868">
      <w:pPr>
        <w:jc w:val="center"/>
        <w:rPr>
          <w:sz w:val="28"/>
          <w:szCs w:val="28"/>
          <w:lang w:eastAsia="ru-RU"/>
        </w:rPr>
      </w:pPr>
    </w:p>
    <w:p w:rsidR="00137868" w:rsidRPr="00137868" w:rsidRDefault="00137868" w:rsidP="00137868">
      <w:pPr>
        <w:jc w:val="center"/>
        <w:rPr>
          <w:sz w:val="28"/>
          <w:szCs w:val="28"/>
          <w:lang w:eastAsia="ru-RU"/>
        </w:rPr>
      </w:pPr>
    </w:p>
    <w:p w:rsidR="00137868" w:rsidRPr="00137868" w:rsidRDefault="00137868" w:rsidP="00137868">
      <w:pPr>
        <w:jc w:val="center"/>
        <w:rPr>
          <w:sz w:val="28"/>
          <w:szCs w:val="28"/>
          <w:lang w:eastAsia="ru-RU"/>
        </w:rPr>
      </w:pPr>
    </w:p>
    <w:p w:rsidR="00137868" w:rsidRPr="00137868" w:rsidRDefault="00137868" w:rsidP="00137868">
      <w:pPr>
        <w:spacing w:line="360" w:lineRule="auto"/>
        <w:jc w:val="center"/>
        <w:rPr>
          <w:sz w:val="28"/>
          <w:szCs w:val="28"/>
          <w:lang w:eastAsia="ru-RU"/>
        </w:rPr>
      </w:pPr>
      <w:r w:rsidRPr="00137868">
        <w:rPr>
          <w:sz w:val="28"/>
          <w:szCs w:val="28"/>
          <w:lang w:eastAsia="ru-RU"/>
        </w:rPr>
        <w:t>Квалификация выпускника – инженер</w:t>
      </w:r>
    </w:p>
    <w:p w:rsidR="00137868" w:rsidRPr="00137868" w:rsidRDefault="00137868" w:rsidP="00137868">
      <w:pPr>
        <w:jc w:val="center"/>
        <w:rPr>
          <w:sz w:val="28"/>
          <w:szCs w:val="28"/>
          <w:lang w:eastAsia="ru-RU"/>
        </w:rPr>
      </w:pPr>
      <w:r w:rsidRPr="00137868">
        <w:rPr>
          <w:sz w:val="28"/>
          <w:szCs w:val="28"/>
          <w:lang w:eastAsia="ru-RU"/>
        </w:rPr>
        <w:t xml:space="preserve">Формы обучения – </w:t>
      </w:r>
      <w:proofErr w:type="gramStart"/>
      <w:r w:rsidR="009F3F81">
        <w:rPr>
          <w:sz w:val="28"/>
          <w:szCs w:val="28"/>
          <w:lang w:eastAsia="ru-RU"/>
        </w:rPr>
        <w:t>за</w:t>
      </w:r>
      <w:r w:rsidRPr="00137868">
        <w:rPr>
          <w:sz w:val="28"/>
          <w:szCs w:val="28"/>
          <w:lang w:eastAsia="ru-RU"/>
        </w:rPr>
        <w:t>очная</w:t>
      </w:r>
      <w:proofErr w:type="gramEnd"/>
    </w:p>
    <w:p w:rsidR="00142509" w:rsidRPr="00142509" w:rsidRDefault="00142509" w:rsidP="00142509">
      <w:pPr>
        <w:suppressAutoHyphens w:val="0"/>
        <w:jc w:val="center"/>
        <w:rPr>
          <w:caps/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0D1277" w:rsidP="00142509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Рязань 2023</w:t>
      </w:r>
      <w:bookmarkStart w:id="0" w:name="_GoBack"/>
      <w:bookmarkEnd w:id="0"/>
    </w:p>
    <w:p w:rsidR="007A6D91" w:rsidRDefault="007A6D91">
      <w:pPr>
        <w:pStyle w:val="af4"/>
        <w:pageBreakBefore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lastRenderedPageBreak/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>
        <w:rPr>
          <w:rStyle w:val="a8"/>
          <w:b w:val="0"/>
          <w:bCs w:val="0"/>
          <w:color w:val="000000"/>
          <w:sz w:val="24"/>
          <w:szCs w:val="24"/>
        </w:rPr>
        <w:t>обучающимися</w:t>
      </w:r>
      <w:proofErr w:type="gramEnd"/>
      <w:r>
        <w:rPr>
          <w:rStyle w:val="a8"/>
          <w:b w:val="0"/>
          <w:bCs w:val="0"/>
          <w:color w:val="000000"/>
          <w:sz w:val="24"/>
          <w:szCs w:val="24"/>
        </w:rPr>
        <w:t xml:space="preserve"> данной дисциплины как части основной профессиональной образовательной программы.</w:t>
      </w:r>
    </w:p>
    <w:p w:rsidR="007A6D91" w:rsidRDefault="007A6D91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7A6D91" w:rsidRDefault="007A6D91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Основная задача – обеспечить оценку уровня </w:t>
      </w:r>
      <w:proofErr w:type="spellStart"/>
      <w:r>
        <w:rPr>
          <w:rStyle w:val="a8"/>
          <w:b w:val="0"/>
          <w:bCs w:val="0"/>
          <w:color w:val="000000"/>
          <w:sz w:val="24"/>
          <w:szCs w:val="24"/>
        </w:rPr>
        <w:t>сформированности</w:t>
      </w:r>
      <w:proofErr w:type="spellEnd"/>
      <w:r>
        <w:rPr>
          <w:rStyle w:val="a8"/>
          <w:b w:val="0"/>
          <w:bCs w:val="0"/>
          <w:color w:val="000000"/>
          <w:sz w:val="24"/>
          <w:szCs w:val="24"/>
        </w:rPr>
        <w:t xml:space="preserve"> общекультурных, общепрофессиональных и профессиональных компетенций, приобретаемых </w:t>
      </w:r>
      <w:proofErr w:type="gramStart"/>
      <w:r>
        <w:rPr>
          <w:rStyle w:val="a8"/>
          <w:b w:val="0"/>
          <w:bCs w:val="0"/>
          <w:color w:val="000000"/>
          <w:sz w:val="24"/>
          <w:szCs w:val="24"/>
        </w:rPr>
        <w:t>обучающимся</w:t>
      </w:r>
      <w:proofErr w:type="gramEnd"/>
      <w:r>
        <w:rPr>
          <w:rStyle w:val="a8"/>
          <w:b w:val="0"/>
          <w:bCs w:val="0"/>
          <w:color w:val="000000"/>
          <w:sz w:val="24"/>
          <w:szCs w:val="24"/>
        </w:rPr>
        <w:t xml:space="preserve"> в соответствии с этими требованиями.</w:t>
      </w:r>
    </w:p>
    <w:p w:rsidR="007A6D91" w:rsidRDefault="007A6D91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7A6D91" w:rsidRDefault="007A6D91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7A6D91" w:rsidRDefault="007A6D91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К контролю текущей успеваемости относятся проверка знаний,</w:t>
      </w:r>
      <w:r w:rsidR="00AE3973">
        <w:rPr>
          <w:rStyle w:val="a8"/>
          <w:b w:val="0"/>
          <w:bCs w:val="0"/>
          <w:color w:val="000000"/>
          <w:sz w:val="24"/>
          <w:szCs w:val="24"/>
        </w:rPr>
        <w:t xml:space="preserve"> умений и навыков, приобретенные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 </w:t>
      </w:r>
      <w:proofErr w:type="gramStart"/>
      <w:r>
        <w:rPr>
          <w:rStyle w:val="a8"/>
          <w:b w:val="0"/>
          <w:bCs w:val="0"/>
          <w:color w:val="000000"/>
          <w:sz w:val="24"/>
          <w:szCs w:val="24"/>
        </w:rPr>
        <w:t>обучающимися</w:t>
      </w:r>
      <w:proofErr w:type="gramEnd"/>
      <w:r>
        <w:rPr>
          <w:rStyle w:val="a8"/>
          <w:b w:val="0"/>
          <w:bCs w:val="0"/>
          <w:color w:val="000000"/>
          <w:sz w:val="24"/>
          <w:szCs w:val="24"/>
        </w:rPr>
        <w:t xml:space="preserve"> в ходе выполнения</w:t>
      </w:r>
      <w:r w:rsidR="00AE3973" w:rsidRPr="00AE3973">
        <w:rPr>
          <w:rStyle w:val="a8"/>
          <w:b w:val="0"/>
          <w:bCs w:val="0"/>
          <w:color w:val="000000"/>
          <w:sz w:val="24"/>
          <w:szCs w:val="24"/>
        </w:rPr>
        <w:t xml:space="preserve"> </w:t>
      </w:r>
      <w:r w:rsidR="00AE3973">
        <w:rPr>
          <w:rStyle w:val="a8"/>
          <w:b w:val="0"/>
          <w:bCs w:val="0"/>
          <w:color w:val="000000"/>
          <w:sz w:val="24"/>
          <w:szCs w:val="24"/>
        </w:rPr>
        <w:t>курсовой работы,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 индивидуальных заданий на практических</w:t>
      </w:r>
      <w:r w:rsidR="00AE3973">
        <w:rPr>
          <w:rStyle w:val="a8"/>
          <w:b w:val="0"/>
          <w:bCs w:val="0"/>
          <w:color w:val="000000"/>
          <w:sz w:val="24"/>
          <w:szCs w:val="24"/>
        </w:rPr>
        <w:t xml:space="preserve"> и</w:t>
      </w:r>
      <w:r w:rsidR="00CC440B">
        <w:rPr>
          <w:rStyle w:val="a8"/>
          <w:b w:val="0"/>
          <w:bCs w:val="0"/>
          <w:color w:val="000000"/>
          <w:sz w:val="24"/>
          <w:szCs w:val="24"/>
        </w:rPr>
        <w:t xml:space="preserve"> лабораторных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занятиях. При оценивании </w:t>
      </w:r>
      <w:r w:rsidR="004A4EE8">
        <w:rPr>
          <w:rStyle w:val="a8"/>
          <w:b w:val="0"/>
          <w:bCs w:val="0"/>
          <w:color w:val="000000"/>
          <w:sz w:val="24"/>
          <w:szCs w:val="24"/>
        </w:rPr>
        <w:t xml:space="preserve">текущих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результатов применяется шкала оценки «зачтено – не зачтено». Количество практических </w:t>
      </w:r>
      <w:r w:rsidR="00CC440B">
        <w:rPr>
          <w:rStyle w:val="a8"/>
          <w:b w:val="0"/>
          <w:bCs w:val="0"/>
          <w:color w:val="000000"/>
          <w:sz w:val="24"/>
          <w:szCs w:val="24"/>
        </w:rPr>
        <w:t xml:space="preserve">и лабораторных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работ и их тематика определена рабочей программой дисциплины, утвержденной заведующим кафедрой. </w:t>
      </w:r>
    </w:p>
    <w:p w:rsidR="007A6D91" w:rsidRDefault="007A6D91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7A6D91" w:rsidRDefault="007A6D91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Промежуточный контроль по дисциплине осуществляется проведением теоретического</w:t>
      </w:r>
      <w:r w:rsidR="008E29D6">
        <w:rPr>
          <w:rStyle w:val="a8"/>
          <w:b w:val="0"/>
          <w:bCs w:val="0"/>
          <w:color w:val="000000"/>
          <w:sz w:val="24"/>
          <w:szCs w:val="24"/>
        </w:rPr>
        <w:t xml:space="preserve"> экзамена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. </w:t>
      </w:r>
    </w:p>
    <w:p w:rsidR="007A6D91" w:rsidRPr="00EF54F0" w:rsidRDefault="007A6D91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Форма проведения теоретического </w:t>
      </w:r>
      <w:r w:rsidR="008E29D6">
        <w:rPr>
          <w:rStyle w:val="a8"/>
          <w:b w:val="0"/>
          <w:bCs w:val="0"/>
          <w:color w:val="000000"/>
          <w:sz w:val="24"/>
          <w:szCs w:val="24"/>
        </w:rPr>
        <w:t xml:space="preserve">экзамена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– выполнение тестового задания по курсу </w:t>
      </w:r>
      <w:r w:rsidRPr="00EF54F0">
        <w:rPr>
          <w:rStyle w:val="a8"/>
          <w:b w:val="0"/>
          <w:bCs w:val="0"/>
          <w:color w:val="000000"/>
          <w:sz w:val="24"/>
          <w:szCs w:val="24"/>
        </w:rPr>
        <w:t>«</w:t>
      </w:r>
      <w:r w:rsidR="00CC440B" w:rsidRPr="00CC440B">
        <w:rPr>
          <w:rStyle w:val="a8"/>
          <w:b w:val="0"/>
          <w:bCs w:val="0"/>
          <w:color w:val="000000"/>
          <w:sz w:val="24"/>
          <w:szCs w:val="24"/>
        </w:rPr>
        <w:t>Основы компьютерного 3D-моделирования и инженерного анализа</w:t>
      </w:r>
      <w:r w:rsidRPr="00EF54F0">
        <w:rPr>
          <w:rStyle w:val="a8"/>
          <w:b w:val="0"/>
          <w:bCs w:val="0"/>
          <w:color w:val="000000"/>
          <w:sz w:val="24"/>
          <w:szCs w:val="24"/>
        </w:rPr>
        <w:t>».</w:t>
      </w:r>
    </w:p>
    <w:p w:rsidR="007A6D91" w:rsidRDefault="007A6D91">
      <w:pPr>
        <w:pStyle w:val="16"/>
        <w:tabs>
          <w:tab w:val="left" w:pos="1186"/>
        </w:tabs>
        <w:spacing w:before="170" w:after="170" w:line="240" w:lineRule="auto"/>
        <w:ind w:firstLine="0"/>
        <w:jc w:val="center"/>
        <w:rPr>
          <w:b/>
        </w:rPr>
      </w:pPr>
      <w:r>
        <w:rPr>
          <w:rStyle w:val="a8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4271"/>
        <w:gridCol w:w="2533"/>
        <w:gridCol w:w="2602"/>
      </w:tblGrid>
      <w:tr w:rsidR="007A6D91" w:rsidTr="00142509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A6D91" w:rsidRDefault="007A6D91">
            <w:pPr>
              <w:jc w:val="both"/>
              <w:rPr>
                <w:rStyle w:val="11"/>
                <w:b/>
                <w:bCs/>
                <w:color w:val="000000"/>
                <w:sz w:val="24"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2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A6D91" w:rsidRDefault="007A6D91">
            <w:pPr>
              <w:pStyle w:val="ac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5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A6D91" w:rsidRDefault="007A6D91">
            <w:pPr>
              <w:pStyle w:val="ac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6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6D91" w:rsidRDefault="007A6D91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A6D91" w:rsidTr="00142509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6D91" w:rsidRDefault="007A6D91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2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6D91" w:rsidRDefault="007A6D91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6D91" w:rsidRDefault="007A6D91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6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A6D91" w:rsidRDefault="007A6D91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573B4E" w:rsidTr="0014250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73B4E" w:rsidRPr="00954DF6" w:rsidRDefault="00573B4E" w:rsidP="007A6D91">
            <w:pPr>
              <w:jc w:val="center"/>
              <w:rPr>
                <w:sz w:val="22"/>
                <w:szCs w:val="22"/>
              </w:rPr>
            </w:pPr>
            <w:r w:rsidRPr="00954DF6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73B4E" w:rsidRPr="00954DF6" w:rsidRDefault="00573B4E">
            <w:pPr>
              <w:pStyle w:val="Default"/>
              <w:rPr>
                <w:sz w:val="22"/>
                <w:szCs w:val="22"/>
              </w:rPr>
            </w:pPr>
            <w:r w:rsidRPr="00954DF6">
              <w:rPr>
                <w:sz w:val="22"/>
                <w:szCs w:val="22"/>
              </w:rPr>
              <w:t>3D моделирование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73B4E" w:rsidRPr="00954DF6" w:rsidRDefault="00954DF6" w:rsidP="00EF54F0">
            <w:pPr>
              <w:jc w:val="center"/>
              <w:rPr>
                <w:sz w:val="22"/>
                <w:szCs w:val="22"/>
              </w:rPr>
            </w:pPr>
            <w:r w:rsidRPr="00954DF6">
              <w:rPr>
                <w:sz w:val="22"/>
                <w:szCs w:val="22"/>
              </w:rPr>
              <w:t xml:space="preserve">ПК-4.1, ПК-4.1, </w:t>
            </w:r>
            <w:r w:rsidRPr="00954DF6">
              <w:rPr>
                <w:sz w:val="22"/>
                <w:szCs w:val="22"/>
              </w:rPr>
              <w:t>ОПК-1.2</w:t>
            </w:r>
            <w:r w:rsidRPr="00954DF6">
              <w:rPr>
                <w:sz w:val="22"/>
                <w:szCs w:val="22"/>
              </w:rPr>
              <w:t xml:space="preserve">, </w:t>
            </w:r>
            <w:r w:rsidRPr="00954DF6">
              <w:rPr>
                <w:sz w:val="22"/>
                <w:szCs w:val="22"/>
              </w:rPr>
              <w:t>ОПК-2.3</w:t>
            </w:r>
            <w:r w:rsidRPr="00954DF6">
              <w:rPr>
                <w:sz w:val="22"/>
                <w:szCs w:val="22"/>
              </w:rPr>
              <w:t xml:space="preserve">, </w:t>
            </w:r>
            <w:r w:rsidRPr="00954DF6">
              <w:rPr>
                <w:sz w:val="22"/>
                <w:szCs w:val="22"/>
              </w:rPr>
              <w:t>ОПК-3.1</w:t>
            </w:r>
            <w:r w:rsidRPr="00954DF6">
              <w:rPr>
                <w:sz w:val="22"/>
                <w:szCs w:val="22"/>
              </w:rPr>
              <w:t xml:space="preserve">, ОПК-3.2, </w:t>
            </w:r>
            <w:r w:rsidRPr="00954DF6">
              <w:rPr>
                <w:sz w:val="22"/>
                <w:szCs w:val="22"/>
              </w:rPr>
              <w:t>ОПК-5.2</w:t>
            </w:r>
            <w:r w:rsidRPr="00954DF6">
              <w:rPr>
                <w:sz w:val="22"/>
                <w:szCs w:val="22"/>
              </w:rPr>
              <w:t xml:space="preserve">, </w:t>
            </w:r>
            <w:r w:rsidRPr="00954DF6">
              <w:rPr>
                <w:sz w:val="22"/>
                <w:szCs w:val="22"/>
              </w:rPr>
              <w:t>ОПК-6.1</w:t>
            </w:r>
            <w:r w:rsidRPr="00954DF6">
              <w:rPr>
                <w:sz w:val="22"/>
                <w:szCs w:val="22"/>
              </w:rPr>
              <w:t xml:space="preserve">, ОПК-6.2, </w:t>
            </w:r>
            <w:r w:rsidRPr="00954DF6">
              <w:rPr>
                <w:sz w:val="22"/>
                <w:szCs w:val="22"/>
              </w:rPr>
              <w:t>ОПК-9.2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73B4E" w:rsidRDefault="00573B4E" w:rsidP="00142509">
            <w:pPr>
              <w:jc w:val="center"/>
            </w:pPr>
            <w:r>
              <w:t>экзамен</w:t>
            </w:r>
          </w:p>
        </w:tc>
      </w:tr>
      <w:tr w:rsidR="00573B4E" w:rsidTr="0014250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73B4E" w:rsidRPr="00954DF6" w:rsidRDefault="00573B4E" w:rsidP="007A6D91">
            <w:pPr>
              <w:jc w:val="center"/>
              <w:rPr>
                <w:sz w:val="22"/>
                <w:szCs w:val="22"/>
              </w:rPr>
            </w:pPr>
            <w:r w:rsidRPr="00954DF6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73B4E" w:rsidRPr="00954DF6" w:rsidRDefault="00573B4E">
            <w:pPr>
              <w:pStyle w:val="Default"/>
              <w:rPr>
                <w:sz w:val="22"/>
                <w:szCs w:val="22"/>
              </w:rPr>
            </w:pPr>
            <w:r w:rsidRPr="00954DF6">
              <w:rPr>
                <w:sz w:val="22"/>
                <w:szCs w:val="22"/>
              </w:rPr>
              <w:t>Создание 2D проекций по 3D модели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73B4E" w:rsidRPr="00954DF6" w:rsidRDefault="00954DF6" w:rsidP="00573B4E">
            <w:pPr>
              <w:jc w:val="center"/>
              <w:rPr>
                <w:sz w:val="22"/>
                <w:szCs w:val="22"/>
              </w:rPr>
            </w:pPr>
            <w:r w:rsidRPr="00954DF6">
              <w:rPr>
                <w:sz w:val="22"/>
                <w:szCs w:val="22"/>
              </w:rPr>
              <w:t>ПК-4.1, ПК-4.1, ОПК-1.2, ОПК-2.3, ОПК-3.1, ОПК-3.2, ОПК-5.2, ОПК-6.1, ОПК-6.2, ОПК-9.2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73B4E" w:rsidRDefault="00573B4E" w:rsidP="004C2D5E">
            <w:pPr>
              <w:jc w:val="center"/>
            </w:pPr>
            <w:r w:rsidRPr="001936B7">
              <w:t>экзамен</w:t>
            </w:r>
          </w:p>
        </w:tc>
      </w:tr>
      <w:tr w:rsidR="00573B4E" w:rsidTr="0014250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73B4E" w:rsidRPr="00954DF6" w:rsidRDefault="00573B4E" w:rsidP="007A6D91">
            <w:pPr>
              <w:jc w:val="center"/>
              <w:rPr>
                <w:sz w:val="22"/>
                <w:szCs w:val="22"/>
              </w:rPr>
            </w:pPr>
            <w:r w:rsidRPr="00954DF6">
              <w:rPr>
                <w:sz w:val="22"/>
                <w:szCs w:val="22"/>
              </w:rPr>
              <w:t>3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73B4E" w:rsidRPr="00954DF6" w:rsidRDefault="00573B4E">
            <w:pPr>
              <w:pStyle w:val="Default"/>
              <w:rPr>
                <w:sz w:val="22"/>
                <w:szCs w:val="22"/>
              </w:rPr>
            </w:pPr>
            <w:r w:rsidRPr="00954DF6">
              <w:rPr>
                <w:sz w:val="22"/>
                <w:szCs w:val="22"/>
              </w:rPr>
              <w:t>Основы работы  в системах конечно-элементного анализа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73B4E" w:rsidRPr="00954DF6" w:rsidRDefault="00954DF6" w:rsidP="00573B4E">
            <w:pPr>
              <w:jc w:val="center"/>
              <w:rPr>
                <w:sz w:val="22"/>
                <w:szCs w:val="22"/>
              </w:rPr>
            </w:pPr>
            <w:r w:rsidRPr="00954DF6">
              <w:rPr>
                <w:sz w:val="22"/>
                <w:szCs w:val="22"/>
              </w:rPr>
              <w:t>ПК-4.1, ПК-4.1, ОПК-1.2, ОПК-2.3, ОПК-3.1, ОПК-3.2, ОПК-5.2, ОПК-6.1, ОПК-6.2, ОПК-9.2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73B4E" w:rsidRDefault="00573B4E" w:rsidP="004C2D5E">
            <w:pPr>
              <w:jc w:val="center"/>
            </w:pPr>
            <w:r w:rsidRPr="001936B7">
              <w:t>экзамен</w:t>
            </w:r>
          </w:p>
        </w:tc>
      </w:tr>
      <w:tr w:rsidR="00573B4E" w:rsidTr="0014250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73B4E" w:rsidRPr="00954DF6" w:rsidRDefault="00573B4E" w:rsidP="007A6D91">
            <w:pPr>
              <w:jc w:val="center"/>
              <w:rPr>
                <w:sz w:val="22"/>
                <w:szCs w:val="22"/>
              </w:rPr>
            </w:pPr>
            <w:r w:rsidRPr="00954DF6">
              <w:rPr>
                <w:sz w:val="22"/>
                <w:szCs w:val="22"/>
              </w:rPr>
              <w:t>4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73B4E" w:rsidRPr="00954DF6" w:rsidRDefault="00573B4E">
            <w:pPr>
              <w:pStyle w:val="Default"/>
              <w:rPr>
                <w:sz w:val="22"/>
                <w:szCs w:val="22"/>
              </w:rPr>
            </w:pPr>
            <w:r w:rsidRPr="00954DF6">
              <w:rPr>
                <w:sz w:val="22"/>
                <w:szCs w:val="22"/>
              </w:rPr>
              <w:t>Основы работы  в системах динамического анализа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73B4E" w:rsidRPr="00954DF6" w:rsidRDefault="00954DF6" w:rsidP="00573B4E">
            <w:pPr>
              <w:jc w:val="center"/>
              <w:rPr>
                <w:sz w:val="22"/>
                <w:szCs w:val="22"/>
              </w:rPr>
            </w:pPr>
            <w:r w:rsidRPr="00954DF6">
              <w:rPr>
                <w:sz w:val="22"/>
                <w:szCs w:val="22"/>
              </w:rPr>
              <w:t>ПК-4.1, ПК-4.1, ОПК-1.2, ОПК-2.3, ОПК-3.1, ОПК-3.2, ОПК-5.2, ОПК-6.1, ОПК-6.2, ОПК-9.2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73B4E" w:rsidRDefault="00573B4E" w:rsidP="004C2D5E">
            <w:pPr>
              <w:jc w:val="center"/>
            </w:pPr>
            <w:r w:rsidRPr="001936B7">
              <w:t>экзамен</w:t>
            </w:r>
          </w:p>
        </w:tc>
      </w:tr>
    </w:tbl>
    <w:p w:rsidR="007A6D91" w:rsidRDefault="007A6D91">
      <w:pPr>
        <w:ind w:firstLine="709"/>
        <w:rPr>
          <w:color w:val="000000"/>
          <w:szCs w:val="24"/>
          <w:lang w:eastAsia="ru-RU"/>
        </w:rPr>
      </w:pPr>
    </w:p>
    <w:p w:rsidR="007A6D91" w:rsidRDefault="007A6D91">
      <w:pPr>
        <w:spacing w:before="120" w:after="120"/>
        <w:jc w:val="center"/>
        <w:rPr>
          <w:color w:val="000000"/>
          <w:szCs w:val="24"/>
          <w:lang w:eastAsia="ru-RU"/>
        </w:rPr>
      </w:pPr>
      <w:r>
        <w:rPr>
          <w:b/>
          <w:i/>
          <w:color w:val="000000"/>
          <w:szCs w:val="24"/>
          <w:lang w:eastAsia="ru-RU"/>
        </w:rPr>
        <w:lastRenderedPageBreak/>
        <w:t xml:space="preserve">Шкала оценки </w:t>
      </w:r>
      <w:proofErr w:type="spellStart"/>
      <w:r>
        <w:rPr>
          <w:b/>
          <w:i/>
          <w:color w:val="000000"/>
          <w:szCs w:val="24"/>
          <w:lang w:eastAsia="ru-RU"/>
        </w:rPr>
        <w:t>сформированности</w:t>
      </w:r>
      <w:proofErr w:type="spellEnd"/>
      <w:r>
        <w:rPr>
          <w:b/>
          <w:i/>
          <w:color w:val="000000"/>
          <w:szCs w:val="24"/>
          <w:lang w:eastAsia="ru-RU"/>
        </w:rPr>
        <w:t xml:space="preserve"> компетенций</w:t>
      </w:r>
    </w:p>
    <w:p w:rsidR="004C2D5E" w:rsidRPr="004C2D5E" w:rsidRDefault="004C2D5E" w:rsidP="004C2D5E">
      <w:pPr>
        <w:ind w:firstLine="567"/>
        <w:jc w:val="both"/>
        <w:rPr>
          <w:b/>
          <w:bCs/>
          <w:color w:val="000000"/>
          <w:szCs w:val="24"/>
          <w:lang w:eastAsia="ru-RU"/>
        </w:rPr>
      </w:pPr>
      <w:r w:rsidRPr="004C2D5E">
        <w:rPr>
          <w:color w:val="000000"/>
          <w:szCs w:val="24"/>
          <w:lang w:eastAsia="ru-RU"/>
        </w:rPr>
        <w:t xml:space="preserve">В процессе оценки </w:t>
      </w:r>
      <w:proofErr w:type="spellStart"/>
      <w:r w:rsidRPr="004C2D5E">
        <w:rPr>
          <w:color w:val="000000"/>
          <w:szCs w:val="24"/>
          <w:lang w:eastAsia="ru-RU"/>
        </w:rPr>
        <w:t>сформированности</w:t>
      </w:r>
      <w:proofErr w:type="spellEnd"/>
      <w:r w:rsidRPr="004C2D5E">
        <w:rPr>
          <w:color w:val="000000"/>
          <w:szCs w:val="24"/>
          <w:lang w:eastAsia="ru-RU"/>
        </w:rPr>
        <w:t xml:space="preserve"> знаний, умений и навыков обучающегося по дисциплине, производимой на этапе промежуточной аттестации в форме экзамена, используется пятибалльная оценочная шкала:</w:t>
      </w:r>
    </w:p>
    <w:p w:rsidR="004C2D5E" w:rsidRPr="004C2D5E" w:rsidRDefault="004C2D5E" w:rsidP="004C2D5E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 w:rsidRPr="004C2D5E">
        <w:rPr>
          <w:b/>
          <w:bCs/>
          <w:color w:val="000000"/>
          <w:szCs w:val="24"/>
          <w:lang w:eastAsia="ru-RU"/>
        </w:rPr>
        <w:t xml:space="preserve">«Отлично» </w:t>
      </w:r>
      <w:r w:rsidRPr="004C2D5E">
        <w:rPr>
          <w:color w:val="000000"/>
          <w:szCs w:val="24"/>
          <w:lang w:eastAsia="ru-RU"/>
        </w:rPr>
        <w:t xml:space="preserve">заслуживает обучающийся,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 w:rsidRPr="004C2D5E">
        <w:rPr>
          <w:color w:val="000000"/>
          <w:szCs w:val="24"/>
          <w:lang w:eastAsia="ru-RU"/>
        </w:rPr>
        <w:t>основную</w:t>
      </w:r>
      <w:proofErr w:type="gramEnd"/>
      <w:r w:rsidRPr="004C2D5E">
        <w:rPr>
          <w:color w:val="000000"/>
          <w:szCs w:val="24"/>
          <w:lang w:eastAsia="ru-RU"/>
        </w:rPr>
        <w:t xml:space="preserve"> и знакомый с дополнительной литературой, рекомендованной программой. Как правило, оценка «отлично» выставляется обучающимся,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4C2D5E" w:rsidRPr="004C2D5E" w:rsidRDefault="004C2D5E" w:rsidP="004C2D5E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 w:rsidRPr="004C2D5E">
        <w:rPr>
          <w:b/>
          <w:bCs/>
          <w:color w:val="000000"/>
          <w:szCs w:val="24"/>
          <w:lang w:eastAsia="ru-RU"/>
        </w:rPr>
        <w:t xml:space="preserve">«Хорошо» </w:t>
      </w:r>
      <w:r w:rsidRPr="004C2D5E">
        <w:rPr>
          <w:color w:val="000000"/>
          <w:szCs w:val="24"/>
          <w:lang w:eastAsia="ru-RU"/>
        </w:rPr>
        <w:t xml:space="preserve">заслуживает </w:t>
      </w:r>
      <w:proofErr w:type="gramStart"/>
      <w:r w:rsidRPr="004C2D5E">
        <w:rPr>
          <w:color w:val="000000"/>
          <w:szCs w:val="24"/>
          <w:lang w:eastAsia="ru-RU"/>
        </w:rPr>
        <w:t>обучающийся</w:t>
      </w:r>
      <w:proofErr w:type="gramEnd"/>
      <w:r w:rsidRPr="004C2D5E">
        <w:rPr>
          <w:color w:val="000000"/>
          <w:szCs w:val="24"/>
          <w:lang w:eastAsia="ru-RU"/>
        </w:rPr>
        <w:t>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4C2D5E" w:rsidRPr="004C2D5E" w:rsidRDefault="004C2D5E" w:rsidP="004C2D5E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 w:rsidRPr="004C2D5E">
        <w:rPr>
          <w:b/>
          <w:bCs/>
          <w:color w:val="000000"/>
          <w:szCs w:val="24"/>
          <w:lang w:eastAsia="ru-RU"/>
        </w:rPr>
        <w:t xml:space="preserve">«Удовлетворительно» </w:t>
      </w:r>
      <w:r w:rsidRPr="004C2D5E">
        <w:rPr>
          <w:color w:val="000000"/>
          <w:szCs w:val="24"/>
          <w:lang w:eastAsia="ru-RU"/>
        </w:rPr>
        <w:t>заслуживает обучающийся,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обучающимся,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4C2D5E" w:rsidRPr="004C2D5E" w:rsidRDefault="004C2D5E" w:rsidP="004C2D5E">
      <w:pPr>
        <w:ind w:firstLine="709"/>
        <w:jc w:val="both"/>
        <w:rPr>
          <w:color w:val="000000"/>
          <w:szCs w:val="24"/>
          <w:lang w:eastAsia="ru-RU"/>
        </w:rPr>
      </w:pPr>
      <w:r w:rsidRPr="004C2D5E">
        <w:rPr>
          <w:b/>
          <w:bCs/>
          <w:color w:val="000000"/>
          <w:szCs w:val="24"/>
          <w:lang w:eastAsia="ru-RU"/>
        </w:rPr>
        <w:t xml:space="preserve">«Неудовлетворительно» </w:t>
      </w:r>
      <w:r w:rsidRPr="004C2D5E">
        <w:rPr>
          <w:color w:val="000000"/>
          <w:szCs w:val="24"/>
          <w:lang w:eastAsia="ru-RU"/>
        </w:rPr>
        <w:t>выставляется обучающемуся,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обучающимся,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EC66F2" w:rsidRDefault="00EC66F2" w:rsidP="00E46C1D">
      <w:pPr>
        <w:ind w:firstLine="709"/>
        <w:jc w:val="center"/>
        <w:rPr>
          <w:b/>
          <w:szCs w:val="24"/>
          <w:lang w:eastAsia="ar-SA"/>
        </w:rPr>
      </w:pPr>
    </w:p>
    <w:p w:rsidR="007A6D91" w:rsidRDefault="008E29D6" w:rsidP="00E46C1D">
      <w:pPr>
        <w:ind w:firstLine="709"/>
        <w:jc w:val="center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 xml:space="preserve">Типовые </w:t>
      </w:r>
      <w:r w:rsidR="004C2D5E">
        <w:rPr>
          <w:b/>
          <w:szCs w:val="24"/>
          <w:lang w:eastAsia="ar-SA"/>
        </w:rPr>
        <w:t>вопросы для экзамена</w:t>
      </w:r>
      <w:r w:rsidR="00E46C1D">
        <w:rPr>
          <w:b/>
          <w:szCs w:val="24"/>
          <w:lang w:eastAsia="ar-SA"/>
        </w:rPr>
        <w:t xml:space="preserve"> </w:t>
      </w:r>
      <w:r>
        <w:rPr>
          <w:b/>
          <w:szCs w:val="24"/>
          <w:lang w:eastAsia="ar-SA"/>
        </w:rPr>
        <w:t>по дисциплине</w:t>
      </w:r>
    </w:p>
    <w:p w:rsidR="007A75D2" w:rsidRDefault="007A75D2" w:rsidP="00E46C1D">
      <w:pPr>
        <w:ind w:firstLine="709"/>
        <w:jc w:val="center"/>
        <w:rPr>
          <w:b/>
          <w:szCs w:val="24"/>
          <w:lang w:eastAsia="ar-SA"/>
        </w:rPr>
      </w:pPr>
    </w:p>
    <w:p w:rsidR="00EC66F2" w:rsidRDefault="00EC66F2" w:rsidP="00EC66F2">
      <w:pPr>
        <w:ind w:firstLine="436"/>
        <w:rPr>
          <w:b/>
        </w:rPr>
      </w:pPr>
      <w:r>
        <w:rPr>
          <w:b/>
        </w:rPr>
        <w:t>Тема 1.   «3D моделирование»</w:t>
      </w:r>
    </w:p>
    <w:p w:rsidR="00EC66F2" w:rsidRDefault="00EC66F2" w:rsidP="00EC66F2">
      <w:pPr>
        <w:ind w:firstLine="436"/>
      </w:pPr>
      <w:r>
        <w:t>1. Основные принципы</w:t>
      </w:r>
      <w:r w:rsidR="00A0021B">
        <w:t xml:space="preserve"> и понятия 3D моделирования в </w:t>
      </w:r>
      <w:r>
        <w:t>CAD</w:t>
      </w:r>
      <w:r w:rsidR="00A0021B">
        <w:t>-системах</w:t>
      </w:r>
      <w:r>
        <w:t>;</w:t>
      </w:r>
    </w:p>
    <w:p w:rsidR="00EC66F2" w:rsidRDefault="00EC66F2" w:rsidP="00EC66F2">
      <w:pPr>
        <w:tabs>
          <w:tab w:val="num" w:pos="540"/>
        </w:tabs>
        <w:ind w:firstLine="436"/>
      </w:pPr>
      <w:r>
        <w:t>2. Создание рабочих плоскостей и поверхностей;</w:t>
      </w:r>
    </w:p>
    <w:p w:rsidR="00EC66F2" w:rsidRDefault="00EC66F2" w:rsidP="00EC66F2">
      <w:pPr>
        <w:tabs>
          <w:tab w:val="num" w:pos="540"/>
        </w:tabs>
        <w:ind w:firstLine="436"/>
      </w:pPr>
      <w:r>
        <w:t>3. Построение 3D узлов и локальных систем координат;</w:t>
      </w:r>
    </w:p>
    <w:p w:rsidR="00EC66F2" w:rsidRDefault="00EC66F2" w:rsidP="00EC66F2">
      <w:pPr>
        <w:tabs>
          <w:tab w:val="num" w:pos="540"/>
        </w:tabs>
        <w:ind w:firstLine="436"/>
      </w:pPr>
      <w:r>
        <w:t>4. Создание 3D профилей и 3D путей;</w:t>
      </w:r>
    </w:p>
    <w:p w:rsidR="00EC66F2" w:rsidRDefault="00EC66F2" w:rsidP="00EC66F2">
      <w:pPr>
        <w:tabs>
          <w:tab w:val="num" w:pos="540"/>
        </w:tabs>
        <w:ind w:firstLine="436"/>
      </w:pPr>
      <w:r>
        <w:t>5. Создание операции «Выталкивание»;</w:t>
      </w:r>
    </w:p>
    <w:p w:rsidR="00EC66F2" w:rsidRDefault="00EC66F2" w:rsidP="00EC66F2">
      <w:pPr>
        <w:tabs>
          <w:tab w:val="num" w:pos="540"/>
        </w:tabs>
        <w:ind w:firstLine="436"/>
      </w:pPr>
      <w:r>
        <w:t>6. Создание операции «Вращение»;</w:t>
      </w:r>
    </w:p>
    <w:p w:rsidR="00EC66F2" w:rsidRDefault="00EC66F2" w:rsidP="00EC66F2">
      <w:pPr>
        <w:tabs>
          <w:tab w:val="num" w:pos="540"/>
        </w:tabs>
        <w:ind w:firstLine="436"/>
      </w:pPr>
      <w:r>
        <w:t>7. Создание операций «Булева» и «Сглаживание ребер»;</w:t>
      </w:r>
    </w:p>
    <w:p w:rsidR="00EC66F2" w:rsidRDefault="00EC66F2" w:rsidP="00EC66F2">
      <w:pPr>
        <w:tabs>
          <w:tab w:val="num" w:pos="540"/>
        </w:tabs>
        <w:ind w:firstLine="436"/>
      </w:pPr>
      <w:r>
        <w:t xml:space="preserve">8. Создание операций «Резьба» и «Отверстия»; </w:t>
      </w:r>
    </w:p>
    <w:p w:rsidR="00EC66F2" w:rsidRDefault="00EC66F2" w:rsidP="00EC66F2">
      <w:pPr>
        <w:tabs>
          <w:tab w:val="num" w:pos="540"/>
        </w:tabs>
        <w:ind w:firstLine="436"/>
      </w:pPr>
      <w:r>
        <w:t>9. Создание 3D массивов;</w:t>
      </w:r>
    </w:p>
    <w:p w:rsidR="00EC66F2" w:rsidRDefault="00EC66F2" w:rsidP="00EC66F2">
      <w:pPr>
        <w:tabs>
          <w:tab w:val="num" w:pos="540"/>
        </w:tabs>
        <w:ind w:firstLine="436"/>
      </w:pPr>
      <w:r>
        <w:t>10. Создание операций «Копия» и «Симметрия»;</w:t>
      </w:r>
    </w:p>
    <w:p w:rsidR="00EC66F2" w:rsidRDefault="00EC66F2" w:rsidP="00EC66F2">
      <w:pPr>
        <w:tabs>
          <w:tab w:val="num" w:pos="540"/>
        </w:tabs>
        <w:ind w:firstLine="436"/>
      </w:pPr>
      <w:r>
        <w:t>11. Создание сборочных 3D моделей;</w:t>
      </w:r>
    </w:p>
    <w:p w:rsidR="00EC66F2" w:rsidRDefault="00EC66F2" w:rsidP="00EC66F2">
      <w:pPr>
        <w:tabs>
          <w:tab w:val="num" w:pos="540"/>
        </w:tabs>
        <w:ind w:firstLine="436"/>
      </w:pPr>
      <w:r>
        <w:t>12. Сопряжения и степени свободы;</w:t>
      </w:r>
    </w:p>
    <w:p w:rsidR="00EC66F2" w:rsidRDefault="00EC66F2" w:rsidP="00EC66F2">
      <w:pPr>
        <w:tabs>
          <w:tab w:val="num" w:pos="540"/>
        </w:tabs>
        <w:ind w:firstLine="436"/>
      </w:pPr>
      <w:r>
        <w:t>13. Редактирование 3D моделей;</w:t>
      </w:r>
    </w:p>
    <w:p w:rsidR="00EC66F2" w:rsidRDefault="00EC66F2" w:rsidP="00EC66F2">
      <w:pPr>
        <w:tabs>
          <w:tab w:val="num" w:pos="540"/>
        </w:tabs>
        <w:ind w:firstLine="436"/>
      </w:pPr>
      <w:r>
        <w:rPr>
          <w:b/>
        </w:rPr>
        <w:t>Тема 2.   «Создание 2D проекций по 3D модели»</w:t>
      </w:r>
    </w:p>
    <w:p w:rsidR="00EC66F2" w:rsidRDefault="00EC66F2" w:rsidP="00EC66F2">
      <w:pPr>
        <w:tabs>
          <w:tab w:val="num" w:pos="540"/>
        </w:tabs>
        <w:ind w:firstLine="436"/>
      </w:pPr>
      <w:r>
        <w:t>14. Создание стандартных 2D видов по 3D модели;</w:t>
      </w:r>
    </w:p>
    <w:p w:rsidR="00EC66F2" w:rsidRDefault="00EC66F2" w:rsidP="00EC66F2">
      <w:pPr>
        <w:tabs>
          <w:tab w:val="num" w:pos="540"/>
        </w:tabs>
        <w:ind w:firstLine="436"/>
      </w:pPr>
      <w:r>
        <w:t>15. Создание 2D разрезов и сечений по 3D модели;</w:t>
      </w:r>
    </w:p>
    <w:p w:rsidR="00EC66F2" w:rsidRDefault="00EC66F2" w:rsidP="00EC66F2">
      <w:pPr>
        <w:tabs>
          <w:tab w:val="num" w:pos="540"/>
        </w:tabs>
        <w:ind w:firstLine="436"/>
      </w:pPr>
      <w:r>
        <w:t>16. Создание 2D дополнительных видов по стрелке по 3D модели;</w:t>
      </w:r>
    </w:p>
    <w:p w:rsidR="00EC66F2" w:rsidRDefault="00EC66F2" w:rsidP="00EC66F2">
      <w:pPr>
        <w:tabs>
          <w:tab w:val="num" w:pos="540"/>
        </w:tabs>
        <w:ind w:firstLine="436"/>
      </w:pPr>
      <w:r>
        <w:t>17. Создание 2D местных разрезов по 3D модели;</w:t>
      </w:r>
    </w:p>
    <w:p w:rsidR="00EC66F2" w:rsidRDefault="00EC66F2" w:rsidP="00EC66F2">
      <w:pPr>
        <w:tabs>
          <w:tab w:val="num" w:pos="540"/>
        </w:tabs>
        <w:ind w:firstLine="436"/>
      </w:pPr>
      <w:r>
        <w:lastRenderedPageBreak/>
        <w:t>18. Создание 2D изометрии и произвольных видов по 3D модели;</w:t>
      </w:r>
    </w:p>
    <w:p w:rsidR="00EC66F2" w:rsidRDefault="00EC66F2" w:rsidP="00EC66F2">
      <w:pPr>
        <w:tabs>
          <w:tab w:val="num" w:pos="540"/>
        </w:tabs>
        <w:ind w:firstLine="436"/>
      </w:pPr>
      <w:r>
        <w:t>19. Создание разрывов на 2D проекции;</w:t>
      </w:r>
    </w:p>
    <w:p w:rsidR="00EC66F2" w:rsidRDefault="00EC66F2" w:rsidP="00EC66F2">
      <w:pPr>
        <w:tabs>
          <w:tab w:val="num" w:pos="540"/>
        </w:tabs>
        <w:ind w:firstLine="436"/>
        <w:rPr>
          <w:sz w:val="28"/>
          <w:szCs w:val="28"/>
        </w:rPr>
      </w:pPr>
      <w:r>
        <w:t>20. Выбор 3D элементов для 2D проецирования;</w:t>
      </w:r>
    </w:p>
    <w:p w:rsidR="00EC66F2" w:rsidRDefault="00EC66F2" w:rsidP="00EC66F2">
      <w:pPr>
        <w:ind w:firstLine="436"/>
        <w:rPr>
          <w:b/>
          <w:szCs w:val="24"/>
        </w:rPr>
      </w:pPr>
      <w:r>
        <w:rPr>
          <w:b/>
        </w:rPr>
        <w:t>Тема 3 «Основы работы  в системах конечно-элементного анализа»</w:t>
      </w:r>
    </w:p>
    <w:p w:rsidR="00EC66F2" w:rsidRDefault="00EC66F2" w:rsidP="00EC66F2">
      <w:pPr>
        <w:tabs>
          <w:tab w:val="num" w:pos="540"/>
        </w:tabs>
        <w:ind w:firstLine="436"/>
      </w:pPr>
      <w:r>
        <w:t xml:space="preserve">21. Основные принципы и понятия систем конечно-элементного анализа; </w:t>
      </w:r>
    </w:p>
    <w:p w:rsidR="00EC66F2" w:rsidRDefault="00EC66F2" w:rsidP="00EC66F2">
      <w:pPr>
        <w:tabs>
          <w:tab w:val="num" w:pos="540"/>
        </w:tabs>
        <w:ind w:firstLine="436"/>
      </w:pPr>
      <w:r>
        <w:t>22. Построение конечно-элементной сетки;</w:t>
      </w:r>
    </w:p>
    <w:p w:rsidR="00EC66F2" w:rsidRDefault="00EC66F2" w:rsidP="00EC66F2">
      <w:pPr>
        <w:tabs>
          <w:tab w:val="num" w:pos="540"/>
        </w:tabs>
        <w:ind w:firstLine="436"/>
      </w:pPr>
      <w:r>
        <w:t>23. Наложение граничных условий;</w:t>
      </w:r>
    </w:p>
    <w:p w:rsidR="00EC66F2" w:rsidRDefault="00EC66F2" w:rsidP="00EC66F2">
      <w:pPr>
        <w:tabs>
          <w:tab w:val="num" w:pos="540"/>
        </w:tabs>
        <w:ind w:firstLine="436"/>
      </w:pPr>
      <w:r>
        <w:t>24. Процессоры линейной статики;</w:t>
      </w:r>
    </w:p>
    <w:p w:rsidR="00EC66F2" w:rsidRDefault="00EC66F2" w:rsidP="00EC66F2">
      <w:pPr>
        <w:tabs>
          <w:tab w:val="num" w:pos="540"/>
        </w:tabs>
        <w:ind w:firstLine="436"/>
      </w:pPr>
      <w:r>
        <w:t>25. Анализ результатов расчёта;</w:t>
      </w:r>
    </w:p>
    <w:p w:rsidR="00EC66F2" w:rsidRDefault="00EC66F2" w:rsidP="00EC66F2">
      <w:pPr>
        <w:ind w:firstLine="436"/>
        <w:rPr>
          <w:b/>
        </w:rPr>
      </w:pPr>
      <w:r>
        <w:rPr>
          <w:b/>
        </w:rPr>
        <w:t>Тема 4 «Основы работы  в системах динамического анализа»</w:t>
      </w:r>
    </w:p>
    <w:p w:rsidR="00EC66F2" w:rsidRDefault="00EC66F2" w:rsidP="00EC66F2">
      <w:pPr>
        <w:tabs>
          <w:tab w:val="num" w:pos="540"/>
        </w:tabs>
        <w:ind w:firstLine="436"/>
      </w:pPr>
      <w:r>
        <w:t xml:space="preserve">26. Основные принципы и понятия динамического анализа; </w:t>
      </w:r>
    </w:p>
    <w:p w:rsidR="00EC66F2" w:rsidRDefault="00EC66F2" w:rsidP="00EC66F2">
      <w:pPr>
        <w:tabs>
          <w:tab w:val="num" w:pos="540"/>
        </w:tabs>
        <w:ind w:firstLine="436"/>
      </w:pPr>
      <w:r>
        <w:t>27. Шарниры и их свойства;</w:t>
      </w:r>
    </w:p>
    <w:p w:rsidR="00EC66F2" w:rsidRDefault="00EC66F2" w:rsidP="00EC66F2">
      <w:pPr>
        <w:tabs>
          <w:tab w:val="num" w:pos="540"/>
        </w:tabs>
        <w:ind w:firstLine="436"/>
      </w:pPr>
      <w:r>
        <w:t>28. Датчики и их свойства;</w:t>
      </w:r>
    </w:p>
    <w:p w:rsidR="00EC66F2" w:rsidRDefault="00EC66F2" w:rsidP="00EC66F2">
      <w:pPr>
        <w:tabs>
          <w:tab w:val="num" w:pos="540"/>
        </w:tabs>
        <w:ind w:firstLine="436"/>
      </w:pPr>
      <w:r>
        <w:t>29.Методы расчета динамического анализа;</w:t>
      </w:r>
    </w:p>
    <w:p w:rsidR="00EC66F2" w:rsidRDefault="00EC66F2" w:rsidP="00EC66F2">
      <w:pPr>
        <w:tabs>
          <w:tab w:val="num" w:pos="540"/>
        </w:tabs>
        <w:ind w:firstLine="436"/>
      </w:pPr>
      <w:r>
        <w:t>30. Результаты динамического анализа.</w:t>
      </w:r>
    </w:p>
    <w:p w:rsidR="00E46C1D" w:rsidRDefault="00E46C1D" w:rsidP="00E46C1D">
      <w:pPr>
        <w:ind w:firstLine="709"/>
        <w:jc w:val="both"/>
        <w:rPr>
          <w:i/>
          <w:szCs w:val="24"/>
        </w:rPr>
      </w:pPr>
    </w:p>
    <w:p w:rsidR="007A6D91" w:rsidRDefault="007A6D91">
      <w:pPr>
        <w:pStyle w:val="af7"/>
      </w:pPr>
    </w:p>
    <w:p w:rsidR="007A6D91" w:rsidRDefault="007A6D91">
      <w:pPr>
        <w:pStyle w:val="af7"/>
      </w:pPr>
    </w:p>
    <w:p w:rsidR="007A6D91" w:rsidRDefault="007A6D91">
      <w:pPr>
        <w:pStyle w:val="af7"/>
      </w:pPr>
    </w:p>
    <w:p w:rsidR="004C2D5E" w:rsidRDefault="004C2D5E">
      <w:pPr>
        <w:pStyle w:val="af7"/>
      </w:pPr>
    </w:p>
    <w:p w:rsidR="004C2D5E" w:rsidRDefault="004C2D5E">
      <w:pPr>
        <w:pStyle w:val="af7"/>
      </w:pPr>
    </w:p>
    <w:p w:rsidR="004C2D5E" w:rsidRDefault="004C2D5E">
      <w:pPr>
        <w:pStyle w:val="af7"/>
      </w:pPr>
    </w:p>
    <w:p w:rsidR="004C2D5E" w:rsidRDefault="004C2D5E">
      <w:pPr>
        <w:pStyle w:val="af7"/>
      </w:pPr>
    </w:p>
    <w:p w:rsidR="004C2D5E" w:rsidRPr="004C2D5E" w:rsidRDefault="004C2D5E" w:rsidP="004C2D5E">
      <w:pPr>
        <w:widowControl w:val="0"/>
        <w:rPr>
          <w:szCs w:val="24"/>
        </w:rPr>
      </w:pPr>
      <w:r w:rsidRPr="004C2D5E">
        <w:rPr>
          <w:szCs w:val="24"/>
        </w:rPr>
        <w:t>Составил</w:t>
      </w:r>
    </w:p>
    <w:p w:rsidR="004C2D5E" w:rsidRPr="004C2D5E" w:rsidRDefault="00BB0648" w:rsidP="004C2D5E">
      <w:pPr>
        <w:shd w:val="clear" w:color="auto" w:fill="FFFFFF"/>
        <w:rPr>
          <w:color w:val="000000"/>
          <w:spacing w:val="1"/>
        </w:rPr>
      </w:pPr>
      <w:proofErr w:type="spellStart"/>
      <w:r>
        <w:rPr>
          <w:color w:val="000000"/>
          <w:spacing w:val="-1"/>
        </w:rPr>
        <w:t>к</w:t>
      </w:r>
      <w:proofErr w:type="gramStart"/>
      <w:r>
        <w:rPr>
          <w:color w:val="000000"/>
          <w:spacing w:val="-1"/>
        </w:rPr>
        <w:t>.ф</w:t>
      </w:r>
      <w:proofErr w:type="gramEnd"/>
      <w:r>
        <w:rPr>
          <w:color w:val="000000"/>
          <w:spacing w:val="-1"/>
        </w:rPr>
        <w:t>из-мат</w:t>
      </w:r>
      <w:r w:rsidR="004C2D5E" w:rsidRPr="004C2D5E">
        <w:rPr>
          <w:color w:val="000000"/>
          <w:spacing w:val="-1"/>
        </w:rPr>
        <w:t>.н</w:t>
      </w:r>
      <w:proofErr w:type="spellEnd"/>
      <w:r w:rsidR="004C2D5E" w:rsidRPr="004C2D5E">
        <w:rPr>
          <w:color w:val="000000"/>
          <w:spacing w:val="-1"/>
        </w:rPr>
        <w:t xml:space="preserve">., доцент каф. АИТП   </w:t>
      </w:r>
      <w:r w:rsidR="004C2D5E" w:rsidRPr="004C2D5E">
        <w:rPr>
          <w:color w:val="000000"/>
          <w:spacing w:val="-1"/>
        </w:rPr>
        <w:tab/>
      </w:r>
      <w:r w:rsidR="004C2D5E" w:rsidRPr="004C2D5E">
        <w:rPr>
          <w:color w:val="000000"/>
          <w:spacing w:val="-1"/>
        </w:rPr>
        <w:tab/>
      </w:r>
      <w:r w:rsidR="004C2D5E" w:rsidRPr="004C2D5E">
        <w:rPr>
          <w:color w:val="000000"/>
          <w:spacing w:val="-1"/>
        </w:rPr>
        <w:tab/>
        <w:t>________________</w:t>
      </w:r>
      <w:r w:rsidR="004C2D5E" w:rsidRPr="004C2D5E">
        <w:rPr>
          <w:szCs w:val="24"/>
        </w:rPr>
        <w:t xml:space="preserve"> </w:t>
      </w:r>
      <w:r>
        <w:rPr>
          <w:szCs w:val="24"/>
        </w:rPr>
        <w:t>И</w:t>
      </w:r>
      <w:r w:rsidR="004C2D5E">
        <w:rPr>
          <w:szCs w:val="24"/>
        </w:rPr>
        <w:t xml:space="preserve">.Н. </w:t>
      </w:r>
      <w:r>
        <w:rPr>
          <w:szCs w:val="24"/>
        </w:rPr>
        <w:t>Романов</w:t>
      </w:r>
    </w:p>
    <w:p w:rsidR="004C2D5E" w:rsidRPr="004C2D5E" w:rsidRDefault="004C2D5E" w:rsidP="004C2D5E">
      <w:pPr>
        <w:widowControl w:val="0"/>
        <w:rPr>
          <w:szCs w:val="24"/>
        </w:rPr>
      </w:pPr>
    </w:p>
    <w:p w:rsidR="004C2D5E" w:rsidRPr="004C2D5E" w:rsidRDefault="004C2D5E" w:rsidP="004C2D5E">
      <w:pPr>
        <w:widowControl w:val="0"/>
        <w:tabs>
          <w:tab w:val="right" w:pos="9638"/>
        </w:tabs>
        <w:rPr>
          <w:szCs w:val="24"/>
        </w:rPr>
      </w:pPr>
    </w:p>
    <w:p w:rsidR="004C2D5E" w:rsidRPr="004C2D5E" w:rsidRDefault="004C2D5E" w:rsidP="004C2D5E">
      <w:pPr>
        <w:suppressAutoHyphens w:val="0"/>
        <w:jc w:val="both"/>
        <w:rPr>
          <w:szCs w:val="24"/>
          <w:lang w:eastAsia="ru-RU"/>
        </w:rPr>
      </w:pPr>
      <w:r w:rsidRPr="004C2D5E">
        <w:rPr>
          <w:szCs w:val="24"/>
          <w:lang w:eastAsia="ru-RU"/>
        </w:rPr>
        <w:t>Зав. кафедрой АИТП</w:t>
      </w:r>
    </w:p>
    <w:p w:rsidR="004C2D5E" w:rsidRPr="004C2D5E" w:rsidRDefault="004C2D5E" w:rsidP="004C2D5E">
      <w:pPr>
        <w:suppressAutoHyphens w:val="0"/>
        <w:jc w:val="both"/>
        <w:rPr>
          <w:szCs w:val="24"/>
          <w:lang w:eastAsia="ru-RU"/>
        </w:rPr>
      </w:pPr>
      <w:r w:rsidRPr="004C2D5E">
        <w:rPr>
          <w:szCs w:val="24"/>
          <w:lang w:eastAsia="ru-RU"/>
        </w:rPr>
        <w:tab/>
      </w:r>
      <w:r w:rsidRPr="004C2D5E">
        <w:rPr>
          <w:szCs w:val="24"/>
          <w:lang w:eastAsia="ru-RU"/>
        </w:rPr>
        <w:tab/>
      </w:r>
      <w:r w:rsidRPr="004C2D5E">
        <w:rPr>
          <w:szCs w:val="24"/>
          <w:lang w:eastAsia="ru-RU"/>
        </w:rPr>
        <w:tab/>
      </w:r>
      <w:r w:rsidRPr="004C2D5E">
        <w:rPr>
          <w:szCs w:val="24"/>
          <w:lang w:eastAsia="ru-RU"/>
        </w:rPr>
        <w:tab/>
      </w:r>
      <w:r w:rsidRPr="004C2D5E">
        <w:rPr>
          <w:szCs w:val="24"/>
          <w:lang w:eastAsia="ru-RU"/>
        </w:rPr>
        <w:tab/>
        <w:t xml:space="preserve">           ________________ М.В. Ленков</w:t>
      </w:r>
    </w:p>
    <w:p w:rsidR="004C2D5E" w:rsidRDefault="004C2D5E">
      <w:pPr>
        <w:pStyle w:val="af7"/>
      </w:pPr>
    </w:p>
    <w:p w:rsidR="004C2D5E" w:rsidRDefault="004C2D5E">
      <w:pPr>
        <w:pStyle w:val="af7"/>
      </w:pPr>
    </w:p>
    <w:sectPr w:rsidR="004C2D5E">
      <w:footerReference w:type="defaul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17A" w:rsidRDefault="0002017A" w:rsidP="007A6D91">
      <w:r>
        <w:separator/>
      </w:r>
    </w:p>
  </w:endnote>
  <w:endnote w:type="continuationSeparator" w:id="0">
    <w:p w:rsidR="0002017A" w:rsidRDefault="0002017A" w:rsidP="007A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NewRoman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EE8" w:rsidRDefault="00DC7013">
    <w:pPr>
      <w:pStyle w:val="af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5830570</wp:posOffset>
              </wp:positionH>
              <wp:positionV relativeFrom="paragraph">
                <wp:posOffset>635</wp:posOffset>
              </wp:positionV>
              <wp:extent cx="276860" cy="28067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860" cy="2806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4EE8" w:rsidRDefault="004A4EE8">
                          <w:pPr>
                            <w:pStyle w:val="af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144B0E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  <w:p w:rsidR="004A4EE8" w:rsidRDefault="004A4EE8">
                          <w:pPr>
                            <w:pStyle w:val="af"/>
                          </w:pPr>
                        </w:p>
                        <w:p w:rsidR="004A4EE8" w:rsidRDefault="004A4EE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9.1pt;margin-top:.05pt;width:21.8pt;height:22.1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" stroked="f">
              <v:fill opacity="0"/>
              <v:textbox inset="0,0,0,0">
                <w:txbxContent>
                  <w:p w:rsidR="004A4EE8" w:rsidRDefault="004A4EE8">
                    <w:pPr>
                      <w:pStyle w:val="af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144B0E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  <w:p w:rsidR="004A4EE8" w:rsidRDefault="004A4EE8">
                    <w:pPr>
                      <w:pStyle w:val="af"/>
                    </w:pPr>
                  </w:p>
                  <w:p w:rsidR="004A4EE8" w:rsidRDefault="004A4EE8"/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17A" w:rsidRDefault="0002017A" w:rsidP="007A6D91">
      <w:r>
        <w:separator/>
      </w:r>
    </w:p>
  </w:footnote>
  <w:footnote w:type="continuationSeparator" w:id="0">
    <w:p w:rsidR="0002017A" w:rsidRDefault="0002017A" w:rsidP="007A6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AB59BE"/>
    <w:multiLevelType w:val="hybridMultilevel"/>
    <w:tmpl w:val="494EBB72"/>
    <w:lvl w:ilvl="0" w:tplc="404AE8E0">
      <w:start w:val="1"/>
      <w:numFmt w:val="russianLower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A14282"/>
    <w:multiLevelType w:val="hybridMultilevel"/>
    <w:tmpl w:val="55D2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174ED"/>
    <w:multiLevelType w:val="hybridMultilevel"/>
    <w:tmpl w:val="EC38AF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F9C69B5"/>
    <w:multiLevelType w:val="hybridMultilevel"/>
    <w:tmpl w:val="55D2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00D4A"/>
    <w:multiLevelType w:val="hybridMultilevel"/>
    <w:tmpl w:val="3FF62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958A5"/>
    <w:multiLevelType w:val="hybridMultilevel"/>
    <w:tmpl w:val="0BAC0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C2F2D"/>
    <w:multiLevelType w:val="hybridMultilevel"/>
    <w:tmpl w:val="3FF62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C2"/>
    <w:rsid w:val="000024CE"/>
    <w:rsid w:val="0002017A"/>
    <w:rsid w:val="000D1277"/>
    <w:rsid w:val="00137868"/>
    <w:rsid w:val="00142509"/>
    <w:rsid w:val="00144B0E"/>
    <w:rsid w:val="001F4E94"/>
    <w:rsid w:val="00231DF6"/>
    <w:rsid w:val="002E3900"/>
    <w:rsid w:val="00340EC4"/>
    <w:rsid w:val="003602F4"/>
    <w:rsid w:val="00380C83"/>
    <w:rsid w:val="004A4EE8"/>
    <w:rsid w:val="004C2D5E"/>
    <w:rsid w:val="004E2611"/>
    <w:rsid w:val="00573B4E"/>
    <w:rsid w:val="006E493B"/>
    <w:rsid w:val="00786A26"/>
    <w:rsid w:val="007A6D91"/>
    <w:rsid w:val="007A75D2"/>
    <w:rsid w:val="00877B5A"/>
    <w:rsid w:val="008E29D6"/>
    <w:rsid w:val="00905CC2"/>
    <w:rsid w:val="00954DF6"/>
    <w:rsid w:val="0096240A"/>
    <w:rsid w:val="00991457"/>
    <w:rsid w:val="009F3F81"/>
    <w:rsid w:val="00A0021B"/>
    <w:rsid w:val="00A62267"/>
    <w:rsid w:val="00AA44D6"/>
    <w:rsid w:val="00AE3973"/>
    <w:rsid w:val="00B158FA"/>
    <w:rsid w:val="00B77FD1"/>
    <w:rsid w:val="00BB0648"/>
    <w:rsid w:val="00BB53E2"/>
    <w:rsid w:val="00C246A1"/>
    <w:rsid w:val="00CA4ABB"/>
    <w:rsid w:val="00CC440B"/>
    <w:rsid w:val="00D271E2"/>
    <w:rsid w:val="00D848CE"/>
    <w:rsid w:val="00DC7013"/>
    <w:rsid w:val="00DF2BD4"/>
    <w:rsid w:val="00E037D5"/>
    <w:rsid w:val="00E46C1D"/>
    <w:rsid w:val="00EC66F2"/>
    <w:rsid w:val="00EF54F0"/>
    <w:rsid w:val="00FE46E7"/>
    <w:rsid w:val="00F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1">
    <w:name w:val="heading 1"/>
    <w:basedOn w:val="20"/>
    <w:next w:val="a"/>
    <w:qFormat/>
    <w:pPr>
      <w:numPr>
        <w:numId w:val="3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786A26"/>
    <w:pPr>
      <w:suppressAutoHyphens w:val="0"/>
      <w:spacing w:before="240" w:after="60"/>
      <w:outlineLvl w:val="6"/>
    </w:pPr>
    <w:rPr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86A26"/>
    <w:pPr>
      <w:suppressAutoHyphens w:val="0"/>
      <w:spacing w:before="240" w:after="60"/>
      <w:outlineLvl w:val="7"/>
    </w:pPr>
    <w:rPr>
      <w:i/>
      <w:iCs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86A26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 w:val="0"/>
    </w:rPr>
  </w:style>
  <w:style w:type="character" w:customStyle="1" w:styleId="WW8Num3z1">
    <w:name w:val="WW8Num3z1"/>
    <w:rPr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8z2">
    <w:name w:val="WW8Num8z2"/>
    <w:rPr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  <w:bCs/>
      <w:sz w:val="24"/>
      <w:szCs w:val="28"/>
      <w:lang w:val="en-U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0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</w:rPr>
  </w:style>
  <w:style w:type="character" w:customStyle="1" w:styleId="71">
    <w:name w:val="Основной шрифт абзаца7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2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Pr>
      <w:sz w:val="28"/>
      <w:lang w:eastAsia="zh-CN"/>
    </w:rPr>
  </w:style>
  <w:style w:type="character" w:customStyle="1" w:styleId="aa">
    <w:name w:val="Верхний колонтитул Знак"/>
    <w:rPr>
      <w:sz w:val="24"/>
      <w:lang w:eastAsia="zh-CN"/>
    </w:rPr>
  </w:style>
  <w:style w:type="character" w:customStyle="1" w:styleId="fontstyle01">
    <w:name w:val="fontstyle01"/>
    <w:rPr>
      <w:rFonts w:ascii="TimesNewRoman" w:hAnsi="TimesNewRoman" w:cs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Pr>
      <w:rFonts w:ascii="Times-Roman" w:hAnsi="Times-Roman" w:cs="Times-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Pr>
      <w:sz w:val="28"/>
    </w:rPr>
  </w:style>
  <w:style w:type="paragraph" w:styleId="ad">
    <w:name w:val="List"/>
    <w:basedOn w:val="ac"/>
    <w:rPr>
      <w:rFonts w:cs="Free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pPr>
      <w:spacing w:after="120"/>
      <w:ind w:left="283" w:firstLine="760"/>
    </w:pPr>
  </w:style>
  <w:style w:type="paragraph" w:customStyle="1" w:styleId="af4">
    <w:name w:val="Подпись к таблице"/>
    <w:basedOn w:val="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pPr>
      <w:spacing w:before="280" w:after="280"/>
    </w:pPr>
    <w:rPr>
      <w:szCs w:val="24"/>
    </w:rPr>
  </w:style>
  <w:style w:type="paragraph" w:customStyle="1" w:styleId="af5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6">
    <w:name w:val="Normal (Web)"/>
    <w:basedOn w:val="a"/>
    <w:uiPriority w:val="99"/>
    <w:pPr>
      <w:spacing w:before="100" w:after="142" w:line="288" w:lineRule="auto"/>
    </w:pPr>
    <w:rPr>
      <w:szCs w:val="24"/>
    </w:rPr>
  </w:style>
  <w:style w:type="paragraph" w:customStyle="1" w:styleId="af7">
    <w:name w:val="Текст в заданном формате"/>
    <w:basedOn w:val="a"/>
    <w:rPr>
      <w:rFonts w:ascii="Liberation Mono" w:eastAsia="Courier New" w:hAnsi="Liberation Mono" w:cs="Liberation Mono"/>
      <w:sz w:val="20"/>
    </w:rPr>
  </w:style>
  <w:style w:type="paragraph" w:styleId="af8">
    <w:name w:val="header"/>
    <w:basedOn w:val="a"/>
    <w:pPr>
      <w:tabs>
        <w:tab w:val="center" w:pos="4677"/>
        <w:tab w:val="right" w:pos="9355"/>
      </w:tabs>
    </w:pPr>
  </w:style>
  <w:style w:type="character" w:customStyle="1" w:styleId="111">
    <w:name w:val="Основной текст + 111"/>
    <w:aliases w:val="5 pt1"/>
    <w:rsid w:val="008E29D6"/>
    <w:rPr>
      <w:rFonts w:ascii="Times New Roman" w:hAnsi="Times New Roman"/>
      <w:sz w:val="23"/>
      <w:u w:val="none"/>
    </w:rPr>
  </w:style>
  <w:style w:type="character" w:customStyle="1" w:styleId="70">
    <w:name w:val="Заголовок 7 Знак"/>
    <w:link w:val="7"/>
    <w:rsid w:val="00786A26"/>
    <w:rPr>
      <w:sz w:val="24"/>
      <w:szCs w:val="24"/>
    </w:rPr>
  </w:style>
  <w:style w:type="character" w:customStyle="1" w:styleId="80">
    <w:name w:val="Заголовок 8 Знак"/>
    <w:link w:val="8"/>
    <w:rsid w:val="00786A26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786A26"/>
    <w:rPr>
      <w:rFonts w:ascii="Arial" w:hAnsi="Arial" w:cs="Arial"/>
      <w:sz w:val="22"/>
      <w:szCs w:val="22"/>
    </w:rPr>
  </w:style>
  <w:style w:type="paragraph" w:customStyle="1" w:styleId="18">
    <w:name w:val="Обычный1"/>
    <w:rsid w:val="00786A26"/>
    <w:pPr>
      <w:widowControl w:val="0"/>
    </w:pPr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1">
    <w:name w:val="heading 1"/>
    <w:basedOn w:val="20"/>
    <w:next w:val="a"/>
    <w:qFormat/>
    <w:pPr>
      <w:numPr>
        <w:numId w:val="3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786A26"/>
    <w:pPr>
      <w:suppressAutoHyphens w:val="0"/>
      <w:spacing w:before="240" w:after="60"/>
      <w:outlineLvl w:val="6"/>
    </w:pPr>
    <w:rPr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86A26"/>
    <w:pPr>
      <w:suppressAutoHyphens w:val="0"/>
      <w:spacing w:before="240" w:after="60"/>
      <w:outlineLvl w:val="7"/>
    </w:pPr>
    <w:rPr>
      <w:i/>
      <w:iCs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86A26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 w:val="0"/>
    </w:rPr>
  </w:style>
  <w:style w:type="character" w:customStyle="1" w:styleId="WW8Num3z1">
    <w:name w:val="WW8Num3z1"/>
    <w:rPr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8z2">
    <w:name w:val="WW8Num8z2"/>
    <w:rPr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  <w:bCs/>
      <w:sz w:val="24"/>
      <w:szCs w:val="28"/>
      <w:lang w:val="en-U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0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</w:rPr>
  </w:style>
  <w:style w:type="character" w:customStyle="1" w:styleId="71">
    <w:name w:val="Основной шрифт абзаца7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2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Pr>
      <w:sz w:val="28"/>
      <w:lang w:eastAsia="zh-CN"/>
    </w:rPr>
  </w:style>
  <w:style w:type="character" w:customStyle="1" w:styleId="aa">
    <w:name w:val="Верхний колонтитул Знак"/>
    <w:rPr>
      <w:sz w:val="24"/>
      <w:lang w:eastAsia="zh-CN"/>
    </w:rPr>
  </w:style>
  <w:style w:type="character" w:customStyle="1" w:styleId="fontstyle01">
    <w:name w:val="fontstyle01"/>
    <w:rPr>
      <w:rFonts w:ascii="TimesNewRoman" w:hAnsi="TimesNewRoman" w:cs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Pr>
      <w:rFonts w:ascii="Times-Roman" w:hAnsi="Times-Roman" w:cs="Times-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Pr>
      <w:sz w:val="28"/>
    </w:rPr>
  </w:style>
  <w:style w:type="paragraph" w:styleId="ad">
    <w:name w:val="List"/>
    <w:basedOn w:val="ac"/>
    <w:rPr>
      <w:rFonts w:cs="Free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pPr>
      <w:spacing w:after="120"/>
      <w:ind w:left="283" w:firstLine="760"/>
    </w:pPr>
  </w:style>
  <w:style w:type="paragraph" w:customStyle="1" w:styleId="af4">
    <w:name w:val="Подпись к таблице"/>
    <w:basedOn w:val="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pPr>
      <w:spacing w:before="280" w:after="280"/>
    </w:pPr>
    <w:rPr>
      <w:szCs w:val="24"/>
    </w:rPr>
  </w:style>
  <w:style w:type="paragraph" w:customStyle="1" w:styleId="af5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6">
    <w:name w:val="Normal (Web)"/>
    <w:basedOn w:val="a"/>
    <w:uiPriority w:val="99"/>
    <w:pPr>
      <w:spacing w:before="100" w:after="142" w:line="288" w:lineRule="auto"/>
    </w:pPr>
    <w:rPr>
      <w:szCs w:val="24"/>
    </w:rPr>
  </w:style>
  <w:style w:type="paragraph" w:customStyle="1" w:styleId="af7">
    <w:name w:val="Текст в заданном формате"/>
    <w:basedOn w:val="a"/>
    <w:rPr>
      <w:rFonts w:ascii="Liberation Mono" w:eastAsia="Courier New" w:hAnsi="Liberation Mono" w:cs="Liberation Mono"/>
      <w:sz w:val="20"/>
    </w:rPr>
  </w:style>
  <w:style w:type="paragraph" w:styleId="af8">
    <w:name w:val="header"/>
    <w:basedOn w:val="a"/>
    <w:pPr>
      <w:tabs>
        <w:tab w:val="center" w:pos="4677"/>
        <w:tab w:val="right" w:pos="9355"/>
      </w:tabs>
    </w:pPr>
  </w:style>
  <w:style w:type="character" w:customStyle="1" w:styleId="111">
    <w:name w:val="Основной текст + 111"/>
    <w:aliases w:val="5 pt1"/>
    <w:rsid w:val="008E29D6"/>
    <w:rPr>
      <w:rFonts w:ascii="Times New Roman" w:hAnsi="Times New Roman"/>
      <w:sz w:val="23"/>
      <w:u w:val="none"/>
    </w:rPr>
  </w:style>
  <w:style w:type="character" w:customStyle="1" w:styleId="70">
    <w:name w:val="Заголовок 7 Знак"/>
    <w:link w:val="7"/>
    <w:rsid w:val="00786A26"/>
    <w:rPr>
      <w:sz w:val="24"/>
      <w:szCs w:val="24"/>
    </w:rPr>
  </w:style>
  <w:style w:type="character" w:customStyle="1" w:styleId="80">
    <w:name w:val="Заголовок 8 Знак"/>
    <w:link w:val="8"/>
    <w:rsid w:val="00786A26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786A26"/>
    <w:rPr>
      <w:rFonts w:ascii="Arial" w:hAnsi="Arial" w:cs="Arial"/>
      <w:sz w:val="22"/>
      <w:szCs w:val="22"/>
    </w:rPr>
  </w:style>
  <w:style w:type="paragraph" w:customStyle="1" w:styleId="18">
    <w:name w:val="Обычный1"/>
    <w:rsid w:val="00786A26"/>
    <w:pPr>
      <w:widowControl w:val="0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none</Company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KAF.AITP-123</cp:lastModifiedBy>
  <cp:revision>6</cp:revision>
  <cp:lastPrinted>2018-01-18T10:29:00Z</cp:lastPrinted>
  <dcterms:created xsi:type="dcterms:W3CDTF">2023-07-06T11:21:00Z</dcterms:created>
  <dcterms:modified xsi:type="dcterms:W3CDTF">2023-07-06T11:27:00Z</dcterms:modified>
</cp:coreProperties>
</file>