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0024F0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</w:t>
      </w:r>
      <w:r w:rsidR="009A0B35">
        <w:rPr>
          <w:b/>
          <w:bCs/>
          <w:i/>
          <w:iCs/>
          <w:sz w:val="40"/>
          <w:szCs w:val="40"/>
        </w:rPr>
        <w:t>О.</w:t>
      </w:r>
      <w:r w:rsidR="001739A9">
        <w:rPr>
          <w:b/>
          <w:bCs/>
          <w:i/>
          <w:iCs/>
          <w:sz w:val="40"/>
          <w:szCs w:val="40"/>
        </w:rPr>
        <w:t>1</w:t>
      </w:r>
      <w:r w:rsidR="00A36E39">
        <w:rPr>
          <w:b/>
          <w:bCs/>
          <w:i/>
          <w:iCs/>
          <w:sz w:val="40"/>
          <w:szCs w:val="40"/>
        </w:rPr>
        <w:t>3</w:t>
      </w:r>
      <w:r>
        <w:rPr>
          <w:b/>
          <w:bCs/>
          <w:i/>
          <w:iCs/>
          <w:sz w:val="40"/>
          <w:szCs w:val="40"/>
        </w:rPr>
        <w:t xml:space="preserve"> </w:t>
      </w:r>
      <w:r w:rsidR="00CE71C5">
        <w:rPr>
          <w:b/>
          <w:bCs/>
          <w:color w:val="000000"/>
          <w:sz w:val="40"/>
          <w:szCs w:val="40"/>
        </w:rPr>
        <w:t> </w:t>
      </w:r>
      <w:r w:rsidR="00A36E39" w:rsidRPr="00A36E39">
        <w:rPr>
          <w:b/>
          <w:bCs/>
          <w:color w:val="000000"/>
          <w:sz w:val="40"/>
          <w:szCs w:val="40"/>
        </w:rPr>
        <w:t>Организация научно-педагогической деятельности в области стандартизации и метрол</w:t>
      </w:r>
      <w:r w:rsidR="00A36E39" w:rsidRPr="00A36E39">
        <w:rPr>
          <w:b/>
          <w:bCs/>
          <w:color w:val="000000"/>
          <w:sz w:val="40"/>
          <w:szCs w:val="40"/>
        </w:rPr>
        <w:t>о</w:t>
      </w:r>
      <w:r w:rsidR="00A36E39" w:rsidRPr="00A36E39">
        <w:rPr>
          <w:b/>
          <w:bCs/>
          <w:color w:val="000000"/>
          <w:sz w:val="40"/>
          <w:szCs w:val="40"/>
        </w:rPr>
        <w:t>гии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B0A3F" w:rsidRDefault="00CB0A3F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7A77CE">
      <w:pPr>
        <w:ind w:firstLine="0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7A77CE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024F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024F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024F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A36E39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36E39">
              <w:rPr>
                <w:i/>
                <w:color w:val="000000"/>
                <w:spacing w:val="1"/>
                <w:sz w:val="24"/>
                <w:szCs w:val="24"/>
              </w:rPr>
              <w:t>Общие основы педагогики высшей школы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6E39" w:rsidRPr="00A36E39" w:rsidRDefault="00A36E39" w:rsidP="00A36E39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6E39">
              <w:rPr>
                <w:color w:val="000000"/>
                <w:sz w:val="24"/>
                <w:szCs w:val="24"/>
              </w:rPr>
              <w:t>Л1.1 Л1.2 Л1.3Л2.1 Л2.2 Л2.3 Л2.4 Л2.5 Л2.6 Л2.7 Л2.8Л3.1 Л3.2 Л3.3 Л3.4 Л3.5 Л3.6 Л3.7 Л3.8</w:t>
            </w:r>
          </w:p>
          <w:p w:rsidR="00B36128" w:rsidRPr="002E634F" w:rsidRDefault="00A36E39" w:rsidP="00A36E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6E39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1739A9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D9291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3C0744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3D38B4" w:rsidRDefault="00D9291E" w:rsidP="00D9291E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A36E39">
              <w:rPr>
                <w:i/>
                <w:color w:val="000000"/>
                <w:spacing w:val="1"/>
                <w:sz w:val="24"/>
                <w:szCs w:val="24"/>
              </w:rPr>
              <w:t>Дидактика высшей школы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A36E39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6E39">
              <w:rPr>
                <w:color w:val="000000"/>
                <w:sz w:val="24"/>
                <w:szCs w:val="24"/>
              </w:rPr>
              <w:t>Л1.1 Л1.2 Л1.3Л2.1 Л2.2 Л2.3 Л2.4 Л2.5 Л2.6 Л2.7 Л2.8Л3.1 Л3.2 Л3.3 Л3.4 Л3.5 Л3.6 Л3.7 Л3.8</w:t>
            </w:r>
          </w:p>
          <w:p w:rsidR="00D9291E" w:rsidRPr="002E634F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6E39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1E" w:rsidRPr="00734297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D9291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3C0744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DA2103" w:rsidRDefault="00D9291E" w:rsidP="00D9291E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9291E">
              <w:rPr>
                <w:i/>
                <w:color w:val="000000"/>
                <w:spacing w:val="1"/>
                <w:sz w:val="24"/>
                <w:szCs w:val="24"/>
              </w:rPr>
              <w:t>Теория и методика воспитания в высшей школе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A36E39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6E39">
              <w:rPr>
                <w:color w:val="000000"/>
                <w:sz w:val="24"/>
                <w:szCs w:val="24"/>
              </w:rPr>
              <w:t>Л1.1 Л1.2 Л1.3Л2.1 Л2.2 Л2.3 Л2.4 Л2.5 Л2.6 Л2.7 Л2.8Л3.1 Л3.2 Л3.3 Л3.4 Л3.5 Л3.6 Л3.7 Л3.8</w:t>
            </w:r>
          </w:p>
          <w:p w:rsidR="00D9291E" w:rsidRPr="002E634F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6E39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1E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D9291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D9291E" w:rsidRDefault="00D9291E" w:rsidP="00D9291E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9291E">
              <w:rPr>
                <w:i/>
                <w:color w:val="000000"/>
                <w:spacing w:val="1"/>
                <w:sz w:val="24"/>
                <w:szCs w:val="24"/>
              </w:rPr>
              <w:t>Современные педагогические технологии. Проектирование и моделирование образ</w:t>
            </w:r>
            <w:r w:rsidRPr="00D9291E">
              <w:rPr>
                <w:i/>
                <w:color w:val="000000"/>
                <w:spacing w:val="1"/>
                <w:sz w:val="24"/>
                <w:szCs w:val="24"/>
              </w:rPr>
              <w:t>о</w:t>
            </w:r>
            <w:r w:rsidRPr="00D9291E">
              <w:rPr>
                <w:i/>
                <w:color w:val="000000"/>
                <w:spacing w:val="1"/>
                <w:sz w:val="24"/>
                <w:szCs w:val="24"/>
              </w:rPr>
              <w:t>вательных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A36E39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6E39">
              <w:rPr>
                <w:color w:val="000000"/>
                <w:sz w:val="24"/>
                <w:szCs w:val="24"/>
              </w:rPr>
              <w:t>Л1.1 Л1.2 Л1.3Л2.1 Л2.2 Л2.3 Л2.4 Л2.5 Л2.6 Л2.7 Л2.8Л3.1 Л3.2 Л3.3 Л3.4 Л3.5 Л3.6 Л3.7 Л3.8</w:t>
            </w:r>
          </w:p>
          <w:p w:rsidR="00D9291E" w:rsidRPr="002E634F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6E39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1E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D9291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D9291E" w:rsidRDefault="00D9291E" w:rsidP="00D9291E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9291E">
              <w:rPr>
                <w:i/>
                <w:color w:val="000000"/>
                <w:spacing w:val="1"/>
                <w:sz w:val="24"/>
                <w:szCs w:val="24"/>
              </w:rPr>
              <w:t>Личность студента высшего учебного з</w:t>
            </w:r>
            <w:r w:rsidRPr="00D9291E">
              <w:rPr>
                <w:i/>
                <w:color w:val="000000"/>
                <w:spacing w:val="1"/>
                <w:sz w:val="24"/>
                <w:szCs w:val="24"/>
              </w:rPr>
              <w:t>а</w:t>
            </w:r>
            <w:r w:rsidRPr="00D9291E">
              <w:rPr>
                <w:i/>
                <w:color w:val="000000"/>
                <w:spacing w:val="1"/>
                <w:sz w:val="24"/>
                <w:szCs w:val="24"/>
              </w:rPr>
              <w:t>ведения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A36E39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6E39">
              <w:rPr>
                <w:color w:val="000000"/>
                <w:sz w:val="24"/>
                <w:szCs w:val="24"/>
              </w:rPr>
              <w:t>Л1.1 Л1.2 Л1.3Л2.1 Л2.2 Л2.3 Л2.4 Л2.5 Л2.6 Л2.7 Л2.8Л3.1 Л3.2 Л3.3 Л3.4 Л3.5 Л3.6 Л3.7 Л3.8</w:t>
            </w:r>
          </w:p>
          <w:p w:rsidR="00D9291E" w:rsidRPr="002E634F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6E39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1E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D9291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D9291E" w:rsidRDefault="00D9291E" w:rsidP="00D9291E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9291E">
              <w:rPr>
                <w:i/>
                <w:color w:val="000000"/>
                <w:spacing w:val="1"/>
                <w:sz w:val="24"/>
                <w:szCs w:val="24"/>
              </w:rPr>
              <w:t>Преподаватель высшей школы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91E" w:rsidRPr="00A36E39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36E39">
              <w:rPr>
                <w:color w:val="000000"/>
                <w:sz w:val="24"/>
                <w:szCs w:val="24"/>
              </w:rPr>
              <w:t>Л1.1 Л1.2 Л1.3Л2.1 Л2.2 Л2.3 Л2.4 Л2.5 Л2.6 Л2.7 Л2.8Л3.1 Л3.2 Л3.3 Л3.4 Л3.5 Л3.6 Л3.7 Л3.8</w:t>
            </w:r>
          </w:p>
          <w:p w:rsidR="00D9291E" w:rsidRPr="002E634F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6E39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91E" w:rsidRDefault="00D9291E" w:rsidP="00D929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lastRenderedPageBreak/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024F0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24F0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0024F0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024F0">
        <w:rPr>
          <w:b/>
          <w:sz w:val="28"/>
          <w:szCs w:val="28"/>
        </w:rPr>
        <w:t xml:space="preserve">Вопросы к </w:t>
      </w:r>
      <w:r w:rsidR="001739A9">
        <w:rPr>
          <w:b/>
          <w:sz w:val="28"/>
          <w:szCs w:val="28"/>
        </w:rPr>
        <w:t>экзамен</w:t>
      </w:r>
      <w:r w:rsidR="005D0FEB">
        <w:rPr>
          <w:b/>
          <w:sz w:val="28"/>
          <w:szCs w:val="28"/>
        </w:rPr>
        <w:t>у</w:t>
      </w:r>
      <w:r w:rsidRPr="000024F0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1739A9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0024F0">
        <w:rPr>
          <w:sz w:val="28"/>
          <w:szCs w:val="28"/>
        </w:rPr>
        <w:t xml:space="preserve"> </w:t>
      </w:r>
      <w:r w:rsidR="00D9291E" w:rsidRPr="00D9291E">
        <w:rPr>
          <w:sz w:val="28"/>
          <w:szCs w:val="28"/>
        </w:rPr>
        <w:t>Цель и задачи, объект, предмет, функции, структура и содержание уче</w:t>
      </w:r>
      <w:r w:rsidR="00D9291E" w:rsidRPr="00D9291E">
        <w:rPr>
          <w:sz w:val="28"/>
          <w:szCs w:val="28"/>
        </w:rPr>
        <w:t>б</w:t>
      </w:r>
      <w:r w:rsidR="00D9291E" w:rsidRPr="00D9291E">
        <w:rPr>
          <w:sz w:val="28"/>
          <w:szCs w:val="28"/>
        </w:rPr>
        <w:t>ной дисциплины. Основные педагогические понятия и их характеристика. М</w:t>
      </w:r>
      <w:r w:rsidR="00D9291E" w:rsidRPr="00D9291E">
        <w:rPr>
          <w:sz w:val="28"/>
          <w:szCs w:val="28"/>
        </w:rPr>
        <w:t>е</w:t>
      </w:r>
      <w:r w:rsidR="00D9291E" w:rsidRPr="00D9291E">
        <w:rPr>
          <w:sz w:val="28"/>
          <w:szCs w:val="28"/>
        </w:rPr>
        <w:t>тодологические основы педагогики высшей школы, законы и закономерности, принципы и подходы, методы, приоритетные стратегии и тенденции развития высшего образования, характеристика субъектов деятельности (педагоги – об</w:t>
      </w:r>
      <w:r w:rsidR="00D9291E" w:rsidRPr="00D9291E">
        <w:rPr>
          <w:sz w:val="28"/>
          <w:szCs w:val="28"/>
        </w:rPr>
        <w:t>у</w:t>
      </w:r>
      <w:r w:rsidR="00D9291E" w:rsidRPr="00D9291E">
        <w:rPr>
          <w:sz w:val="28"/>
          <w:szCs w:val="28"/>
        </w:rPr>
        <w:t>чаемые).</w:t>
      </w:r>
    </w:p>
    <w:p w:rsidR="00985C5B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024F0">
        <w:rPr>
          <w:sz w:val="28"/>
          <w:szCs w:val="28"/>
        </w:rPr>
        <w:t xml:space="preserve"> </w:t>
      </w:r>
      <w:r w:rsidR="00D9291E" w:rsidRPr="00D9291E">
        <w:rPr>
          <w:sz w:val="28"/>
          <w:szCs w:val="28"/>
        </w:rPr>
        <w:t>Понятие о дидактике и дидактической системе. Современные дидактич</w:t>
      </w:r>
      <w:r w:rsidR="00D9291E" w:rsidRPr="00D9291E">
        <w:rPr>
          <w:sz w:val="28"/>
          <w:szCs w:val="28"/>
        </w:rPr>
        <w:t>е</w:t>
      </w:r>
      <w:r w:rsidR="00D9291E" w:rsidRPr="00D9291E">
        <w:rPr>
          <w:sz w:val="28"/>
          <w:szCs w:val="28"/>
        </w:rPr>
        <w:t>ские концепции и теории. Характеристика основных концепций развивающего и личностно ориентированного обучения. Движущие силы, закономерности, принципы обучения. Актуальные проблемы современной дидактики высшей школы.</w:t>
      </w:r>
    </w:p>
    <w:p w:rsidR="00A634B6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291E" w:rsidRPr="00D9291E">
        <w:rPr>
          <w:sz w:val="28"/>
          <w:szCs w:val="28"/>
        </w:rPr>
        <w:t>Понятие, цель, задачи и ценностные ориентиры воспитания. Совреме</w:t>
      </w:r>
      <w:r w:rsidR="00D9291E" w:rsidRPr="00D9291E">
        <w:rPr>
          <w:sz w:val="28"/>
          <w:szCs w:val="28"/>
        </w:rPr>
        <w:t>н</w:t>
      </w:r>
      <w:r w:rsidR="00D9291E" w:rsidRPr="00D9291E">
        <w:rPr>
          <w:sz w:val="28"/>
          <w:szCs w:val="28"/>
        </w:rPr>
        <w:t>ные подходы и российские концепции воспитания. Приоритетные направления воспитания: духовно-нравственное, гражданско- патриотическое, социокул</w:t>
      </w:r>
      <w:r w:rsidR="00D9291E" w:rsidRPr="00D9291E">
        <w:rPr>
          <w:sz w:val="28"/>
          <w:szCs w:val="28"/>
        </w:rPr>
        <w:t>ь</w:t>
      </w:r>
      <w:r w:rsidR="00D9291E" w:rsidRPr="00D9291E">
        <w:rPr>
          <w:sz w:val="28"/>
          <w:szCs w:val="28"/>
        </w:rPr>
        <w:t>турное. Содержание, формы и методы организации воспитательного процесса. Проблемы воспитания в высшей школе. Взаимодействие вуза с другими субъе</w:t>
      </w:r>
      <w:r w:rsidR="00D9291E" w:rsidRPr="00D9291E">
        <w:rPr>
          <w:sz w:val="28"/>
          <w:szCs w:val="28"/>
        </w:rPr>
        <w:t>к</w:t>
      </w:r>
      <w:r w:rsidR="00D9291E" w:rsidRPr="00D9291E">
        <w:rPr>
          <w:sz w:val="28"/>
          <w:szCs w:val="28"/>
        </w:rPr>
        <w:t>тами социума.</w:t>
      </w:r>
    </w:p>
    <w:p w:rsidR="00D9291E" w:rsidRPr="00D9291E" w:rsidRDefault="00D9291E" w:rsidP="00D9291E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9291E">
        <w:rPr>
          <w:sz w:val="28"/>
          <w:szCs w:val="28"/>
        </w:rPr>
        <w:t>Сущность педагогической технологии: понятие, структура, содержание. Системообразующие компоненты педагогических технологий и их характер</w:t>
      </w:r>
      <w:r w:rsidRPr="00D9291E">
        <w:rPr>
          <w:sz w:val="28"/>
          <w:szCs w:val="28"/>
        </w:rPr>
        <w:t>и</w:t>
      </w:r>
      <w:r w:rsidRPr="00D9291E">
        <w:rPr>
          <w:sz w:val="28"/>
          <w:szCs w:val="28"/>
        </w:rPr>
        <w:t>стика: диагностирование, целеполагание, проектирование, конструирование, организационно- деятельностный, контрольно-оценочный и управленческий (рефлексия, обратная связь и коррекция). Выбор технологии, ориентированной на совокупность целей и решение педагогических и профессиональных задач.</w:t>
      </w:r>
    </w:p>
    <w:p w:rsidR="00D9291E" w:rsidRDefault="00D9291E" w:rsidP="00D9291E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D9291E">
        <w:rPr>
          <w:sz w:val="28"/>
          <w:szCs w:val="28"/>
        </w:rPr>
        <w:t xml:space="preserve"> Формирование компетентности студентов в учебно-профессиональной де</w:t>
      </w:r>
      <w:r w:rsidRPr="00D9291E">
        <w:rPr>
          <w:sz w:val="28"/>
          <w:szCs w:val="28"/>
        </w:rPr>
        <w:t>я</w:t>
      </w:r>
      <w:r w:rsidRPr="00D9291E">
        <w:rPr>
          <w:sz w:val="28"/>
          <w:szCs w:val="28"/>
        </w:rPr>
        <w:t>тельности.</w:t>
      </w:r>
    </w:p>
    <w:p w:rsidR="00D9291E" w:rsidRDefault="00D9291E" w:rsidP="00D9291E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9291E">
        <w:rPr>
          <w:sz w:val="28"/>
          <w:szCs w:val="28"/>
        </w:rPr>
        <w:t>Социально-психологические особенности студенческого возраста, разв</w:t>
      </w:r>
      <w:r w:rsidRPr="00D9291E">
        <w:rPr>
          <w:sz w:val="28"/>
          <w:szCs w:val="28"/>
        </w:rPr>
        <w:t>и</w:t>
      </w:r>
      <w:r w:rsidRPr="00D9291E">
        <w:rPr>
          <w:sz w:val="28"/>
          <w:szCs w:val="28"/>
        </w:rPr>
        <w:t>тие и саморазвитие личности студента. Профессионально-педагогическая н</w:t>
      </w:r>
      <w:r w:rsidRPr="00D9291E">
        <w:rPr>
          <w:sz w:val="28"/>
          <w:szCs w:val="28"/>
        </w:rPr>
        <w:t>а</w:t>
      </w:r>
      <w:r w:rsidRPr="00D9291E">
        <w:rPr>
          <w:sz w:val="28"/>
          <w:szCs w:val="28"/>
        </w:rPr>
        <w:t>правленность (потребности, мотивация, личностные интересы, готовность к учебно- познавательной и научной деятельности), ценностные ориентации ст</w:t>
      </w:r>
      <w:r w:rsidRPr="00D9291E">
        <w:rPr>
          <w:sz w:val="28"/>
          <w:szCs w:val="28"/>
        </w:rPr>
        <w:t>у</w:t>
      </w:r>
      <w:r w:rsidRPr="00D9291E">
        <w:rPr>
          <w:sz w:val="28"/>
          <w:szCs w:val="28"/>
        </w:rPr>
        <w:t>дентов (духовно- нравственные, профессиональные и др.).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D9291E">
        <w:rPr>
          <w:sz w:val="28"/>
          <w:szCs w:val="28"/>
        </w:rPr>
        <w:t>Критерии и показ</w:t>
      </w:r>
      <w:r w:rsidRPr="00D9291E">
        <w:rPr>
          <w:sz w:val="28"/>
          <w:szCs w:val="28"/>
        </w:rPr>
        <w:t>а</w:t>
      </w:r>
      <w:r w:rsidRPr="00D9291E">
        <w:rPr>
          <w:sz w:val="28"/>
          <w:szCs w:val="28"/>
        </w:rPr>
        <w:t>тели уровня воспитанности студента.</w:t>
      </w:r>
    </w:p>
    <w:p w:rsidR="00D9291E" w:rsidRDefault="00D9291E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9291E">
        <w:rPr>
          <w:sz w:val="28"/>
          <w:szCs w:val="28"/>
        </w:rPr>
        <w:t>Характеристика деятельности преподавателя высшей школы: цель, зад</w:t>
      </w:r>
      <w:r w:rsidRPr="00D9291E">
        <w:rPr>
          <w:sz w:val="28"/>
          <w:szCs w:val="28"/>
        </w:rPr>
        <w:t>а</w:t>
      </w:r>
      <w:r w:rsidRPr="00D9291E">
        <w:rPr>
          <w:sz w:val="28"/>
          <w:szCs w:val="28"/>
        </w:rPr>
        <w:lastRenderedPageBreak/>
        <w:t>чи, объекты, виды. Квалификационно-должностные уровни (ассистент, старший преподаватель, доцент, профессор). Профессиональная компетентность (знания, умения, способности, личностные качества, опыт инновационной деятельн</w:t>
      </w:r>
      <w:r w:rsidRPr="00D9291E">
        <w:rPr>
          <w:sz w:val="28"/>
          <w:szCs w:val="28"/>
        </w:rPr>
        <w:t>о</w:t>
      </w:r>
      <w:r w:rsidRPr="00D9291E">
        <w:rPr>
          <w:sz w:val="28"/>
          <w:szCs w:val="28"/>
        </w:rPr>
        <w:t>сти). Педагог высшей школы как воспитатель, преподаватель, методист, техн</w:t>
      </w:r>
      <w:r w:rsidRPr="00D9291E">
        <w:rPr>
          <w:sz w:val="28"/>
          <w:szCs w:val="28"/>
        </w:rPr>
        <w:t>о</w:t>
      </w:r>
      <w:r w:rsidRPr="00D9291E">
        <w:rPr>
          <w:sz w:val="28"/>
          <w:szCs w:val="28"/>
        </w:rPr>
        <w:t>лог, исследователь.</w:t>
      </w:r>
    </w:p>
    <w:sectPr w:rsidR="00D9291E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FAD" w:rsidRDefault="00722FAD" w:rsidP="0013300F">
      <w:pPr>
        <w:spacing w:line="240" w:lineRule="auto"/>
      </w:pPr>
      <w:r>
        <w:separator/>
      </w:r>
    </w:p>
  </w:endnote>
  <w:endnote w:type="continuationSeparator" w:id="0">
    <w:p w:rsidR="00722FAD" w:rsidRDefault="00722FAD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1B6DFD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7A77CE">
      <w:rPr>
        <w:noProof/>
      </w:rPr>
      <w:t>6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FAD" w:rsidRDefault="00722FAD" w:rsidP="0013300F">
      <w:pPr>
        <w:spacing w:line="240" w:lineRule="auto"/>
      </w:pPr>
      <w:r>
        <w:separator/>
      </w:r>
    </w:p>
  </w:footnote>
  <w:footnote w:type="continuationSeparator" w:id="0">
    <w:p w:rsidR="00722FAD" w:rsidRDefault="00722FAD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24F0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62110"/>
    <w:rsid w:val="00074BDE"/>
    <w:rsid w:val="000762A3"/>
    <w:rsid w:val="000800FC"/>
    <w:rsid w:val="00082DFC"/>
    <w:rsid w:val="00084303"/>
    <w:rsid w:val="000845C6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0F61C5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739A9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3D11"/>
    <w:rsid w:val="001A4720"/>
    <w:rsid w:val="001A54A3"/>
    <w:rsid w:val="001A6CB7"/>
    <w:rsid w:val="001B1722"/>
    <w:rsid w:val="001B2C9D"/>
    <w:rsid w:val="001B4FFC"/>
    <w:rsid w:val="001B6DF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23D16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345AA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D2662"/>
    <w:rsid w:val="004E1C7D"/>
    <w:rsid w:val="004E4326"/>
    <w:rsid w:val="004E4893"/>
    <w:rsid w:val="004E5525"/>
    <w:rsid w:val="004F730C"/>
    <w:rsid w:val="0050225E"/>
    <w:rsid w:val="00505A60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5C1E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0FEB"/>
    <w:rsid w:val="005D42D9"/>
    <w:rsid w:val="005D57D2"/>
    <w:rsid w:val="005D5D1A"/>
    <w:rsid w:val="005D7957"/>
    <w:rsid w:val="005E546D"/>
    <w:rsid w:val="00600BA5"/>
    <w:rsid w:val="00604A50"/>
    <w:rsid w:val="00635DEB"/>
    <w:rsid w:val="006436B7"/>
    <w:rsid w:val="006478D4"/>
    <w:rsid w:val="00667D42"/>
    <w:rsid w:val="00672E16"/>
    <w:rsid w:val="0067458C"/>
    <w:rsid w:val="006753E0"/>
    <w:rsid w:val="00676C2D"/>
    <w:rsid w:val="0068350C"/>
    <w:rsid w:val="00686650"/>
    <w:rsid w:val="00687BFD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1A90"/>
    <w:rsid w:val="007042A0"/>
    <w:rsid w:val="007113E1"/>
    <w:rsid w:val="0071366F"/>
    <w:rsid w:val="00714AF9"/>
    <w:rsid w:val="007177A5"/>
    <w:rsid w:val="00722FAD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35B"/>
    <w:rsid w:val="0079361D"/>
    <w:rsid w:val="007A1133"/>
    <w:rsid w:val="007A1CBE"/>
    <w:rsid w:val="007A48B9"/>
    <w:rsid w:val="007A77CE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583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C5B"/>
    <w:rsid w:val="00985ECE"/>
    <w:rsid w:val="0099000E"/>
    <w:rsid w:val="00990AD8"/>
    <w:rsid w:val="00995E7D"/>
    <w:rsid w:val="009962B2"/>
    <w:rsid w:val="009A0B35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36E39"/>
    <w:rsid w:val="00A41514"/>
    <w:rsid w:val="00A519E5"/>
    <w:rsid w:val="00A572EB"/>
    <w:rsid w:val="00A60F01"/>
    <w:rsid w:val="00A62700"/>
    <w:rsid w:val="00A634B6"/>
    <w:rsid w:val="00A73CF5"/>
    <w:rsid w:val="00A75956"/>
    <w:rsid w:val="00A76FEB"/>
    <w:rsid w:val="00A81945"/>
    <w:rsid w:val="00A84C3B"/>
    <w:rsid w:val="00A87123"/>
    <w:rsid w:val="00A91340"/>
    <w:rsid w:val="00A92835"/>
    <w:rsid w:val="00A93ED9"/>
    <w:rsid w:val="00A94947"/>
    <w:rsid w:val="00A973ED"/>
    <w:rsid w:val="00AA44AB"/>
    <w:rsid w:val="00AA6EB2"/>
    <w:rsid w:val="00AB0D0F"/>
    <w:rsid w:val="00AB3B52"/>
    <w:rsid w:val="00AC1A7F"/>
    <w:rsid w:val="00AC3BE8"/>
    <w:rsid w:val="00AC4B77"/>
    <w:rsid w:val="00AD0EBF"/>
    <w:rsid w:val="00AD0FE4"/>
    <w:rsid w:val="00AD2EE7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1668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0A3F"/>
    <w:rsid w:val="00CB6BFB"/>
    <w:rsid w:val="00CC54AD"/>
    <w:rsid w:val="00CD0F00"/>
    <w:rsid w:val="00CD3C4E"/>
    <w:rsid w:val="00CD6502"/>
    <w:rsid w:val="00CE2746"/>
    <w:rsid w:val="00CE51D2"/>
    <w:rsid w:val="00CE61C7"/>
    <w:rsid w:val="00CE683F"/>
    <w:rsid w:val="00CE71C5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045F"/>
    <w:rsid w:val="00D71B49"/>
    <w:rsid w:val="00D742B0"/>
    <w:rsid w:val="00D77D8A"/>
    <w:rsid w:val="00D80B5F"/>
    <w:rsid w:val="00D90268"/>
    <w:rsid w:val="00D9291E"/>
    <w:rsid w:val="00DA2103"/>
    <w:rsid w:val="00DB4F0A"/>
    <w:rsid w:val="00DC3718"/>
    <w:rsid w:val="00DC473B"/>
    <w:rsid w:val="00DC680E"/>
    <w:rsid w:val="00DC6F3E"/>
    <w:rsid w:val="00DD27D5"/>
    <w:rsid w:val="00DD2B79"/>
    <w:rsid w:val="00DD4A4D"/>
    <w:rsid w:val="00DD6D25"/>
    <w:rsid w:val="00DE3816"/>
    <w:rsid w:val="00DF05AD"/>
    <w:rsid w:val="00DF3B80"/>
    <w:rsid w:val="00DF54F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62550"/>
    <w:rsid w:val="00E71AB5"/>
    <w:rsid w:val="00E8117A"/>
    <w:rsid w:val="00E9166E"/>
    <w:rsid w:val="00EB0EC9"/>
    <w:rsid w:val="00EB7B8D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2021-12-04T15:35:00Z</dcterms:created>
  <dcterms:modified xsi:type="dcterms:W3CDTF">2023-07-31T08:12:00Z</dcterms:modified>
</cp:coreProperties>
</file>