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19D3D" w14:textId="77777777"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14:paraId="3B49FF6F" w14:textId="77777777"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14:paraId="20D909BC" w14:textId="77777777"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14:paraId="415744EB" w14:textId="77777777"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14:paraId="4BFBBA1F" w14:textId="5987429B" w:rsidR="00A93ED9" w:rsidRPr="000E4C88" w:rsidRDefault="00A93ED9" w:rsidP="00A93ED9">
      <w:pPr>
        <w:shd w:val="clear" w:color="auto" w:fill="FFFFFF"/>
        <w:ind w:firstLine="567"/>
        <w:jc w:val="center"/>
        <w:rPr>
          <w:sz w:val="28"/>
          <w:szCs w:val="28"/>
        </w:rPr>
      </w:pPr>
      <w:r w:rsidRPr="000E4C88">
        <w:rPr>
          <w:sz w:val="28"/>
          <w:szCs w:val="28"/>
        </w:rPr>
        <w:t>Кафедра «</w:t>
      </w:r>
      <w:r w:rsidR="000E4C88" w:rsidRPr="000E4C88">
        <w:rPr>
          <w:sz w:val="28"/>
          <w:szCs w:val="28"/>
        </w:rPr>
        <w:t>Автоматизации информационных и технологических процессов</w:t>
      </w:r>
      <w:r w:rsidRPr="000E4C88">
        <w:rPr>
          <w:sz w:val="28"/>
          <w:szCs w:val="28"/>
        </w:rPr>
        <w:t>»</w:t>
      </w:r>
    </w:p>
    <w:p w14:paraId="13200D6F" w14:textId="77777777"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14:paraId="4FB00A74" w14:textId="77777777"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14:paraId="2F8DE7A6" w14:textId="77777777"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14:paraId="71FC872B" w14:textId="77777777"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14:paraId="7FDA81D7" w14:textId="77777777"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14:paraId="7CB413CE" w14:textId="77777777"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14:paraId="2368CC09" w14:textId="77777777"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14:paraId="0668350A" w14:textId="77777777"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14:paraId="66C763D9" w14:textId="5A2D26EC" w:rsidR="00A93ED9" w:rsidRPr="003B334C" w:rsidRDefault="00C00AB8" w:rsidP="000A0130">
      <w:pPr>
        <w:pStyle w:val="a5"/>
        <w:ind w:firstLine="567"/>
        <w:jc w:val="center"/>
        <w:rPr>
          <w:b/>
          <w:bCs/>
          <w:iCs/>
          <w:sz w:val="40"/>
          <w:szCs w:val="40"/>
        </w:rPr>
      </w:pPr>
      <w:r>
        <w:rPr>
          <w:b/>
          <w:bCs/>
          <w:iCs/>
          <w:sz w:val="40"/>
          <w:szCs w:val="40"/>
        </w:rPr>
        <w:t>Б1.В.07</w:t>
      </w:r>
      <w:r w:rsidR="007451D5">
        <w:rPr>
          <w:b/>
          <w:bCs/>
          <w:iCs/>
          <w:sz w:val="40"/>
          <w:szCs w:val="40"/>
        </w:rPr>
        <w:t xml:space="preserve"> </w:t>
      </w:r>
      <w:r>
        <w:rPr>
          <w:b/>
          <w:bCs/>
          <w:iCs/>
          <w:sz w:val="40"/>
          <w:szCs w:val="40"/>
        </w:rPr>
        <w:t>Автоматизированное у</w:t>
      </w:r>
      <w:r w:rsidR="000A0130">
        <w:rPr>
          <w:b/>
          <w:bCs/>
          <w:iCs/>
          <w:sz w:val="40"/>
          <w:szCs w:val="40"/>
        </w:rPr>
        <w:t>правление качеством</w:t>
      </w:r>
    </w:p>
    <w:p w14:paraId="0A4E63E9" w14:textId="77777777"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14:paraId="7C5BA095" w14:textId="77777777"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7E1C5281" w14:textId="77777777" w:rsidR="000E3ECB" w:rsidRPr="000E3ECB" w:rsidRDefault="000E3ECB" w:rsidP="000E3ECB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 w:rsidRPr="000E3ECB">
        <w:rPr>
          <w:rFonts w:eastAsia="Times New Roman"/>
          <w:kern w:val="0"/>
          <w:sz w:val="28"/>
          <w:szCs w:val="28"/>
        </w:rPr>
        <w:t xml:space="preserve">Направление 15.04.04 </w:t>
      </w:r>
    </w:p>
    <w:p w14:paraId="1F961E2B" w14:textId="77777777" w:rsidR="000E3ECB" w:rsidRPr="000E3ECB" w:rsidRDefault="000E3ECB" w:rsidP="000E3ECB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 w:rsidRPr="000E3ECB">
        <w:rPr>
          <w:rFonts w:eastAsia="Times New Roman"/>
          <w:kern w:val="0"/>
          <w:sz w:val="28"/>
          <w:szCs w:val="28"/>
        </w:rPr>
        <w:t>«Автоматизация технологических процессов и производств»</w:t>
      </w:r>
    </w:p>
    <w:p w14:paraId="5D102279" w14:textId="77777777" w:rsidR="000E3ECB" w:rsidRPr="000E3ECB" w:rsidRDefault="000E3ECB" w:rsidP="000E3ECB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4F076767" w14:textId="77777777" w:rsidR="000E3ECB" w:rsidRPr="000E3ECB" w:rsidRDefault="000E3ECB" w:rsidP="000E3ECB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6A16C663" w14:textId="77777777" w:rsidR="000E3ECB" w:rsidRPr="000E3ECB" w:rsidRDefault="000E3ECB" w:rsidP="000E3ECB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 w:rsidRPr="000E3ECB">
        <w:rPr>
          <w:rFonts w:eastAsia="Times New Roman"/>
          <w:kern w:val="0"/>
          <w:sz w:val="28"/>
          <w:szCs w:val="28"/>
        </w:rPr>
        <w:t>Квалификация выпускника – магистр</w:t>
      </w:r>
    </w:p>
    <w:p w14:paraId="06C5BA5B" w14:textId="4D7ACDFA" w:rsidR="000E3ECB" w:rsidRPr="000E3ECB" w:rsidRDefault="000E3ECB" w:rsidP="000E3ECB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 w:rsidRPr="000E3ECB">
        <w:rPr>
          <w:rFonts w:eastAsia="Times New Roman"/>
          <w:kern w:val="0"/>
          <w:sz w:val="28"/>
          <w:szCs w:val="28"/>
        </w:rPr>
        <w:t>Форма обучения – очная</w:t>
      </w:r>
      <w:r w:rsidR="00907E82">
        <w:rPr>
          <w:rFonts w:eastAsia="Times New Roman"/>
          <w:kern w:val="0"/>
          <w:sz w:val="28"/>
          <w:szCs w:val="28"/>
        </w:rPr>
        <w:t>, очно-заочная</w:t>
      </w:r>
    </w:p>
    <w:p w14:paraId="6A8AE83B" w14:textId="77777777" w:rsidR="000E3ECB" w:rsidRPr="000E3ECB" w:rsidRDefault="000E3ECB" w:rsidP="000E3ECB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622C6425" w14:textId="77777777"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27682E4B" w14:textId="77777777"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62C4ACF0" w14:textId="77777777"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2E2B6E25" w14:textId="77777777"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532D5E0D" w14:textId="77777777"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0E7E060C" w14:textId="77777777"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13BAAE5D" w14:textId="77777777"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0A54ED23" w14:textId="77777777"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771A0232" w14:textId="1F09AFD5"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CE2061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14:paraId="3BD337FE" w14:textId="77777777"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3117E09E" w14:textId="77777777"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приобретенных компетенций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7C10E2F7" w14:textId="77777777"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 w:rsidRPr="00C6434D">
        <w:rPr>
          <w:rStyle w:val="a7"/>
          <w:bCs/>
          <w:iCs/>
          <w:color w:val="000000"/>
          <w:sz w:val="28"/>
          <w:szCs w:val="28"/>
        </w:rPr>
        <w:t>сформированности</w:t>
      </w:r>
      <w:proofErr w:type="spell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14:paraId="2EE00834" w14:textId="77777777"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14:paraId="63A79113" w14:textId="77777777"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2E756C1B" w14:textId="77777777"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 </w:t>
      </w:r>
    </w:p>
    <w:p w14:paraId="69C1185B" w14:textId="77777777"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2FD03F04" w14:textId="7B02FBD6"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</w:t>
      </w:r>
      <w:r w:rsidR="00CE2061">
        <w:rPr>
          <w:rStyle w:val="a7"/>
          <w:bCs/>
          <w:iCs/>
          <w:color w:val="000000"/>
          <w:sz w:val="28"/>
          <w:szCs w:val="28"/>
        </w:rPr>
        <w:t>аттестация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 по дисциплине осу</w:t>
      </w:r>
      <w:r w:rsidR="00CE2061">
        <w:rPr>
          <w:rStyle w:val="a7"/>
          <w:bCs/>
          <w:iCs/>
          <w:color w:val="000000"/>
          <w:sz w:val="28"/>
          <w:szCs w:val="28"/>
        </w:rPr>
        <w:t>ществляется проведением зачета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. </w:t>
      </w:r>
    </w:p>
    <w:p w14:paraId="630E3BC4" w14:textId="02972DAF" w:rsidR="00C6434D" w:rsidRPr="00C6434D" w:rsidRDefault="00CE2061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>
        <w:rPr>
          <w:rStyle w:val="a7"/>
          <w:bCs/>
          <w:iCs/>
          <w:color w:val="000000"/>
          <w:sz w:val="28"/>
          <w:szCs w:val="28"/>
        </w:rPr>
        <w:t>Форма проведения зачет</w:t>
      </w:r>
      <w:r w:rsidR="00C6434D" w:rsidRPr="00C6434D">
        <w:rPr>
          <w:rStyle w:val="a7"/>
          <w:bCs/>
          <w:iCs/>
          <w:color w:val="000000"/>
          <w:sz w:val="28"/>
          <w:szCs w:val="28"/>
        </w:rPr>
        <w:t xml:space="preserve"> – </w:t>
      </w:r>
      <w:r>
        <w:rPr>
          <w:rStyle w:val="a7"/>
          <w:bCs/>
          <w:iCs/>
          <w:color w:val="000000"/>
          <w:sz w:val="28"/>
          <w:szCs w:val="28"/>
        </w:rPr>
        <w:t>устный ответ</w:t>
      </w:r>
      <w:r w:rsidR="00C6434D" w:rsidRPr="00C6434D">
        <w:rPr>
          <w:rStyle w:val="a7"/>
          <w:bCs/>
          <w:iCs/>
          <w:color w:val="000000"/>
          <w:sz w:val="28"/>
          <w:szCs w:val="28"/>
        </w:rPr>
        <w:t xml:space="preserve"> по утвержденным </w:t>
      </w:r>
      <w:r>
        <w:rPr>
          <w:rStyle w:val="a7"/>
          <w:bCs/>
          <w:iCs/>
          <w:color w:val="000000"/>
          <w:sz w:val="28"/>
          <w:szCs w:val="28"/>
        </w:rPr>
        <w:t>вопросам</w:t>
      </w:r>
      <w:r w:rsidR="00C6434D" w:rsidRPr="00C6434D">
        <w:rPr>
          <w:rStyle w:val="a7"/>
          <w:bCs/>
          <w:iCs/>
          <w:color w:val="000000"/>
          <w:sz w:val="28"/>
          <w:szCs w:val="28"/>
        </w:rPr>
        <w:t xml:space="preserve">, сформулированным с учетом содержания учебной дисциплины. После </w:t>
      </w:r>
      <w:proofErr w:type="gramStart"/>
      <w:r>
        <w:rPr>
          <w:rStyle w:val="a7"/>
          <w:bCs/>
          <w:iCs/>
          <w:color w:val="000000"/>
          <w:sz w:val="28"/>
          <w:szCs w:val="28"/>
        </w:rPr>
        <w:t>ответа</w:t>
      </w:r>
      <w:proofErr w:type="gramEnd"/>
      <w:r>
        <w:rPr>
          <w:rStyle w:val="a7"/>
          <w:bCs/>
          <w:iCs/>
          <w:color w:val="000000"/>
          <w:sz w:val="28"/>
          <w:szCs w:val="28"/>
        </w:rPr>
        <w:t xml:space="preserve"> обучаемого производится</w:t>
      </w:r>
      <w:r w:rsidR="00C6434D" w:rsidRPr="00C6434D">
        <w:rPr>
          <w:rStyle w:val="a7"/>
          <w:bCs/>
          <w:iCs/>
          <w:color w:val="000000"/>
          <w:sz w:val="28"/>
          <w:szCs w:val="28"/>
        </w:rPr>
        <w:t xml:space="preserve"> </w:t>
      </w:r>
      <w:r w:rsidR="0004241C">
        <w:rPr>
          <w:rStyle w:val="a7"/>
          <w:bCs/>
          <w:iCs/>
          <w:color w:val="000000"/>
          <w:sz w:val="28"/>
          <w:szCs w:val="28"/>
        </w:rPr>
        <w:t xml:space="preserve">их </w:t>
      </w:r>
      <w:r w:rsidR="00C6434D" w:rsidRPr="00C6434D">
        <w:rPr>
          <w:rStyle w:val="a7"/>
          <w:bCs/>
          <w:iCs/>
          <w:color w:val="000000"/>
          <w:sz w:val="28"/>
          <w:szCs w:val="28"/>
        </w:rPr>
        <w:t xml:space="preserve">оценка преподавателем и, при необходимости, </w:t>
      </w:r>
      <w:r w:rsidR="0004241C">
        <w:rPr>
          <w:rStyle w:val="a7"/>
          <w:bCs/>
          <w:iCs/>
          <w:color w:val="000000"/>
          <w:sz w:val="28"/>
          <w:szCs w:val="28"/>
        </w:rPr>
        <w:t>задаются дополнительные вопросы</w:t>
      </w:r>
      <w:r w:rsidR="00C6434D" w:rsidRPr="00C6434D">
        <w:rPr>
          <w:rStyle w:val="a7"/>
          <w:bCs/>
          <w:iCs/>
          <w:color w:val="000000"/>
          <w:sz w:val="28"/>
          <w:szCs w:val="28"/>
        </w:rPr>
        <w:t xml:space="preserve"> для </w:t>
      </w:r>
      <w:r w:rsidR="0004241C">
        <w:rPr>
          <w:rStyle w:val="a7"/>
          <w:bCs/>
          <w:iCs/>
          <w:color w:val="000000"/>
          <w:sz w:val="28"/>
          <w:szCs w:val="28"/>
        </w:rPr>
        <w:t>уточнения знаний и выставления «зачтено – не зачтено»</w:t>
      </w:r>
      <w:r w:rsidR="00C6434D" w:rsidRPr="00C6434D">
        <w:rPr>
          <w:rStyle w:val="a7"/>
          <w:bCs/>
          <w:iCs/>
          <w:color w:val="000000"/>
          <w:sz w:val="28"/>
          <w:szCs w:val="28"/>
        </w:rPr>
        <w:t>.</w:t>
      </w:r>
    </w:p>
    <w:p w14:paraId="3417BAB3" w14:textId="77777777"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14:paraId="0D623F78" w14:textId="77777777"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14:paraId="0D299B4A" w14:textId="77777777"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14:paraId="10371E4F" w14:textId="77777777"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14:paraId="2D92678F" w14:textId="77777777"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14:paraId="649BAEE4" w14:textId="77777777"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14:paraId="439147C8" w14:textId="77777777"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14:paraId="377B8D29" w14:textId="77777777"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14:paraId="19E33F01" w14:textId="77777777"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14:paraId="3DF4CC6D" w14:textId="77777777"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AA5E8E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AA5E8E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AA5E8E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14:paraId="73533AE0" w14:textId="77777777"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 w:firstRow="0" w:lastRow="0" w:firstColumn="0" w:lastColumn="0" w:noHBand="0" w:noVBand="0"/>
      </w:tblPr>
      <w:tblGrid>
        <w:gridCol w:w="674"/>
        <w:gridCol w:w="4834"/>
        <w:gridCol w:w="2160"/>
        <w:gridCol w:w="1696"/>
      </w:tblGrid>
      <w:tr w:rsidR="00766F68" w:rsidRPr="00841702" w14:paraId="53275B6B" w14:textId="77777777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695F0" w14:textId="77777777" w:rsidR="00766F68" w:rsidRPr="007451D5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7451D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30E0D" w14:textId="77777777" w:rsidR="00766F68" w:rsidRPr="007451D5" w:rsidRDefault="00766F68" w:rsidP="0073429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 w:rsidRPr="007451D5">
              <w:rPr>
                <w:rStyle w:val="110"/>
                <w:b/>
                <w:bCs/>
                <w:color w:val="000000"/>
                <w:sz w:val="24"/>
                <w:szCs w:val="24"/>
              </w:rPr>
              <w:t>Контролируемые разделы (темы) дисциплины</w:t>
            </w:r>
          </w:p>
          <w:p w14:paraId="3E2ED7D9" w14:textId="77777777" w:rsidR="00766F68" w:rsidRPr="007451D5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7451D5">
              <w:rPr>
                <w:rStyle w:val="110"/>
                <w:rFonts w:eastAsia="Times New Roman"/>
                <w:color w:val="000000"/>
                <w:sz w:val="24"/>
                <w:szCs w:val="24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1B727B" w14:textId="77777777" w:rsidR="00766F68" w:rsidRPr="007451D5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51D5">
              <w:rPr>
                <w:rStyle w:val="110"/>
                <w:b/>
                <w:bCs/>
                <w:color w:val="000000"/>
                <w:sz w:val="24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9993" w14:textId="77777777" w:rsidR="00766F68" w:rsidRPr="007451D5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451D5">
              <w:rPr>
                <w:b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766F68" w:rsidRPr="00841702" w14:paraId="30E223A4" w14:textId="77777777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AE87F" w14:textId="77777777" w:rsidR="00766F68" w:rsidRPr="007451D5" w:rsidRDefault="00766F68" w:rsidP="0092147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E614B1" w14:textId="77777777" w:rsidR="00766F68" w:rsidRPr="007451D5" w:rsidRDefault="00766F68" w:rsidP="0092147D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B4D239" w14:textId="77777777" w:rsidR="00766F68" w:rsidRPr="007451D5" w:rsidRDefault="00766F68" w:rsidP="0092147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9B5D" w14:textId="77777777" w:rsidR="00766F68" w:rsidRPr="007451D5" w:rsidRDefault="00766F68" w:rsidP="0092147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766F68" w:rsidRPr="004E5525" w14:paraId="183D8C40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7E10C9" w14:textId="77777777" w:rsidR="00766F68" w:rsidRPr="007451D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56D06C" w14:textId="77777777" w:rsidR="00766F68" w:rsidRPr="007451D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86C489" w14:textId="77777777" w:rsidR="00766F68" w:rsidRPr="007451D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74A4" w14:textId="77777777" w:rsidR="00766F68" w:rsidRPr="007451D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4</w:t>
            </w:r>
          </w:p>
        </w:tc>
      </w:tr>
      <w:tr w:rsidR="004B5D02" w:rsidRPr="00734297" w14:paraId="7423847D" w14:textId="77777777" w:rsidTr="001B6037">
        <w:trPr>
          <w:trHeight w:val="82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C3A3078" w14:textId="5E7AD933" w:rsidR="004B5D02" w:rsidRPr="007451D5" w:rsidRDefault="004B5D02" w:rsidP="00E918EA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2F622E6E" w14:textId="7CCC4259" w:rsidR="004B5D02" w:rsidRPr="007451D5" w:rsidRDefault="004B5D02" w:rsidP="004B5D02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C00AB8">
              <w:rPr>
                <w:color w:val="000000"/>
                <w:spacing w:val="1"/>
                <w:sz w:val="24"/>
                <w:szCs w:val="24"/>
              </w:rPr>
              <w:t>Принципы и уровни автоматизации различных процессов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. </w:t>
            </w:r>
            <w:r w:rsidRPr="00C00AB8">
              <w:rPr>
                <w:color w:val="000000"/>
                <w:spacing w:val="1"/>
                <w:sz w:val="24"/>
                <w:szCs w:val="24"/>
              </w:rPr>
              <w:t>Системы автоматизации управления качеством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36DE3360" w14:textId="77777777" w:rsidR="004B5D02" w:rsidRPr="008816CC" w:rsidRDefault="004B5D02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816CC">
              <w:rPr>
                <w:bCs/>
                <w:color w:val="000000"/>
                <w:sz w:val="24"/>
                <w:szCs w:val="24"/>
              </w:rPr>
              <w:t xml:space="preserve">ПК-1, ПК-2, </w:t>
            </w:r>
          </w:p>
          <w:p w14:paraId="03502086" w14:textId="3B07D75F" w:rsidR="004B5D02" w:rsidRPr="008816CC" w:rsidRDefault="004B5D02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816CC">
              <w:rPr>
                <w:bCs/>
                <w:color w:val="000000"/>
                <w:sz w:val="24"/>
                <w:szCs w:val="24"/>
              </w:rPr>
              <w:t>ПК-3, ПК-5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FC610A" w14:textId="4D659BD1" w:rsidR="004B5D02" w:rsidRPr="007451D5" w:rsidRDefault="004B5D02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Зачет</w:t>
            </w:r>
          </w:p>
        </w:tc>
      </w:tr>
      <w:tr w:rsidR="00E918EA" w:rsidRPr="00734297" w14:paraId="54B0C2D1" w14:textId="77777777" w:rsidTr="00E918EA">
        <w:trPr>
          <w:trHeight w:val="2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3D2E98" w14:textId="4334BAE7" w:rsidR="00E918EA" w:rsidRPr="007451D5" w:rsidRDefault="004B5D02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313498" w14:textId="053D63C9" w:rsidR="00E918EA" w:rsidRPr="007451D5" w:rsidRDefault="00C00AB8" w:rsidP="00E918EA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00AB8">
              <w:rPr>
                <w:sz w:val="24"/>
                <w:szCs w:val="24"/>
              </w:rPr>
              <w:t>Библиотеки и инструменты для моделирования систем автоматизированного управления качеством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2E3950" w14:textId="77777777" w:rsidR="008816CC" w:rsidRPr="008816CC" w:rsidRDefault="008816CC" w:rsidP="008816CC">
            <w:pPr>
              <w:suppressAutoHyphens/>
              <w:snapToGri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816CC">
              <w:rPr>
                <w:bCs/>
                <w:sz w:val="24"/>
                <w:szCs w:val="24"/>
              </w:rPr>
              <w:t xml:space="preserve">ПК-1, ПК-2, </w:t>
            </w:r>
          </w:p>
          <w:p w14:paraId="476489B2" w14:textId="725997D0" w:rsidR="00E918EA" w:rsidRPr="008816CC" w:rsidRDefault="008816CC" w:rsidP="008816CC">
            <w:pPr>
              <w:suppressAutoHyphens/>
              <w:snapToGri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816CC">
              <w:rPr>
                <w:bCs/>
                <w:sz w:val="24"/>
                <w:szCs w:val="24"/>
              </w:rPr>
              <w:t>ПК-3, ПК-5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34D13" w14:textId="523C7176" w:rsidR="00E918EA" w:rsidRPr="007451D5" w:rsidRDefault="007451D5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Зачет</w:t>
            </w:r>
          </w:p>
        </w:tc>
      </w:tr>
    </w:tbl>
    <w:p w14:paraId="01FC1A6E" w14:textId="539E3952" w:rsidR="003C0744" w:rsidRDefault="003C0744" w:rsidP="00E918EA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14:paraId="7809D2A1" w14:textId="77777777" w:rsidR="00E918EA" w:rsidRDefault="00E918EA" w:rsidP="00E918EA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14:paraId="5F8903B4" w14:textId="55CC0076" w:rsidR="00851519" w:rsidRPr="00D26D44" w:rsidRDefault="00851519" w:rsidP="00641B87">
      <w:pPr>
        <w:spacing w:line="240" w:lineRule="auto"/>
        <w:ind w:firstLine="0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14:paraId="265FF432" w14:textId="6219D2CC" w:rsidR="00851519" w:rsidRPr="00D26D44" w:rsidRDefault="0004241C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1)</w:t>
      </w:r>
      <w:r w:rsidR="00851519" w:rsidRPr="00D26D44">
        <w:rPr>
          <w:rStyle w:val="21"/>
          <w:color w:val="000000"/>
          <w:kern w:val="0"/>
          <w:sz w:val="28"/>
          <w:szCs w:val="28"/>
        </w:rPr>
        <w:t xml:space="preserve"> Уровень усвоения материала, предусмотренного программой.</w:t>
      </w:r>
    </w:p>
    <w:p w14:paraId="4A27F9E8" w14:textId="3059DAC0" w:rsidR="00851519" w:rsidRPr="00D26D44" w:rsidRDefault="0004241C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2)</w:t>
      </w:r>
      <w:r w:rsidR="00851519" w:rsidRPr="00D26D44">
        <w:rPr>
          <w:rStyle w:val="21"/>
          <w:color w:val="000000"/>
          <w:kern w:val="0"/>
          <w:sz w:val="28"/>
          <w:szCs w:val="28"/>
        </w:rPr>
        <w:t xml:space="preserve"> Умение анализировать материал, устанавливать причинно-следственные связи.</w:t>
      </w:r>
    </w:p>
    <w:p w14:paraId="7AAB07A7" w14:textId="1A48F4CC" w:rsidR="00851519" w:rsidRPr="00D26D44" w:rsidRDefault="0004241C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3)</w:t>
      </w:r>
      <w:r w:rsidR="00851519" w:rsidRPr="00D26D44">
        <w:rPr>
          <w:rStyle w:val="21"/>
          <w:color w:val="000000"/>
          <w:kern w:val="0"/>
          <w:sz w:val="28"/>
          <w:szCs w:val="28"/>
        </w:rPr>
        <w:t xml:space="preserve"> Ответы на вопросы: полнота, аргументированность, убежденность, умение</w:t>
      </w:r>
      <w:r>
        <w:rPr>
          <w:rStyle w:val="21"/>
          <w:color w:val="000000"/>
          <w:kern w:val="0"/>
          <w:sz w:val="28"/>
          <w:szCs w:val="28"/>
        </w:rPr>
        <w:t>.</w:t>
      </w:r>
    </w:p>
    <w:p w14:paraId="2068C40E" w14:textId="4E9390D6" w:rsidR="00851519" w:rsidRPr="0004241C" w:rsidRDefault="0004241C" w:rsidP="0004241C">
      <w:pPr>
        <w:spacing w:line="240" w:lineRule="auto"/>
        <w:jc w:val="both"/>
        <w:rPr>
          <w:rStyle w:val="71"/>
          <w:b w:val="0"/>
          <w:bCs w:val="0"/>
          <w:i w:val="0"/>
          <w:iCs w:val="0"/>
          <w:color w:val="000000"/>
          <w:kern w:val="0"/>
          <w:sz w:val="28"/>
          <w:szCs w:val="28"/>
          <w:shd w:val="clear" w:color="auto" w:fill="auto"/>
        </w:rPr>
      </w:pPr>
      <w:r>
        <w:rPr>
          <w:rStyle w:val="21"/>
          <w:color w:val="000000"/>
          <w:kern w:val="0"/>
          <w:sz w:val="28"/>
          <w:szCs w:val="28"/>
        </w:rPr>
        <w:t>4) Качество ответа (</w:t>
      </w:r>
      <w:r w:rsidR="00851519" w:rsidRPr="00D26D44">
        <w:rPr>
          <w:rStyle w:val="21"/>
          <w:color w:val="000000"/>
          <w:kern w:val="0"/>
          <w:sz w:val="28"/>
          <w:szCs w:val="28"/>
        </w:rPr>
        <w:t>общая композиция, логичность, убежденность, общая эрудиция)</w:t>
      </w:r>
      <w:r>
        <w:rPr>
          <w:rStyle w:val="21"/>
          <w:color w:val="000000"/>
          <w:kern w:val="0"/>
          <w:sz w:val="28"/>
          <w:szCs w:val="28"/>
        </w:rPr>
        <w:t>.</w:t>
      </w:r>
    </w:p>
    <w:p w14:paraId="6E361670" w14:textId="07D5A12F"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 w:rsidRPr="00851519"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51519">
        <w:rPr>
          <w:color w:val="000000"/>
          <w:sz w:val="28"/>
          <w:szCs w:val="28"/>
          <w:lang w:eastAsia="ru-RU"/>
        </w:rPr>
        <w:t xml:space="preserve"> знаний, умений и навыков по дисциплине оце</w:t>
      </w:r>
      <w:r w:rsidR="0004241C">
        <w:rPr>
          <w:color w:val="000000"/>
          <w:sz w:val="28"/>
          <w:szCs w:val="28"/>
          <w:lang w:eastAsia="ru-RU"/>
        </w:rPr>
        <w:t>нивается в форме «зачтено – не зачтено»</w:t>
      </w:r>
      <w:r w:rsidRPr="00851519">
        <w:rPr>
          <w:color w:val="000000"/>
          <w:sz w:val="28"/>
          <w:szCs w:val="28"/>
          <w:lang w:eastAsia="ru-RU"/>
        </w:rPr>
        <w:t>:</w:t>
      </w:r>
    </w:p>
    <w:p w14:paraId="276CF95D" w14:textId="04BF628F"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>«</w:t>
      </w:r>
      <w:r w:rsidR="007451D5">
        <w:rPr>
          <w:b/>
          <w:bCs/>
          <w:color w:val="000000"/>
          <w:sz w:val="28"/>
          <w:szCs w:val="28"/>
          <w:lang w:eastAsia="ru-RU"/>
        </w:rPr>
        <w:t>Зачтено</w:t>
      </w:r>
      <w:r w:rsidRPr="00851519">
        <w:rPr>
          <w:b/>
          <w:bCs/>
          <w:color w:val="000000"/>
          <w:sz w:val="28"/>
          <w:szCs w:val="28"/>
          <w:lang w:eastAsia="ru-RU"/>
        </w:rPr>
        <w:t xml:space="preserve">» </w:t>
      </w:r>
      <w:r w:rsidRPr="00851519">
        <w:rPr>
          <w:color w:val="000000"/>
          <w:sz w:val="28"/>
          <w:szCs w:val="28"/>
          <w:lang w:eastAsia="ru-RU"/>
        </w:rPr>
        <w:t>заслуживает сту</w:t>
      </w:r>
      <w:r w:rsidR="0004241C">
        <w:rPr>
          <w:color w:val="000000"/>
          <w:sz w:val="28"/>
          <w:szCs w:val="28"/>
          <w:lang w:eastAsia="ru-RU"/>
        </w:rPr>
        <w:t>дент, обнаруживший всестороннее или</w:t>
      </w:r>
      <w:r w:rsidRPr="00851519">
        <w:rPr>
          <w:color w:val="000000"/>
          <w:sz w:val="28"/>
          <w:szCs w:val="28"/>
          <w:lang w:eastAsia="ru-RU"/>
        </w:rPr>
        <w:t xml:space="preserve"> систематическое знание учебно-программного материала, умение свободно выполнять задания, предусмотренные программой,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</w:t>
      </w:r>
      <w:r w:rsidR="007451D5">
        <w:rPr>
          <w:color w:val="000000"/>
          <w:sz w:val="28"/>
          <w:szCs w:val="28"/>
          <w:lang w:eastAsia="ru-RU"/>
        </w:rPr>
        <w:t>но-программного материала;</w:t>
      </w:r>
      <w:r w:rsidRPr="00851519">
        <w:rPr>
          <w:color w:val="000000"/>
          <w:sz w:val="28"/>
          <w:szCs w:val="28"/>
          <w:lang w:eastAsia="ru-RU"/>
        </w:rPr>
        <w:t xml:space="preserve"> </w:t>
      </w:r>
      <w:r w:rsidR="0004241C">
        <w:rPr>
          <w:color w:val="000000"/>
          <w:sz w:val="28"/>
          <w:szCs w:val="28"/>
          <w:lang w:eastAsia="ru-RU"/>
        </w:rPr>
        <w:t xml:space="preserve">а также </w:t>
      </w:r>
      <w:r w:rsidRPr="00851519">
        <w:rPr>
          <w:color w:val="000000"/>
          <w:sz w:val="28"/>
          <w:szCs w:val="28"/>
          <w:lang w:eastAsia="ru-RU"/>
        </w:rPr>
        <w:t xml:space="preserve">допустившим погрешности в ответе </w:t>
      </w:r>
      <w:r w:rsidR="00064E60">
        <w:rPr>
          <w:color w:val="000000"/>
          <w:sz w:val="28"/>
          <w:szCs w:val="28"/>
          <w:lang w:eastAsia="ru-RU"/>
        </w:rPr>
        <w:t xml:space="preserve"> </w:t>
      </w:r>
      <w:r w:rsidRPr="00851519">
        <w:rPr>
          <w:color w:val="000000"/>
          <w:sz w:val="28"/>
          <w:szCs w:val="28"/>
          <w:lang w:eastAsia="ru-RU"/>
        </w:rPr>
        <w:t>, но обладающим необходимыми знаниями для их устранения под руководством преподавателя.</w:t>
      </w:r>
    </w:p>
    <w:p w14:paraId="1AA72FCA" w14:textId="65BA146F"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>«Не</w:t>
      </w:r>
      <w:r w:rsidR="00064E60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7451D5">
        <w:rPr>
          <w:b/>
          <w:bCs/>
          <w:color w:val="000000"/>
          <w:sz w:val="28"/>
          <w:szCs w:val="28"/>
          <w:lang w:eastAsia="ru-RU"/>
        </w:rPr>
        <w:t>зачте</w:t>
      </w:r>
      <w:r w:rsidRPr="00851519">
        <w:rPr>
          <w:b/>
          <w:bCs/>
          <w:color w:val="000000"/>
          <w:sz w:val="28"/>
          <w:szCs w:val="28"/>
          <w:lang w:eastAsia="ru-RU"/>
        </w:rPr>
        <w:t xml:space="preserve">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</w:t>
      </w:r>
      <w:r w:rsidR="00064E60">
        <w:rPr>
          <w:color w:val="000000"/>
          <w:sz w:val="28"/>
          <w:szCs w:val="28"/>
          <w:lang w:eastAsia="ru-RU"/>
        </w:rPr>
        <w:t xml:space="preserve"> зачетом</w:t>
      </w:r>
      <w:r w:rsidRPr="00851519">
        <w:rPr>
          <w:color w:val="000000"/>
          <w:sz w:val="28"/>
          <w:szCs w:val="28"/>
          <w:lang w:eastAsia="ru-RU"/>
        </w:rPr>
        <w:t xml:space="preserve"> заданий. </w:t>
      </w:r>
    </w:p>
    <w:p w14:paraId="15386C95" w14:textId="26FE9D97"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14:paraId="3E855219" w14:textId="77777777" w:rsidR="00641B87" w:rsidRDefault="00641B87" w:rsidP="00641B8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практических занятий</w:t>
      </w:r>
    </w:p>
    <w:p w14:paraId="1BAB55F6" w14:textId="77777777" w:rsidR="00641B87" w:rsidRPr="000E3ECB" w:rsidRDefault="00641B87" w:rsidP="00641B87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0E3ECB">
        <w:rPr>
          <w:bCs/>
          <w:sz w:val="28"/>
          <w:szCs w:val="28"/>
        </w:rPr>
        <w:t xml:space="preserve">4 </w:t>
      </w:r>
      <w:proofErr w:type="gramStart"/>
      <w:r w:rsidRPr="000E3ECB">
        <w:rPr>
          <w:bCs/>
          <w:sz w:val="28"/>
          <w:szCs w:val="28"/>
        </w:rPr>
        <w:t>ч  Анализ</w:t>
      </w:r>
      <w:proofErr w:type="gramEnd"/>
      <w:r w:rsidRPr="000E3ECB">
        <w:rPr>
          <w:bCs/>
          <w:sz w:val="28"/>
          <w:szCs w:val="28"/>
        </w:rPr>
        <w:t xml:space="preserve"> стандартов ИСО 9000</w:t>
      </w:r>
    </w:p>
    <w:p w14:paraId="170D7FC8" w14:textId="77777777" w:rsidR="00641B87" w:rsidRPr="000E3ECB" w:rsidRDefault="00641B87" w:rsidP="00641B87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0E3EC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Pr="000E3ECB">
        <w:rPr>
          <w:bCs/>
          <w:sz w:val="28"/>
          <w:szCs w:val="28"/>
        </w:rPr>
        <w:t>ч Показатели качества продукции</w:t>
      </w:r>
    </w:p>
    <w:p w14:paraId="7BEBE515" w14:textId="77777777" w:rsidR="00641B87" w:rsidRPr="000E3ECB" w:rsidRDefault="00641B87" w:rsidP="00641B87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0E3EC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Pr="000E3ECB">
        <w:rPr>
          <w:bCs/>
          <w:sz w:val="28"/>
          <w:szCs w:val="28"/>
        </w:rPr>
        <w:t>ч Показатели описательной статистики</w:t>
      </w:r>
    </w:p>
    <w:p w14:paraId="23C05722" w14:textId="77777777" w:rsidR="00641B87" w:rsidRPr="000E3ECB" w:rsidRDefault="00641B87" w:rsidP="00641B87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0E3ECB">
        <w:rPr>
          <w:bCs/>
          <w:sz w:val="28"/>
          <w:szCs w:val="28"/>
        </w:rPr>
        <w:t>2 ч Графическое представление опытных данных</w:t>
      </w:r>
    </w:p>
    <w:p w14:paraId="24DB7A9C" w14:textId="77777777" w:rsidR="00641B87" w:rsidRPr="000E3ECB" w:rsidRDefault="00641B87" w:rsidP="00641B87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0E3ECB">
        <w:rPr>
          <w:bCs/>
          <w:sz w:val="28"/>
          <w:szCs w:val="28"/>
        </w:rPr>
        <w:t>2 Контрольные карты по количественным признакам для контроля качества продукции</w:t>
      </w:r>
    </w:p>
    <w:p w14:paraId="10F06367" w14:textId="0E3A9346" w:rsidR="00E918EA" w:rsidRPr="00641B87" w:rsidRDefault="00641B87" w:rsidP="00641B87">
      <w:pPr>
        <w:tabs>
          <w:tab w:val="left" w:pos="1138"/>
        </w:tabs>
        <w:spacing w:line="240" w:lineRule="auto"/>
        <w:ind w:firstLine="0"/>
        <w:rPr>
          <w:rStyle w:val="71"/>
          <w:b w:val="0"/>
          <w:i w:val="0"/>
          <w:iCs w:val="0"/>
          <w:sz w:val="28"/>
          <w:szCs w:val="28"/>
          <w:shd w:val="clear" w:color="auto" w:fill="auto"/>
        </w:rPr>
      </w:pPr>
      <w:r w:rsidRPr="000E3ECB">
        <w:rPr>
          <w:bCs/>
          <w:sz w:val="28"/>
          <w:szCs w:val="28"/>
        </w:rPr>
        <w:t>4ч Новые методы и инструменты управления качеством, работающие с вербальной информацией</w:t>
      </w:r>
    </w:p>
    <w:p w14:paraId="30AA3C43" w14:textId="77777777"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  <w:r w:rsidRPr="00AA5E8E">
        <w:rPr>
          <w:rStyle w:val="71"/>
          <w:b/>
          <w:color w:val="000000"/>
          <w:sz w:val="28"/>
          <w:szCs w:val="28"/>
        </w:rPr>
        <w:lastRenderedPageBreak/>
        <w:t>Типовые контрольные задания или иные материалы</w:t>
      </w:r>
    </w:p>
    <w:p w14:paraId="29EB61E7" w14:textId="12152942" w:rsidR="004B5D02" w:rsidRPr="00AA5E8E" w:rsidRDefault="001F1DF6" w:rsidP="004B5D02">
      <w:pPr>
        <w:pStyle w:val="72"/>
        <w:spacing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>
        <w:rPr>
          <w:rStyle w:val="71"/>
          <w:b/>
          <w:bCs/>
          <w:iCs/>
          <w:color w:val="000000"/>
          <w:sz w:val="28"/>
          <w:szCs w:val="28"/>
        </w:rPr>
        <w:t>Коды контролируемых</w:t>
      </w:r>
      <w:r w:rsidR="004B5D02">
        <w:rPr>
          <w:rStyle w:val="71"/>
          <w:b/>
          <w:bCs/>
          <w:iCs/>
          <w:color w:val="000000"/>
          <w:sz w:val="28"/>
          <w:szCs w:val="28"/>
        </w:rPr>
        <w:t xml:space="preserve"> компетен</w:t>
      </w:r>
      <w:r>
        <w:rPr>
          <w:rStyle w:val="71"/>
          <w:b/>
          <w:bCs/>
          <w:iCs/>
          <w:color w:val="000000"/>
          <w:sz w:val="28"/>
          <w:szCs w:val="28"/>
        </w:rPr>
        <w:t>ций</w:t>
      </w:r>
      <w:r w:rsidR="004B5D02">
        <w:rPr>
          <w:rStyle w:val="71"/>
          <w:b/>
          <w:bCs/>
          <w:iCs/>
          <w:color w:val="000000"/>
          <w:sz w:val="28"/>
          <w:szCs w:val="28"/>
        </w:rPr>
        <w:t xml:space="preserve">: </w:t>
      </w:r>
      <w:r w:rsidR="004B5D02" w:rsidRPr="004B5D02">
        <w:rPr>
          <w:rStyle w:val="71"/>
          <w:b/>
          <w:bCs/>
          <w:iCs/>
          <w:color w:val="000000"/>
          <w:sz w:val="28"/>
          <w:szCs w:val="28"/>
        </w:rPr>
        <w:t>ПК-1, ПК-2, ПК-3, ПК-5</w:t>
      </w:r>
    </w:p>
    <w:p w14:paraId="7830A730" w14:textId="77777777" w:rsidR="00641B87" w:rsidRDefault="00641B87" w:rsidP="00641B87">
      <w:pPr>
        <w:tabs>
          <w:tab w:val="left" w:pos="1138"/>
        </w:tabs>
        <w:spacing w:line="240" w:lineRule="auto"/>
        <w:ind w:firstLine="0"/>
        <w:rPr>
          <w:b/>
          <w:sz w:val="28"/>
          <w:szCs w:val="28"/>
        </w:rPr>
      </w:pPr>
    </w:p>
    <w:p w14:paraId="27F082B6" w14:textId="3ACED9D1" w:rsidR="00310CB8" w:rsidRDefault="00310CB8" w:rsidP="00641B87">
      <w:pPr>
        <w:tabs>
          <w:tab w:val="left" w:pos="1138"/>
        </w:tabs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ПК-1</w:t>
      </w:r>
    </w:p>
    <w:p w14:paraId="11EF3B80" w14:textId="77777777" w:rsidR="00310CB8" w:rsidRPr="00310CB8" w:rsidRDefault="00310CB8" w:rsidP="00221633">
      <w:pPr>
        <w:numPr>
          <w:ilvl w:val="0"/>
          <w:numId w:val="3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310CB8">
        <w:rPr>
          <w:sz w:val="28"/>
          <w:szCs w:val="28"/>
        </w:rPr>
        <w:t>Принципы автоматизации различных процессов:</w:t>
      </w:r>
    </w:p>
    <w:p w14:paraId="21CA59D2" w14:textId="77777777" w:rsidR="00310CB8" w:rsidRPr="00310CB8" w:rsidRDefault="00310CB8" w:rsidP="00310CB8">
      <w:pPr>
        <w:tabs>
          <w:tab w:val="left" w:pos="1138"/>
        </w:tabs>
        <w:spacing w:line="240" w:lineRule="auto"/>
        <w:ind w:firstLine="0"/>
        <w:rPr>
          <w:sz w:val="28"/>
          <w:szCs w:val="28"/>
        </w:rPr>
      </w:pPr>
      <w:r w:rsidRPr="00310CB8">
        <w:rPr>
          <w:sz w:val="28"/>
          <w:szCs w:val="28"/>
        </w:rPr>
        <w:t>А – согласованности</w:t>
      </w:r>
    </w:p>
    <w:p w14:paraId="6AE4893B" w14:textId="77777777" w:rsidR="00310CB8" w:rsidRPr="00310CB8" w:rsidRDefault="00310CB8" w:rsidP="00310CB8">
      <w:pPr>
        <w:tabs>
          <w:tab w:val="left" w:pos="1138"/>
        </w:tabs>
        <w:spacing w:line="240" w:lineRule="auto"/>
        <w:ind w:firstLine="0"/>
        <w:rPr>
          <w:sz w:val="28"/>
          <w:szCs w:val="28"/>
        </w:rPr>
      </w:pPr>
      <w:r w:rsidRPr="00310CB8">
        <w:rPr>
          <w:sz w:val="28"/>
          <w:szCs w:val="28"/>
        </w:rPr>
        <w:t>В – интеграции</w:t>
      </w:r>
    </w:p>
    <w:p w14:paraId="5C718242" w14:textId="77777777" w:rsidR="00310CB8" w:rsidRPr="00310CB8" w:rsidRDefault="00310CB8" w:rsidP="00310CB8">
      <w:pPr>
        <w:tabs>
          <w:tab w:val="left" w:pos="1138"/>
        </w:tabs>
        <w:spacing w:line="240" w:lineRule="auto"/>
        <w:ind w:firstLine="0"/>
        <w:rPr>
          <w:sz w:val="28"/>
          <w:szCs w:val="28"/>
        </w:rPr>
      </w:pPr>
      <w:r w:rsidRPr="00310CB8">
        <w:rPr>
          <w:sz w:val="28"/>
          <w:szCs w:val="28"/>
        </w:rPr>
        <w:t>С – независимости исполнения</w:t>
      </w:r>
    </w:p>
    <w:p w14:paraId="099F187D" w14:textId="77777777" w:rsidR="00310CB8" w:rsidRPr="00310CB8" w:rsidRDefault="00310CB8" w:rsidP="00310CB8">
      <w:pPr>
        <w:tabs>
          <w:tab w:val="left" w:pos="1138"/>
        </w:tabs>
        <w:spacing w:line="240" w:lineRule="auto"/>
        <w:ind w:firstLine="0"/>
        <w:rPr>
          <w:sz w:val="28"/>
          <w:szCs w:val="28"/>
        </w:rPr>
      </w:pPr>
      <w:r w:rsidRPr="00310CB8">
        <w:rPr>
          <w:sz w:val="28"/>
          <w:szCs w:val="28"/>
          <w:lang w:val="en-US"/>
        </w:rPr>
        <w:t>D</w:t>
      </w:r>
      <w:r w:rsidRPr="00310CB8">
        <w:rPr>
          <w:sz w:val="28"/>
          <w:szCs w:val="28"/>
        </w:rPr>
        <w:t xml:space="preserve"> </w:t>
      </w:r>
      <w:proofErr w:type="gramStart"/>
      <w:r w:rsidRPr="00310CB8">
        <w:rPr>
          <w:sz w:val="28"/>
          <w:szCs w:val="28"/>
        </w:rPr>
        <w:t>–  все</w:t>
      </w:r>
      <w:proofErr w:type="gramEnd"/>
      <w:r w:rsidRPr="00310CB8">
        <w:rPr>
          <w:sz w:val="28"/>
          <w:szCs w:val="28"/>
        </w:rPr>
        <w:t xml:space="preserve"> выше перечисленные принципы</w:t>
      </w:r>
    </w:p>
    <w:p w14:paraId="377B2636" w14:textId="77777777" w:rsidR="00310CB8" w:rsidRPr="00310CB8" w:rsidRDefault="00310CB8" w:rsidP="00221633">
      <w:pPr>
        <w:numPr>
          <w:ilvl w:val="0"/>
          <w:numId w:val="3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310CB8">
        <w:rPr>
          <w:sz w:val="28"/>
          <w:szCs w:val="28"/>
        </w:rPr>
        <w:t>Уровни автоматизации:</w:t>
      </w:r>
    </w:p>
    <w:p w14:paraId="0A75C54E" w14:textId="77777777" w:rsidR="00310CB8" w:rsidRPr="00310CB8" w:rsidRDefault="00310CB8" w:rsidP="00310CB8">
      <w:pPr>
        <w:tabs>
          <w:tab w:val="left" w:pos="1138"/>
        </w:tabs>
        <w:spacing w:line="240" w:lineRule="auto"/>
        <w:ind w:firstLine="0"/>
        <w:rPr>
          <w:sz w:val="28"/>
          <w:szCs w:val="28"/>
        </w:rPr>
      </w:pPr>
      <w:r w:rsidRPr="00310CB8">
        <w:rPr>
          <w:sz w:val="28"/>
          <w:szCs w:val="28"/>
        </w:rPr>
        <w:t>А – актуальный, тактический, стратегический</w:t>
      </w:r>
    </w:p>
    <w:p w14:paraId="631EF316" w14:textId="77777777" w:rsidR="00310CB8" w:rsidRPr="00310CB8" w:rsidRDefault="00310CB8" w:rsidP="00310CB8">
      <w:pPr>
        <w:tabs>
          <w:tab w:val="left" w:pos="1138"/>
        </w:tabs>
        <w:spacing w:line="240" w:lineRule="auto"/>
        <w:ind w:firstLine="0"/>
        <w:rPr>
          <w:sz w:val="28"/>
          <w:szCs w:val="28"/>
        </w:rPr>
      </w:pPr>
      <w:r w:rsidRPr="00310CB8">
        <w:rPr>
          <w:sz w:val="28"/>
          <w:szCs w:val="28"/>
        </w:rPr>
        <w:t>В – нижний, средний, высокий</w:t>
      </w:r>
    </w:p>
    <w:p w14:paraId="35608436" w14:textId="77777777" w:rsidR="00310CB8" w:rsidRPr="00310CB8" w:rsidRDefault="00310CB8" w:rsidP="00310CB8">
      <w:pPr>
        <w:tabs>
          <w:tab w:val="left" w:pos="1138"/>
        </w:tabs>
        <w:spacing w:line="240" w:lineRule="auto"/>
        <w:ind w:firstLine="0"/>
        <w:rPr>
          <w:sz w:val="28"/>
          <w:szCs w:val="28"/>
        </w:rPr>
      </w:pPr>
      <w:r w:rsidRPr="00310CB8">
        <w:rPr>
          <w:sz w:val="28"/>
          <w:szCs w:val="28"/>
        </w:rPr>
        <w:t>С – общий, тактический, стратегический</w:t>
      </w:r>
    </w:p>
    <w:p w14:paraId="52BCD0B3" w14:textId="77777777" w:rsidR="00310CB8" w:rsidRPr="00310CB8" w:rsidRDefault="00310CB8" w:rsidP="00310CB8">
      <w:pPr>
        <w:tabs>
          <w:tab w:val="left" w:pos="1138"/>
        </w:tabs>
        <w:spacing w:line="240" w:lineRule="auto"/>
        <w:ind w:firstLine="0"/>
        <w:rPr>
          <w:sz w:val="28"/>
          <w:szCs w:val="28"/>
        </w:rPr>
      </w:pPr>
      <w:r w:rsidRPr="00310CB8">
        <w:rPr>
          <w:sz w:val="28"/>
          <w:szCs w:val="28"/>
          <w:lang w:val="en-US"/>
        </w:rPr>
        <w:t>D</w:t>
      </w:r>
      <w:r w:rsidRPr="00310CB8">
        <w:rPr>
          <w:sz w:val="28"/>
          <w:szCs w:val="28"/>
        </w:rPr>
        <w:t xml:space="preserve"> – </w:t>
      </w:r>
      <w:proofErr w:type="gramStart"/>
      <w:r w:rsidRPr="00310CB8">
        <w:rPr>
          <w:sz w:val="28"/>
          <w:szCs w:val="28"/>
        </w:rPr>
        <w:t>нижний</w:t>
      </w:r>
      <w:proofErr w:type="gramEnd"/>
      <w:r w:rsidRPr="00310CB8">
        <w:rPr>
          <w:sz w:val="28"/>
          <w:szCs w:val="28"/>
        </w:rPr>
        <w:t>, тактический, стратегический</w:t>
      </w:r>
    </w:p>
    <w:p w14:paraId="309F4F00" w14:textId="77777777" w:rsidR="00310CB8" w:rsidRPr="00310CB8" w:rsidRDefault="00310CB8" w:rsidP="00221633">
      <w:pPr>
        <w:numPr>
          <w:ilvl w:val="0"/>
          <w:numId w:val="3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310CB8">
        <w:rPr>
          <w:sz w:val="28"/>
          <w:szCs w:val="28"/>
        </w:rPr>
        <w:t>Объясните принцип согласованности автоматизированного управления качеством</w:t>
      </w:r>
    </w:p>
    <w:p w14:paraId="6AA68305" w14:textId="77777777" w:rsidR="00310CB8" w:rsidRPr="00310CB8" w:rsidRDefault="00310CB8" w:rsidP="00221633">
      <w:pPr>
        <w:numPr>
          <w:ilvl w:val="0"/>
          <w:numId w:val="3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310CB8">
        <w:rPr>
          <w:sz w:val="28"/>
          <w:szCs w:val="28"/>
        </w:rPr>
        <w:t>Объясните принцип интеграции автоматизированного управления качеством</w:t>
      </w:r>
    </w:p>
    <w:p w14:paraId="10FD56B9" w14:textId="77777777" w:rsidR="00310CB8" w:rsidRPr="00310CB8" w:rsidRDefault="00310CB8" w:rsidP="00221633">
      <w:pPr>
        <w:numPr>
          <w:ilvl w:val="0"/>
          <w:numId w:val="3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310CB8">
        <w:rPr>
          <w:sz w:val="28"/>
          <w:szCs w:val="28"/>
        </w:rPr>
        <w:t>Объясните принцип независимости исполнения при автоматизированном управлении качеством</w:t>
      </w:r>
    </w:p>
    <w:p w14:paraId="61F4AD01" w14:textId="77777777" w:rsidR="00310CB8" w:rsidRPr="00310CB8" w:rsidRDefault="00310CB8" w:rsidP="00221633">
      <w:pPr>
        <w:numPr>
          <w:ilvl w:val="0"/>
          <w:numId w:val="3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310CB8">
        <w:rPr>
          <w:sz w:val="28"/>
          <w:szCs w:val="28"/>
        </w:rPr>
        <w:t>Типы систем автоматизации6</w:t>
      </w:r>
    </w:p>
    <w:p w14:paraId="029DE93E" w14:textId="77777777" w:rsidR="00310CB8" w:rsidRPr="00310CB8" w:rsidRDefault="00310CB8" w:rsidP="00310CB8">
      <w:pPr>
        <w:tabs>
          <w:tab w:val="left" w:pos="1138"/>
        </w:tabs>
        <w:spacing w:line="240" w:lineRule="auto"/>
        <w:ind w:firstLine="0"/>
        <w:rPr>
          <w:sz w:val="28"/>
          <w:szCs w:val="28"/>
        </w:rPr>
      </w:pPr>
      <w:r w:rsidRPr="00310CB8">
        <w:rPr>
          <w:sz w:val="28"/>
          <w:szCs w:val="28"/>
        </w:rPr>
        <w:t>А – неизменяемая, гибкая, программируемая</w:t>
      </w:r>
    </w:p>
    <w:p w14:paraId="7F0995E2" w14:textId="77777777" w:rsidR="00310CB8" w:rsidRPr="00310CB8" w:rsidRDefault="00310CB8" w:rsidP="00310CB8">
      <w:pPr>
        <w:tabs>
          <w:tab w:val="left" w:pos="1138"/>
        </w:tabs>
        <w:spacing w:line="240" w:lineRule="auto"/>
        <w:ind w:firstLine="0"/>
        <w:rPr>
          <w:sz w:val="28"/>
          <w:szCs w:val="28"/>
        </w:rPr>
      </w:pPr>
      <w:r w:rsidRPr="00310CB8">
        <w:rPr>
          <w:sz w:val="28"/>
          <w:szCs w:val="28"/>
        </w:rPr>
        <w:t>В - изменяемая, гибкая, программируемая</w:t>
      </w:r>
    </w:p>
    <w:p w14:paraId="2DC7FF4F" w14:textId="77777777" w:rsidR="00310CB8" w:rsidRPr="00310CB8" w:rsidRDefault="00310CB8" w:rsidP="00310CB8">
      <w:pPr>
        <w:tabs>
          <w:tab w:val="left" w:pos="1138"/>
        </w:tabs>
        <w:spacing w:line="240" w:lineRule="auto"/>
        <w:ind w:firstLine="0"/>
        <w:rPr>
          <w:sz w:val="28"/>
          <w:szCs w:val="28"/>
        </w:rPr>
      </w:pPr>
      <w:r w:rsidRPr="00310CB8">
        <w:rPr>
          <w:sz w:val="28"/>
          <w:szCs w:val="28"/>
        </w:rPr>
        <w:t>С – изменяемая, гибкая, непрограммируемая</w:t>
      </w:r>
    </w:p>
    <w:p w14:paraId="6C9A3C02" w14:textId="77777777" w:rsidR="00310CB8" w:rsidRPr="00310CB8" w:rsidRDefault="00310CB8" w:rsidP="00310CB8">
      <w:pPr>
        <w:tabs>
          <w:tab w:val="left" w:pos="1138"/>
        </w:tabs>
        <w:spacing w:line="240" w:lineRule="auto"/>
        <w:ind w:firstLine="0"/>
        <w:rPr>
          <w:sz w:val="28"/>
          <w:szCs w:val="28"/>
        </w:rPr>
      </w:pPr>
      <w:r w:rsidRPr="00310CB8">
        <w:rPr>
          <w:sz w:val="28"/>
          <w:szCs w:val="28"/>
          <w:lang w:val="en-US"/>
        </w:rPr>
        <w:t>D</w:t>
      </w:r>
      <w:r w:rsidRPr="00310CB8">
        <w:rPr>
          <w:sz w:val="28"/>
          <w:szCs w:val="28"/>
        </w:rPr>
        <w:t xml:space="preserve"> – </w:t>
      </w:r>
      <w:proofErr w:type="gramStart"/>
      <w:r w:rsidRPr="00310CB8">
        <w:rPr>
          <w:sz w:val="28"/>
          <w:szCs w:val="28"/>
        </w:rPr>
        <w:t>неизменяемая</w:t>
      </w:r>
      <w:proofErr w:type="gramEnd"/>
      <w:r w:rsidRPr="00310CB8">
        <w:rPr>
          <w:sz w:val="28"/>
          <w:szCs w:val="28"/>
        </w:rPr>
        <w:t>, жесткая, программируемая</w:t>
      </w:r>
    </w:p>
    <w:p w14:paraId="73FD0F69" w14:textId="77777777" w:rsidR="00310CB8" w:rsidRPr="00310CB8" w:rsidRDefault="00310CB8" w:rsidP="00221633">
      <w:pPr>
        <w:numPr>
          <w:ilvl w:val="0"/>
          <w:numId w:val="3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310CB8">
        <w:rPr>
          <w:sz w:val="28"/>
          <w:szCs w:val="28"/>
        </w:rPr>
        <w:t>Виды процессов для автоматизации:</w:t>
      </w:r>
    </w:p>
    <w:p w14:paraId="4E45248E" w14:textId="77777777" w:rsidR="00310CB8" w:rsidRPr="00310CB8" w:rsidRDefault="00310CB8" w:rsidP="00310CB8">
      <w:pPr>
        <w:tabs>
          <w:tab w:val="left" w:pos="1138"/>
        </w:tabs>
        <w:spacing w:line="240" w:lineRule="auto"/>
        <w:ind w:firstLine="0"/>
        <w:rPr>
          <w:sz w:val="28"/>
          <w:szCs w:val="28"/>
        </w:rPr>
      </w:pPr>
      <w:r w:rsidRPr="00310CB8">
        <w:rPr>
          <w:sz w:val="28"/>
          <w:szCs w:val="28"/>
        </w:rPr>
        <w:t>А – бизнес, проектирование, производство</w:t>
      </w:r>
    </w:p>
    <w:p w14:paraId="4D984DB4" w14:textId="77777777" w:rsidR="00310CB8" w:rsidRPr="00310CB8" w:rsidRDefault="00310CB8" w:rsidP="00310CB8">
      <w:pPr>
        <w:tabs>
          <w:tab w:val="left" w:pos="1138"/>
        </w:tabs>
        <w:spacing w:line="240" w:lineRule="auto"/>
        <w:ind w:firstLine="0"/>
        <w:rPr>
          <w:sz w:val="28"/>
          <w:szCs w:val="28"/>
        </w:rPr>
      </w:pPr>
      <w:r w:rsidRPr="00310CB8">
        <w:rPr>
          <w:sz w:val="28"/>
          <w:szCs w:val="28"/>
        </w:rPr>
        <w:t>В – бизнес, проектирование и разработка</w:t>
      </w:r>
    </w:p>
    <w:p w14:paraId="66E9BE5E" w14:textId="77777777" w:rsidR="00310CB8" w:rsidRPr="00310CB8" w:rsidRDefault="00310CB8" w:rsidP="00310CB8">
      <w:pPr>
        <w:tabs>
          <w:tab w:val="left" w:pos="1138"/>
        </w:tabs>
        <w:spacing w:line="240" w:lineRule="auto"/>
        <w:ind w:firstLine="0"/>
        <w:rPr>
          <w:sz w:val="28"/>
          <w:szCs w:val="28"/>
        </w:rPr>
      </w:pPr>
      <w:r w:rsidRPr="00310CB8">
        <w:rPr>
          <w:sz w:val="28"/>
          <w:szCs w:val="28"/>
        </w:rPr>
        <w:t>С – бизнес, проектирование и разработка, производство</w:t>
      </w:r>
    </w:p>
    <w:p w14:paraId="3038FD08" w14:textId="77777777" w:rsidR="00310CB8" w:rsidRPr="00310CB8" w:rsidRDefault="00310CB8" w:rsidP="00310CB8">
      <w:pPr>
        <w:tabs>
          <w:tab w:val="left" w:pos="1138"/>
        </w:tabs>
        <w:spacing w:line="240" w:lineRule="auto"/>
        <w:ind w:firstLine="0"/>
        <w:rPr>
          <w:sz w:val="28"/>
          <w:szCs w:val="28"/>
        </w:rPr>
      </w:pPr>
      <w:r w:rsidRPr="00310CB8">
        <w:rPr>
          <w:sz w:val="28"/>
          <w:szCs w:val="28"/>
          <w:lang w:val="en-US"/>
        </w:rPr>
        <w:t>D</w:t>
      </w:r>
      <w:r w:rsidRPr="00310CB8">
        <w:rPr>
          <w:sz w:val="28"/>
          <w:szCs w:val="28"/>
        </w:rPr>
        <w:t xml:space="preserve"> – </w:t>
      </w:r>
      <w:proofErr w:type="gramStart"/>
      <w:r w:rsidRPr="00310CB8">
        <w:rPr>
          <w:sz w:val="28"/>
          <w:szCs w:val="28"/>
        </w:rPr>
        <w:t>проектирование</w:t>
      </w:r>
      <w:proofErr w:type="gramEnd"/>
      <w:r w:rsidRPr="00310CB8">
        <w:rPr>
          <w:sz w:val="28"/>
          <w:szCs w:val="28"/>
        </w:rPr>
        <w:t xml:space="preserve"> и разработка, производство </w:t>
      </w:r>
    </w:p>
    <w:p w14:paraId="154FF06E" w14:textId="77777777" w:rsidR="00310CB8" w:rsidRPr="00310CB8" w:rsidRDefault="00310CB8" w:rsidP="00221633">
      <w:pPr>
        <w:numPr>
          <w:ilvl w:val="0"/>
          <w:numId w:val="3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310CB8">
        <w:rPr>
          <w:sz w:val="28"/>
          <w:szCs w:val="28"/>
        </w:rPr>
        <w:t>Преимущества автоматизации управления качеством</w:t>
      </w:r>
    </w:p>
    <w:p w14:paraId="36C75B3E" w14:textId="77777777" w:rsidR="00310CB8" w:rsidRPr="00310CB8" w:rsidRDefault="00310CB8" w:rsidP="00221633">
      <w:pPr>
        <w:numPr>
          <w:ilvl w:val="0"/>
          <w:numId w:val="3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310CB8">
        <w:rPr>
          <w:sz w:val="28"/>
          <w:szCs w:val="28"/>
        </w:rPr>
        <w:t xml:space="preserve"> Описание CRM системы</w:t>
      </w:r>
    </w:p>
    <w:p w14:paraId="1904249B" w14:textId="77777777" w:rsidR="00310CB8" w:rsidRPr="00310CB8" w:rsidRDefault="00310CB8" w:rsidP="00221633">
      <w:pPr>
        <w:numPr>
          <w:ilvl w:val="0"/>
          <w:numId w:val="3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310CB8">
        <w:rPr>
          <w:sz w:val="28"/>
          <w:szCs w:val="28"/>
        </w:rPr>
        <w:t xml:space="preserve"> </w:t>
      </w:r>
      <w:proofErr w:type="gramStart"/>
      <w:r w:rsidRPr="00310CB8">
        <w:rPr>
          <w:sz w:val="28"/>
          <w:szCs w:val="28"/>
        </w:rPr>
        <w:t xml:space="preserve">Описание  </w:t>
      </w:r>
      <w:r w:rsidRPr="00310CB8">
        <w:rPr>
          <w:sz w:val="28"/>
          <w:szCs w:val="28"/>
          <w:lang w:val="en-US"/>
        </w:rPr>
        <w:t>ERP</w:t>
      </w:r>
      <w:proofErr w:type="gramEnd"/>
      <w:r w:rsidRPr="00310CB8">
        <w:rPr>
          <w:sz w:val="28"/>
          <w:szCs w:val="28"/>
        </w:rPr>
        <w:t xml:space="preserve"> системы</w:t>
      </w:r>
    </w:p>
    <w:p w14:paraId="4EFD01EF" w14:textId="77777777" w:rsidR="00310CB8" w:rsidRPr="00310CB8" w:rsidRDefault="00310CB8" w:rsidP="00221633">
      <w:pPr>
        <w:numPr>
          <w:ilvl w:val="0"/>
          <w:numId w:val="3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310CB8">
        <w:rPr>
          <w:sz w:val="28"/>
          <w:szCs w:val="28"/>
        </w:rPr>
        <w:t>Состав автоматизированных систем управления качеством</w:t>
      </w:r>
    </w:p>
    <w:p w14:paraId="5B400D6E" w14:textId="77777777" w:rsidR="00310CB8" w:rsidRPr="00310CB8" w:rsidRDefault="00310CB8" w:rsidP="00221633">
      <w:pPr>
        <w:numPr>
          <w:ilvl w:val="0"/>
          <w:numId w:val="3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310CB8">
        <w:rPr>
          <w:sz w:val="28"/>
          <w:szCs w:val="28"/>
        </w:rPr>
        <w:t>Цель серии стандартов ISO 9000</w:t>
      </w:r>
    </w:p>
    <w:p w14:paraId="43502C79" w14:textId="77777777" w:rsidR="00310CB8" w:rsidRPr="00310CB8" w:rsidRDefault="00310CB8" w:rsidP="00221633">
      <w:pPr>
        <w:numPr>
          <w:ilvl w:val="0"/>
          <w:numId w:val="3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310CB8">
        <w:rPr>
          <w:bCs/>
          <w:sz w:val="28"/>
          <w:szCs w:val="28"/>
        </w:rPr>
        <w:t>Требования стандартов ИСО серии 9000 к системе управления качества предприятия</w:t>
      </w:r>
    </w:p>
    <w:p w14:paraId="75C6ECEE" w14:textId="77777777" w:rsidR="00310CB8" w:rsidRPr="00310CB8" w:rsidRDefault="00310CB8" w:rsidP="00221633">
      <w:pPr>
        <w:numPr>
          <w:ilvl w:val="0"/>
          <w:numId w:val="3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310CB8">
        <w:rPr>
          <w:bCs/>
          <w:sz w:val="28"/>
          <w:szCs w:val="28"/>
        </w:rPr>
        <w:t>Цель создания на предприятии АСИП</w:t>
      </w:r>
    </w:p>
    <w:p w14:paraId="6B7C5188" w14:textId="77777777" w:rsidR="00310CB8" w:rsidRPr="00310CB8" w:rsidRDefault="00310CB8" w:rsidP="00221633">
      <w:pPr>
        <w:numPr>
          <w:ilvl w:val="0"/>
          <w:numId w:val="3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310CB8">
        <w:rPr>
          <w:bCs/>
          <w:sz w:val="28"/>
          <w:szCs w:val="28"/>
        </w:rPr>
        <w:t>Что понимается под системой менеджмента качества предприятия?</w:t>
      </w:r>
    </w:p>
    <w:p w14:paraId="1B50BDFA" w14:textId="77777777" w:rsidR="00310CB8" w:rsidRPr="00310CB8" w:rsidRDefault="00310CB8" w:rsidP="00221633">
      <w:pPr>
        <w:numPr>
          <w:ilvl w:val="0"/>
          <w:numId w:val="3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310CB8">
        <w:rPr>
          <w:bCs/>
          <w:sz w:val="28"/>
          <w:szCs w:val="28"/>
        </w:rPr>
        <w:t>Понятие контрольного листа.</w:t>
      </w:r>
    </w:p>
    <w:p w14:paraId="0394E522" w14:textId="77777777" w:rsidR="00310CB8" w:rsidRPr="00310CB8" w:rsidRDefault="00310CB8" w:rsidP="00221633">
      <w:pPr>
        <w:numPr>
          <w:ilvl w:val="0"/>
          <w:numId w:val="3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310CB8">
        <w:rPr>
          <w:bCs/>
          <w:sz w:val="28"/>
          <w:szCs w:val="28"/>
        </w:rPr>
        <w:t>Значение графического представления информации в контроле качества</w:t>
      </w:r>
    </w:p>
    <w:p w14:paraId="0226FD81" w14:textId="77777777" w:rsidR="00310CB8" w:rsidRPr="00310CB8" w:rsidRDefault="00310CB8" w:rsidP="00221633">
      <w:pPr>
        <w:numPr>
          <w:ilvl w:val="0"/>
          <w:numId w:val="3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310CB8">
        <w:rPr>
          <w:sz w:val="28"/>
          <w:szCs w:val="28"/>
        </w:rPr>
        <w:t>Виды нотаций, используемых для АСИП:</w:t>
      </w:r>
    </w:p>
    <w:p w14:paraId="2CD80186" w14:textId="77777777" w:rsidR="00310CB8" w:rsidRPr="00310CB8" w:rsidRDefault="00310CB8" w:rsidP="00310CB8">
      <w:pPr>
        <w:tabs>
          <w:tab w:val="left" w:pos="1138"/>
        </w:tabs>
        <w:spacing w:line="240" w:lineRule="auto"/>
        <w:ind w:firstLine="0"/>
        <w:rPr>
          <w:sz w:val="28"/>
          <w:szCs w:val="28"/>
          <w:lang w:val="en-US"/>
        </w:rPr>
      </w:pPr>
      <w:r w:rsidRPr="00310CB8">
        <w:rPr>
          <w:sz w:val="28"/>
          <w:szCs w:val="28"/>
        </w:rPr>
        <w:t>А</w:t>
      </w:r>
      <w:r w:rsidRPr="00310CB8">
        <w:rPr>
          <w:sz w:val="28"/>
          <w:szCs w:val="28"/>
          <w:lang w:val="en-US"/>
        </w:rPr>
        <w:t xml:space="preserve"> - MS Visio</w:t>
      </w:r>
    </w:p>
    <w:p w14:paraId="75BF4C58" w14:textId="77777777" w:rsidR="00310CB8" w:rsidRPr="00310CB8" w:rsidRDefault="00310CB8" w:rsidP="00310CB8">
      <w:pPr>
        <w:tabs>
          <w:tab w:val="left" w:pos="1138"/>
        </w:tabs>
        <w:spacing w:line="240" w:lineRule="auto"/>
        <w:ind w:firstLine="0"/>
        <w:rPr>
          <w:sz w:val="28"/>
          <w:szCs w:val="28"/>
        </w:rPr>
      </w:pPr>
      <w:r w:rsidRPr="00310CB8">
        <w:rPr>
          <w:sz w:val="28"/>
          <w:szCs w:val="28"/>
        </w:rPr>
        <w:t xml:space="preserve">В - </w:t>
      </w:r>
      <w:r w:rsidRPr="00310CB8">
        <w:rPr>
          <w:sz w:val="28"/>
          <w:szCs w:val="28"/>
          <w:lang w:val="en-US"/>
        </w:rPr>
        <w:t>ARIS</w:t>
      </w:r>
      <w:r w:rsidRPr="00310CB8">
        <w:rPr>
          <w:sz w:val="28"/>
          <w:szCs w:val="28"/>
        </w:rPr>
        <w:t xml:space="preserve"> </w:t>
      </w:r>
      <w:proofErr w:type="spellStart"/>
      <w:r w:rsidRPr="00310CB8">
        <w:rPr>
          <w:sz w:val="28"/>
          <w:szCs w:val="28"/>
          <w:lang w:val="en-US"/>
        </w:rPr>
        <w:t>eEPC</w:t>
      </w:r>
      <w:proofErr w:type="spellEnd"/>
    </w:p>
    <w:p w14:paraId="46E0B492" w14:textId="77777777" w:rsidR="00310CB8" w:rsidRPr="00310CB8" w:rsidRDefault="00310CB8" w:rsidP="00310CB8">
      <w:pPr>
        <w:tabs>
          <w:tab w:val="left" w:pos="1138"/>
        </w:tabs>
        <w:spacing w:line="240" w:lineRule="auto"/>
        <w:ind w:firstLine="0"/>
        <w:rPr>
          <w:sz w:val="28"/>
          <w:szCs w:val="28"/>
        </w:rPr>
      </w:pPr>
      <w:r w:rsidRPr="00310CB8">
        <w:rPr>
          <w:sz w:val="28"/>
          <w:szCs w:val="28"/>
        </w:rPr>
        <w:lastRenderedPageBreak/>
        <w:t xml:space="preserve">С – </w:t>
      </w:r>
      <w:proofErr w:type="spellStart"/>
      <w:r w:rsidRPr="00310CB8">
        <w:rPr>
          <w:sz w:val="28"/>
          <w:szCs w:val="28"/>
        </w:rPr>
        <w:t>DataFlowDiagram</w:t>
      </w:r>
      <w:proofErr w:type="spellEnd"/>
    </w:p>
    <w:p w14:paraId="357C0E65" w14:textId="77777777" w:rsidR="00310CB8" w:rsidRPr="00310CB8" w:rsidRDefault="00310CB8" w:rsidP="00310CB8">
      <w:pPr>
        <w:tabs>
          <w:tab w:val="left" w:pos="1138"/>
        </w:tabs>
        <w:spacing w:line="240" w:lineRule="auto"/>
        <w:ind w:firstLine="0"/>
        <w:rPr>
          <w:sz w:val="28"/>
          <w:szCs w:val="28"/>
        </w:rPr>
      </w:pPr>
      <w:r w:rsidRPr="00310CB8">
        <w:rPr>
          <w:sz w:val="28"/>
          <w:szCs w:val="28"/>
          <w:lang w:val="en-US"/>
        </w:rPr>
        <w:t>D</w:t>
      </w:r>
      <w:r w:rsidRPr="00310CB8">
        <w:rPr>
          <w:sz w:val="28"/>
          <w:szCs w:val="28"/>
        </w:rPr>
        <w:t xml:space="preserve"> – </w:t>
      </w:r>
      <w:proofErr w:type="gramStart"/>
      <w:r w:rsidRPr="00310CB8">
        <w:rPr>
          <w:sz w:val="28"/>
          <w:szCs w:val="28"/>
        </w:rPr>
        <w:t>все</w:t>
      </w:r>
      <w:proofErr w:type="gramEnd"/>
      <w:r w:rsidRPr="00310CB8">
        <w:rPr>
          <w:sz w:val="28"/>
          <w:szCs w:val="28"/>
        </w:rPr>
        <w:t xml:space="preserve"> перечисленные выше нотации</w:t>
      </w:r>
    </w:p>
    <w:p w14:paraId="73410BDC" w14:textId="77777777" w:rsidR="00310CB8" w:rsidRPr="00310CB8" w:rsidRDefault="00310CB8" w:rsidP="00221633">
      <w:pPr>
        <w:numPr>
          <w:ilvl w:val="0"/>
          <w:numId w:val="3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310CB8">
        <w:rPr>
          <w:sz w:val="28"/>
          <w:szCs w:val="28"/>
        </w:rPr>
        <w:t xml:space="preserve"> Значение диаграмм потока данных</w:t>
      </w:r>
    </w:p>
    <w:p w14:paraId="2170E897" w14:textId="77777777" w:rsidR="00310CB8" w:rsidRPr="00310CB8" w:rsidRDefault="00310CB8" w:rsidP="00221633">
      <w:pPr>
        <w:numPr>
          <w:ilvl w:val="0"/>
          <w:numId w:val="3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310CB8">
        <w:rPr>
          <w:sz w:val="28"/>
          <w:szCs w:val="28"/>
        </w:rPr>
        <w:t xml:space="preserve"> Виды методологии для АСИП:</w:t>
      </w:r>
    </w:p>
    <w:p w14:paraId="0397B177" w14:textId="77777777" w:rsidR="00310CB8" w:rsidRPr="00310CB8" w:rsidRDefault="00310CB8" w:rsidP="00310CB8">
      <w:pPr>
        <w:tabs>
          <w:tab w:val="left" w:pos="1138"/>
        </w:tabs>
        <w:spacing w:line="240" w:lineRule="auto"/>
        <w:ind w:firstLine="0"/>
        <w:rPr>
          <w:sz w:val="28"/>
          <w:szCs w:val="28"/>
          <w:lang w:val="en-US"/>
        </w:rPr>
      </w:pPr>
      <w:r w:rsidRPr="00310CB8">
        <w:rPr>
          <w:sz w:val="28"/>
          <w:szCs w:val="28"/>
        </w:rPr>
        <w:t xml:space="preserve">А – </w:t>
      </w:r>
      <w:r w:rsidRPr="00310CB8">
        <w:rPr>
          <w:sz w:val="28"/>
          <w:szCs w:val="28"/>
          <w:lang w:val="en-US"/>
        </w:rPr>
        <w:t>IDEF0</w:t>
      </w:r>
    </w:p>
    <w:p w14:paraId="6D7FD614" w14:textId="77777777" w:rsidR="00310CB8" w:rsidRPr="00310CB8" w:rsidRDefault="00310CB8" w:rsidP="00310CB8">
      <w:pPr>
        <w:tabs>
          <w:tab w:val="left" w:pos="1138"/>
        </w:tabs>
        <w:spacing w:line="240" w:lineRule="auto"/>
        <w:ind w:firstLine="0"/>
        <w:rPr>
          <w:sz w:val="28"/>
          <w:szCs w:val="28"/>
          <w:lang w:val="en-US"/>
        </w:rPr>
      </w:pPr>
      <w:r w:rsidRPr="00310CB8">
        <w:rPr>
          <w:sz w:val="28"/>
          <w:szCs w:val="28"/>
        </w:rPr>
        <w:t xml:space="preserve">В - </w:t>
      </w:r>
      <w:r w:rsidRPr="00310CB8">
        <w:rPr>
          <w:sz w:val="28"/>
          <w:szCs w:val="28"/>
          <w:lang w:val="en-US"/>
        </w:rPr>
        <w:t>IDEF3</w:t>
      </w:r>
    </w:p>
    <w:p w14:paraId="5C44B1C7" w14:textId="77777777" w:rsidR="00310CB8" w:rsidRPr="00310CB8" w:rsidRDefault="00310CB8" w:rsidP="00310CB8">
      <w:pPr>
        <w:tabs>
          <w:tab w:val="left" w:pos="1138"/>
        </w:tabs>
        <w:spacing w:line="240" w:lineRule="auto"/>
        <w:ind w:firstLine="0"/>
        <w:rPr>
          <w:sz w:val="28"/>
          <w:szCs w:val="28"/>
        </w:rPr>
      </w:pPr>
      <w:r w:rsidRPr="00310CB8">
        <w:rPr>
          <w:sz w:val="28"/>
          <w:szCs w:val="28"/>
        </w:rPr>
        <w:t xml:space="preserve">С - </w:t>
      </w:r>
      <w:r w:rsidRPr="00310CB8">
        <w:rPr>
          <w:sz w:val="28"/>
          <w:szCs w:val="28"/>
          <w:lang w:val="en-US"/>
        </w:rPr>
        <w:t>IDEF3</w:t>
      </w:r>
      <w:r w:rsidRPr="00310CB8">
        <w:rPr>
          <w:sz w:val="28"/>
          <w:szCs w:val="28"/>
        </w:rPr>
        <w:t xml:space="preserve"> и IDEF0</w:t>
      </w:r>
    </w:p>
    <w:p w14:paraId="52650A84" w14:textId="77777777" w:rsidR="00310CB8" w:rsidRPr="00310CB8" w:rsidRDefault="00310CB8" w:rsidP="00310CB8">
      <w:pPr>
        <w:tabs>
          <w:tab w:val="left" w:pos="1138"/>
        </w:tabs>
        <w:spacing w:line="240" w:lineRule="auto"/>
        <w:ind w:firstLine="0"/>
        <w:rPr>
          <w:sz w:val="28"/>
          <w:szCs w:val="28"/>
        </w:rPr>
      </w:pPr>
      <w:r w:rsidRPr="00310CB8">
        <w:rPr>
          <w:sz w:val="28"/>
          <w:szCs w:val="28"/>
          <w:lang w:val="en-US"/>
        </w:rPr>
        <w:t>D - IDEF</w:t>
      </w:r>
    </w:p>
    <w:p w14:paraId="09514106" w14:textId="77777777" w:rsidR="00310CB8" w:rsidRPr="00310CB8" w:rsidRDefault="00310CB8" w:rsidP="00221633">
      <w:pPr>
        <w:numPr>
          <w:ilvl w:val="0"/>
          <w:numId w:val="3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310CB8">
        <w:rPr>
          <w:sz w:val="28"/>
          <w:szCs w:val="28"/>
        </w:rPr>
        <w:t>Автоматизация системы контроля качества возможно:</w:t>
      </w:r>
    </w:p>
    <w:p w14:paraId="0D383935" w14:textId="77777777" w:rsidR="00310CB8" w:rsidRPr="00310CB8" w:rsidRDefault="00310CB8" w:rsidP="00310CB8">
      <w:pPr>
        <w:tabs>
          <w:tab w:val="left" w:pos="1138"/>
        </w:tabs>
        <w:spacing w:line="240" w:lineRule="auto"/>
        <w:ind w:firstLine="0"/>
        <w:rPr>
          <w:sz w:val="28"/>
          <w:szCs w:val="28"/>
        </w:rPr>
      </w:pPr>
      <w:r w:rsidRPr="00310CB8">
        <w:rPr>
          <w:sz w:val="28"/>
          <w:szCs w:val="28"/>
        </w:rPr>
        <w:t>А – проектирование технологии процесса</w:t>
      </w:r>
    </w:p>
    <w:p w14:paraId="40F7584E" w14:textId="77777777" w:rsidR="00310CB8" w:rsidRPr="00310CB8" w:rsidRDefault="00310CB8" w:rsidP="00310CB8">
      <w:pPr>
        <w:tabs>
          <w:tab w:val="left" w:pos="1138"/>
        </w:tabs>
        <w:spacing w:line="240" w:lineRule="auto"/>
        <w:ind w:firstLine="0"/>
        <w:rPr>
          <w:sz w:val="28"/>
          <w:szCs w:val="28"/>
        </w:rPr>
      </w:pPr>
      <w:r w:rsidRPr="00310CB8">
        <w:rPr>
          <w:sz w:val="28"/>
          <w:szCs w:val="28"/>
        </w:rPr>
        <w:t>В – движение продукта на конвейерной ленте</w:t>
      </w:r>
    </w:p>
    <w:p w14:paraId="6C038F0F" w14:textId="77777777" w:rsidR="00310CB8" w:rsidRPr="00310CB8" w:rsidRDefault="00310CB8" w:rsidP="00310CB8">
      <w:pPr>
        <w:tabs>
          <w:tab w:val="left" w:pos="1138"/>
        </w:tabs>
        <w:spacing w:line="240" w:lineRule="auto"/>
        <w:ind w:firstLine="0"/>
        <w:rPr>
          <w:sz w:val="28"/>
          <w:szCs w:val="28"/>
        </w:rPr>
      </w:pPr>
      <w:r w:rsidRPr="00310CB8">
        <w:rPr>
          <w:sz w:val="28"/>
          <w:szCs w:val="28"/>
        </w:rPr>
        <w:t xml:space="preserve">С – хранение данных </w:t>
      </w:r>
    </w:p>
    <w:p w14:paraId="5F9433C6" w14:textId="77777777" w:rsidR="00310CB8" w:rsidRPr="00310CB8" w:rsidRDefault="00310CB8" w:rsidP="00310CB8">
      <w:pPr>
        <w:tabs>
          <w:tab w:val="left" w:pos="1138"/>
        </w:tabs>
        <w:spacing w:line="240" w:lineRule="auto"/>
        <w:ind w:firstLine="0"/>
        <w:rPr>
          <w:sz w:val="28"/>
          <w:szCs w:val="28"/>
        </w:rPr>
      </w:pPr>
      <w:r w:rsidRPr="00310CB8">
        <w:rPr>
          <w:sz w:val="28"/>
          <w:szCs w:val="28"/>
          <w:lang w:val="en-US"/>
        </w:rPr>
        <w:t>D</w:t>
      </w:r>
      <w:r w:rsidRPr="00310CB8">
        <w:rPr>
          <w:sz w:val="28"/>
          <w:szCs w:val="28"/>
        </w:rPr>
        <w:t xml:space="preserve"> – </w:t>
      </w:r>
      <w:proofErr w:type="gramStart"/>
      <w:r w:rsidRPr="00310CB8">
        <w:rPr>
          <w:sz w:val="28"/>
          <w:szCs w:val="28"/>
        </w:rPr>
        <w:t>все</w:t>
      </w:r>
      <w:proofErr w:type="gramEnd"/>
      <w:r w:rsidRPr="00310CB8">
        <w:rPr>
          <w:sz w:val="28"/>
          <w:szCs w:val="28"/>
        </w:rPr>
        <w:t xml:space="preserve"> перечисленные выше циклы </w:t>
      </w:r>
    </w:p>
    <w:p w14:paraId="5393208D" w14:textId="77777777" w:rsidR="00310CB8" w:rsidRPr="00310CB8" w:rsidRDefault="00310CB8" w:rsidP="00221633">
      <w:pPr>
        <w:numPr>
          <w:ilvl w:val="0"/>
          <w:numId w:val="3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310CB8">
        <w:rPr>
          <w:sz w:val="28"/>
          <w:szCs w:val="28"/>
        </w:rPr>
        <w:t>Понятие процесса «Мозговая атака».</w:t>
      </w:r>
    </w:p>
    <w:p w14:paraId="4E549118" w14:textId="77777777" w:rsidR="00310CB8" w:rsidRPr="00310CB8" w:rsidRDefault="00310CB8" w:rsidP="00221633">
      <w:pPr>
        <w:numPr>
          <w:ilvl w:val="0"/>
          <w:numId w:val="3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310CB8">
        <w:rPr>
          <w:sz w:val="28"/>
          <w:szCs w:val="28"/>
        </w:rPr>
        <w:t>Понятие процесса «Мозговой штурм».</w:t>
      </w:r>
    </w:p>
    <w:p w14:paraId="1D4F37B0" w14:textId="77777777" w:rsidR="00310CB8" w:rsidRPr="00310CB8" w:rsidRDefault="00310CB8" w:rsidP="00221633">
      <w:pPr>
        <w:numPr>
          <w:ilvl w:val="0"/>
          <w:numId w:val="3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310CB8">
        <w:rPr>
          <w:sz w:val="28"/>
          <w:szCs w:val="28"/>
        </w:rPr>
        <w:t>Понятие процесса «Мозговая осада».</w:t>
      </w:r>
    </w:p>
    <w:p w14:paraId="031818FB" w14:textId="77777777" w:rsidR="00310CB8" w:rsidRPr="00310CB8" w:rsidRDefault="00310CB8" w:rsidP="00221633">
      <w:pPr>
        <w:numPr>
          <w:ilvl w:val="0"/>
          <w:numId w:val="3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310CB8">
        <w:rPr>
          <w:sz w:val="28"/>
          <w:szCs w:val="28"/>
        </w:rPr>
        <w:t>Понятие процесса «Атака разносом».</w:t>
      </w:r>
    </w:p>
    <w:p w14:paraId="4E8317F2" w14:textId="77777777" w:rsidR="00310CB8" w:rsidRPr="00310CB8" w:rsidRDefault="00310CB8" w:rsidP="00221633">
      <w:pPr>
        <w:numPr>
          <w:ilvl w:val="0"/>
          <w:numId w:val="3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310CB8">
        <w:rPr>
          <w:sz w:val="28"/>
          <w:szCs w:val="28"/>
        </w:rPr>
        <w:t xml:space="preserve"> Как называется программный пакет, предназначенный для создания чертежей или документации:</w:t>
      </w:r>
    </w:p>
    <w:p w14:paraId="163A72B0" w14:textId="77777777" w:rsidR="00310CB8" w:rsidRPr="00310CB8" w:rsidRDefault="00310CB8" w:rsidP="00310CB8">
      <w:pPr>
        <w:tabs>
          <w:tab w:val="left" w:pos="1138"/>
        </w:tabs>
        <w:spacing w:line="240" w:lineRule="auto"/>
        <w:ind w:firstLine="0"/>
        <w:rPr>
          <w:sz w:val="28"/>
          <w:szCs w:val="28"/>
        </w:rPr>
      </w:pPr>
      <w:r w:rsidRPr="00310CB8">
        <w:rPr>
          <w:sz w:val="28"/>
          <w:szCs w:val="28"/>
        </w:rPr>
        <w:t xml:space="preserve">А – </w:t>
      </w:r>
      <w:r w:rsidRPr="00310CB8">
        <w:rPr>
          <w:sz w:val="28"/>
          <w:szCs w:val="28"/>
          <w:lang w:val="en-US"/>
        </w:rPr>
        <w:t>CAD</w:t>
      </w:r>
    </w:p>
    <w:p w14:paraId="5B4E9743" w14:textId="77777777" w:rsidR="00310CB8" w:rsidRPr="00310CB8" w:rsidRDefault="00310CB8" w:rsidP="00310CB8">
      <w:pPr>
        <w:tabs>
          <w:tab w:val="left" w:pos="1138"/>
        </w:tabs>
        <w:spacing w:line="240" w:lineRule="auto"/>
        <w:ind w:firstLine="0"/>
        <w:rPr>
          <w:sz w:val="28"/>
          <w:szCs w:val="28"/>
        </w:rPr>
      </w:pPr>
      <w:r w:rsidRPr="00310CB8">
        <w:rPr>
          <w:sz w:val="28"/>
          <w:szCs w:val="28"/>
          <w:lang w:val="en-US"/>
        </w:rPr>
        <w:t>B</w:t>
      </w:r>
      <w:r w:rsidRPr="00310CB8">
        <w:rPr>
          <w:sz w:val="28"/>
          <w:szCs w:val="28"/>
        </w:rPr>
        <w:t xml:space="preserve"> – </w:t>
      </w:r>
      <w:r w:rsidRPr="00310CB8">
        <w:rPr>
          <w:sz w:val="28"/>
          <w:szCs w:val="28"/>
          <w:lang w:val="en-US"/>
        </w:rPr>
        <w:t>CAAD</w:t>
      </w:r>
    </w:p>
    <w:p w14:paraId="710DD08F" w14:textId="77777777" w:rsidR="00310CB8" w:rsidRPr="00310CB8" w:rsidRDefault="00310CB8" w:rsidP="00310CB8">
      <w:pPr>
        <w:tabs>
          <w:tab w:val="left" w:pos="1138"/>
        </w:tabs>
        <w:spacing w:line="240" w:lineRule="auto"/>
        <w:ind w:firstLine="0"/>
        <w:rPr>
          <w:sz w:val="28"/>
          <w:szCs w:val="28"/>
        </w:rPr>
      </w:pPr>
      <w:r w:rsidRPr="00310CB8">
        <w:rPr>
          <w:sz w:val="28"/>
          <w:szCs w:val="28"/>
          <w:lang w:val="en-US"/>
        </w:rPr>
        <w:t>C</w:t>
      </w:r>
      <w:r w:rsidRPr="00310CB8">
        <w:rPr>
          <w:sz w:val="28"/>
          <w:szCs w:val="28"/>
        </w:rPr>
        <w:t xml:space="preserve"> – ЧПУ</w:t>
      </w:r>
    </w:p>
    <w:p w14:paraId="3A06FB61" w14:textId="77777777" w:rsidR="00310CB8" w:rsidRPr="00310CB8" w:rsidRDefault="00310CB8" w:rsidP="00310CB8">
      <w:pPr>
        <w:tabs>
          <w:tab w:val="left" w:pos="1138"/>
        </w:tabs>
        <w:spacing w:line="240" w:lineRule="auto"/>
        <w:ind w:firstLine="0"/>
        <w:rPr>
          <w:sz w:val="28"/>
          <w:szCs w:val="28"/>
        </w:rPr>
      </w:pPr>
      <w:r w:rsidRPr="00310CB8">
        <w:rPr>
          <w:sz w:val="28"/>
          <w:szCs w:val="28"/>
          <w:lang w:val="en-US"/>
        </w:rPr>
        <w:t>D</w:t>
      </w:r>
      <w:r w:rsidRPr="00310CB8">
        <w:rPr>
          <w:sz w:val="28"/>
          <w:szCs w:val="28"/>
        </w:rPr>
        <w:t xml:space="preserve"> – ГБДД </w:t>
      </w:r>
    </w:p>
    <w:p w14:paraId="38E694C7" w14:textId="77777777" w:rsidR="00310CB8" w:rsidRDefault="00310CB8" w:rsidP="00221633">
      <w:pPr>
        <w:numPr>
          <w:ilvl w:val="0"/>
          <w:numId w:val="3"/>
        </w:numPr>
        <w:tabs>
          <w:tab w:val="left" w:pos="1138"/>
        </w:tabs>
        <w:spacing w:line="240" w:lineRule="auto"/>
        <w:rPr>
          <w:sz w:val="28"/>
          <w:szCs w:val="28"/>
          <w:lang w:val="en-US"/>
        </w:rPr>
      </w:pPr>
      <w:r w:rsidRPr="00310CB8">
        <w:rPr>
          <w:sz w:val="28"/>
          <w:szCs w:val="28"/>
        </w:rPr>
        <w:t xml:space="preserve"> Описание системы </w:t>
      </w:r>
      <w:r w:rsidRPr="00310CB8">
        <w:rPr>
          <w:sz w:val="28"/>
          <w:szCs w:val="28"/>
          <w:lang w:val="en-US"/>
        </w:rPr>
        <w:t>PDM</w:t>
      </w:r>
    </w:p>
    <w:p w14:paraId="15DDB971" w14:textId="77777777" w:rsidR="00310CB8" w:rsidRPr="00310CB8" w:rsidRDefault="00310CB8" w:rsidP="00221633">
      <w:pPr>
        <w:numPr>
          <w:ilvl w:val="0"/>
          <w:numId w:val="3"/>
        </w:numPr>
        <w:tabs>
          <w:tab w:val="left" w:pos="1138"/>
        </w:tabs>
        <w:spacing w:line="240" w:lineRule="auto"/>
        <w:rPr>
          <w:sz w:val="28"/>
          <w:szCs w:val="28"/>
          <w:lang w:val="en-US"/>
        </w:rPr>
      </w:pPr>
      <w:proofErr w:type="spellStart"/>
      <w:r w:rsidRPr="00310CB8">
        <w:rPr>
          <w:sz w:val="28"/>
          <w:szCs w:val="28"/>
          <w:lang w:val="en-US"/>
        </w:rPr>
        <w:t>Понятие</w:t>
      </w:r>
      <w:proofErr w:type="spellEnd"/>
      <w:r w:rsidRPr="00310CB8">
        <w:rPr>
          <w:sz w:val="28"/>
          <w:szCs w:val="28"/>
          <w:lang w:val="en-US"/>
        </w:rPr>
        <w:t xml:space="preserve"> </w:t>
      </w:r>
      <w:proofErr w:type="spellStart"/>
      <w:r w:rsidRPr="00310CB8">
        <w:rPr>
          <w:sz w:val="28"/>
          <w:szCs w:val="28"/>
          <w:lang w:val="en-US"/>
        </w:rPr>
        <w:t>качества</w:t>
      </w:r>
      <w:proofErr w:type="spellEnd"/>
      <w:r w:rsidRPr="00310CB8">
        <w:rPr>
          <w:sz w:val="28"/>
          <w:szCs w:val="28"/>
          <w:lang w:val="en-US"/>
        </w:rPr>
        <w:t xml:space="preserve"> </w:t>
      </w:r>
      <w:proofErr w:type="spellStart"/>
      <w:r w:rsidRPr="00310CB8">
        <w:rPr>
          <w:sz w:val="28"/>
          <w:szCs w:val="28"/>
          <w:lang w:val="en-US"/>
        </w:rPr>
        <w:t>на</w:t>
      </w:r>
      <w:proofErr w:type="spellEnd"/>
      <w:r w:rsidRPr="00310CB8">
        <w:rPr>
          <w:sz w:val="28"/>
          <w:szCs w:val="28"/>
          <w:lang w:val="en-US"/>
        </w:rPr>
        <w:t xml:space="preserve"> </w:t>
      </w:r>
      <w:proofErr w:type="spellStart"/>
      <w:r w:rsidRPr="00310CB8">
        <w:rPr>
          <w:sz w:val="28"/>
          <w:szCs w:val="28"/>
          <w:lang w:val="en-US"/>
        </w:rPr>
        <w:t>производстве</w:t>
      </w:r>
      <w:proofErr w:type="spellEnd"/>
      <w:r w:rsidRPr="00310CB8">
        <w:rPr>
          <w:sz w:val="28"/>
          <w:szCs w:val="28"/>
          <w:lang w:val="en-US"/>
        </w:rPr>
        <w:t>.</w:t>
      </w:r>
    </w:p>
    <w:p w14:paraId="761FCF82" w14:textId="30012105" w:rsidR="00310CB8" w:rsidRPr="00310CB8" w:rsidRDefault="00310CB8" w:rsidP="00221633">
      <w:pPr>
        <w:numPr>
          <w:ilvl w:val="0"/>
          <w:numId w:val="3"/>
        </w:numPr>
        <w:tabs>
          <w:tab w:val="left" w:pos="1138"/>
        </w:tabs>
        <w:spacing w:line="240" w:lineRule="auto"/>
        <w:rPr>
          <w:sz w:val="28"/>
          <w:szCs w:val="28"/>
          <w:lang w:val="en-US"/>
        </w:rPr>
      </w:pPr>
      <w:proofErr w:type="spellStart"/>
      <w:r w:rsidRPr="00310CB8">
        <w:rPr>
          <w:sz w:val="28"/>
          <w:szCs w:val="28"/>
          <w:lang w:val="en-US"/>
        </w:rPr>
        <w:t>Необходимость</w:t>
      </w:r>
      <w:proofErr w:type="spellEnd"/>
      <w:r w:rsidRPr="00310CB8">
        <w:rPr>
          <w:sz w:val="28"/>
          <w:szCs w:val="28"/>
          <w:lang w:val="en-US"/>
        </w:rPr>
        <w:t xml:space="preserve"> </w:t>
      </w:r>
      <w:proofErr w:type="spellStart"/>
      <w:r w:rsidRPr="00310CB8">
        <w:rPr>
          <w:sz w:val="28"/>
          <w:szCs w:val="28"/>
          <w:lang w:val="en-US"/>
        </w:rPr>
        <w:t>управления</w:t>
      </w:r>
      <w:proofErr w:type="spellEnd"/>
      <w:r w:rsidRPr="00310CB8">
        <w:rPr>
          <w:sz w:val="28"/>
          <w:szCs w:val="28"/>
          <w:lang w:val="en-US"/>
        </w:rPr>
        <w:t xml:space="preserve"> </w:t>
      </w:r>
      <w:proofErr w:type="spellStart"/>
      <w:r w:rsidRPr="00310CB8">
        <w:rPr>
          <w:sz w:val="28"/>
          <w:szCs w:val="28"/>
          <w:lang w:val="en-US"/>
        </w:rPr>
        <w:t>качеством</w:t>
      </w:r>
      <w:proofErr w:type="spellEnd"/>
      <w:r w:rsidRPr="00310CB8">
        <w:rPr>
          <w:sz w:val="28"/>
          <w:szCs w:val="28"/>
          <w:lang w:val="en-US"/>
        </w:rPr>
        <w:t>.</w:t>
      </w:r>
    </w:p>
    <w:p w14:paraId="3D68958E" w14:textId="365C9ADA" w:rsidR="00310CB8" w:rsidRPr="00310CB8" w:rsidRDefault="00310CB8" w:rsidP="00221633">
      <w:pPr>
        <w:numPr>
          <w:ilvl w:val="0"/>
          <w:numId w:val="3"/>
        </w:numPr>
        <w:tabs>
          <w:tab w:val="left" w:pos="1138"/>
        </w:tabs>
        <w:spacing w:line="240" w:lineRule="auto"/>
        <w:rPr>
          <w:sz w:val="28"/>
          <w:szCs w:val="28"/>
          <w:lang w:val="en-US"/>
        </w:rPr>
      </w:pPr>
      <w:proofErr w:type="spellStart"/>
      <w:r w:rsidRPr="00310CB8">
        <w:rPr>
          <w:sz w:val="28"/>
          <w:szCs w:val="28"/>
          <w:lang w:val="en-US"/>
        </w:rPr>
        <w:t>Принципы</w:t>
      </w:r>
      <w:proofErr w:type="spellEnd"/>
      <w:r w:rsidRPr="00310CB8">
        <w:rPr>
          <w:sz w:val="28"/>
          <w:szCs w:val="28"/>
          <w:lang w:val="en-US"/>
        </w:rPr>
        <w:t xml:space="preserve"> </w:t>
      </w:r>
      <w:proofErr w:type="spellStart"/>
      <w:r w:rsidRPr="00310CB8">
        <w:rPr>
          <w:sz w:val="28"/>
          <w:szCs w:val="28"/>
          <w:lang w:val="en-US"/>
        </w:rPr>
        <w:t>управления</w:t>
      </w:r>
      <w:proofErr w:type="spellEnd"/>
      <w:r w:rsidRPr="00310CB8">
        <w:rPr>
          <w:sz w:val="28"/>
          <w:szCs w:val="28"/>
          <w:lang w:val="en-US"/>
        </w:rPr>
        <w:t xml:space="preserve"> </w:t>
      </w:r>
      <w:proofErr w:type="spellStart"/>
      <w:r w:rsidRPr="00310CB8">
        <w:rPr>
          <w:sz w:val="28"/>
          <w:szCs w:val="28"/>
          <w:lang w:val="en-US"/>
        </w:rPr>
        <w:t>качеством</w:t>
      </w:r>
      <w:proofErr w:type="spellEnd"/>
      <w:r w:rsidRPr="00310CB8">
        <w:rPr>
          <w:sz w:val="28"/>
          <w:szCs w:val="28"/>
          <w:lang w:val="en-US"/>
        </w:rPr>
        <w:t>.</w:t>
      </w:r>
    </w:p>
    <w:p w14:paraId="703E2EA4" w14:textId="19AD7577" w:rsidR="00310CB8" w:rsidRPr="00310CB8" w:rsidRDefault="00310CB8" w:rsidP="00221633">
      <w:pPr>
        <w:numPr>
          <w:ilvl w:val="0"/>
          <w:numId w:val="3"/>
        </w:numPr>
        <w:tabs>
          <w:tab w:val="left" w:pos="1138"/>
        </w:tabs>
        <w:spacing w:line="240" w:lineRule="auto"/>
        <w:rPr>
          <w:sz w:val="28"/>
          <w:szCs w:val="28"/>
          <w:lang w:val="en-US"/>
        </w:rPr>
      </w:pPr>
      <w:proofErr w:type="spellStart"/>
      <w:r w:rsidRPr="00310CB8">
        <w:rPr>
          <w:sz w:val="28"/>
          <w:szCs w:val="28"/>
          <w:lang w:val="en-US"/>
        </w:rPr>
        <w:t>Цель</w:t>
      </w:r>
      <w:proofErr w:type="spellEnd"/>
      <w:r w:rsidRPr="00310CB8">
        <w:rPr>
          <w:sz w:val="28"/>
          <w:szCs w:val="28"/>
          <w:lang w:val="en-US"/>
        </w:rPr>
        <w:t xml:space="preserve"> </w:t>
      </w:r>
      <w:proofErr w:type="spellStart"/>
      <w:r w:rsidRPr="00310CB8">
        <w:rPr>
          <w:sz w:val="28"/>
          <w:szCs w:val="28"/>
          <w:lang w:val="en-US"/>
        </w:rPr>
        <w:t>управления</w:t>
      </w:r>
      <w:proofErr w:type="spellEnd"/>
      <w:r w:rsidRPr="00310CB8">
        <w:rPr>
          <w:sz w:val="28"/>
          <w:szCs w:val="28"/>
          <w:lang w:val="en-US"/>
        </w:rPr>
        <w:t xml:space="preserve"> </w:t>
      </w:r>
      <w:proofErr w:type="spellStart"/>
      <w:r w:rsidRPr="00310CB8">
        <w:rPr>
          <w:sz w:val="28"/>
          <w:szCs w:val="28"/>
          <w:lang w:val="en-US"/>
        </w:rPr>
        <w:t>качеством</w:t>
      </w:r>
      <w:proofErr w:type="spellEnd"/>
      <w:r w:rsidRPr="00310CB8">
        <w:rPr>
          <w:sz w:val="28"/>
          <w:szCs w:val="28"/>
          <w:lang w:val="en-US"/>
        </w:rPr>
        <w:t>.</w:t>
      </w:r>
    </w:p>
    <w:p w14:paraId="1C90436A" w14:textId="2E8008A9" w:rsidR="00310CB8" w:rsidRPr="00310CB8" w:rsidRDefault="00310CB8" w:rsidP="00221633">
      <w:pPr>
        <w:numPr>
          <w:ilvl w:val="0"/>
          <w:numId w:val="3"/>
        </w:numPr>
        <w:tabs>
          <w:tab w:val="left" w:pos="1138"/>
        </w:tabs>
        <w:spacing w:line="240" w:lineRule="auto"/>
        <w:rPr>
          <w:sz w:val="28"/>
          <w:szCs w:val="28"/>
          <w:lang w:val="en-US"/>
        </w:rPr>
      </w:pPr>
      <w:proofErr w:type="spellStart"/>
      <w:r w:rsidRPr="00310CB8">
        <w:rPr>
          <w:sz w:val="28"/>
          <w:szCs w:val="28"/>
          <w:lang w:val="en-US"/>
        </w:rPr>
        <w:t>Системы</w:t>
      </w:r>
      <w:proofErr w:type="spellEnd"/>
      <w:r w:rsidRPr="00310CB8">
        <w:rPr>
          <w:sz w:val="28"/>
          <w:szCs w:val="28"/>
          <w:lang w:val="en-US"/>
        </w:rPr>
        <w:t xml:space="preserve"> </w:t>
      </w:r>
      <w:proofErr w:type="spellStart"/>
      <w:r w:rsidRPr="00310CB8">
        <w:rPr>
          <w:sz w:val="28"/>
          <w:szCs w:val="28"/>
          <w:lang w:val="en-US"/>
        </w:rPr>
        <w:t>управления</w:t>
      </w:r>
      <w:proofErr w:type="spellEnd"/>
      <w:r w:rsidRPr="00310CB8">
        <w:rPr>
          <w:sz w:val="28"/>
          <w:szCs w:val="28"/>
          <w:lang w:val="en-US"/>
        </w:rPr>
        <w:t xml:space="preserve"> </w:t>
      </w:r>
      <w:proofErr w:type="spellStart"/>
      <w:r w:rsidRPr="00310CB8">
        <w:rPr>
          <w:sz w:val="28"/>
          <w:szCs w:val="28"/>
          <w:lang w:val="en-US"/>
        </w:rPr>
        <w:t>качеством</w:t>
      </w:r>
      <w:proofErr w:type="spellEnd"/>
      <w:r w:rsidRPr="00310CB8">
        <w:rPr>
          <w:sz w:val="28"/>
          <w:szCs w:val="28"/>
          <w:lang w:val="en-US"/>
        </w:rPr>
        <w:t>.</w:t>
      </w:r>
    </w:p>
    <w:p w14:paraId="6576FA78" w14:textId="1EB80285" w:rsidR="00310CB8" w:rsidRPr="00310CB8" w:rsidRDefault="00310CB8" w:rsidP="00221633">
      <w:pPr>
        <w:numPr>
          <w:ilvl w:val="0"/>
          <w:numId w:val="3"/>
        </w:numPr>
        <w:tabs>
          <w:tab w:val="left" w:pos="1138"/>
        </w:tabs>
        <w:spacing w:line="240" w:lineRule="auto"/>
        <w:rPr>
          <w:sz w:val="28"/>
          <w:szCs w:val="28"/>
          <w:lang w:val="en-US"/>
        </w:rPr>
      </w:pPr>
      <w:proofErr w:type="spellStart"/>
      <w:r w:rsidRPr="00310CB8">
        <w:rPr>
          <w:sz w:val="28"/>
          <w:szCs w:val="28"/>
          <w:lang w:val="en-US"/>
        </w:rPr>
        <w:t>Группы</w:t>
      </w:r>
      <w:proofErr w:type="spellEnd"/>
      <w:r w:rsidRPr="00310CB8">
        <w:rPr>
          <w:sz w:val="28"/>
          <w:szCs w:val="28"/>
          <w:lang w:val="en-US"/>
        </w:rPr>
        <w:t xml:space="preserve"> </w:t>
      </w:r>
      <w:proofErr w:type="spellStart"/>
      <w:r w:rsidRPr="00310CB8">
        <w:rPr>
          <w:sz w:val="28"/>
          <w:szCs w:val="28"/>
          <w:lang w:val="en-US"/>
        </w:rPr>
        <w:t>задач</w:t>
      </w:r>
      <w:proofErr w:type="spellEnd"/>
      <w:r w:rsidRPr="00310CB8">
        <w:rPr>
          <w:sz w:val="28"/>
          <w:szCs w:val="28"/>
          <w:lang w:val="en-US"/>
        </w:rPr>
        <w:t xml:space="preserve"> </w:t>
      </w:r>
      <w:proofErr w:type="spellStart"/>
      <w:r w:rsidRPr="00310CB8">
        <w:rPr>
          <w:sz w:val="28"/>
          <w:szCs w:val="28"/>
          <w:lang w:val="en-US"/>
        </w:rPr>
        <w:t>управления</w:t>
      </w:r>
      <w:proofErr w:type="spellEnd"/>
      <w:r w:rsidRPr="00310CB8">
        <w:rPr>
          <w:sz w:val="28"/>
          <w:szCs w:val="28"/>
          <w:lang w:val="en-US"/>
        </w:rPr>
        <w:t xml:space="preserve"> </w:t>
      </w:r>
      <w:proofErr w:type="spellStart"/>
      <w:r w:rsidRPr="00310CB8">
        <w:rPr>
          <w:sz w:val="28"/>
          <w:szCs w:val="28"/>
          <w:lang w:val="en-US"/>
        </w:rPr>
        <w:t>качеством</w:t>
      </w:r>
      <w:proofErr w:type="spellEnd"/>
      <w:r w:rsidRPr="00310CB8">
        <w:rPr>
          <w:sz w:val="28"/>
          <w:szCs w:val="28"/>
          <w:lang w:val="en-US"/>
        </w:rPr>
        <w:t>.</w:t>
      </w:r>
    </w:p>
    <w:p w14:paraId="2073B9F1" w14:textId="1445714D" w:rsidR="00310CB8" w:rsidRPr="00310CB8" w:rsidRDefault="00310CB8" w:rsidP="00221633">
      <w:pPr>
        <w:numPr>
          <w:ilvl w:val="0"/>
          <w:numId w:val="3"/>
        </w:numPr>
        <w:tabs>
          <w:tab w:val="left" w:pos="1138"/>
        </w:tabs>
        <w:spacing w:line="240" w:lineRule="auto"/>
        <w:rPr>
          <w:sz w:val="28"/>
          <w:szCs w:val="28"/>
          <w:lang w:val="en-US"/>
        </w:rPr>
      </w:pPr>
      <w:proofErr w:type="spellStart"/>
      <w:r w:rsidRPr="00310CB8">
        <w:rPr>
          <w:sz w:val="28"/>
          <w:szCs w:val="28"/>
          <w:lang w:val="en-US"/>
        </w:rPr>
        <w:t>Функции</w:t>
      </w:r>
      <w:proofErr w:type="spellEnd"/>
      <w:r w:rsidRPr="00310CB8">
        <w:rPr>
          <w:sz w:val="28"/>
          <w:szCs w:val="28"/>
          <w:lang w:val="en-US"/>
        </w:rPr>
        <w:t xml:space="preserve"> в </w:t>
      </w:r>
      <w:proofErr w:type="spellStart"/>
      <w:r w:rsidRPr="00310CB8">
        <w:rPr>
          <w:sz w:val="28"/>
          <w:szCs w:val="28"/>
          <w:lang w:val="en-US"/>
        </w:rPr>
        <w:t>управлении</w:t>
      </w:r>
      <w:proofErr w:type="spellEnd"/>
      <w:r w:rsidRPr="00310CB8">
        <w:rPr>
          <w:sz w:val="28"/>
          <w:szCs w:val="28"/>
          <w:lang w:val="en-US"/>
        </w:rPr>
        <w:t>.</w:t>
      </w:r>
    </w:p>
    <w:p w14:paraId="4E2F22AD" w14:textId="471852CE" w:rsidR="00310CB8" w:rsidRDefault="00310CB8" w:rsidP="00221633">
      <w:pPr>
        <w:numPr>
          <w:ilvl w:val="0"/>
          <w:numId w:val="3"/>
        </w:numPr>
        <w:tabs>
          <w:tab w:val="left" w:pos="1138"/>
        </w:tabs>
        <w:spacing w:line="240" w:lineRule="auto"/>
        <w:rPr>
          <w:sz w:val="28"/>
          <w:szCs w:val="28"/>
          <w:lang w:val="en-US"/>
        </w:rPr>
      </w:pPr>
      <w:proofErr w:type="spellStart"/>
      <w:r w:rsidRPr="00310CB8">
        <w:rPr>
          <w:sz w:val="28"/>
          <w:szCs w:val="28"/>
          <w:lang w:val="en-US"/>
        </w:rPr>
        <w:t>Методы</w:t>
      </w:r>
      <w:proofErr w:type="spellEnd"/>
      <w:r w:rsidRPr="00310CB8">
        <w:rPr>
          <w:sz w:val="28"/>
          <w:szCs w:val="28"/>
          <w:lang w:val="en-US"/>
        </w:rPr>
        <w:t xml:space="preserve"> </w:t>
      </w:r>
      <w:proofErr w:type="spellStart"/>
      <w:r w:rsidRPr="00310CB8">
        <w:rPr>
          <w:sz w:val="28"/>
          <w:szCs w:val="28"/>
          <w:lang w:val="en-US"/>
        </w:rPr>
        <w:t>управления</w:t>
      </w:r>
      <w:proofErr w:type="spellEnd"/>
      <w:r w:rsidRPr="00310CB8">
        <w:rPr>
          <w:sz w:val="28"/>
          <w:szCs w:val="28"/>
          <w:lang w:val="en-US"/>
        </w:rPr>
        <w:t>.</w:t>
      </w:r>
    </w:p>
    <w:p w14:paraId="13D11A48" w14:textId="1966754B" w:rsidR="00D4258D" w:rsidRPr="00D4258D" w:rsidRDefault="00D4258D" w:rsidP="00221633">
      <w:pPr>
        <w:pStyle w:val="afa"/>
        <w:numPr>
          <w:ilvl w:val="0"/>
          <w:numId w:val="3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D4258D">
        <w:rPr>
          <w:bCs/>
          <w:sz w:val="28"/>
          <w:szCs w:val="28"/>
        </w:rPr>
        <w:t>Дана симметричная гистограмма. Что можно сказать о качестве технологической операции:</w:t>
      </w:r>
    </w:p>
    <w:p w14:paraId="57E9F1CE" w14:textId="77777777" w:rsidR="00D4258D" w:rsidRPr="00907E82" w:rsidRDefault="00D4258D" w:rsidP="00D4258D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А – технологическая операция не нуждается в корректировке</w:t>
      </w:r>
    </w:p>
    <w:p w14:paraId="44EE47C6" w14:textId="77777777" w:rsidR="00D4258D" w:rsidRPr="00907E82" w:rsidRDefault="00D4258D" w:rsidP="00D4258D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В - технологическая операция нуждается в корректировке</w:t>
      </w:r>
    </w:p>
    <w:p w14:paraId="04444BE7" w14:textId="77777777" w:rsidR="00D4258D" w:rsidRPr="00907E82" w:rsidRDefault="00D4258D" w:rsidP="00D4258D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С - технологическая операция нуждается в переработке</w:t>
      </w:r>
    </w:p>
    <w:p w14:paraId="4B208FA5" w14:textId="77777777" w:rsidR="00D4258D" w:rsidRPr="00907E82" w:rsidRDefault="00D4258D" w:rsidP="00D4258D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D – такая гистограмма не может быть получена</w:t>
      </w:r>
    </w:p>
    <w:p w14:paraId="3B3385A8" w14:textId="1CC3A23B" w:rsidR="00D4258D" w:rsidRPr="00D4258D" w:rsidRDefault="00D4258D" w:rsidP="00221633">
      <w:pPr>
        <w:pStyle w:val="afa"/>
        <w:numPr>
          <w:ilvl w:val="0"/>
          <w:numId w:val="3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D4258D">
        <w:rPr>
          <w:bCs/>
          <w:sz w:val="28"/>
          <w:szCs w:val="28"/>
        </w:rPr>
        <w:tab/>
        <w:t>Дана гистограмма, смещенная вправо. Что можно сказать о качестве технологической операции:</w:t>
      </w:r>
    </w:p>
    <w:p w14:paraId="429B5A45" w14:textId="77777777" w:rsidR="00D4258D" w:rsidRPr="00907E82" w:rsidRDefault="00D4258D" w:rsidP="00D4258D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А – требуется проверка измерительных средств</w:t>
      </w:r>
    </w:p>
    <w:p w14:paraId="5CE2D38B" w14:textId="77777777" w:rsidR="00D4258D" w:rsidRPr="00907E82" w:rsidRDefault="00D4258D" w:rsidP="00D4258D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В – среди деталей могут быть единицы, выходящие за пределы допуска, требуется проверка измерительных средств</w:t>
      </w:r>
    </w:p>
    <w:p w14:paraId="04DA6A78" w14:textId="77777777" w:rsidR="00D4258D" w:rsidRPr="00907E82" w:rsidRDefault="00D4258D" w:rsidP="00D4258D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С – среди деталей могут быть единицы, выходящие за пределы допуска</w:t>
      </w:r>
    </w:p>
    <w:p w14:paraId="4A333172" w14:textId="77777777" w:rsidR="00D4258D" w:rsidRPr="00907E82" w:rsidRDefault="00D4258D" w:rsidP="00D4258D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D – гистограмма в пределах нормы</w:t>
      </w:r>
    </w:p>
    <w:p w14:paraId="28FCB091" w14:textId="1521C363" w:rsidR="00D4258D" w:rsidRPr="00907E82" w:rsidRDefault="00D4258D" w:rsidP="00D4258D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38. </w:t>
      </w:r>
      <w:r w:rsidRPr="00907E82">
        <w:rPr>
          <w:bCs/>
          <w:sz w:val="28"/>
          <w:szCs w:val="28"/>
        </w:rPr>
        <w:t xml:space="preserve">Схематично построить диаграмму </w:t>
      </w:r>
      <w:proofErr w:type="spellStart"/>
      <w:r w:rsidRPr="00907E82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сикавы</w:t>
      </w:r>
      <w:proofErr w:type="spellEnd"/>
      <w:r>
        <w:rPr>
          <w:bCs/>
          <w:sz w:val="28"/>
          <w:szCs w:val="28"/>
        </w:rPr>
        <w:t xml:space="preserve"> для определения бракован</w:t>
      </w:r>
      <w:r w:rsidRPr="00907E82">
        <w:rPr>
          <w:bCs/>
          <w:sz w:val="28"/>
          <w:szCs w:val="28"/>
        </w:rPr>
        <w:t>ных деталей после штамповки.</w:t>
      </w:r>
    </w:p>
    <w:p w14:paraId="010E6F77" w14:textId="0EC7BFE1" w:rsidR="00D4258D" w:rsidRPr="00907E82" w:rsidRDefault="00D4258D" w:rsidP="00D4258D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39. </w:t>
      </w:r>
      <w:r w:rsidRPr="00907E82">
        <w:rPr>
          <w:bCs/>
          <w:sz w:val="28"/>
          <w:szCs w:val="28"/>
        </w:rPr>
        <w:tab/>
        <w:t>Проблема: отрыв части пластика от отверстия для подачи воздух</w:t>
      </w:r>
      <w:r>
        <w:rPr>
          <w:bCs/>
          <w:sz w:val="28"/>
          <w:szCs w:val="28"/>
        </w:rPr>
        <w:t>а, в ре</w:t>
      </w:r>
      <w:r w:rsidRPr="00907E82">
        <w:rPr>
          <w:bCs/>
          <w:sz w:val="28"/>
          <w:szCs w:val="28"/>
        </w:rPr>
        <w:t xml:space="preserve">зультате чего </w:t>
      </w:r>
      <w:proofErr w:type="spellStart"/>
      <w:r w:rsidRPr="00907E82">
        <w:rPr>
          <w:bCs/>
          <w:sz w:val="28"/>
          <w:szCs w:val="28"/>
        </w:rPr>
        <w:t>спойлер</w:t>
      </w:r>
      <w:proofErr w:type="spellEnd"/>
      <w:r w:rsidRPr="00907E82">
        <w:rPr>
          <w:bCs/>
          <w:sz w:val="28"/>
          <w:szCs w:val="28"/>
        </w:rPr>
        <w:t xml:space="preserve"> превращается </w:t>
      </w:r>
      <w:r>
        <w:rPr>
          <w:bCs/>
          <w:sz w:val="28"/>
          <w:szCs w:val="28"/>
        </w:rPr>
        <w:t>в погремушку. Какой не нужно за</w:t>
      </w:r>
      <w:r w:rsidRPr="00907E82">
        <w:rPr>
          <w:bCs/>
          <w:sz w:val="28"/>
          <w:szCs w:val="28"/>
        </w:rPr>
        <w:t>дать вопрос в виде «Почему?» для выяснения причин неисправности:</w:t>
      </w:r>
    </w:p>
    <w:p w14:paraId="21D6D1F8" w14:textId="77777777" w:rsidR="00D4258D" w:rsidRPr="00907E82" w:rsidRDefault="00D4258D" w:rsidP="00D4258D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 xml:space="preserve">А – Почему происходит </w:t>
      </w:r>
      <w:proofErr w:type="gramStart"/>
      <w:r w:rsidRPr="00907E82">
        <w:rPr>
          <w:bCs/>
          <w:sz w:val="28"/>
          <w:szCs w:val="28"/>
        </w:rPr>
        <w:t>отрыв  части</w:t>
      </w:r>
      <w:proofErr w:type="gramEnd"/>
      <w:r w:rsidRPr="00907E82">
        <w:rPr>
          <w:bCs/>
          <w:sz w:val="28"/>
          <w:szCs w:val="28"/>
        </w:rPr>
        <w:t xml:space="preserve"> пластика?</w:t>
      </w:r>
    </w:p>
    <w:p w14:paraId="4941D13D" w14:textId="77777777" w:rsidR="00D4258D" w:rsidRPr="00907E82" w:rsidRDefault="00D4258D" w:rsidP="00D4258D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В – Почему игла не прокалывает пластик?</w:t>
      </w:r>
    </w:p>
    <w:p w14:paraId="7D04F4B3" w14:textId="77777777" w:rsidR="00D4258D" w:rsidRPr="00907E82" w:rsidRDefault="00D4258D" w:rsidP="00D4258D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С – Почему эта проблема возникла в последнее время?</w:t>
      </w:r>
    </w:p>
    <w:p w14:paraId="422C6FF6" w14:textId="77777777" w:rsidR="00D4258D" w:rsidRPr="00907E82" w:rsidRDefault="00D4258D" w:rsidP="00D4258D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D – Кто виноват?</w:t>
      </w:r>
    </w:p>
    <w:p w14:paraId="3DD010CD" w14:textId="70F6F94F" w:rsidR="00D4258D" w:rsidRPr="00907E82" w:rsidRDefault="00D4258D" w:rsidP="00D4258D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40</w:t>
      </w:r>
      <w:r w:rsidRPr="00907E82">
        <w:rPr>
          <w:bCs/>
          <w:sz w:val="28"/>
          <w:szCs w:val="28"/>
        </w:rPr>
        <w:t>.</w:t>
      </w:r>
      <w:r w:rsidRPr="00907E82">
        <w:rPr>
          <w:bCs/>
          <w:sz w:val="28"/>
          <w:szCs w:val="28"/>
        </w:rPr>
        <w:tab/>
        <w:t xml:space="preserve">Какие Вы бы дали советы при построении диаграммы </w:t>
      </w:r>
      <w:proofErr w:type="spellStart"/>
      <w:r w:rsidRPr="00907E82">
        <w:rPr>
          <w:bCs/>
          <w:sz w:val="28"/>
          <w:szCs w:val="28"/>
        </w:rPr>
        <w:t>Исикавы</w:t>
      </w:r>
      <w:proofErr w:type="spellEnd"/>
      <w:r w:rsidRPr="00907E82">
        <w:rPr>
          <w:bCs/>
          <w:sz w:val="28"/>
          <w:szCs w:val="28"/>
        </w:rPr>
        <w:t xml:space="preserve"> (можно выбирать более одного ответа):</w:t>
      </w:r>
    </w:p>
    <w:p w14:paraId="7221598B" w14:textId="77777777" w:rsidR="00D4258D" w:rsidRPr="00907E82" w:rsidRDefault="00D4258D" w:rsidP="00D4258D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А – Выберете все вопросы, касающиеся этой проблемы</w:t>
      </w:r>
    </w:p>
    <w:p w14:paraId="047517DF" w14:textId="77777777" w:rsidR="00D4258D" w:rsidRPr="00907E82" w:rsidRDefault="00D4258D" w:rsidP="00D4258D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В – Делайте формулировки проблем точнее</w:t>
      </w:r>
    </w:p>
    <w:p w14:paraId="1B21688E" w14:textId="77777777" w:rsidR="00D4258D" w:rsidRPr="00907E82" w:rsidRDefault="00D4258D" w:rsidP="00D4258D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С – Старайтесь выбирать показатели качества, которые можно измерить</w:t>
      </w:r>
    </w:p>
    <w:p w14:paraId="6BB4DF4F" w14:textId="77777777" w:rsidR="00D4258D" w:rsidRPr="00907E82" w:rsidRDefault="00D4258D" w:rsidP="00D4258D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 xml:space="preserve">D – Разбейте причины на </w:t>
      </w:r>
      <w:proofErr w:type="spellStart"/>
      <w:r w:rsidRPr="00907E82">
        <w:rPr>
          <w:bCs/>
          <w:sz w:val="28"/>
          <w:szCs w:val="28"/>
        </w:rPr>
        <w:t>подпричины</w:t>
      </w:r>
      <w:proofErr w:type="spellEnd"/>
    </w:p>
    <w:p w14:paraId="6BA4F537" w14:textId="47BF73B2" w:rsidR="001F1DF6" w:rsidRPr="00D4258D" w:rsidRDefault="001F1DF6" w:rsidP="00221633">
      <w:pPr>
        <w:pStyle w:val="afa"/>
        <w:numPr>
          <w:ilvl w:val="0"/>
          <w:numId w:val="4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D4258D">
        <w:rPr>
          <w:bCs/>
          <w:sz w:val="28"/>
          <w:szCs w:val="28"/>
        </w:rPr>
        <w:t>Для процесса шлифовки запланировать мероприятия для улучшения процесса обработки деталей и начертить диаграмму по методу «За» и «Против».</w:t>
      </w:r>
    </w:p>
    <w:p w14:paraId="32601FCA" w14:textId="2184D1EC" w:rsidR="001F1DF6" w:rsidRPr="00D4258D" w:rsidRDefault="001F1DF6" w:rsidP="00221633">
      <w:pPr>
        <w:pStyle w:val="afa"/>
        <w:numPr>
          <w:ilvl w:val="0"/>
          <w:numId w:val="4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D4258D">
        <w:rPr>
          <w:bCs/>
          <w:sz w:val="28"/>
          <w:szCs w:val="28"/>
        </w:rPr>
        <w:t>Рассчитать среднее квадратичное отклонение для дисперсии вариантов данного признака качества продукции 0,04:</w:t>
      </w:r>
    </w:p>
    <w:p w14:paraId="2CB055EF" w14:textId="77777777" w:rsidR="001F1DF6" w:rsidRPr="00D4258D" w:rsidRDefault="001F1DF6" w:rsidP="00D4258D">
      <w:pPr>
        <w:tabs>
          <w:tab w:val="left" w:pos="1138"/>
        </w:tabs>
        <w:spacing w:line="240" w:lineRule="auto"/>
        <w:ind w:left="643" w:firstLine="0"/>
        <w:rPr>
          <w:bCs/>
          <w:sz w:val="28"/>
          <w:szCs w:val="28"/>
        </w:rPr>
      </w:pPr>
      <w:r w:rsidRPr="00D4258D">
        <w:rPr>
          <w:bCs/>
          <w:sz w:val="28"/>
          <w:szCs w:val="28"/>
        </w:rPr>
        <w:t>А – 0,2</w:t>
      </w:r>
    </w:p>
    <w:p w14:paraId="03DD8B98" w14:textId="77777777" w:rsidR="001F1DF6" w:rsidRPr="00D4258D" w:rsidRDefault="001F1DF6" w:rsidP="00D4258D">
      <w:pPr>
        <w:tabs>
          <w:tab w:val="left" w:pos="1138"/>
        </w:tabs>
        <w:spacing w:line="240" w:lineRule="auto"/>
        <w:ind w:left="643" w:firstLine="0"/>
        <w:rPr>
          <w:bCs/>
          <w:sz w:val="28"/>
          <w:szCs w:val="28"/>
        </w:rPr>
      </w:pPr>
      <w:r w:rsidRPr="00D4258D">
        <w:rPr>
          <w:bCs/>
          <w:sz w:val="28"/>
          <w:szCs w:val="28"/>
        </w:rPr>
        <w:t>В – 0,02</w:t>
      </w:r>
    </w:p>
    <w:p w14:paraId="6540EA8F" w14:textId="77777777" w:rsidR="001F1DF6" w:rsidRPr="00D4258D" w:rsidRDefault="001F1DF6" w:rsidP="00D4258D">
      <w:pPr>
        <w:tabs>
          <w:tab w:val="left" w:pos="1138"/>
        </w:tabs>
        <w:spacing w:line="240" w:lineRule="auto"/>
        <w:ind w:left="643" w:firstLine="0"/>
        <w:rPr>
          <w:bCs/>
          <w:sz w:val="28"/>
          <w:szCs w:val="28"/>
        </w:rPr>
      </w:pPr>
      <w:r w:rsidRPr="00D4258D">
        <w:rPr>
          <w:bCs/>
          <w:sz w:val="28"/>
          <w:szCs w:val="28"/>
        </w:rPr>
        <w:t>С – 0,0016</w:t>
      </w:r>
    </w:p>
    <w:p w14:paraId="06734D77" w14:textId="77777777" w:rsidR="001F1DF6" w:rsidRPr="00D4258D" w:rsidRDefault="001F1DF6" w:rsidP="00D4258D">
      <w:pPr>
        <w:tabs>
          <w:tab w:val="left" w:pos="1138"/>
        </w:tabs>
        <w:spacing w:line="240" w:lineRule="auto"/>
        <w:ind w:left="643" w:firstLine="0"/>
        <w:rPr>
          <w:bCs/>
          <w:sz w:val="28"/>
          <w:szCs w:val="28"/>
          <w:lang w:val="en-US"/>
        </w:rPr>
      </w:pPr>
      <w:r w:rsidRPr="00D4258D">
        <w:rPr>
          <w:bCs/>
          <w:sz w:val="28"/>
          <w:szCs w:val="28"/>
        </w:rPr>
        <w:t>В –</w:t>
      </w:r>
      <w:r w:rsidRPr="00D4258D">
        <w:rPr>
          <w:bCs/>
          <w:sz w:val="28"/>
          <w:szCs w:val="28"/>
          <w:lang w:val="en-US"/>
        </w:rPr>
        <w:t xml:space="preserve"> 4 </w:t>
      </w:r>
    </w:p>
    <w:p w14:paraId="106F75B9" w14:textId="77777777" w:rsidR="001F1DF6" w:rsidRPr="00D4258D" w:rsidRDefault="001F1DF6" w:rsidP="00221633">
      <w:pPr>
        <w:numPr>
          <w:ilvl w:val="0"/>
          <w:numId w:val="4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D4258D">
        <w:rPr>
          <w:bCs/>
          <w:sz w:val="28"/>
          <w:szCs w:val="28"/>
        </w:rPr>
        <w:t>На основе таблицы рассчитать размах вариации признака качества продукции.</w:t>
      </w:r>
    </w:p>
    <w:tbl>
      <w:tblPr>
        <w:tblStyle w:val="a3"/>
        <w:tblpPr w:leftFromText="180" w:rightFromText="180" w:vertAnchor="text" w:horzAnchor="margin" w:tblpXSpec="center" w:tblpY="101"/>
        <w:tblW w:w="0" w:type="auto"/>
        <w:tblLook w:val="04A0" w:firstRow="1" w:lastRow="0" w:firstColumn="1" w:lastColumn="0" w:noHBand="0" w:noVBand="1"/>
      </w:tblPr>
      <w:tblGrid>
        <w:gridCol w:w="1668"/>
        <w:gridCol w:w="3118"/>
      </w:tblGrid>
      <w:tr w:rsidR="00D4258D" w:rsidRPr="00D4258D" w14:paraId="1A2D0BB2" w14:textId="77777777" w:rsidTr="0021749B">
        <w:tc>
          <w:tcPr>
            <w:tcW w:w="1668" w:type="dxa"/>
          </w:tcPr>
          <w:p w14:paraId="1F03E31F" w14:textId="77777777" w:rsidR="00D4258D" w:rsidRPr="00D4258D" w:rsidRDefault="00D4258D" w:rsidP="00675C66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D4258D">
              <w:rPr>
                <w:rFonts w:eastAsia="Calibri"/>
                <w:bCs/>
                <w:sz w:val="28"/>
                <w:szCs w:val="28"/>
              </w:rPr>
              <w:t xml:space="preserve">Величина </w:t>
            </w:r>
          </w:p>
        </w:tc>
        <w:tc>
          <w:tcPr>
            <w:tcW w:w="3118" w:type="dxa"/>
          </w:tcPr>
          <w:p w14:paraId="732CD67A" w14:textId="77777777" w:rsidR="00D4258D" w:rsidRPr="00D4258D" w:rsidRDefault="00D4258D" w:rsidP="00675C66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D4258D">
              <w:rPr>
                <w:rFonts w:eastAsia="Calibri"/>
                <w:bCs/>
                <w:sz w:val="28"/>
                <w:szCs w:val="28"/>
              </w:rPr>
              <w:t>Частота встречаемости</w:t>
            </w:r>
          </w:p>
        </w:tc>
      </w:tr>
      <w:tr w:rsidR="00D4258D" w:rsidRPr="00D4258D" w14:paraId="122AAA36" w14:textId="77777777" w:rsidTr="0021749B">
        <w:tc>
          <w:tcPr>
            <w:tcW w:w="1668" w:type="dxa"/>
          </w:tcPr>
          <w:p w14:paraId="4D266B6D" w14:textId="77777777" w:rsidR="00D4258D" w:rsidRPr="00D4258D" w:rsidRDefault="00D4258D" w:rsidP="00D4258D">
            <w:pPr>
              <w:tabs>
                <w:tab w:val="left" w:pos="1138"/>
              </w:tabs>
              <w:spacing w:line="240" w:lineRule="auto"/>
              <w:ind w:left="643" w:firstLine="0"/>
              <w:rPr>
                <w:rFonts w:eastAsia="Calibri"/>
                <w:bCs/>
                <w:sz w:val="28"/>
                <w:szCs w:val="28"/>
              </w:rPr>
            </w:pPr>
            <w:r w:rsidRPr="00D4258D">
              <w:rPr>
                <w:rFonts w:eastAsia="Calibri"/>
                <w:bCs/>
                <w:sz w:val="28"/>
                <w:szCs w:val="28"/>
              </w:rPr>
              <w:t>1-4</w:t>
            </w:r>
          </w:p>
        </w:tc>
        <w:tc>
          <w:tcPr>
            <w:tcW w:w="3118" w:type="dxa"/>
          </w:tcPr>
          <w:p w14:paraId="55F4248A" w14:textId="77777777" w:rsidR="00D4258D" w:rsidRPr="00D4258D" w:rsidRDefault="00D4258D" w:rsidP="00D4258D">
            <w:pPr>
              <w:tabs>
                <w:tab w:val="left" w:pos="1138"/>
              </w:tabs>
              <w:spacing w:line="240" w:lineRule="auto"/>
              <w:ind w:left="643" w:firstLine="0"/>
              <w:rPr>
                <w:rFonts w:eastAsia="Calibri"/>
                <w:bCs/>
                <w:sz w:val="28"/>
                <w:szCs w:val="28"/>
              </w:rPr>
            </w:pPr>
            <w:r w:rsidRPr="00D4258D">
              <w:rPr>
                <w:rFonts w:eastAsia="Calibri"/>
                <w:bCs/>
                <w:sz w:val="28"/>
                <w:szCs w:val="28"/>
              </w:rPr>
              <w:t>4</w:t>
            </w:r>
          </w:p>
        </w:tc>
      </w:tr>
      <w:tr w:rsidR="00D4258D" w:rsidRPr="00D4258D" w14:paraId="27BB55FE" w14:textId="77777777" w:rsidTr="0021749B">
        <w:tc>
          <w:tcPr>
            <w:tcW w:w="1668" w:type="dxa"/>
          </w:tcPr>
          <w:p w14:paraId="09D09890" w14:textId="77777777" w:rsidR="00D4258D" w:rsidRPr="00D4258D" w:rsidRDefault="00D4258D" w:rsidP="00D4258D">
            <w:pPr>
              <w:tabs>
                <w:tab w:val="left" w:pos="1138"/>
              </w:tabs>
              <w:spacing w:line="240" w:lineRule="auto"/>
              <w:ind w:left="643" w:firstLine="0"/>
              <w:rPr>
                <w:rFonts w:eastAsia="Calibri"/>
                <w:bCs/>
                <w:sz w:val="28"/>
                <w:szCs w:val="28"/>
              </w:rPr>
            </w:pPr>
            <w:r w:rsidRPr="00D4258D">
              <w:rPr>
                <w:rFonts w:eastAsia="Calibri"/>
                <w:bCs/>
                <w:sz w:val="28"/>
                <w:szCs w:val="28"/>
              </w:rPr>
              <w:t>4-7</w:t>
            </w:r>
          </w:p>
        </w:tc>
        <w:tc>
          <w:tcPr>
            <w:tcW w:w="3118" w:type="dxa"/>
          </w:tcPr>
          <w:p w14:paraId="22796F9B" w14:textId="77777777" w:rsidR="00D4258D" w:rsidRPr="00D4258D" w:rsidRDefault="00D4258D" w:rsidP="00D4258D">
            <w:pPr>
              <w:tabs>
                <w:tab w:val="left" w:pos="1138"/>
              </w:tabs>
              <w:spacing w:line="240" w:lineRule="auto"/>
              <w:ind w:left="643" w:firstLine="0"/>
              <w:rPr>
                <w:rFonts w:eastAsia="Calibri"/>
                <w:bCs/>
                <w:sz w:val="28"/>
                <w:szCs w:val="28"/>
              </w:rPr>
            </w:pPr>
            <w:r w:rsidRPr="00D4258D">
              <w:rPr>
                <w:rFonts w:eastAsia="Calibri"/>
                <w:bCs/>
                <w:sz w:val="28"/>
                <w:szCs w:val="28"/>
              </w:rPr>
              <w:t>5</w:t>
            </w:r>
          </w:p>
        </w:tc>
      </w:tr>
      <w:tr w:rsidR="00D4258D" w:rsidRPr="00D4258D" w14:paraId="5E7A30E8" w14:textId="77777777" w:rsidTr="0021749B">
        <w:tc>
          <w:tcPr>
            <w:tcW w:w="1668" w:type="dxa"/>
          </w:tcPr>
          <w:p w14:paraId="58DEAC17" w14:textId="77777777" w:rsidR="00D4258D" w:rsidRPr="00D4258D" w:rsidRDefault="00D4258D" w:rsidP="00D4258D">
            <w:pPr>
              <w:tabs>
                <w:tab w:val="left" w:pos="1138"/>
              </w:tabs>
              <w:spacing w:line="240" w:lineRule="auto"/>
              <w:ind w:left="643" w:firstLine="0"/>
              <w:rPr>
                <w:rFonts w:eastAsia="Calibri"/>
                <w:bCs/>
                <w:sz w:val="28"/>
                <w:szCs w:val="28"/>
              </w:rPr>
            </w:pPr>
            <w:r w:rsidRPr="00D4258D">
              <w:rPr>
                <w:rFonts w:eastAsia="Calibri"/>
                <w:bCs/>
                <w:sz w:val="28"/>
                <w:szCs w:val="28"/>
              </w:rPr>
              <w:t>7-10</w:t>
            </w:r>
          </w:p>
        </w:tc>
        <w:tc>
          <w:tcPr>
            <w:tcW w:w="3118" w:type="dxa"/>
          </w:tcPr>
          <w:p w14:paraId="717CDEBF" w14:textId="77777777" w:rsidR="00D4258D" w:rsidRPr="00D4258D" w:rsidRDefault="00D4258D" w:rsidP="00D4258D">
            <w:pPr>
              <w:tabs>
                <w:tab w:val="left" w:pos="1138"/>
              </w:tabs>
              <w:spacing w:line="240" w:lineRule="auto"/>
              <w:ind w:left="643" w:firstLine="0"/>
              <w:rPr>
                <w:rFonts w:eastAsia="Calibri"/>
                <w:bCs/>
                <w:sz w:val="28"/>
                <w:szCs w:val="28"/>
              </w:rPr>
            </w:pPr>
            <w:r w:rsidRPr="00D4258D">
              <w:rPr>
                <w:rFonts w:eastAsia="Calibri"/>
                <w:bCs/>
                <w:sz w:val="28"/>
                <w:szCs w:val="28"/>
              </w:rPr>
              <w:t>2</w:t>
            </w:r>
          </w:p>
        </w:tc>
      </w:tr>
    </w:tbl>
    <w:p w14:paraId="10B3274D" w14:textId="77777777" w:rsidR="00D4258D" w:rsidRPr="00D4258D" w:rsidRDefault="00D4258D" w:rsidP="00D4258D">
      <w:pPr>
        <w:tabs>
          <w:tab w:val="left" w:pos="1138"/>
        </w:tabs>
        <w:spacing w:line="240" w:lineRule="auto"/>
        <w:ind w:left="643" w:firstLine="0"/>
        <w:rPr>
          <w:bCs/>
          <w:sz w:val="28"/>
          <w:szCs w:val="28"/>
        </w:rPr>
      </w:pPr>
    </w:p>
    <w:p w14:paraId="43F7617B" w14:textId="77777777" w:rsidR="00D4258D" w:rsidRPr="00D4258D" w:rsidRDefault="00D4258D" w:rsidP="00D4258D">
      <w:pPr>
        <w:tabs>
          <w:tab w:val="left" w:pos="1138"/>
        </w:tabs>
        <w:spacing w:line="240" w:lineRule="auto"/>
        <w:ind w:left="643" w:firstLine="0"/>
        <w:rPr>
          <w:sz w:val="28"/>
          <w:szCs w:val="28"/>
        </w:rPr>
      </w:pPr>
    </w:p>
    <w:p w14:paraId="0463817B" w14:textId="77777777" w:rsidR="00D4258D" w:rsidRPr="00D4258D" w:rsidRDefault="00D4258D" w:rsidP="00D4258D">
      <w:pPr>
        <w:tabs>
          <w:tab w:val="left" w:pos="1138"/>
        </w:tabs>
        <w:spacing w:line="240" w:lineRule="auto"/>
        <w:ind w:left="643" w:firstLine="0"/>
        <w:rPr>
          <w:sz w:val="28"/>
          <w:szCs w:val="28"/>
        </w:rPr>
      </w:pPr>
    </w:p>
    <w:p w14:paraId="786AFE55" w14:textId="77777777" w:rsidR="00D4258D" w:rsidRPr="00D4258D" w:rsidRDefault="00D4258D" w:rsidP="00D4258D">
      <w:pPr>
        <w:tabs>
          <w:tab w:val="left" w:pos="1138"/>
        </w:tabs>
        <w:spacing w:line="240" w:lineRule="auto"/>
        <w:ind w:left="643" w:firstLine="0"/>
        <w:rPr>
          <w:sz w:val="28"/>
          <w:szCs w:val="28"/>
        </w:rPr>
      </w:pPr>
    </w:p>
    <w:p w14:paraId="3BABFAFD" w14:textId="77777777" w:rsidR="00D4258D" w:rsidRPr="00D4258D" w:rsidRDefault="00D4258D" w:rsidP="00D4258D">
      <w:pPr>
        <w:tabs>
          <w:tab w:val="left" w:pos="1138"/>
        </w:tabs>
        <w:spacing w:line="240" w:lineRule="auto"/>
        <w:ind w:left="643" w:firstLine="0"/>
        <w:rPr>
          <w:sz w:val="28"/>
          <w:szCs w:val="28"/>
        </w:rPr>
      </w:pPr>
    </w:p>
    <w:p w14:paraId="7AD34160" w14:textId="3B6DDA77" w:rsidR="00E052C7" w:rsidRPr="00E052C7" w:rsidRDefault="00E052C7" w:rsidP="00E052C7">
      <w:pPr>
        <w:tabs>
          <w:tab w:val="left" w:pos="1138"/>
        </w:tabs>
        <w:spacing w:line="240" w:lineRule="auto"/>
        <w:ind w:left="643" w:firstLine="0"/>
        <w:rPr>
          <w:sz w:val="28"/>
          <w:szCs w:val="28"/>
        </w:rPr>
      </w:pPr>
      <w:r>
        <w:rPr>
          <w:sz w:val="28"/>
          <w:szCs w:val="28"/>
        </w:rPr>
        <w:t>44</w:t>
      </w:r>
      <w:r w:rsidRPr="00E052C7">
        <w:rPr>
          <w:sz w:val="28"/>
          <w:szCs w:val="28"/>
        </w:rPr>
        <w:t>.</w:t>
      </w:r>
      <w:r w:rsidRPr="00E052C7">
        <w:rPr>
          <w:sz w:val="28"/>
          <w:szCs w:val="28"/>
        </w:rPr>
        <w:tab/>
        <w:t>Выбрать продукцию и проанализировать недостатки с точки зрения соответствия техническим условиям.</w:t>
      </w:r>
    </w:p>
    <w:p w14:paraId="157FEB66" w14:textId="51F73E27" w:rsidR="00E052C7" w:rsidRPr="00E052C7" w:rsidRDefault="00E052C7" w:rsidP="00E052C7">
      <w:pPr>
        <w:tabs>
          <w:tab w:val="left" w:pos="1138"/>
        </w:tabs>
        <w:spacing w:line="240" w:lineRule="auto"/>
        <w:ind w:left="643" w:firstLine="0"/>
        <w:rPr>
          <w:sz w:val="28"/>
          <w:szCs w:val="28"/>
        </w:rPr>
      </w:pPr>
      <w:r>
        <w:rPr>
          <w:sz w:val="28"/>
          <w:szCs w:val="28"/>
        </w:rPr>
        <w:t>45</w:t>
      </w:r>
      <w:r w:rsidRPr="00E052C7">
        <w:rPr>
          <w:sz w:val="28"/>
          <w:szCs w:val="28"/>
        </w:rPr>
        <w:t>.</w:t>
      </w:r>
      <w:r w:rsidRPr="00E052C7">
        <w:rPr>
          <w:sz w:val="28"/>
          <w:szCs w:val="28"/>
        </w:rPr>
        <w:tab/>
        <w:t>Выбрать продукцию и проанализирова</w:t>
      </w:r>
      <w:r>
        <w:rPr>
          <w:sz w:val="28"/>
          <w:szCs w:val="28"/>
        </w:rPr>
        <w:t>ть недостатки с точки зрения со</w:t>
      </w:r>
      <w:r w:rsidRPr="00E052C7">
        <w:rPr>
          <w:sz w:val="28"/>
          <w:szCs w:val="28"/>
        </w:rPr>
        <w:t>ответствия качеству конструкции.</w:t>
      </w:r>
    </w:p>
    <w:p w14:paraId="677674B4" w14:textId="5C0CE333" w:rsidR="00E052C7" w:rsidRPr="00E052C7" w:rsidRDefault="00E052C7" w:rsidP="00E052C7">
      <w:pPr>
        <w:tabs>
          <w:tab w:val="left" w:pos="1138"/>
        </w:tabs>
        <w:spacing w:line="240" w:lineRule="auto"/>
        <w:ind w:left="643" w:firstLine="0"/>
        <w:rPr>
          <w:sz w:val="28"/>
          <w:szCs w:val="28"/>
        </w:rPr>
      </w:pPr>
      <w:r>
        <w:rPr>
          <w:sz w:val="28"/>
          <w:szCs w:val="28"/>
        </w:rPr>
        <w:t>46</w:t>
      </w:r>
      <w:r w:rsidRPr="00E052C7">
        <w:rPr>
          <w:sz w:val="28"/>
          <w:szCs w:val="28"/>
        </w:rPr>
        <w:t>.</w:t>
      </w:r>
      <w:r w:rsidRPr="00E052C7">
        <w:rPr>
          <w:sz w:val="28"/>
          <w:szCs w:val="28"/>
        </w:rPr>
        <w:tab/>
        <w:t>Выбрать продукцию и проанализирова</w:t>
      </w:r>
      <w:r>
        <w:rPr>
          <w:sz w:val="28"/>
          <w:szCs w:val="28"/>
        </w:rPr>
        <w:t>ть недостатки с точки зрения со</w:t>
      </w:r>
      <w:r w:rsidRPr="00E052C7">
        <w:rPr>
          <w:sz w:val="28"/>
          <w:szCs w:val="28"/>
        </w:rPr>
        <w:t>ответствия функциональному качеству.</w:t>
      </w:r>
    </w:p>
    <w:p w14:paraId="466816A0" w14:textId="268ADF91" w:rsidR="00E052C7" w:rsidRPr="00E052C7" w:rsidRDefault="00E052C7" w:rsidP="00E052C7">
      <w:pPr>
        <w:tabs>
          <w:tab w:val="left" w:pos="1138"/>
        </w:tabs>
        <w:spacing w:line="240" w:lineRule="auto"/>
        <w:ind w:left="643" w:firstLine="0"/>
        <w:rPr>
          <w:sz w:val="28"/>
          <w:szCs w:val="28"/>
        </w:rPr>
      </w:pPr>
      <w:r>
        <w:rPr>
          <w:sz w:val="28"/>
          <w:szCs w:val="28"/>
        </w:rPr>
        <w:t>47</w:t>
      </w:r>
      <w:r w:rsidRPr="00E052C7">
        <w:rPr>
          <w:sz w:val="28"/>
          <w:szCs w:val="28"/>
        </w:rPr>
        <w:t>.</w:t>
      </w:r>
      <w:r w:rsidRPr="00E052C7">
        <w:rPr>
          <w:sz w:val="28"/>
          <w:szCs w:val="28"/>
        </w:rPr>
        <w:tab/>
        <w:t>Единичный ПК объекта характеризует одно из его свойств (простое свойство), которое может быть выделено и оценено независимо от других свойств, входящих также в качество объекта. На основе этого сформировать единичные показат</w:t>
      </w:r>
      <w:r>
        <w:rPr>
          <w:sz w:val="28"/>
          <w:szCs w:val="28"/>
        </w:rPr>
        <w:t>ели качества для объекта промыш</w:t>
      </w:r>
      <w:r w:rsidRPr="00E052C7">
        <w:rPr>
          <w:sz w:val="28"/>
          <w:szCs w:val="28"/>
        </w:rPr>
        <w:t>ленной продукции и определить меры их достижения.</w:t>
      </w:r>
    </w:p>
    <w:p w14:paraId="2238CDEC" w14:textId="72EDA737" w:rsidR="00E052C7" w:rsidRPr="00E052C7" w:rsidRDefault="00E052C7" w:rsidP="00E052C7">
      <w:pPr>
        <w:tabs>
          <w:tab w:val="left" w:pos="1138"/>
        </w:tabs>
        <w:spacing w:line="240" w:lineRule="auto"/>
        <w:ind w:left="643" w:firstLine="0"/>
        <w:rPr>
          <w:sz w:val="28"/>
          <w:szCs w:val="28"/>
        </w:rPr>
      </w:pPr>
      <w:r>
        <w:rPr>
          <w:sz w:val="28"/>
          <w:szCs w:val="28"/>
        </w:rPr>
        <w:t>48</w:t>
      </w:r>
      <w:r w:rsidRPr="00E052C7">
        <w:rPr>
          <w:sz w:val="28"/>
          <w:szCs w:val="28"/>
        </w:rPr>
        <w:t>.</w:t>
      </w:r>
      <w:r w:rsidRPr="00E052C7">
        <w:rPr>
          <w:sz w:val="28"/>
          <w:szCs w:val="28"/>
        </w:rPr>
        <w:tab/>
        <w:t>Единичный ПК объекта характеризует одно из его свойств (простое свойство), которое может быть выдел</w:t>
      </w:r>
      <w:r>
        <w:rPr>
          <w:sz w:val="28"/>
          <w:szCs w:val="28"/>
        </w:rPr>
        <w:t>ено и оценено независимо от дру</w:t>
      </w:r>
      <w:r w:rsidRPr="00E052C7">
        <w:rPr>
          <w:sz w:val="28"/>
          <w:szCs w:val="28"/>
        </w:rPr>
        <w:t>гих свойств, входящих также в качество объекта. На основе этого сформиро</w:t>
      </w:r>
      <w:r w:rsidRPr="00E052C7">
        <w:rPr>
          <w:sz w:val="28"/>
          <w:szCs w:val="28"/>
        </w:rPr>
        <w:lastRenderedPageBreak/>
        <w:t>вать единичные показатели качества для о</w:t>
      </w:r>
      <w:r>
        <w:rPr>
          <w:sz w:val="28"/>
          <w:szCs w:val="28"/>
        </w:rPr>
        <w:t>бъекта промыш</w:t>
      </w:r>
      <w:r w:rsidRPr="00E052C7">
        <w:rPr>
          <w:sz w:val="28"/>
          <w:szCs w:val="28"/>
        </w:rPr>
        <w:t>ленной продукции и определить меры их контроля.</w:t>
      </w:r>
    </w:p>
    <w:p w14:paraId="78408962" w14:textId="5EB25222" w:rsidR="00E052C7" w:rsidRPr="00E052C7" w:rsidRDefault="00E052C7" w:rsidP="00E052C7">
      <w:pPr>
        <w:tabs>
          <w:tab w:val="left" w:pos="1138"/>
        </w:tabs>
        <w:spacing w:line="240" w:lineRule="auto"/>
        <w:ind w:left="643" w:firstLine="0"/>
        <w:rPr>
          <w:sz w:val="28"/>
          <w:szCs w:val="28"/>
        </w:rPr>
      </w:pPr>
      <w:r>
        <w:rPr>
          <w:sz w:val="28"/>
          <w:szCs w:val="28"/>
        </w:rPr>
        <w:t>49</w:t>
      </w:r>
      <w:r w:rsidRPr="00E052C7">
        <w:rPr>
          <w:sz w:val="28"/>
          <w:szCs w:val="28"/>
        </w:rPr>
        <w:t>.</w:t>
      </w:r>
      <w:r w:rsidRPr="00E052C7">
        <w:rPr>
          <w:sz w:val="28"/>
          <w:szCs w:val="28"/>
        </w:rPr>
        <w:tab/>
        <w:t>Вычислить размах наблюдаемого п</w:t>
      </w:r>
      <w:r>
        <w:rPr>
          <w:sz w:val="28"/>
          <w:szCs w:val="28"/>
        </w:rPr>
        <w:t>ризнака, если минимальное значе</w:t>
      </w:r>
      <w:r w:rsidRPr="00E052C7">
        <w:rPr>
          <w:sz w:val="28"/>
          <w:szCs w:val="28"/>
        </w:rPr>
        <w:t>ние признака равно 1,11 мм, максимальное – 1,15 мм:</w:t>
      </w:r>
    </w:p>
    <w:p w14:paraId="5EE36CB6" w14:textId="77777777" w:rsidR="00E052C7" w:rsidRPr="00E052C7" w:rsidRDefault="00E052C7" w:rsidP="00E052C7">
      <w:pPr>
        <w:tabs>
          <w:tab w:val="left" w:pos="1138"/>
        </w:tabs>
        <w:spacing w:line="240" w:lineRule="auto"/>
        <w:ind w:left="643" w:firstLine="0"/>
        <w:rPr>
          <w:sz w:val="28"/>
          <w:szCs w:val="28"/>
        </w:rPr>
      </w:pPr>
      <w:r w:rsidRPr="00E052C7">
        <w:rPr>
          <w:sz w:val="28"/>
          <w:szCs w:val="28"/>
        </w:rPr>
        <w:t>А – 0,04 мм</w:t>
      </w:r>
    </w:p>
    <w:p w14:paraId="55CE628D" w14:textId="77777777" w:rsidR="00E052C7" w:rsidRPr="00E052C7" w:rsidRDefault="00E052C7" w:rsidP="00E052C7">
      <w:pPr>
        <w:tabs>
          <w:tab w:val="left" w:pos="1138"/>
        </w:tabs>
        <w:spacing w:line="240" w:lineRule="auto"/>
        <w:ind w:left="643" w:firstLine="0"/>
        <w:rPr>
          <w:sz w:val="28"/>
          <w:szCs w:val="28"/>
        </w:rPr>
      </w:pPr>
      <w:r w:rsidRPr="00E052C7">
        <w:rPr>
          <w:sz w:val="28"/>
          <w:szCs w:val="28"/>
        </w:rPr>
        <w:t>В – 2,26 мм</w:t>
      </w:r>
    </w:p>
    <w:p w14:paraId="69A78C4B" w14:textId="77777777" w:rsidR="00E052C7" w:rsidRPr="00E052C7" w:rsidRDefault="00E052C7" w:rsidP="00E052C7">
      <w:pPr>
        <w:tabs>
          <w:tab w:val="left" w:pos="1138"/>
        </w:tabs>
        <w:spacing w:line="240" w:lineRule="auto"/>
        <w:ind w:left="643" w:firstLine="0"/>
        <w:rPr>
          <w:sz w:val="28"/>
          <w:szCs w:val="28"/>
        </w:rPr>
      </w:pPr>
      <w:r w:rsidRPr="00E052C7">
        <w:rPr>
          <w:sz w:val="28"/>
          <w:szCs w:val="28"/>
        </w:rPr>
        <w:t>С – 0,04</w:t>
      </w:r>
    </w:p>
    <w:p w14:paraId="5BBE079D" w14:textId="77777777" w:rsidR="00E052C7" w:rsidRPr="00E052C7" w:rsidRDefault="00E052C7" w:rsidP="00E052C7">
      <w:pPr>
        <w:tabs>
          <w:tab w:val="left" w:pos="1138"/>
        </w:tabs>
        <w:spacing w:line="240" w:lineRule="auto"/>
        <w:ind w:left="643" w:firstLine="0"/>
        <w:rPr>
          <w:sz w:val="28"/>
          <w:szCs w:val="28"/>
        </w:rPr>
      </w:pPr>
      <w:r w:rsidRPr="00E052C7">
        <w:rPr>
          <w:sz w:val="28"/>
          <w:szCs w:val="28"/>
          <w:lang w:val="en-US"/>
        </w:rPr>
        <w:t>D</w:t>
      </w:r>
      <w:r w:rsidRPr="00E052C7">
        <w:rPr>
          <w:sz w:val="28"/>
          <w:szCs w:val="28"/>
        </w:rPr>
        <w:t xml:space="preserve"> – -0</w:t>
      </w:r>
      <w:proofErr w:type="gramStart"/>
      <w:r w:rsidRPr="00E052C7">
        <w:rPr>
          <w:sz w:val="28"/>
          <w:szCs w:val="28"/>
        </w:rPr>
        <w:t>,04</w:t>
      </w:r>
      <w:proofErr w:type="gramEnd"/>
      <w:r w:rsidRPr="00E052C7">
        <w:rPr>
          <w:sz w:val="28"/>
          <w:szCs w:val="28"/>
        </w:rPr>
        <w:t xml:space="preserve"> мм</w:t>
      </w:r>
    </w:p>
    <w:p w14:paraId="2437013B" w14:textId="4B7B79AB" w:rsidR="00E052C7" w:rsidRPr="00E052C7" w:rsidRDefault="00E052C7" w:rsidP="00E052C7">
      <w:pPr>
        <w:tabs>
          <w:tab w:val="left" w:pos="1138"/>
        </w:tabs>
        <w:spacing w:line="240" w:lineRule="auto"/>
        <w:ind w:left="643" w:firstLine="0"/>
        <w:rPr>
          <w:sz w:val="28"/>
          <w:szCs w:val="28"/>
        </w:rPr>
      </w:pPr>
      <w:r>
        <w:rPr>
          <w:sz w:val="28"/>
          <w:szCs w:val="28"/>
        </w:rPr>
        <w:t>50</w:t>
      </w:r>
      <w:r w:rsidRPr="00E052C7">
        <w:rPr>
          <w:sz w:val="28"/>
          <w:szCs w:val="28"/>
        </w:rPr>
        <w:t>.</w:t>
      </w:r>
      <w:r w:rsidRPr="00E052C7">
        <w:rPr>
          <w:sz w:val="28"/>
          <w:szCs w:val="28"/>
        </w:rPr>
        <w:tab/>
        <w:t>Коэффициент вариации равен 34 %.</w:t>
      </w:r>
      <w:r>
        <w:rPr>
          <w:sz w:val="28"/>
          <w:szCs w:val="28"/>
        </w:rPr>
        <w:t xml:space="preserve"> Что можно сказать о степени ва</w:t>
      </w:r>
      <w:r w:rsidRPr="00E052C7">
        <w:rPr>
          <w:sz w:val="28"/>
          <w:szCs w:val="28"/>
        </w:rPr>
        <w:t>риации признаков совокупностей:</w:t>
      </w:r>
    </w:p>
    <w:p w14:paraId="6D36FD30" w14:textId="77777777" w:rsidR="00E052C7" w:rsidRPr="00E052C7" w:rsidRDefault="00E052C7" w:rsidP="00E052C7">
      <w:pPr>
        <w:tabs>
          <w:tab w:val="left" w:pos="1138"/>
        </w:tabs>
        <w:spacing w:line="240" w:lineRule="auto"/>
        <w:ind w:left="643" w:firstLine="0"/>
        <w:rPr>
          <w:sz w:val="28"/>
          <w:szCs w:val="28"/>
        </w:rPr>
      </w:pPr>
      <w:r w:rsidRPr="00E052C7">
        <w:rPr>
          <w:sz w:val="28"/>
          <w:szCs w:val="28"/>
        </w:rPr>
        <w:t>А - о типичности, надежности средней величины</w:t>
      </w:r>
    </w:p>
    <w:p w14:paraId="719C0296" w14:textId="77777777" w:rsidR="00E052C7" w:rsidRPr="00E052C7" w:rsidRDefault="00E052C7" w:rsidP="00E052C7">
      <w:pPr>
        <w:tabs>
          <w:tab w:val="left" w:pos="1138"/>
        </w:tabs>
        <w:spacing w:line="240" w:lineRule="auto"/>
        <w:ind w:left="643" w:firstLine="0"/>
        <w:rPr>
          <w:sz w:val="28"/>
          <w:szCs w:val="28"/>
        </w:rPr>
      </w:pPr>
      <w:r w:rsidRPr="00E052C7">
        <w:rPr>
          <w:sz w:val="28"/>
          <w:szCs w:val="28"/>
        </w:rPr>
        <w:t>В - о не типичности, не надежности средней величины</w:t>
      </w:r>
    </w:p>
    <w:p w14:paraId="091C20EB" w14:textId="77777777" w:rsidR="00E052C7" w:rsidRPr="00E052C7" w:rsidRDefault="00E052C7" w:rsidP="00E052C7">
      <w:pPr>
        <w:tabs>
          <w:tab w:val="left" w:pos="1138"/>
        </w:tabs>
        <w:spacing w:line="240" w:lineRule="auto"/>
        <w:ind w:left="643" w:firstLine="0"/>
        <w:rPr>
          <w:sz w:val="28"/>
          <w:szCs w:val="28"/>
        </w:rPr>
      </w:pPr>
      <w:r w:rsidRPr="00E052C7">
        <w:rPr>
          <w:sz w:val="28"/>
          <w:szCs w:val="28"/>
        </w:rPr>
        <w:t>С - о типичности, не надежности средней величины</w:t>
      </w:r>
    </w:p>
    <w:p w14:paraId="1727848E" w14:textId="77777777" w:rsidR="00E052C7" w:rsidRPr="00E052C7" w:rsidRDefault="00E052C7" w:rsidP="00E052C7">
      <w:pPr>
        <w:tabs>
          <w:tab w:val="left" w:pos="1138"/>
        </w:tabs>
        <w:spacing w:line="240" w:lineRule="auto"/>
        <w:ind w:left="643" w:firstLine="0"/>
        <w:rPr>
          <w:sz w:val="28"/>
          <w:szCs w:val="28"/>
        </w:rPr>
      </w:pPr>
      <w:r w:rsidRPr="00E052C7">
        <w:rPr>
          <w:sz w:val="28"/>
          <w:szCs w:val="28"/>
          <w:lang w:val="en-US"/>
        </w:rPr>
        <w:t>D</w:t>
      </w:r>
      <w:r w:rsidRPr="00E052C7">
        <w:rPr>
          <w:sz w:val="28"/>
          <w:szCs w:val="28"/>
        </w:rPr>
        <w:t xml:space="preserve"> - </w:t>
      </w:r>
      <w:proofErr w:type="gramStart"/>
      <w:r w:rsidRPr="00E052C7">
        <w:rPr>
          <w:sz w:val="28"/>
          <w:szCs w:val="28"/>
        </w:rPr>
        <w:t>о</w:t>
      </w:r>
      <w:proofErr w:type="gramEnd"/>
      <w:r w:rsidRPr="00E052C7">
        <w:rPr>
          <w:sz w:val="28"/>
          <w:szCs w:val="28"/>
        </w:rPr>
        <w:t xml:space="preserve"> не типичности, надежности средней величины</w:t>
      </w:r>
    </w:p>
    <w:p w14:paraId="0239ECE0" w14:textId="63534DDC" w:rsidR="00D4258D" w:rsidRPr="00E052C7" w:rsidRDefault="00D4258D" w:rsidP="00E052C7">
      <w:pPr>
        <w:tabs>
          <w:tab w:val="left" w:pos="1138"/>
        </w:tabs>
        <w:spacing w:line="240" w:lineRule="auto"/>
        <w:ind w:left="643" w:firstLine="0"/>
        <w:rPr>
          <w:sz w:val="28"/>
          <w:szCs w:val="28"/>
        </w:rPr>
      </w:pPr>
    </w:p>
    <w:p w14:paraId="50D33A09" w14:textId="77777777" w:rsidR="00310CB8" w:rsidRDefault="00310CB8" w:rsidP="00641B87">
      <w:pPr>
        <w:tabs>
          <w:tab w:val="left" w:pos="1138"/>
        </w:tabs>
        <w:spacing w:line="240" w:lineRule="auto"/>
        <w:ind w:firstLine="0"/>
        <w:rPr>
          <w:b/>
          <w:sz w:val="28"/>
          <w:szCs w:val="28"/>
        </w:rPr>
      </w:pPr>
    </w:p>
    <w:p w14:paraId="7D8AD691" w14:textId="6955A46E" w:rsidR="00641B87" w:rsidRPr="00AA5E8E" w:rsidRDefault="00641B87" w:rsidP="00641B87">
      <w:pPr>
        <w:tabs>
          <w:tab w:val="left" w:pos="1138"/>
        </w:tabs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ПК</w:t>
      </w:r>
      <w:r w:rsidR="00907E82">
        <w:rPr>
          <w:b/>
          <w:sz w:val="28"/>
          <w:szCs w:val="28"/>
        </w:rPr>
        <w:t>-2</w:t>
      </w:r>
    </w:p>
    <w:p w14:paraId="07DBF1C3" w14:textId="61CCC48A" w:rsidR="006B15AF" w:rsidRPr="00BC4F46" w:rsidRDefault="00505E39" w:rsidP="00221633">
      <w:pPr>
        <w:pStyle w:val="afa"/>
        <w:numPr>
          <w:ilvl w:val="0"/>
          <w:numId w:val="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BC4F46">
        <w:rPr>
          <w:sz w:val="28"/>
          <w:szCs w:val="28"/>
        </w:rPr>
        <w:t>Цели</w:t>
      </w:r>
      <w:r w:rsidR="00FC1A12" w:rsidRPr="00BC4F46">
        <w:rPr>
          <w:sz w:val="28"/>
          <w:szCs w:val="28"/>
        </w:rPr>
        <w:t xml:space="preserve"> автоматизации процессов управления</w:t>
      </w:r>
    </w:p>
    <w:p w14:paraId="06A97C4E" w14:textId="7EFC49D4" w:rsidR="00FC1A12" w:rsidRPr="00BC4F46" w:rsidRDefault="00FC1A12" w:rsidP="00221633">
      <w:pPr>
        <w:pStyle w:val="afa"/>
        <w:numPr>
          <w:ilvl w:val="0"/>
          <w:numId w:val="5"/>
        </w:numPr>
        <w:rPr>
          <w:sz w:val="28"/>
          <w:szCs w:val="28"/>
        </w:rPr>
      </w:pPr>
      <w:r w:rsidRPr="00BC4F46">
        <w:rPr>
          <w:sz w:val="28"/>
          <w:szCs w:val="28"/>
        </w:rPr>
        <w:t>Принципы автоматизации различных процессов</w:t>
      </w:r>
      <w:r w:rsidR="00505E39" w:rsidRPr="00BC4F46">
        <w:rPr>
          <w:sz w:val="28"/>
          <w:szCs w:val="28"/>
        </w:rPr>
        <w:t>:</w:t>
      </w:r>
    </w:p>
    <w:p w14:paraId="5D36D2B4" w14:textId="7B99678F" w:rsidR="00505E39" w:rsidRPr="00BC4F46" w:rsidRDefault="00505E39" w:rsidP="00BC4F46">
      <w:pPr>
        <w:ind w:left="643" w:firstLine="0"/>
        <w:rPr>
          <w:sz w:val="28"/>
          <w:szCs w:val="28"/>
        </w:rPr>
      </w:pPr>
      <w:r w:rsidRPr="00BC4F46">
        <w:rPr>
          <w:sz w:val="28"/>
          <w:szCs w:val="28"/>
        </w:rPr>
        <w:t>А – согласованности</w:t>
      </w:r>
    </w:p>
    <w:p w14:paraId="3AD43C82" w14:textId="60F7E930" w:rsidR="00505E39" w:rsidRPr="00BC4F46" w:rsidRDefault="00505E39" w:rsidP="00BC4F46">
      <w:pPr>
        <w:ind w:left="643" w:firstLine="0"/>
        <w:rPr>
          <w:sz w:val="28"/>
          <w:szCs w:val="28"/>
        </w:rPr>
      </w:pPr>
      <w:r w:rsidRPr="00BC4F46">
        <w:rPr>
          <w:sz w:val="28"/>
          <w:szCs w:val="28"/>
        </w:rPr>
        <w:t>В – интеграции</w:t>
      </w:r>
    </w:p>
    <w:p w14:paraId="391A96D8" w14:textId="177E2AEF" w:rsidR="00505E39" w:rsidRPr="00BC4F46" w:rsidRDefault="00505E39" w:rsidP="00BC4F46">
      <w:pPr>
        <w:ind w:left="643" w:firstLine="0"/>
        <w:rPr>
          <w:sz w:val="28"/>
          <w:szCs w:val="28"/>
        </w:rPr>
      </w:pPr>
      <w:r w:rsidRPr="00BC4F46">
        <w:rPr>
          <w:sz w:val="28"/>
          <w:szCs w:val="28"/>
        </w:rPr>
        <w:t>С – независимости исполнения</w:t>
      </w:r>
    </w:p>
    <w:p w14:paraId="61C68236" w14:textId="184E4D5A" w:rsidR="00505E39" w:rsidRPr="00BC4F46" w:rsidRDefault="00505E39" w:rsidP="00BC4F46">
      <w:pPr>
        <w:ind w:left="643" w:firstLine="0"/>
        <w:rPr>
          <w:sz w:val="28"/>
          <w:szCs w:val="28"/>
        </w:rPr>
      </w:pPr>
      <w:r w:rsidRPr="00BC4F46">
        <w:rPr>
          <w:sz w:val="28"/>
          <w:szCs w:val="28"/>
          <w:lang w:val="en-US"/>
        </w:rPr>
        <w:t>D</w:t>
      </w:r>
      <w:r w:rsidRPr="00BC4F46">
        <w:rPr>
          <w:sz w:val="28"/>
          <w:szCs w:val="28"/>
        </w:rPr>
        <w:t xml:space="preserve"> </w:t>
      </w:r>
      <w:proofErr w:type="gramStart"/>
      <w:r w:rsidRPr="00BC4F46">
        <w:rPr>
          <w:sz w:val="28"/>
          <w:szCs w:val="28"/>
        </w:rPr>
        <w:t>–  все</w:t>
      </w:r>
      <w:proofErr w:type="gramEnd"/>
      <w:r w:rsidRPr="00BC4F46">
        <w:rPr>
          <w:sz w:val="28"/>
          <w:szCs w:val="28"/>
        </w:rPr>
        <w:t xml:space="preserve"> выше перечисленные принципы</w:t>
      </w:r>
    </w:p>
    <w:p w14:paraId="4985F2B4" w14:textId="57765D3D" w:rsidR="00505E39" w:rsidRPr="00BC4F46" w:rsidRDefault="00505E39" w:rsidP="00221633">
      <w:pPr>
        <w:pStyle w:val="afa"/>
        <w:numPr>
          <w:ilvl w:val="0"/>
          <w:numId w:val="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BC4F46">
        <w:rPr>
          <w:sz w:val="28"/>
          <w:szCs w:val="28"/>
        </w:rPr>
        <w:t>Уровни автоматизации:</w:t>
      </w:r>
    </w:p>
    <w:p w14:paraId="19B4FF8C" w14:textId="2115AA46" w:rsidR="00505E39" w:rsidRPr="00BC4F46" w:rsidRDefault="00505E39" w:rsidP="00BC4F46">
      <w:pPr>
        <w:tabs>
          <w:tab w:val="left" w:pos="1138"/>
        </w:tabs>
        <w:spacing w:line="240" w:lineRule="auto"/>
        <w:ind w:left="643" w:firstLine="0"/>
        <w:rPr>
          <w:sz w:val="28"/>
          <w:szCs w:val="28"/>
        </w:rPr>
      </w:pPr>
      <w:r w:rsidRPr="00BC4F46">
        <w:rPr>
          <w:sz w:val="28"/>
          <w:szCs w:val="28"/>
        </w:rPr>
        <w:t>А – актуальный, тактический, стратегический</w:t>
      </w:r>
    </w:p>
    <w:p w14:paraId="051CADB0" w14:textId="7FAC2B48" w:rsidR="00505E39" w:rsidRPr="00BC4F46" w:rsidRDefault="00505E39" w:rsidP="00BC4F46">
      <w:pPr>
        <w:tabs>
          <w:tab w:val="left" w:pos="1138"/>
        </w:tabs>
        <w:spacing w:line="240" w:lineRule="auto"/>
        <w:ind w:left="643" w:firstLine="0"/>
        <w:rPr>
          <w:sz w:val="28"/>
          <w:szCs w:val="28"/>
        </w:rPr>
      </w:pPr>
      <w:r w:rsidRPr="00BC4F46">
        <w:rPr>
          <w:sz w:val="28"/>
          <w:szCs w:val="28"/>
        </w:rPr>
        <w:t>В – нижний, средний, высокий</w:t>
      </w:r>
    </w:p>
    <w:p w14:paraId="11F85A48" w14:textId="1E973325" w:rsidR="00505E39" w:rsidRPr="00BC4F46" w:rsidRDefault="00505E39" w:rsidP="00BC4F46">
      <w:pPr>
        <w:tabs>
          <w:tab w:val="left" w:pos="1138"/>
        </w:tabs>
        <w:spacing w:line="240" w:lineRule="auto"/>
        <w:ind w:left="643" w:firstLine="0"/>
        <w:rPr>
          <w:sz w:val="28"/>
          <w:szCs w:val="28"/>
        </w:rPr>
      </w:pPr>
      <w:r w:rsidRPr="00BC4F46">
        <w:rPr>
          <w:sz w:val="28"/>
          <w:szCs w:val="28"/>
        </w:rPr>
        <w:t>С – общий, тактический, стратегический</w:t>
      </w:r>
    </w:p>
    <w:p w14:paraId="1090D063" w14:textId="074C240D" w:rsidR="00505E39" w:rsidRPr="00BC4F46" w:rsidRDefault="00505E39" w:rsidP="00BC4F46">
      <w:pPr>
        <w:tabs>
          <w:tab w:val="left" w:pos="1138"/>
        </w:tabs>
        <w:spacing w:line="240" w:lineRule="auto"/>
        <w:ind w:left="643" w:firstLine="0"/>
        <w:rPr>
          <w:sz w:val="28"/>
          <w:szCs w:val="28"/>
        </w:rPr>
      </w:pPr>
      <w:r w:rsidRPr="00BC4F46">
        <w:rPr>
          <w:sz w:val="28"/>
          <w:szCs w:val="28"/>
          <w:lang w:val="en-US"/>
        </w:rPr>
        <w:t>D</w:t>
      </w:r>
      <w:r w:rsidRPr="00BC4F46">
        <w:rPr>
          <w:sz w:val="28"/>
          <w:szCs w:val="28"/>
        </w:rPr>
        <w:t xml:space="preserve"> – </w:t>
      </w:r>
      <w:proofErr w:type="gramStart"/>
      <w:r w:rsidRPr="00BC4F46">
        <w:rPr>
          <w:sz w:val="28"/>
          <w:szCs w:val="28"/>
        </w:rPr>
        <w:t>нижний</w:t>
      </w:r>
      <w:proofErr w:type="gramEnd"/>
      <w:r w:rsidRPr="00BC4F46">
        <w:rPr>
          <w:sz w:val="28"/>
          <w:szCs w:val="28"/>
        </w:rPr>
        <w:t>, тактический, стратегический</w:t>
      </w:r>
    </w:p>
    <w:p w14:paraId="4C41B889" w14:textId="0A28FDBD" w:rsidR="009B73B2" w:rsidRPr="00BC4F46" w:rsidRDefault="009B73B2" w:rsidP="00221633">
      <w:pPr>
        <w:pStyle w:val="afa"/>
        <w:numPr>
          <w:ilvl w:val="0"/>
          <w:numId w:val="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BC4F46">
        <w:rPr>
          <w:sz w:val="28"/>
          <w:szCs w:val="28"/>
        </w:rPr>
        <w:t>Объясните принцип согласованности автоматизированного управления качеством</w:t>
      </w:r>
    </w:p>
    <w:p w14:paraId="6756CB51" w14:textId="4F2BF1C3" w:rsidR="009B73B2" w:rsidRPr="00BC4F46" w:rsidRDefault="009B73B2" w:rsidP="00221633">
      <w:pPr>
        <w:pStyle w:val="afa"/>
        <w:numPr>
          <w:ilvl w:val="0"/>
          <w:numId w:val="5"/>
        </w:numPr>
        <w:rPr>
          <w:sz w:val="28"/>
          <w:szCs w:val="28"/>
        </w:rPr>
      </w:pPr>
      <w:r w:rsidRPr="00BC4F46">
        <w:rPr>
          <w:sz w:val="28"/>
          <w:szCs w:val="28"/>
        </w:rPr>
        <w:t>Объясните принцип интеграции автоматизированного управления качеством</w:t>
      </w:r>
    </w:p>
    <w:p w14:paraId="5CC1E435" w14:textId="466C31AA" w:rsidR="009B73B2" w:rsidRPr="00BC4F46" w:rsidRDefault="009B73B2" w:rsidP="00221633">
      <w:pPr>
        <w:pStyle w:val="afa"/>
        <w:numPr>
          <w:ilvl w:val="0"/>
          <w:numId w:val="5"/>
        </w:numPr>
        <w:rPr>
          <w:sz w:val="28"/>
          <w:szCs w:val="28"/>
        </w:rPr>
      </w:pPr>
      <w:r w:rsidRPr="00BC4F46">
        <w:rPr>
          <w:sz w:val="28"/>
          <w:szCs w:val="28"/>
        </w:rPr>
        <w:t>Объясните принцип независимости исполнения при автоматизированном управлении качеством</w:t>
      </w:r>
    </w:p>
    <w:p w14:paraId="0530A03D" w14:textId="1BEF7E8F" w:rsidR="00FC1A12" w:rsidRPr="00BC4F46" w:rsidRDefault="00FC1A12" w:rsidP="00221633">
      <w:pPr>
        <w:pStyle w:val="afa"/>
        <w:numPr>
          <w:ilvl w:val="0"/>
          <w:numId w:val="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BC4F46">
        <w:rPr>
          <w:sz w:val="28"/>
          <w:szCs w:val="28"/>
        </w:rPr>
        <w:t>Т</w:t>
      </w:r>
      <w:r w:rsidR="00310CB8" w:rsidRPr="00BC4F46">
        <w:rPr>
          <w:sz w:val="28"/>
          <w:szCs w:val="28"/>
        </w:rPr>
        <w:t>ипы систем автоматизации:</w:t>
      </w:r>
    </w:p>
    <w:p w14:paraId="4A29786D" w14:textId="083CF836" w:rsidR="000D4BBC" w:rsidRPr="00BC4F46" w:rsidRDefault="000D4BBC" w:rsidP="00BC4F46">
      <w:pPr>
        <w:tabs>
          <w:tab w:val="left" w:pos="1138"/>
        </w:tabs>
        <w:spacing w:line="240" w:lineRule="auto"/>
        <w:ind w:left="643" w:firstLine="0"/>
        <w:rPr>
          <w:sz w:val="28"/>
          <w:szCs w:val="28"/>
        </w:rPr>
      </w:pPr>
      <w:r w:rsidRPr="00BC4F46">
        <w:rPr>
          <w:sz w:val="28"/>
          <w:szCs w:val="28"/>
        </w:rPr>
        <w:t>А – неизменяемая, гибкая, программируемая</w:t>
      </w:r>
    </w:p>
    <w:p w14:paraId="4E7561FD" w14:textId="3945315E" w:rsidR="000D4BBC" w:rsidRPr="00BC4F46" w:rsidRDefault="000D4BBC" w:rsidP="00BC4F46">
      <w:pPr>
        <w:tabs>
          <w:tab w:val="left" w:pos="1138"/>
        </w:tabs>
        <w:spacing w:line="240" w:lineRule="auto"/>
        <w:ind w:left="643" w:firstLine="0"/>
        <w:rPr>
          <w:sz w:val="28"/>
          <w:szCs w:val="28"/>
        </w:rPr>
      </w:pPr>
      <w:r w:rsidRPr="00BC4F46">
        <w:rPr>
          <w:sz w:val="28"/>
          <w:szCs w:val="28"/>
        </w:rPr>
        <w:t>В - изменяемая, гибкая, программируемая</w:t>
      </w:r>
    </w:p>
    <w:p w14:paraId="2E83A9A8" w14:textId="15325BE9" w:rsidR="000D4BBC" w:rsidRPr="00BC4F46" w:rsidRDefault="000D4BBC" w:rsidP="00BC4F46">
      <w:pPr>
        <w:tabs>
          <w:tab w:val="left" w:pos="1138"/>
        </w:tabs>
        <w:spacing w:line="240" w:lineRule="auto"/>
        <w:ind w:left="643" w:firstLine="0"/>
        <w:rPr>
          <w:sz w:val="28"/>
          <w:szCs w:val="28"/>
        </w:rPr>
      </w:pPr>
      <w:r w:rsidRPr="00BC4F46">
        <w:rPr>
          <w:sz w:val="28"/>
          <w:szCs w:val="28"/>
        </w:rPr>
        <w:t>С – изменяемая, гибкая, непрограммируемая</w:t>
      </w:r>
    </w:p>
    <w:p w14:paraId="47FCB91C" w14:textId="5784FC43" w:rsidR="000D4BBC" w:rsidRPr="00BC4F46" w:rsidRDefault="000D4BBC" w:rsidP="00BC4F46">
      <w:pPr>
        <w:tabs>
          <w:tab w:val="left" w:pos="1138"/>
        </w:tabs>
        <w:spacing w:line="240" w:lineRule="auto"/>
        <w:ind w:left="643" w:firstLine="0"/>
        <w:rPr>
          <w:sz w:val="28"/>
          <w:szCs w:val="28"/>
        </w:rPr>
      </w:pPr>
      <w:r w:rsidRPr="00BC4F46">
        <w:rPr>
          <w:sz w:val="28"/>
          <w:szCs w:val="28"/>
          <w:lang w:val="en-US"/>
        </w:rPr>
        <w:t>D</w:t>
      </w:r>
      <w:r w:rsidRPr="00BC4F46">
        <w:rPr>
          <w:sz w:val="28"/>
          <w:szCs w:val="28"/>
        </w:rPr>
        <w:t xml:space="preserve"> – </w:t>
      </w:r>
      <w:proofErr w:type="gramStart"/>
      <w:r w:rsidRPr="00BC4F46">
        <w:rPr>
          <w:sz w:val="28"/>
          <w:szCs w:val="28"/>
        </w:rPr>
        <w:t>неизменяемая</w:t>
      </w:r>
      <w:proofErr w:type="gramEnd"/>
      <w:r w:rsidRPr="00BC4F46">
        <w:rPr>
          <w:sz w:val="28"/>
          <w:szCs w:val="28"/>
        </w:rPr>
        <w:t>, жес</w:t>
      </w:r>
      <w:r w:rsidR="003049FA" w:rsidRPr="00BC4F46">
        <w:rPr>
          <w:sz w:val="28"/>
          <w:szCs w:val="28"/>
        </w:rPr>
        <w:t>т</w:t>
      </w:r>
      <w:r w:rsidRPr="00BC4F46">
        <w:rPr>
          <w:sz w:val="28"/>
          <w:szCs w:val="28"/>
        </w:rPr>
        <w:t>кая, программируемая</w:t>
      </w:r>
    </w:p>
    <w:p w14:paraId="372EDED1" w14:textId="35E5E43E" w:rsidR="00FC1A12" w:rsidRPr="00BC4F46" w:rsidRDefault="00FC1A12" w:rsidP="00221633">
      <w:pPr>
        <w:pStyle w:val="afa"/>
        <w:numPr>
          <w:ilvl w:val="0"/>
          <w:numId w:val="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BC4F46">
        <w:rPr>
          <w:sz w:val="28"/>
          <w:szCs w:val="28"/>
        </w:rPr>
        <w:t>В</w:t>
      </w:r>
      <w:r w:rsidR="003049FA" w:rsidRPr="00BC4F46">
        <w:rPr>
          <w:sz w:val="28"/>
          <w:szCs w:val="28"/>
        </w:rPr>
        <w:t>иды процессов для автоматизации:</w:t>
      </w:r>
    </w:p>
    <w:p w14:paraId="41258CB8" w14:textId="743B117A" w:rsidR="003049FA" w:rsidRPr="00BC4F46" w:rsidRDefault="003049FA" w:rsidP="00BC4F46">
      <w:pPr>
        <w:tabs>
          <w:tab w:val="left" w:pos="1138"/>
        </w:tabs>
        <w:spacing w:line="240" w:lineRule="auto"/>
        <w:ind w:left="643" w:firstLine="0"/>
        <w:rPr>
          <w:sz w:val="28"/>
          <w:szCs w:val="28"/>
        </w:rPr>
      </w:pPr>
      <w:r w:rsidRPr="00BC4F46">
        <w:rPr>
          <w:sz w:val="28"/>
          <w:szCs w:val="28"/>
        </w:rPr>
        <w:t>А – бизнес, проектирование, производство</w:t>
      </w:r>
    </w:p>
    <w:p w14:paraId="2534C374" w14:textId="476DE5C5" w:rsidR="003049FA" w:rsidRPr="00BC4F46" w:rsidRDefault="003049FA" w:rsidP="00BC4F46">
      <w:pPr>
        <w:tabs>
          <w:tab w:val="left" w:pos="1138"/>
        </w:tabs>
        <w:spacing w:line="240" w:lineRule="auto"/>
        <w:ind w:left="643" w:firstLine="0"/>
        <w:rPr>
          <w:sz w:val="28"/>
          <w:szCs w:val="28"/>
        </w:rPr>
      </w:pPr>
      <w:r w:rsidRPr="00BC4F46">
        <w:rPr>
          <w:sz w:val="28"/>
          <w:szCs w:val="28"/>
        </w:rPr>
        <w:t>В – бизнес, проектирование и разработка</w:t>
      </w:r>
    </w:p>
    <w:p w14:paraId="60D78749" w14:textId="0D507FE5" w:rsidR="003049FA" w:rsidRPr="00BC4F46" w:rsidRDefault="003049FA" w:rsidP="00BC4F46">
      <w:pPr>
        <w:tabs>
          <w:tab w:val="left" w:pos="1138"/>
        </w:tabs>
        <w:spacing w:line="240" w:lineRule="auto"/>
        <w:ind w:left="643" w:firstLine="0"/>
        <w:rPr>
          <w:sz w:val="28"/>
          <w:szCs w:val="28"/>
        </w:rPr>
      </w:pPr>
      <w:r w:rsidRPr="00BC4F46">
        <w:rPr>
          <w:sz w:val="28"/>
          <w:szCs w:val="28"/>
        </w:rPr>
        <w:lastRenderedPageBreak/>
        <w:t>С – бизнес, проектирование и разработка, производство</w:t>
      </w:r>
    </w:p>
    <w:p w14:paraId="64473E25" w14:textId="0DB38431" w:rsidR="003049FA" w:rsidRPr="00BC4F46" w:rsidRDefault="003049FA" w:rsidP="00BC4F46">
      <w:pPr>
        <w:tabs>
          <w:tab w:val="left" w:pos="1138"/>
        </w:tabs>
        <w:spacing w:line="240" w:lineRule="auto"/>
        <w:ind w:left="643" w:firstLine="0"/>
        <w:rPr>
          <w:sz w:val="28"/>
          <w:szCs w:val="28"/>
        </w:rPr>
      </w:pPr>
      <w:r w:rsidRPr="00BC4F46">
        <w:rPr>
          <w:sz w:val="28"/>
          <w:szCs w:val="28"/>
          <w:lang w:val="en-US"/>
        </w:rPr>
        <w:t>D</w:t>
      </w:r>
      <w:r w:rsidRPr="00BC4F46">
        <w:rPr>
          <w:sz w:val="28"/>
          <w:szCs w:val="28"/>
        </w:rPr>
        <w:t xml:space="preserve"> – </w:t>
      </w:r>
      <w:proofErr w:type="gramStart"/>
      <w:r w:rsidRPr="00BC4F46">
        <w:rPr>
          <w:sz w:val="28"/>
          <w:szCs w:val="28"/>
        </w:rPr>
        <w:t>проектирование</w:t>
      </w:r>
      <w:proofErr w:type="gramEnd"/>
      <w:r w:rsidRPr="00BC4F46">
        <w:rPr>
          <w:sz w:val="28"/>
          <w:szCs w:val="28"/>
        </w:rPr>
        <w:t xml:space="preserve"> и разработка, производство</w:t>
      </w:r>
      <w:r w:rsidR="009D0208" w:rsidRPr="00BC4F46">
        <w:rPr>
          <w:sz w:val="28"/>
          <w:szCs w:val="28"/>
        </w:rPr>
        <w:t xml:space="preserve"> </w:t>
      </w:r>
    </w:p>
    <w:p w14:paraId="3F8C6F2A" w14:textId="62B62BB5" w:rsidR="00FC1A12" w:rsidRPr="00BC4F46" w:rsidRDefault="00FC1A12" w:rsidP="00221633">
      <w:pPr>
        <w:pStyle w:val="afa"/>
        <w:numPr>
          <w:ilvl w:val="0"/>
          <w:numId w:val="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BC4F46">
        <w:rPr>
          <w:sz w:val="28"/>
          <w:szCs w:val="28"/>
        </w:rPr>
        <w:t>Преимущества авт</w:t>
      </w:r>
      <w:r w:rsidR="009D0208" w:rsidRPr="00BC4F46">
        <w:rPr>
          <w:sz w:val="28"/>
          <w:szCs w:val="28"/>
        </w:rPr>
        <w:t>оматизации управления качеством</w:t>
      </w:r>
    </w:p>
    <w:p w14:paraId="51AC00A7" w14:textId="6A8C1A61" w:rsidR="009D0208" w:rsidRPr="00BC4F46" w:rsidRDefault="009D0208" w:rsidP="00221633">
      <w:pPr>
        <w:pStyle w:val="afa"/>
        <w:numPr>
          <w:ilvl w:val="0"/>
          <w:numId w:val="5"/>
        </w:numPr>
        <w:rPr>
          <w:sz w:val="28"/>
          <w:szCs w:val="28"/>
        </w:rPr>
      </w:pPr>
      <w:r w:rsidRPr="00BC4F46">
        <w:rPr>
          <w:sz w:val="28"/>
          <w:szCs w:val="28"/>
        </w:rPr>
        <w:t xml:space="preserve">Описание </w:t>
      </w:r>
      <w:r w:rsidR="00FC1A12" w:rsidRPr="00BC4F46">
        <w:rPr>
          <w:sz w:val="28"/>
          <w:szCs w:val="28"/>
        </w:rPr>
        <w:t xml:space="preserve">CRM </w:t>
      </w:r>
      <w:r w:rsidRPr="00BC4F46">
        <w:rPr>
          <w:sz w:val="28"/>
          <w:szCs w:val="28"/>
        </w:rPr>
        <w:t>системы</w:t>
      </w:r>
    </w:p>
    <w:p w14:paraId="2C6C0C41" w14:textId="54161484" w:rsidR="00FC1A12" w:rsidRPr="00BC4F46" w:rsidRDefault="009D0208" w:rsidP="00221633">
      <w:pPr>
        <w:pStyle w:val="afa"/>
        <w:numPr>
          <w:ilvl w:val="0"/>
          <w:numId w:val="5"/>
        </w:numPr>
        <w:rPr>
          <w:sz w:val="28"/>
          <w:szCs w:val="28"/>
        </w:rPr>
      </w:pPr>
      <w:proofErr w:type="gramStart"/>
      <w:r w:rsidRPr="00BC4F46">
        <w:rPr>
          <w:sz w:val="28"/>
          <w:szCs w:val="28"/>
        </w:rPr>
        <w:t xml:space="preserve">Описание </w:t>
      </w:r>
      <w:r w:rsidR="00FC1A12" w:rsidRPr="00BC4F46">
        <w:rPr>
          <w:sz w:val="28"/>
          <w:szCs w:val="28"/>
        </w:rPr>
        <w:t xml:space="preserve"> </w:t>
      </w:r>
      <w:r w:rsidR="00FC1A12" w:rsidRPr="00BC4F46">
        <w:rPr>
          <w:sz w:val="28"/>
          <w:szCs w:val="28"/>
          <w:lang w:val="en-US"/>
        </w:rPr>
        <w:t>ERP</w:t>
      </w:r>
      <w:proofErr w:type="gramEnd"/>
      <w:r w:rsidR="00FC1A12" w:rsidRPr="00BC4F46">
        <w:rPr>
          <w:sz w:val="28"/>
          <w:szCs w:val="28"/>
        </w:rPr>
        <w:t xml:space="preserve"> системы</w:t>
      </w:r>
    </w:p>
    <w:p w14:paraId="333E9A9C" w14:textId="1D5981B3" w:rsidR="00FC1A12" w:rsidRPr="00BC4F46" w:rsidRDefault="00FC1A12" w:rsidP="00221633">
      <w:pPr>
        <w:pStyle w:val="afa"/>
        <w:numPr>
          <w:ilvl w:val="0"/>
          <w:numId w:val="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BC4F46">
        <w:rPr>
          <w:sz w:val="28"/>
          <w:szCs w:val="28"/>
        </w:rPr>
        <w:t>Состав автоматизированных систем управления качеством</w:t>
      </w:r>
    </w:p>
    <w:p w14:paraId="0F345F5B" w14:textId="2909BF52" w:rsidR="002D7F9E" w:rsidRPr="00BC4F46" w:rsidRDefault="002D7F9E" w:rsidP="00221633">
      <w:pPr>
        <w:pStyle w:val="afa"/>
        <w:numPr>
          <w:ilvl w:val="0"/>
          <w:numId w:val="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BC4F46">
        <w:rPr>
          <w:sz w:val="28"/>
          <w:szCs w:val="28"/>
        </w:rPr>
        <w:t>Цель серии стандартов ISO 9000</w:t>
      </w:r>
    </w:p>
    <w:p w14:paraId="4114297B" w14:textId="75FD87C0" w:rsidR="00FC1A12" w:rsidRPr="00BC4F46" w:rsidRDefault="00FC1A12" w:rsidP="00221633">
      <w:pPr>
        <w:pStyle w:val="afa"/>
        <w:numPr>
          <w:ilvl w:val="0"/>
          <w:numId w:val="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BC4F46">
        <w:rPr>
          <w:bCs/>
          <w:sz w:val="28"/>
          <w:szCs w:val="28"/>
        </w:rPr>
        <w:t>Требования стандартов ИСО серии 9000 к системе управления качества предприятия</w:t>
      </w:r>
    </w:p>
    <w:p w14:paraId="1A4DBE39" w14:textId="6BA80FDA" w:rsidR="009D0208" w:rsidRPr="00BC4F46" w:rsidRDefault="009D0208" w:rsidP="00221633">
      <w:pPr>
        <w:pStyle w:val="afa"/>
        <w:numPr>
          <w:ilvl w:val="0"/>
          <w:numId w:val="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BC4F46">
        <w:rPr>
          <w:bCs/>
          <w:sz w:val="28"/>
          <w:szCs w:val="28"/>
        </w:rPr>
        <w:t>Цель создания на предприятии АСИП</w:t>
      </w:r>
    </w:p>
    <w:p w14:paraId="297517A8" w14:textId="197F0A1B" w:rsidR="009D0208" w:rsidRPr="00BC4F46" w:rsidRDefault="009D0208" w:rsidP="00221633">
      <w:pPr>
        <w:pStyle w:val="afa"/>
        <w:numPr>
          <w:ilvl w:val="0"/>
          <w:numId w:val="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BC4F46">
        <w:rPr>
          <w:bCs/>
          <w:sz w:val="28"/>
          <w:szCs w:val="28"/>
        </w:rPr>
        <w:t>Что понимается под системой менеджмента качества предприятия?</w:t>
      </w:r>
    </w:p>
    <w:p w14:paraId="23776CBA" w14:textId="77777777" w:rsidR="009D0208" w:rsidRPr="00BC4F46" w:rsidRDefault="009D0208" w:rsidP="00221633">
      <w:pPr>
        <w:pStyle w:val="afa"/>
        <w:numPr>
          <w:ilvl w:val="0"/>
          <w:numId w:val="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BC4F46">
        <w:rPr>
          <w:bCs/>
          <w:sz w:val="28"/>
          <w:szCs w:val="28"/>
        </w:rPr>
        <w:t>Понятие контрольного листа.</w:t>
      </w:r>
    </w:p>
    <w:p w14:paraId="770E9535" w14:textId="0DCBBAF9" w:rsidR="009D0208" w:rsidRPr="00BC4F46" w:rsidRDefault="009D0208" w:rsidP="00221633">
      <w:pPr>
        <w:pStyle w:val="afa"/>
        <w:numPr>
          <w:ilvl w:val="0"/>
          <w:numId w:val="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BC4F46">
        <w:rPr>
          <w:bCs/>
          <w:sz w:val="28"/>
          <w:szCs w:val="28"/>
        </w:rPr>
        <w:t>Значение графического представления информации в контроле качества</w:t>
      </w:r>
    </w:p>
    <w:p w14:paraId="5BD08B84" w14:textId="3D4E56B3" w:rsidR="009D0208" w:rsidRPr="00BC4F46" w:rsidRDefault="009D0208" w:rsidP="00221633">
      <w:pPr>
        <w:pStyle w:val="afa"/>
        <w:numPr>
          <w:ilvl w:val="0"/>
          <w:numId w:val="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BC4F46">
        <w:rPr>
          <w:sz w:val="28"/>
          <w:szCs w:val="28"/>
        </w:rPr>
        <w:t>Виды нотаций, используемых для АСИП:</w:t>
      </w:r>
    </w:p>
    <w:p w14:paraId="0160F1D7" w14:textId="49365054" w:rsidR="009D0208" w:rsidRPr="00BC4F46" w:rsidRDefault="009D0208" w:rsidP="00BC4F46">
      <w:pPr>
        <w:pStyle w:val="afa"/>
        <w:tabs>
          <w:tab w:val="left" w:pos="1138"/>
        </w:tabs>
        <w:spacing w:line="240" w:lineRule="auto"/>
        <w:ind w:left="1003" w:firstLine="0"/>
        <w:rPr>
          <w:sz w:val="28"/>
          <w:szCs w:val="28"/>
          <w:lang w:val="en-US"/>
        </w:rPr>
      </w:pPr>
      <w:r w:rsidRPr="00BC4F46">
        <w:rPr>
          <w:sz w:val="28"/>
          <w:szCs w:val="28"/>
        </w:rPr>
        <w:t>А</w:t>
      </w:r>
      <w:r w:rsidRPr="00BC4F46">
        <w:rPr>
          <w:sz w:val="28"/>
          <w:szCs w:val="28"/>
          <w:lang w:val="en-US"/>
        </w:rPr>
        <w:t xml:space="preserve"> - MS Visio</w:t>
      </w:r>
    </w:p>
    <w:p w14:paraId="43B48A78" w14:textId="25C0495B" w:rsidR="009D0208" w:rsidRPr="00BC4F46" w:rsidRDefault="009D0208" w:rsidP="00BC4F46">
      <w:pPr>
        <w:pStyle w:val="afa"/>
        <w:tabs>
          <w:tab w:val="left" w:pos="1138"/>
        </w:tabs>
        <w:spacing w:line="240" w:lineRule="auto"/>
        <w:ind w:left="1003" w:firstLine="0"/>
        <w:rPr>
          <w:sz w:val="28"/>
          <w:szCs w:val="28"/>
          <w:lang w:val="en-US"/>
        </w:rPr>
      </w:pPr>
      <w:r w:rsidRPr="00BC4F46">
        <w:rPr>
          <w:sz w:val="28"/>
          <w:szCs w:val="28"/>
        </w:rPr>
        <w:t>В</w:t>
      </w:r>
      <w:r w:rsidRPr="00BC4F46">
        <w:rPr>
          <w:sz w:val="28"/>
          <w:szCs w:val="28"/>
          <w:lang w:val="en-US"/>
        </w:rPr>
        <w:t xml:space="preserve"> - ARIS </w:t>
      </w:r>
      <w:proofErr w:type="spellStart"/>
      <w:r w:rsidRPr="00BC4F46">
        <w:rPr>
          <w:sz w:val="28"/>
          <w:szCs w:val="28"/>
          <w:lang w:val="en-US"/>
        </w:rPr>
        <w:t>eEPC</w:t>
      </w:r>
      <w:proofErr w:type="spellEnd"/>
    </w:p>
    <w:p w14:paraId="5CCAEB6B" w14:textId="04DF8096" w:rsidR="009D0208" w:rsidRPr="00BC4F46" w:rsidRDefault="009D0208" w:rsidP="00BC4F46">
      <w:pPr>
        <w:pStyle w:val="afa"/>
        <w:tabs>
          <w:tab w:val="left" w:pos="1138"/>
        </w:tabs>
        <w:spacing w:line="240" w:lineRule="auto"/>
        <w:ind w:left="1003" w:firstLine="0"/>
        <w:rPr>
          <w:sz w:val="28"/>
          <w:szCs w:val="28"/>
        </w:rPr>
      </w:pPr>
      <w:r w:rsidRPr="00BC4F46">
        <w:rPr>
          <w:sz w:val="28"/>
          <w:szCs w:val="28"/>
        </w:rPr>
        <w:t xml:space="preserve">С – </w:t>
      </w:r>
      <w:proofErr w:type="spellStart"/>
      <w:r w:rsidRPr="00BC4F46">
        <w:rPr>
          <w:sz w:val="28"/>
          <w:szCs w:val="28"/>
        </w:rPr>
        <w:t>DataFlowDiagram</w:t>
      </w:r>
      <w:proofErr w:type="spellEnd"/>
    </w:p>
    <w:p w14:paraId="1A1C9CD0" w14:textId="3A93EBDA" w:rsidR="009D0208" w:rsidRPr="00BC4F46" w:rsidRDefault="009D0208" w:rsidP="00BC4F46">
      <w:pPr>
        <w:pStyle w:val="afa"/>
        <w:tabs>
          <w:tab w:val="left" w:pos="1138"/>
        </w:tabs>
        <w:spacing w:line="240" w:lineRule="auto"/>
        <w:ind w:left="1003" w:firstLine="0"/>
        <w:rPr>
          <w:sz w:val="28"/>
          <w:szCs w:val="28"/>
        </w:rPr>
      </w:pPr>
      <w:r w:rsidRPr="00BC4F46">
        <w:rPr>
          <w:sz w:val="28"/>
          <w:szCs w:val="28"/>
          <w:lang w:val="en-US"/>
        </w:rPr>
        <w:t>D</w:t>
      </w:r>
      <w:r w:rsidRPr="00BC4F46">
        <w:rPr>
          <w:sz w:val="28"/>
          <w:szCs w:val="28"/>
        </w:rPr>
        <w:t xml:space="preserve"> – </w:t>
      </w:r>
      <w:proofErr w:type="gramStart"/>
      <w:r w:rsidRPr="00BC4F46">
        <w:rPr>
          <w:sz w:val="28"/>
          <w:szCs w:val="28"/>
        </w:rPr>
        <w:t>все</w:t>
      </w:r>
      <w:proofErr w:type="gramEnd"/>
      <w:r w:rsidRPr="00BC4F46">
        <w:rPr>
          <w:sz w:val="28"/>
          <w:szCs w:val="28"/>
        </w:rPr>
        <w:t xml:space="preserve"> перечисленные выше нотации</w:t>
      </w:r>
    </w:p>
    <w:p w14:paraId="6A853578" w14:textId="1EA4217C" w:rsidR="009D0208" w:rsidRPr="00BC4F46" w:rsidRDefault="0069657C" w:rsidP="00221633">
      <w:pPr>
        <w:pStyle w:val="afa"/>
        <w:numPr>
          <w:ilvl w:val="0"/>
          <w:numId w:val="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BC4F46">
        <w:rPr>
          <w:sz w:val="28"/>
          <w:szCs w:val="28"/>
        </w:rPr>
        <w:t>Значение диаграмм потока данных</w:t>
      </w:r>
      <w:r w:rsidR="00310CB8" w:rsidRPr="00BC4F46">
        <w:rPr>
          <w:sz w:val="28"/>
          <w:szCs w:val="28"/>
        </w:rPr>
        <w:t>.</w:t>
      </w:r>
    </w:p>
    <w:p w14:paraId="09B1B357" w14:textId="08807AEF" w:rsidR="0069657C" w:rsidRPr="00BC4F46" w:rsidRDefault="0069657C" w:rsidP="00221633">
      <w:pPr>
        <w:pStyle w:val="afa"/>
        <w:numPr>
          <w:ilvl w:val="0"/>
          <w:numId w:val="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BC4F46">
        <w:rPr>
          <w:sz w:val="28"/>
          <w:szCs w:val="28"/>
        </w:rPr>
        <w:t>Виды методологии для АСИП:</w:t>
      </w:r>
    </w:p>
    <w:p w14:paraId="2E5A6B44" w14:textId="28734B56" w:rsidR="0069657C" w:rsidRPr="00BC4F46" w:rsidRDefault="0069657C" w:rsidP="00BC4F46">
      <w:pPr>
        <w:pStyle w:val="afa"/>
        <w:tabs>
          <w:tab w:val="left" w:pos="1138"/>
        </w:tabs>
        <w:spacing w:line="240" w:lineRule="auto"/>
        <w:ind w:left="1003" w:firstLine="0"/>
        <w:rPr>
          <w:sz w:val="28"/>
          <w:szCs w:val="28"/>
          <w:lang w:val="en-US"/>
        </w:rPr>
      </w:pPr>
      <w:r w:rsidRPr="00BC4F46">
        <w:rPr>
          <w:sz w:val="28"/>
          <w:szCs w:val="28"/>
        </w:rPr>
        <w:t xml:space="preserve">А – </w:t>
      </w:r>
      <w:r w:rsidRPr="00BC4F46">
        <w:rPr>
          <w:sz w:val="28"/>
          <w:szCs w:val="28"/>
          <w:lang w:val="en-US"/>
        </w:rPr>
        <w:t>IDEF0</w:t>
      </w:r>
    </w:p>
    <w:p w14:paraId="6A1DD916" w14:textId="5E1DD773" w:rsidR="0069657C" w:rsidRPr="00BC4F46" w:rsidRDefault="0069657C" w:rsidP="00BC4F46">
      <w:pPr>
        <w:pStyle w:val="afa"/>
        <w:tabs>
          <w:tab w:val="left" w:pos="1138"/>
        </w:tabs>
        <w:spacing w:line="240" w:lineRule="auto"/>
        <w:ind w:left="1003" w:firstLine="0"/>
        <w:rPr>
          <w:sz w:val="28"/>
          <w:szCs w:val="28"/>
          <w:lang w:val="en-US"/>
        </w:rPr>
      </w:pPr>
      <w:r w:rsidRPr="00BC4F46">
        <w:rPr>
          <w:sz w:val="28"/>
          <w:szCs w:val="28"/>
        </w:rPr>
        <w:t xml:space="preserve">В - </w:t>
      </w:r>
      <w:r w:rsidRPr="00BC4F46">
        <w:rPr>
          <w:sz w:val="28"/>
          <w:szCs w:val="28"/>
          <w:lang w:val="en-US"/>
        </w:rPr>
        <w:t>IDEF3</w:t>
      </w:r>
    </w:p>
    <w:p w14:paraId="39DF503D" w14:textId="26D8BFDB" w:rsidR="0069657C" w:rsidRPr="00BC4F46" w:rsidRDefault="0069657C" w:rsidP="00BC4F46">
      <w:pPr>
        <w:pStyle w:val="afa"/>
        <w:tabs>
          <w:tab w:val="left" w:pos="1138"/>
        </w:tabs>
        <w:spacing w:line="240" w:lineRule="auto"/>
        <w:ind w:left="1003" w:firstLine="0"/>
        <w:rPr>
          <w:sz w:val="28"/>
          <w:szCs w:val="28"/>
        </w:rPr>
      </w:pPr>
      <w:r w:rsidRPr="00BC4F46">
        <w:rPr>
          <w:sz w:val="28"/>
          <w:szCs w:val="28"/>
        </w:rPr>
        <w:t xml:space="preserve">С - </w:t>
      </w:r>
      <w:r w:rsidRPr="00BC4F46">
        <w:rPr>
          <w:sz w:val="28"/>
          <w:szCs w:val="28"/>
          <w:lang w:val="en-US"/>
        </w:rPr>
        <w:t>IDEF3</w:t>
      </w:r>
      <w:r w:rsidRPr="00BC4F46">
        <w:rPr>
          <w:sz w:val="28"/>
          <w:szCs w:val="28"/>
        </w:rPr>
        <w:t xml:space="preserve"> и IDEF0</w:t>
      </w:r>
    </w:p>
    <w:p w14:paraId="1A12D021" w14:textId="2EA2F206" w:rsidR="0069657C" w:rsidRPr="00BC4F46" w:rsidRDefault="0069657C" w:rsidP="00BC4F46">
      <w:pPr>
        <w:pStyle w:val="afa"/>
        <w:tabs>
          <w:tab w:val="left" w:pos="1138"/>
        </w:tabs>
        <w:spacing w:line="240" w:lineRule="auto"/>
        <w:ind w:left="1003" w:firstLine="0"/>
        <w:rPr>
          <w:sz w:val="28"/>
          <w:szCs w:val="28"/>
        </w:rPr>
      </w:pPr>
      <w:r w:rsidRPr="00BC4F46">
        <w:rPr>
          <w:sz w:val="28"/>
          <w:szCs w:val="28"/>
          <w:lang w:val="en-US"/>
        </w:rPr>
        <w:t>D - IDEF</w:t>
      </w:r>
    </w:p>
    <w:p w14:paraId="3C2BA287" w14:textId="47BF1402" w:rsidR="0069657C" w:rsidRPr="00BC4F46" w:rsidRDefault="0069657C" w:rsidP="00221633">
      <w:pPr>
        <w:pStyle w:val="afa"/>
        <w:numPr>
          <w:ilvl w:val="0"/>
          <w:numId w:val="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BC4F46">
        <w:rPr>
          <w:sz w:val="28"/>
          <w:szCs w:val="28"/>
        </w:rPr>
        <w:t>Автоматизация системы контроля качества возможно:</w:t>
      </w:r>
    </w:p>
    <w:p w14:paraId="086F6387" w14:textId="466051A4" w:rsidR="0069657C" w:rsidRPr="00BC4F46" w:rsidRDefault="0069657C" w:rsidP="00BC4F46">
      <w:pPr>
        <w:pStyle w:val="afa"/>
        <w:tabs>
          <w:tab w:val="left" w:pos="1138"/>
        </w:tabs>
        <w:spacing w:line="240" w:lineRule="auto"/>
        <w:ind w:left="1003" w:firstLine="0"/>
        <w:rPr>
          <w:sz w:val="28"/>
          <w:szCs w:val="28"/>
        </w:rPr>
      </w:pPr>
      <w:r w:rsidRPr="00BC4F46">
        <w:rPr>
          <w:sz w:val="28"/>
          <w:szCs w:val="28"/>
        </w:rPr>
        <w:t>А – проектирование технологии процесса</w:t>
      </w:r>
    </w:p>
    <w:p w14:paraId="4F1BC88D" w14:textId="77777777" w:rsidR="0069657C" w:rsidRPr="00BC4F46" w:rsidRDefault="0069657C" w:rsidP="00BC4F46">
      <w:pPr>
        <w:pStyle w:val="afa"/>
        <w:tabs>
          <w:tab w:val="left" w:pos="1138"/>
        </w:tabs>
        <w:spacing w:line="240" w:lineRule="auto"/>
        <w:ind w:left="1003" w:firstLine="0"/>
        <w:rPr>
          <w:sz w:val="28"/>
          <w:szCs w:val="28"/>
        </w:rPr>
      </w:pPr>
      <w:r w:rsidRPr="00BC4F46">
        <w:rPr>
          <w:sz w:val="28"/>
          <w:szCs w:val="28"/>
        </w:rPr>
        <w:t>В – движение продукта на конвейерной ленте</w:t>
      </w:r>
    </w:p>
    <w:p w14:paraId="7DB8E661" w14:textId="77777777" w:rsidR="0069657C" w:rsidRPr="00BC4F46" w:rsidRDefault="0069657C" w:rsidP="00BC4F46">
      <w:pPr>
        <w:pStyle w:val="afa"/>
        <w:tabs>
          <w:tab w:val="left" w:pos="1138"/>
        </w:tabs>
        <w:spacing w:line="240" w:lineRule="auto"/>
        <w:ind w:left="1003" w:firstLine="0"/>
        <w:rPr>
          <w:sz w:val="28"/>
          <w:szCs w:val="28"/>
        </w:rPr>
      </w:pPr>
      <w:r w:rsidRPr="00BC4F46">
        <w:rPr>
          <w:sz w:val="28"/>
          <w:szCs w:val="28"/>
        </w:rPr>
        <w:t xml:space="preserve">С – хранение данных </w:t>
      </w:r>
    </w:p>
    <w:p w14:paraId="1A308B4D" w14:textId="2876C9F5" w:rsidR="002D7F9E" w:rsidRPr="00BC4F46" w:rsidRDefault="0069657C" w:rsidP="00BC4F46">
      <w:pPr>
        <w:pStyle w:val="afa"/>
        <w:tabs>
          <w:tab w:val="left" w:pos="1138"/>
        </w:tabs>
        <w:spacing w:line="240" w:lineRule="auto"/>
        <w:ind w:left="1003" w:firstLine="0"/>
        <w:rPr>
          <w:sz w:val="28"/>
          <w:szCs w:val="28"/>
        </w:rPr>
      </w:pPr>
      <w:r w:rsidRPr="00BC4F46">
        <w:rPr>
          <w:sz w:val="28"/>
          <w:szCs w:val="28"/>
          <w:lang w:val="en-US"/>
        </w:rPr>
        <w:t>D</w:t>
      </w:r>
      <w:r w:rsidRPr="00BC4F46">
        <w:rPr>
          <w:sz w:val="28"/>
          <w:szCs w:val="28"/>
        </w:rPr>
        <w:t xml:space="preserve"> – </w:t>
      </w:r>
      <w:proofErr w:type="gramStart"/>
      <w:r w:rsidRPr="00BC4F46">
        <w:rPr>
          <w:sz w:val="28"/>
          <w:szCs w:val="28"/>
        </w:rPr>
        <w:t>все</w:t>
      </w:r>
      <w:proofErr w:type="gramEnd"/>
      <w:r w:rsidRPr="00BC4F46">
        <w:rPr>
          <w:sz w:val="28"/>
          <w:szCs w:val="28"/>
        </w:rPr>
        <w:t xml:space="preserve"> перечисленные выше циклы </w:t>
      </w:r>
    </w:p>
    <w:p w14:paraId="08B91343" w14:textId="77777777" w:rsidR="0069657C" w:rsidRPr="00BC4F46" w:rsidRDefault="0069657C" w:rsidP="00221633">
      <w:pPr>
        <w:pStyle w:val="afa"/>
        <w:numPr>
          <w:ilvl w:val="0"/>
          <w:numId w:val="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BC4F46">
        <w:rPr>
          <w:sz w:val="28"/>
          <w:szCs w:val="28"/>
        </w:rPr>
        <w:t>Понятие процесса «Мозговая атака».</w:t>
      </w:r>
    </w:p>
    <w:p w14:paraId="728643E8" w14:textId="77777777" w:rsidR="0069657C" w:rsidRPr="00BC4F46" w:rsidRDefault="0069657C" w:rsidP="00221633">
      <w:pPr>
        <w:pStyle w:val="afa"/>
        <w:numPr>
          <w:ilvl w:val="0"/>
          <w:numId w:val="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BC4F46">
        <w:rPr>
          <w:sz w:val="28"/>
          <w:szCs w:val="28"/>
        </w:rPr>
        <w:t>Понятие процесса «Мозговой штурм».</w:t>
      </w:r>
    </w:p>
    <w:p w14:paraId="4A503CB8" w14:textId="77777777" w:rsidR="0069657C" w:rsidRPr="00BC4F46" w:rsidRDefault="0069657C" w:rsidP="00221633">
      <w:pPr>
        <w:pStyle w:val="afa"/>
        <w:numPr>
          <w:ilvl w:val="0"/>
          <w:numId w:val="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BC4F46">
        <w:rPr>
          <w:sz w:val="28"/>
          <w:szCs w:val="28"/>
        </w:rPr>
        <w:t>Понятие процесса «Мозговая осада».</w:t>
      </w:r>
    </w:p>
    <w:p w14:paraId="0A570E17" w14:textId="77777777" w:rsidR="0069657C" w:rsidRPr="00BC4F46" w:rsidRDefault="0069657C" w:rsidP="00221633">
      <w:pPr>
        <w:pStyle w:val="afa"/>
        <w:numPr>
          <w:ilvl w:val="0"/>
          <w:numId w:val="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BC4F46">
        <w:rPr>
          <w:sz w:val="28"/>
          <w:szCs w:val="28"/>
        </w:rPr>
        <w:t>Понятие процесса «Атака разносом».</w:t>
      </w:r>
    </w:p>
    <w:p w14:paraId="702E734C" w14:textId="36B86F46" w:rsidR="0069657C" w:rsidRPr="00BC4F46" w:rsidRDefault="0069657C" w:rsidP="00221633">
      <w:pPr>
        <w:pStyle w:val="afa"/>
        <w:numPr>
          <w:ilvl w:val="0"/>
          <w:numId w:val="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BC4F46">
        <w:rPr>
          <w:sz w:val="28"/>
          <w:szCs w:val="28"/>
        </w:rPr>
        <w:t>Как называется программный пакет, предназначенный для создания чертежей или документации:</w:t>
      </w:r>
    </w:p>
    <w:p w14:paraId="55A2D366" w14:textId="523CD08C" w:rsidR="0069657C" w:rsidRPr="00BC4F46" w:rsidRDefault="0069657C" w:rsidP="00BC4F46">
      <w:pPr>
        <w:pStyle w:val="afa"/>
        <w:tabs>
          <w:tab w:val="left" w:pos="1138"/>
        </w:tabs>
        <w:spacing w:line="240" w:lineRule="auto"/>
        <w:ind w:left="1003" w:firstLine="0"/>
        <w:rPr>
          <w:sz w:val="28"/>
          <w:szCs w:val="28"/>
        </w:rPr>
      </w:pPr>
      <w:r w:rsidRPr="00BC4F46">
        <w:rPr>
          <w:sz w:val="28"/>
          <w:szCs w:val="28"/>
        </w:rPr>
        <w:t xml:space="preserve">А – </w:t>
      </w:r>
      <w:r w:rsidRPr="00BC4F46">
        <w:rPr>
          <w:sz w:val="28"/>
          <w:szCs w:val="28"/>
          <w:lang w:val="en-US"/>
        </w:rPr>
        <w:t>CAD</w:t>
      </w:r>
    </w:p>
    <w:p w14:paraId="5BCCC058" w14:textId="1E8AA04C" w:rsidR="0069657C" w:rsidRPr="00BC4F46" w:rsidRDefault="0069657C" w:rsidP="00BC4F46">
      <w:pPr>
        <w:pStyle w:val="afa"/>
        <w:tabs>
          <w:tab w:val="left" w:pos="1138"/>
        </w:tabs>
        <w:spacing w:line="240" w:lineRule="auto"/>
        <w:ind w:left="1003" w:firstLine="0"/>
        <w:rPr>
          <w:sz w:val="28"/>
          <w:szCs w:val="28"/>
        </w:rPr>
      </w:pPr>
      <w:r w:rsidRPr="00BC4F46">
        <w:rPr>
          <w:sz w:val="28"/>
          <w:szCs w:val="28"/>
          <w:lang w:val="en-US"/>
        </w:rPr>
        <w:t>B</w:t>
      </w:r>
      <w:r w:rsidRPr="00BC4F46">
        <w:rPr>
          <w:sz w:val="28"/>
          <w:szCs w:val="28"/>
        </w:rPr>
        <w:t xml:space="preserve"> – </w:t>
      </w:r>
      <w:r w:rsidRPr="00BC4F46">
        <w:rPr>
          <w:sz w:val="28"/>
          <w:szCs w:val="28"/>
          <w:lang w:val="en-US"/>
        </w:rPr>
        <w:t>CAAD</w:t>
      </w:r>
    </w:p>
    <w:p w14:paraId="6052E20F" w14:textId="107F65D9" w:rsidR="0069657C" w:rsidRPr="00BC4F46" w:rsidRDefault="0069657C" w:rsidP="00BC4F46">
      <w:pPr>
        <w:pStyle w:val="afa"/>
        <w:tabs>
          <w:tab w:val="left" w:pos="1138"/>
        </w:tabs>
        <w:spacing w:line="240" w:lineRule="auto"/>
        <w:ind w:left="1003" w:firstLine="0"/>
        <w:rPr>
          <w:sz w:val="28"/>
          <w:szCs w:val="28"/>
        </w:rPr>
      </w:pPr>
      <w:r w:rsidRPr="00BC4F46">
        <w:rPr>
          <w:sz w:val="28"/>
          <w:szCs w:val="28"/>
          <w:lang w:val="en-US"/>
        </w:rPr>
        <w:t>C</w:t>
      </w:r>
      <w:r w:rsidRPr="00BC4F46">
        <w:rPr>
          <w:sz w:val="28"/>
          <w:szCs w:val="28"/>
        </w:rPr>
        <w:t xml:space="preserve"> – ЧПУ</w:t>
      </w:r>
    </w:p>
    <w:p w14:paraId="3DEB39A7" w14:textId="5115AADE" w:rsidR="0069657C" w:rsidRPr="00BC4F46" w:rsidRDefault="0069657C" w:rsidP="00BC4F46">
      <w:pPr>
        <w:pStyle w:val="afa"/>
        <w:tabs>
          <w:tab w:val="left" w:pos="1138"/>
        </w:tabs>
        <w:spacing w:line="240" w:lineRule="auto"/>
        <w:ind w:left="1003" w:firstLine="0"/>
        <w:rPr>
          <w:sz w:val="28"/>
          <w:szCs w:val="28"/>
        </w:rPr>
      </w:pPr>
      <w:r w:rsidRPr="00BC4F46">
        <w:rPr>
          <w:sz w:val="28"/>
          <w:szCs w:val="28"/>
          <w:lang w:val="en-US"/>
        </w:rPr>
        <w:t>D</w:t>
      </w:r>
      <w:r w:rsidRPr="00BC4F46">
        <w:rPr>
          <w:sz w:val="28"/>
          <w:szCs w:val="28"/>
        </w:rPr>
        <w:t xml:space="preserve"> – ГБДД </w:t>
      </w:r>
    </w:p>
    <w:p w14:paraId="410A2CC3" w14:textId="0E792216" w:rsidR="0069657C" w:rsidRPr="00BC4F46" w:rsidRDefault="0069657C" w:rsidP="00221633">
      <w:pPr>
        <w:pStyle w:val="afa"/>
        <w:numPr>
          <w:ilvl w:val="0"/>
          <w:numId w:val="5"/>
        </w:numPr>
        <w:tabs>
          <w:tab w:val="left" w:pos="1138"/>
        </w:tabs>
        <w:spacing w:line="240" w:lineRule="auto"/>
        <w:rPr>
          <w:sz w:val="28"/>
          <w:szCs w:val="28"/>
          <w:lang w:val="en-US"/>
        </w:rPr>
      </w:pPr>
      <w:r w:rsidRPr="00BC4F46">
        <w:rPr>
          <w:sz w:val="28"/>
          <w:szCs w:val="28"/>
        </w:rPr>
        <w:t xml:space="preserve">Описание системы </w:t>
      </w:r>
      <w:r w:rsidRPr="00BC4F46">
        <w:rPr>
          <w:sz w:val="28"/>
          <w:szCs w:val="28"/>
          <w:lang w:val="en-US"/>
        </w:rPr>
        <w:t>PD</w:t>
      </w:r>
      <w:r w:rsidR="003214D8" w:rsidRPr="00BC4F46">
        <w:rPr>
          <w:sz w:val="28"/>
          <w:szCs w:val="28"/>
          <w:lang w:val="en-US"/>
        </w:rPr>
        <w:t>M</w:t>
      </w:r>
    </w:p>
    <w:p w14:paraId="3E63FBF2" w14:textId="6F3C18A0" w:rsidR="0069657C" w:rsidRPr="00BC4F46" w:rsidRDefault="003214D8" w:rsidP="00221633">
      <w:pPr>
        <w:pStyle w:val="afa"/>
        <w:numPr>
          <w:ilvl w:val="0"/>
          <w:numId w:val="5"/>
        </w:numPr>
        <w:tabs>
          <w:tab w:val="left" w:pos="1138"/>
        </w:tabs>
        <w:spacing w:line="240" w:lineRule="auto"/>
        <w:rPr>
          <w:sz w:val="28"/>
          <w:szCs w:val="28"/>
          <w:lang w:val="en-US"/>
        </w:rPr>
      </w:pPr>
      <w:r w:rsidRPr="00BC4F46">
        <w:rPr>
          <w:sz w:val="28"/>
          <w:szCs w:val="28"/>
        </w:rPr>
        <w:t xml:space="preserve">Базовые возможности системы </w:t>
      </w:r>
      <w:r w:rsidRPr="00BC4F46">
        <w:rPr>
          <w:sz w:val="28"/>
          <w:szCs w:val="28"/>
          <w:lang w:val="en-US"/>
        </w:rPr>
        <w:t>PDM</w:t>
      </w:r>
      <w:r w:rsidRPr="00BC4F46">
        <w:rPr>
          <w:sz w:val="28"/>
          <w:szCs w:val="28"/>
        </w:rPr>
        <w:t>:</w:t>
      </w:r>
    </w:p>
    <w:p w14:paraId="7BA4316C" w14:textId="29F8CBD9" w:rsidR="003214D8" w:rsidRPr="00BC4F46" w:rsidRDefault="003214D8" w:rsidP="00BC4F46">
      <w:pPr>
        <w:pStyle w:val="afa"/>
        <w:tabs>
          <w:tab w:val="left" w:pos="1138"/>
        </w:tabs>
        <w:spacing w:line="240" w:lineRule="auto"/>
        <w:ind w:left="1003" w:firstLine="0"/>
        <w:rPr>
          <w:sz w:val="28"/>
          <w:szCs w:val="28"/>
        </w:rPr>
      </w:pPr>
      <w:r w:rsidRPr="00BC4F46">
        <w:rPr>
          <w:sz w:val="28"/>
          <w:szCs w:val="28"/>
        </w:rPr>
        <w:t>А – хранение данных, управление потоками работ, управление структурой продукта, автоматизация отчетов</w:t>
      </w:r>
    </w:p>
    <w:p w14:paraId="1D82475F" w14:textId="30D94153" w:rsidR="003214D8" w:rsidRPr="00BC4F46" w:rsidRDefault="003214D8" w:rsidP="00BC4F46">
      <w:pPr>
        <w:pStyle w:val="afa"/>
        <w:tabs>
          <w:tab w:val="left" w:pos="1138"/>
        </w:tabs>
        <w:spacing w:line="240" w:lineRule="auto"/>
        <w:ind w:left="1003" w:firstLine="0"/>
        <w:rPr>
          <w:sz w:val="28"/>
          <w:szCs w:val="28"/>
        </w:rPr>
      </w:pPr>
      <w:r w:rsidRPr="00BC4F46">
        <w:rPr>
          <w:sz w:val="28"/>
          <w:szCs w:val="28"/>
        </w:rPr>
        <w:t>В – управление потоками работ, управление структурой продукта, ав</w:t>
      </w:r>
      <w:r w:rsidRPr="00BC4F46">
        <w:rPr>
          <w:sz w:val="28"/>
          <w:szCs w:val="28"/>
        </w:rPr>
        <w:lastRenderedPageBreak/>
        <w:t>томатизация отчетов</w:t>
      </w:r>
    </w:p>
    <w:p w14:paraId="19ABDDDA" w14:textId="590FB0C3" w:rsidR="003214D8" w:rsidRPr="00BC4F46" w:rsidRDefault="003214D8" w:rsidP="00BC4F46">
      <w:pPr>
        <w:pStyle w:val="afa"/>
        <w:tabs>
          <w:tab w:val="left" w:pos="1138"/>
        </w:tabs>
        <w:spacing w:line="240" w:lineRule="auto"/>
        <w:ind w:left="1003" w:firstLine="0"/>
        <w:rPr>
          <w:sz w:val="28"/>
          <w:szCs w:val="28"/>
        </w:rPr>
      </w:pPr>
      <w:r w:rsidRPr="00BC4F46">
        <w:rPr>
          <w:sz w:val="28"/>
          <w:szCs w:val="28"/>
        </w:rPr>
        <w:t>С – хранение данных, управление потоками работ, управление структурой продукта</w:t>
      </w:r>
    </w:p>
    <w:p w14:paraId="5F9EBBD0" w14:textId="6019E7A2" w:rsidR="003214D8" w:rsidRPr="00BC4F46" w:rsidRDefault="003214D8" w:rsidP="00BC4F46">
      <w:pPr>
        <w:pStyle w:val="afa"/>
        <w:tabs>
          <w:tab w:val="left" w:pos="1138"/>
        </w:tabs>
        <w:spacing w:line="240" w:lineRule="auto"/>
        <w:ind w:left="1003" w:firstLine="0"/>
        <w:rPr>
          <w:sz w:val="28"/>
          <w:szCs w:val="28"/>
        </w:rPr>
      </w:pPr>
      <w:r w:rsidRPr="00BC4F46">
        <w:rPr>
          <w:sz w:val="28"/>
          <w:szCs w:val="28"/>
          <w:lang w:val="en-US"/>
        </w:rPr>
        <w:t>D</w:t>
      </w:r>
      <w:r w:rsidRPr="00BC4F46">
        <w:rPr>
          <w:sz w:val="28"/>
          <w:szCs w:val="28"/>
        </w:rPr>
        <w:t xml:space="preserve"> – </w:t>
      </w:r>
      <w:proofErr w:type="gramStart"/>
      <w:r w:rsidRPr="00BC4F46">
        <w:rPr>
          <w:sz w:val="28"/>
          <w:szCs w:val="28"/>
        </w:rPr>
        <w:t>хранение</w:t>
      </w:r>
      <w:proofErr w:type="gramEnd"/>
      <w:r w:rsidRPr="00BC4F46">
        <w:rPr>
          <w:sz w:val="28"/>
          <w:szCs w:val="28"/>
        </w:rPr>
        <w:t xml:space="preserve"> данных, управление потоками работ</w:t>
      </w:r>
    </w:p>
    <w:p w14:paraId="6E4B5569" w14:textId="19130754" w:rsidR="006B15AF" w:rsidRPr="00BC4F46" w:rsidRDefault="0024008F" w:rsidP="00221633">
      <w:pPr>
        <w:pStyle w:val="afa"/>
        <w:numPr>
          <w:ilvl w:val="0"/>
          <w:numId w:val="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BC4F46">
        <w:rPr>
          <w:sz w:val="28"/>
          <w:szCs w:val="28"/>
        </w:rPr>
        <w:t xml:space="preserve">Цель системы </w:t>
      </w:r>
      <w:r w:rsidRPr="00BC4F46">
        <w:rPr>
          <w:sz w:val="28"/>
          <w:szCs w:val="28"/>
          <w:lang w:val="en-US"/>
        </w:rPr>
        <w:t>PDM</w:t>
      </w:r>
    </w:p>
    <w:p w14:paraId="0A0CE3FB" w14:textId="17CC7D1E" w:rsidR="0024008F" w:rsidRPr="00BC4F46" w:rsidRDefault="0024008F" w:rsidP="00221633">
      <w:pPr>
        <w:pStyle w:val="afa"/>
        <w:numPr>
          <w:ilvl w:val="0"/>
          <w:numId w:val="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BC4F46">
        <w:rPr>
          <w:sz w:val="28"/>
          <w:szCs w:val="28"/>
        </w:rPr>
        <w:t>Понятие изделия в целом.</w:t>
      </w:r>
    </w:p>
    <w:p w14:paraId="39AC0870" w14:textId="4C4E53F1" w:rsidR="0024008F" w:rsidRPr="00BC4F46" w:rsidRDefault="0024008F" w:rsidP="00221633">
      <w:pPr>
        <w:pStyle w:val="afa"/>
        <w:numPr>
          <w:ilvl w:val="0"/>
          <w:numId w:val="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BC4F46">
        <w:rPr>
          <w:sz w:val="28"/>
          <w:szCs w:val="28"/>
        </w:rPr>
        <w:t>Что представляет собой технологическая подготовка производства.</w:t>
      </w:r>
    </w:p>
    <w:p w14:paraId="6A2FF170" w14:textId="2BFAE3DC" w:rsidR="0024008F" w:rsidRPr="00BC4F46" w:rsidRDefault="0024008F" w:rsidP="00221633">
      <w:pPr>
        <w:pStyle w:val="afa"/>
        <w:numPr>
          <w:ilvl w:val="0"/>
          <w:numId w:val="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BC4F46">
        <w:rPr>
          <w:sz w:val="28"/>
          <w:szCs w:val="28"/>
        </w:rPr>
        <w:t>Стадии создания продукции:</w:t>
      </w:r>
    </w:p>
    <w:p w14:paraId="53042A1D" w14:textId="4F84941D" w:rsidR="0024008F" w:rsidRPr="00BC4F46" w:rsidRDefault="0024008F" w:rsidP="00BC4F46">
      <w:pPr>
        <w:pStyle w:val="afa"/>
        <w:tabs>
          <w:tab w:val="left" w:pos="1138"/>
        </w:tabs>
        <w:spacing w:line="240" w:lineRule="auto"/>
        <w:ind w:left="1003" w:firstLine="0"/>
        <w:rPr>
          <w:sz w:val="28"/>
          <w:szCs w:val="28"/>
        </w:rPr>
      </w:pPr>
      <w:r w:rsidRPr="00BC4F46">
        <w:rPr>
          <w:sz w:val="28"/>
          <w:szCs w:val="28"/>
        </w:rPr>
        <w:t>А – изучение рынка</w:t>
      </w:r>
    </w:p>
    <w:p w14:paraId="29EBA0CD" w14:textId="628EF3E3" w:rsidR="0024008F" w:rsidRPr="00BC4F46" w:rsidRDefault="0024008F" w:rsidP="00BC4F46">
      <w:pPr>
        <w:pStyle w:val="afa"/>
        <w:tabs>
          <w:tab w:val="left" w:pos="1138"/>
        </w:tabs>
        <w:spacing w:line="240" w:lineRule="auto"/>
        <w:ind w:left="1003" w:firstLine="0"/>
        <w:rPr>
          <w:sz w:val="28"/>
          <w:szCs w:val="28"/>
        </w:rPr>
      </w:pPr>
      <w:r w:rsidRPr="00BC4F46">
        <w:rPr>
          <w:sz w:val="28"/>
          <w:szCs w:val="28"/>
        </w:rPr>
        <w:t>В – разработка технологических процессов</w:t>
      </w:r>
    </w:p>
    <w:p w14:paraId="778C75C5" w14:textId="059AE055" w:rsidR="0024008F" w:rsidRPr="00BC4F46" w:rsidRDefault="0024008F" w:rsidP="00BC4F46">
      <w:pPr>
        <w:pStyle w:val="afa"/>
        <w:tabs>
          <w:tab w:val="left" w:pos="1138"/>
        </w:tabs>
        <w:spacing w:line="240" w:lineRule="auto"/>
        <w:ind w:left="1003" w:firstLine="0"/>
        <w:rPr>
          <w:sz w:val="28"/>
          <w:szCs w:val="28"/>
        </w:rPr>
      </w:pPr>
      <w:r w:rsidRPr="00BC4F46">
        <w:rPr>
          <w:sz w:val="28"/>
          <w:szCs w:val="28"/>
        </w:rPr>
        <w:t>С – производство</w:t>
      </w:r>
    </w:p>
    <w:p w14:paraId="28CDF1FA" w14:textId="5B4D69E0" w:rsidR="0024008F" w:rsidRPr="00BC4F46" w:rsidRDefault="0024008F" w:rsidP="00BC4F46">
      <w:pPr>
        <w:pStyle w:val="afa"/>
        <w:tabs>
          <w:tab w:val="left" w:pos="1138"/>
        </w:tabs>
        <w:spacing w:line="240" w:lineRule="auto"/>
        <w:ind w:left="1003" w:firstLine="0"/>
        <w:rPr>
          <w:sz w:val="28"/>
          <w:szCs w:val="28"/>
        </w:rPr>
      </w:pPr>
      <w:r w:rsidRPr="00BC4F46">
        <w:rPr>
          <w:sz w:val="28"/>
          <w:szCs w:val="28"/>
          <w:lang w:val="en-US"/>
        </w:rPr>
        <w:t>D</w:t>
      </w:r>
      <w:r w:rsidRPr="00BC4F46">
        <w:rPr>
          <w:sz w:val="28"/>
          <w:szCs w:val="28"/>
        </w:rPr>
        <w:t xml:space="preserve"> – </w:t>
      </w:r>
      <w:proofErr w:type="gramStart"/>
      <w:r w:rsidRPr="00BC4F46">
        <w:rPr>
          <w:sz w:val="28"/>
          <w:szCs w:val="28"/>
        </w:rPr>
        <w:t>все</w:t>
      </w:r>
      <w:proofErr w:type="gramEnd"/>
      <w:r w:rsidRPr="00BC4F46">
        <w:rPr>
          <w:sz w:val="28"/>
          <w:szCs w:val="28"/>
        </w:rPr>
        <w:t xml:space="preserve"> выше перечисленные стадии</w:t>
      </w:r>
    </w:p>
    <w:p w14:paraId="72023F90" w14:textId="4FD95D4C" w:rsidR="0024008F" w:rsidRPr="00BC4F46" w:rsidRDefault="00524461" w:rsidP="00221633">
      <w:pPr>
        <w:pStyle w:val="afa"/>
        <w:numPr>
          <w:ilvl w:val="0"/>
          <w:numId w:val="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BC4F46">
        <w:rPr>
          <w:sz w:val="28"/>
          <w:szCs w:val="28"/>
        </w:rPr>
        <w:t>Описание стадии использования продукции</w:t>
      </w:r>
    </w:p>
    <w:p w14:paraId="261F4DEE" w14:textId="641CA95F" w:rsidR="00524461" w:rsidRPr="00BC4F46" w:rsidRDefault="00524461" w:rsidP="00221633">
      <w:pPr>
        <w:pStyle w:val="afa"/>
        <w:numPr>
          <w:ilvl w:val="0"/>
          <w:numId w:val="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BC4F46">
        <w:rPr>
          <w:sz w:val="28"/>
          <w:szCs w:val="28"/>
        </w:rPr>
        <w:t xml:space="preserve">Описание технологической помощи потребителю. </w:t>
      </w:r>
    </w:p>
    <w:p w14:paraId="61F622C2" w14:textId="20D99983" w:rsidR="001F1DF6" w:rsidRPr="00BC4F46" w:rsidRDefault="001F1DF6" w:rsidP="00221633">
      <w:pPr>
        <w:pStyle w:val="afa"/>
        <w:numPr>
          <w:ilvl w:val="0"/>
          <w:numId w:val="5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BC4F46">
        <w:rPr>
          <w:bCs/>
          <w:sz w:val="28"/>
          <w:szCs w:val="28"/>
        </w:rPr>
        <w:t>Предложить жизненный цикл для нового программного обеспечения.</w:t>
      </w:r>
    </w:p>
    <w:p w14:paraId="3AA04724" w14:textId="77777777" w:rsidR="001F1DF6" w:rsidRPr="00BC4F46" w:rsidRDefault="001F1DF6" w:rsidP="00221633">
      <w:pPr>
        <w:pStyle w:val="afa"/>
        <w:numPr>
          <w:ilvl w:val="0"/>
          <w:numId w:val="5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BC4F46">
        <w:rPr>
          <w:bCs/>
          <w:sz w:val="28"/>
          <w:szCs w:val="28"/>
        </w:rPr>
        <w:t>Разработать реализацию процессного подхода контроля качества автоматической системы стабилизации температуры обжига детали.</w:t>
      </w:r>
    </w:p>
    <w:p w14:paraId="31D601AD" w14:textId="77777777" w:rsidR="001F1DF6" w:rsidRPr="00BC4F46" w:rsidRDefault="001F1DF6" w:rsidP="00221633">
      <w:pPr>
        <w:pStyle w:val="afa"/>
        <w:numPr>
          <w:ilvl w:val="0"/>
          <w:numId w:val="5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BC4F46">
        <w:rPr>
          <w:bCs/>
          <w:sz w:val="28"/>
          <w:szCs w:val="28"/>
        </w:rPr>
        <w:t>Какие элементы жизненного цикла можно выбрать для системы автоматического управления:</w:t>
      </w:r>
    </w:p>
    <w:p w14:paraId="7A0B1C44" w14:textId="77777777" w:rsidR="001F1DF6" w:rsidRPr="00BC4F46" w:rsidRDefault="001F1DF6" w:rsidP="00BC4F46">
      <w:pPr>
        <w:pStyle w:val="afa"/>
        <w:tabs>
          <w:tab w:val="left" w:pos="1138"/>
        </w:tabs>
        <w:spacing w:line="240" w:lineRule="auto"/>
        <w:ind w:left="1003" w:firstLine="0"/>
        <w:rPr>
          <w:bCs/>
          <w:sz w:val="28"/>
          <w:szCs w:val="28"/>
        </w:rPr>
      </w:pPr>
      <w:r w:rsidRPr="00BC4F46">
        <w:rPr>
          <w:bCs/>
          <w:sz w:val="28"/>
          <w:szCs w:val="28"/>
        </w:rPr>
        <w:t xml:space="preserve">А – проектирование и разработка </w:t>
      </w:r>
    </w:p>
    <w:p w14:paraId="1748556A" w14:textId="77777777" w:rsidR="001F1DF6" w:rsidRPr="00BC4F46" w:rsidRDefault="001F1DF6" w:rsidP="00BC4F46">
      <w:pPr>
        <w:pStyle w:val="afa"/>
        <w:tabs>
          <w:tab w:val="left" w:pos="1138"/>
        </w:tabs>
        <w:spacing w:line="240" w:lineRule="auto"/>
        <w:ind w:left="1003" w:firstLine="0"/>
        <w:rPr>
          <w:bCs/>
          <w:sz w:val="28"/>
          <w:szCs w:val="28"/>
        </w:rPr>
      </w:pPr>
      <w:r w:rsidRPr="00BC4F46">
        <w:rPr>
          <w:bCs/>
          <w:sz w:val="28"/>
          <w:szCs w:val="28"/>
        </w:rPr>
        <w:t>В – производство</w:t>
      </w:r>
    </w:p>
    <w:p w14:paraId="4D018EF6" w14:textId="77777777" w:rsidR="001F1DF6" w:rsidRPr="00BC4F46" w:rsidRDefault="001F1DF6" w:rsidP="00BC4F46">
      <w:pPr>
        <w:pStyle w:val="afa"/>
        <w:tabs>
          <w:tab w:val="left" w:pos="1138"/>
        </w:tabs>
        <w:spacing w:line="240" w:lineRule="auto"/>
        <w:ind w:left="1003" w:firstLine="0"/>
        <w:rPr>
          <w:bCs/>
          <w:sz w:val="28"/>
          <w:szCs w:val="28"/>
        </w:rPr>
      </w:pPr>
      <w:r w:rsidRPr="00BC4F46">
        <w:rPr>
          <w:bCs/>
          <w:sz w:val="28"/>
          <w:szCs w:val="28"/>
        </w:rPr>
        <w:t>С – монтаж и эксплуатация</w:t>
      </w:r>
    </w:p>
    <w:p w14:paraId="4FD649D5" w14:textId="77777777" w:rsidR="001F1DF6" w:rsidRPr="00BC4F46" w:rsidRDefault="001F1DF6" w:rsidP="00BC4F46">
      <w:pPr>
        <w:pStyle w:val="afa"/>
        <w:tabs>
          <w:tab w:val="left" w:pos="1138"/>
        </w:tabs>
        <w:spacing w:line="240" w:lineRule="auto"/>
        <w:ind w:left="1003" w:firstLine="0"/>
        <w:rPr>
          <w:bCs/>
          <w:sz w:val="28"/>
          <w:szCs w:val="28"/>
        </w:rPr>
      </w:pPr>
      <w:r w:rsidRPr="00BC4F46">
        <w:rPr>
          <w:bCs/>
          <w:sz w:val="28"/>
          <w:szCs w:val="28"/>
          <w:lang w:val="en-US"/>
        </w:rPr>
        <w:t>D</w:t>
      </w:r>
      <w:r w:rsidRPr="00BC4F46">
        <w:rPr>
          <w:bCs/>
          <w:sz w:val="28"/>
          <w:szCs w:val="28"/>
        </w:rPr>
        <w:t xml:space="preserve"> – </w:t>
      </w:r>
      <w:proofErr w:type="gramStart"/>
      <w:r w:rsidRPr="00BC4F46">
        <w:rPr>
          <w:bCs/>
          <w:sz w:val="28"/>
          <w:szCs w:val="28"/>
        </w:rPr>
        <w:t>все</w:t>
      </w:r>
      <w:proofErr w:type="gramEnd"/>
      <w:r w:rsidRPr="00BC4F46">
        <w:rPr>
          <w:bCs/>
          <w:sz w:val="28"/>
          <w:szCs w:val="28"/>
        </w:rPr>
        <w:t xml:space="preserve"> перечисленные выше пункты </w:t>
      </w:r>
    </w:p>
    <w:p w14:paraId="6ADB61BE" w14:textId="77777777" w:rsidR="001F1DF6" w:rsidRPr="00BC4F46" w:rsidRDefault="001F1DF6" w:rsidP="00221633">
      <w:pPr>
        <w:pStyle w:val="afa"/>
        <w:numPr>
          <w:ilvl w:val="0"/>
          <w:numId w:val="5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BC4F46">
        <w:rPr>
          <w:bCs/>
          <w:sz w:val="28"/>
          <w:szCs w:val="28"/>
        </w:rPr>
        <w:t>Привести пример промышленной продукции плохого качества.</w:t>
      </w:r>
    </w:p>
    <w:p w14:paraId="7D41AF67" w14:textId="77777777" w:rsidR="001F1DF6" w:rsidRPr="00BC4F46" w:rsidRDefault="001F1DF6" w:rsidP="00221633">
      <w:pPr>
        <w:pStyle w:val="afa"/>
        <w:numPr>
          <w:ilvl w:val="0"/>
          <w:numId w:val="5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BC4F46">
        <w:rPr>
          <w:bCs/>
          <w:sz w:val="28"/>
          <w:szCs w:val="28"/>
        </w:rPr>
        <w:t>Выбрать продукцию и проанализировать недостатки с точки зрения соответствия техническим условиям.</w:t>
      </w:r>
    </w:p>
    <w:p w14:paraId="5BF30C82" w14:textId="30786E9C" w:rsidR="001F1DF6" w:rsidRPr="00BC4F46" w:rsidRDefault="001F1DF6" w:rsidP="00221633">
      <w:pPr>
        <w:pStyle w:val="afa"/>
        <w:numPr>
          <w:ilvl w:val="0"/>
          <w:numId w:val="5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BC4F46">
        <w:rPr>
          <w:bCs/>
          <w:sz w:val="28"/>
          <w:szCs w:val="28"/>
        </w:rPr>
        <w:t xml:space="preserve">Выбрать продукцию и проанализировать недостатки с точки зрения </w:t>
      </w:r>
      <w:proofErr w:type="gramStart"/>
      <w:r w:rsidRPr="00BC4F46">
        <w:rPr>
          <w:bCs/>
          <w:sz w:val="28"/>
          <w:szCs w:val="28"/>
        </w:rPr>
        <w:t>со-</w:t>
      </w:r>
      <w:proofErr w:type="spellStart"/>
      <w:r w:rsidRPr="00BC4F46">
        <w:rPr>
          <w:bCs/>
          <w:sz w:val="28"/>
          <w:szCs w:val="28"/>
        </w:rPr>
        <w:t>ответствия</w:t>
      </w:r>
      <w:proofErr w:type="spellEnd"/>
      <w:proofErr w:type="gramEnd"/>
      <w:r w:rsidRPr="00BC4F46">
        <w:rPr>
          <w:bCs/>
          <w:sz w:val="28"/>
          <w:szCs w:val="28"/>
        </w:rPr>
        <w:t xml:space="preserve"> качеству конструкции.</w:t>
      </w:r>
    </w:p>
    <w:p w14:paraId="1633CE71" w14:textId="43AA5B1E" w:rsidR="001F1DF6" w:rsidRPr="00BC4F46" w:rsidRDefault="001F1DF6" w:rsidP="00221633">
      <w:pPr>
        <w:pStyle w:val="afa"/>
        <w:numPr>
          <w:ilvl w:val="0"/>
          <w:numId w:val="5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BC4F46">
        <w:rPr>
          <w:bCs/>
          <w:sz w:val="28"/>
          <w:szCs w:val="28"/>
        </w:rPr>
        <w:t xml:space="preserve">Выбрать продукцию и проанализировать недостатки с точки зрения </w:t>
      </w:r>
      <w:proofErr w:type="gramStart"/>
      <w:r w:rsidRPr="00BC4F46">
        <w:rPr>
          <w:bCs/>
          <w:sz w:val="28"/>
          <w:szCs w:val="28"/>
        </w:rPr>
        <w:t>со-</w:t>
      </w:r>
      <w:proofErr w:type="spellStart"/>
      <w:r w:rsidRPr="00BC4F46">
        <w:rPr>
          <w:bCs/>
          <w:sz w:val="28"/>
          <w:szCs w:val="28"/>
        </w:rPr>
        <w:t>ответствия</w:t>
      </w:r>
      <w:proofErr w:type="spellEnd"/>
      <w:proofErr w:type="gramEnd"/>
      <w:r w:rsidRPr="00BC4F46">
        <w:rPr>
          <w:bCs/>
          <w:sz w:val="28"/>
          <w:szCs w:val="28"/>
        </w:rPr>
        <w:t xml:space="preserve"> функциональному качеству.</w:t>
      </w:r>
    </w:p>
    <w:p w14:paraId="5C837827" w14:textId="77777777" w:rsidR="001F1DF6" w:rsidRPr="00BC4F46" w:rsidRDefault="001F1DF6" w:rsidP="00221633">
      <w:pPr>
        <w:pStyle w:val="afa"/>
        <w:numPr>
          <w:ilvl w:val="0"/>
          <w:numId w:val="5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BC4F46">
        <w:rPr>
          <w:bCs/>
          <w:sz w:val="28"/>
          <w:szCs w:val="28"/>
        </w:rPr>
        <w:t>Единичный ПК объекта характеризует одно из его свойств (простое свойство), которое может быть выделено и оценено независимо от других свойств, входящих также в качество объекта. На основе этого сформировать единичные показатели качества для объекта промышленной продукции и определить меры их достижения.</w:t>
      </w:r>
    </w:p>
    <w:p w14:paraId="3AA5455D" w14:textId="190CE46E" w:rsidR="001F1DF6" w:rsidRPr="00BC4F46" w:rsidRDefault="001F1DF6" w:rsidP="00221633">
      <w:pPr>
        <w:pStyle w:val="afa"/>
        <w:numPr>
          <w:ilvl w:val="0"/>
          <w:numId w:val="5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BC4F46">
        <w:rPr>
          <w:bCs/>
          <w:sz w:val="28"/>
          <w:szCs w:val="28"/>
        </w:rPr>
        <w:t xml:space="preserve">Единичный ПК объекта характеризует одно из его свойств (простое свойство), которое может быть выделено и оценено независимо от </w:t>
      </w:r>
      <w:proofErr w:type="spellStart"/>
      <w:proofErr w:type="gramStart"/>
      <w:r w:rsidRPr="00BC4F46">
        <w:rPr>
          <w:bCs/>
          <w:sz w:val="28"/>
          <w:szCs w:val="28"/>
        </w:rPr>
        <w:t>дру-гих</w:t>
      </w:r>
      <w:proofErr w:type="spellEnd"/>
      <w:proofErr w:type="gramEnd"/>
      <w:r w:rsidRPr="00BC4F46">
        <w:rPr>
          <w:bCs/>
          <w:sz w:val="28"/>
          <w:szCs w:val="28"/>
        </w:rPr>
        <w:t xml:space="preserve"> свойств, входящих также в качество объекта. На основе этого </w:t>
      </w:r>
      <w:proofErr w:type="spellStart"/>
      <w:proofErr w:type="gramStart"/>
      <w:r w:rsidRPr="00BC4F46">
        <w:rPr>
          <w:bCs/>
          <w:sz w:val="28"/>
          <w:szCs w:val="28"/>
        </w:rPr>
        <w:t>сфор-мировать</w:t>
      </w:r>
      <w:proofErr w:type="spellEnd"/>
      <w:proofErr w:type="gramEnd"/>
      <w:r w:rsidRPr="00BC4F46">
        <w:rPr>
          <w:bCs/>
          <w:sz w:val="28"/>
          <w:szCs w:val="28"/>
        </w:rPr>
        <w:t xml:space="preserve"> единичные показатели качества для объекта промышленной продукции и определить меры их контроля.</w:t>
      </w:r>
    </w:p>
    <w:p w14:paraId="7162C86A" w14:textId="38E9460C" w:rsidR="001F1DF6" w:rsidRPr="00BC4F46" w:rsidRDefault="001F1DF6" w:rsidP="00221633">
      <w:pPr>
        <w:pStyle w:val="afa"/>
        <w:numPr>
          <w:ilvl w:val="0"/>
          <w:numId w:val="5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BC4F46">
        <w:rPr>
          <w:bCs/>
          <w:sz w:val="28"/>
          <w:szCs w:val="28"/>
        </w:rPr>
        <w:t>Вычислить размах наблюдаемого признака, если минимальное значение признака равно 1,11 мм, максимальное – 1,15 мм:</w:t>
      </w:r>
    </w:p>
    <w:p w14:paraId="75AF7D38" w14:textId="77777777" w:rsidR="001F1DF6" w:rsidRPr="00BC4F46" w:rsidRDefault="001F1DF6" w:rsidP="00BC4F46">
      <w:pPr>
        <w:pStyle w:val="afa"/>
        <w:tabs>
          <w:tab w:val="left" w:pos="1138"/>
        </w:tabs>
        <w:spacing w:line="240" w:lineRule="auto"/>
        <w:ind w:left="1003" w:firstLine="0"/>
        <w:rPr>
          <w:bCs/>
          <w:sz w:val="28"/>
          <w:szCs w:val="28"/>
        </w:rPr>
      </w:pPr>
      <w:r w:rsidRPr="00BC4F46">
        <w:rPr>
          <w:bCs/>
          <w:sz w:val="28"/>
          <w:szCs w:val="28"/>
        </w:rPr>
        <w:t>А – 0,04 мм</w:t>
      </w:r>
    </w:p>
    <w:p w14:paraId="6863D124" w14:textId="77777777" w:rsidR="001F1DF6" w:rsidRPr="00BC4F46" w:rsidRDefault="001F1DF6" w:rsidP="00BC4F46">
      <w:pPr>
        <w:pStyle w:val="afa"/>
        <w:tabs>
          <w:tab w:val="left" w:pos="1138"/>
        </w:tabs>
        <w:spacing w:line="240" w:lineRule="auto"/>
        <w:ind w:left="1003" w:firstLine="0"/>
        <w:rPr>
          <w:bCs/>
          <w:sz w:val="28"/>
          <w:szCs w:val="28"/>
        </w:rPr>
      </w:pPr>
      <w:r w:rsidRPr="00BC4F46">
        <w:rPr>
          <w:bCs/>
          <w:sz w:val="28"/>
          <w:szCs w:val="28"/>
        </w:rPr>
        <w:t>В – 2,26 мм</w:t>
      </w:r>
    </w:p>
    <w:p w14:paraId="585B3F66" w14:textId="77777777" w:rsidR="001F1DF6" w:rsidRPr="00BC4F46" w:rsidRDefault="001F1DF6" w:rsidP="00BC4F46">
      <w:pPr>
        <w:pStyle w:val="afa"/>
        <w:tabs>
          <w:tab w:val="left" w:pos="1138"/>
        </w:tabs>
        <w:spacing w:line="240" w:lineRule="auto"/>
        <w:ind w:left="1003" w:firstLine="0"/>
        <w:rPr>
          <w:bCs/>
          <w:sz w:val="28"/>
          <w:szCs w:val="28"/>
        </w:rPr>
      </w:pPr>
      <w:r w:rsidRPr="00BC4F46">
        <w:rPr>
          <w:bCs/>
          <w:sz w:val="28"/>
          <w:szCs w:val="28"/>
        </w:rPr>
        <w:t>С – 0,04</w:t>
      </w:r>
    </w:p>
    <w:p w14:paraId="3F9C066B" w14:textId="77777777" w:rsidR="001F1DF6" w:rsidRPr="00BC4F46" w:rsidRDefault="001F1DF6" w:rsidP="00BC4F46">
      <w:pPr>
        <w:pStyle w:val="afa"/>
        <w:tabs>
          <w:tab w:val="left" w:pos="1138"/>
        </w:tabs>
        <w:spacing w:line="240" w:lineRule="auto"/>
        <w:ind w:left="1003" w:firstLine="0"/>
        <w:rPr>
          <w:bCs/>
          <w:sz w:val="28"/>
          <w:szCs w:val="28"/>
        </w:rPr>
      </w:pPr>
      <w:r w:rsidRPr="00BC4F46">
        <w:rPr>
          <w:bCs/>
          <w:sz w:val="28"/>
          <w:szCs w:val="28"/>
          <w:lang w:val="en-US"/>
        </w:rPr>
        <w:lastRenderedPageBreak/>
        <w:t>D</w:t>
      </w:r>
      <w:r w:rsidRPr="00BC4F46">
        <w:rPr>
          <w:bCs/>
          <w:sz w:val="28"/>
          <w:szCs w:val="28"/>
        </w:rPr>
        <w:t xml:space="preserve"> – -0</w:t>
      </w:r>
      <w:proofErr w:type="gramStart"/>
      <w:r w:rsidRPr="00BC4F46">
        <w:rPr>
          <w:bCs/>
          <w:sz w:val="28"/>
          <w:szCs w:val="28"/>
        </w:rPr>
        <w:t>,04</w:t>
      </w:r>
      <w:proofErr w:type="gramEnd"/>
      <w:r w:rsidRPr="00BC4F46">
        <w:rPr>
          <w:bCs/>
          <w:sz w:val="28"/>
          <w:szCs w:val="28"/>
        </w:rPr>
        <w:t xml:space="preserve"> мм</w:t>
      </w:r>
    </w:p>
    <w:p w14:paraId="5FAF12F5" w14:textId="339B5B6A" w:rsidR="001F1DF6" w:rsidRPr="00BC4F46" w:rsidRDefault="001F1DF6" w:rsidP="00221633">
      <w:pPr>
        <w:pStyle w:val="afa"/>
        <w:numPr>
          <w:ilvl w:val="0"/>
          <w:numId w:val="5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BC4F46">
        <w:rPr>
          <w:bCs/>
          <w:sz w:val="28"/>
          <w:szCs w:val="28"/>
        </w:rPr>
        <w:t>Коэффициент вариации равен 34 %. Что можно сказать о степени вариации признаков совокупностей:</w:t>
      </w:r>
    </w:p>
    <w:p w14:paraId="5A7723E8" w14:textId="77777777" w:rsidR="001F1DF6" w:rsidRPr="00BC4F46" w:rsidRDefault="001F1DF6" w:rsidP="00BC4F46">
      <w:pPr>
        <w:pStyle w:val="afa"/>
        <w:tabs>
          <w:tab w:val="left" w:pos="1138"/>
        </w:tabs>
        <w:spacing w:line="240" w:lineRule="auto"/>
        <w:ind w:left="1003" w:firstLine="0"/>
        <w:rPr>
          <w:bCs/>
          <w:sz w:val="28"/>
          <w:szCs w:val="28"/>
        </w:rPr>
      </w:pPr>
      <w:r w:rsidRPr="00BC4F46">
        <w:rPr>
          <w:bCs/>
          <w:sz w:val="28"/>
          <w:szCs w:val="28"/>
        </w:rPr>
        <w:t>А - о типичности, надежности средней величины</w:t>
      </w:r>
    </w:p>
    <w:p w14:paraId="27A9727E" w14:textId="77777777" w:rsidR="001F1DF6" w:rsidRPr="00BC4F46" w:rsidRDefault="001F1DF6" w:rsidP="00BC4F46">
      <w:pPr>
        <w:pStyle w:val="afa"/>
        <w:tabs>
          <w:tab w:val="left" w:pos="1138"/>
        </w:tabs>
        <w:spacing w:line="240" w:lineRule="auto"/>
        <w:ind w:left="1003" w:firstLine="0"/>
        <w:rPr>
          <w:bCs/>
          <w:sz w:val="28"/>
          <w:szCs w:val="28"/>
        </w:rPr>
      </w:pPr>
      <w:r w:rsidRPr="00BC4F46">
        <w:rPr>
          <w:bCs/>
          <w:sz w:val="28"/>
          <w:szCs w:val="28"/>
        </w:rPr>
        <w:t>В - о не типичности, не надежности средней величины</w:t>
      </w:r>
    </w:p>
    <w:p w14:paraId="2A9A253D" w14:textId="77777777" w:rsidR="001F1DF6" w:rsidRPr="00BC4F46" w:rsidRDefault="001F1DF6" w:rsidP="00BC4F46">
      <w:pPr>
        <w:pStyle w:val="afa"/>
        <w:tabs>
          <w:tab w:val="left" w:pos="1138"/>
        </w:tabs>
        <w:spacing w:line="240" w:lineRule="auto"/>
        <w:ind w:left="1003" w:firstLine="0"/>
        <w:rPr>
          <w:bCs/>
          <w:sz w:val="28"/>
          <w:szCs w:val="28"/>
        </w:rPr>
      </w:pPr>
      <w:r w:rsidRPr="00BC4F46">
        <w:rPr>
          <w:bCs/>
          <w:sz w:val="28"/>
          <w:szCs w:val="28"/>
        </w:rPr>
        <w:t>С - о типичности, не надежности средней величины</w:t>
      </w:r>
    </w:p>
    <w:p w14:paraId="76936A5A" w14:textId="77777777" w:rsidR="001F1DF6" w:rsidRPr="00BC4F46" w:rsidRDefault="001F1DF6" w:rsidP="00BC4F46">
      <w:pPr>
        <w:pStyle w:val="afa"/>
        <w:tabs>
          <w:tab w:val="left" w:pos="1138"/>
        </w:tabs>
        <w:spacing w:line="240" w:lineRule="auto"/>
        <w:ind w:left="1003" w:firstLine="0"/>
        <w:rPr>
          <w:bCs/>
          <w:sz w:val="28"/>
          <w:szCs w:val="28"/>
        </w:rPr>
      </w:pPr>
      <w:r w:rsidRPr="00BC4F46">
        <w:rPr>
          <w:bCs/>
          <w:sz w:val="28"/>
          <w:szCs w:val="28"/>
          <w:lang w:val="en-US"/>
        </w:rPr>
        <w:t>D</w:t>
      </w:r>
      <w:r w:rsidRPr="00BC4F46">
        <w:rPr>
          <w:bCs/>
          <w:sz w:val="28"/>
          <w:szCs w:val="28"/>
        </w:rPr>
        <w:t xml:space="preserve"> - </w:t>
      </w:r>
      <w:proofErr w:type="gramStart"/>
      <w:r w:rsidRPr="00BC4F46">
        <w:rPr>
          <w:bCs/>
          <w:sz w:val="28"/>
          <w:szCs w:val="28"/>
        </w:rPr>
        <w:t>о</w:t>
      </w:r>
      <w:proofErr w:type="gramEnd"/>
      <w:r w:rsidRPr="00BC4F46">
        <w:rPr>
          <w:bCs/>
          <w:sz w:val="28"/>
          <w:szCs w:val="28"/>
        </w:rPr>
        <w:t xml:space="preserve"> не типичности, надежности средней величины</w:t>
      </w:r>
    </w:p>
    <w:p w14:paraId="1063ECB1" w14:textId="75B9A394" w:rsidR="001F1DF6" w:rsidRPr="00BC4F46" w:rsidRDefault="001F1DF6" w:rsidP="00221633">
      <w:pPr>
        <w:pStyle w:val="afa"/>
        <w:numPr>
          <w:ilvl w:val="0"/>
          <w:numId w:val="5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BC4F46">
        <w:rPr>
          <w:bCs/>
          <w:sz w:val="28"/>
          <w:szCs w:val="28"/>
        </w:rPr>
        <w:t>Отобразить при помощи линейного графика характер изменения параметра в изделии от изменения параметра в ходе процесса штамповки.</w:t>
      </w:r>
    </w:p>
    <w:p w14:paraId="647C0EA7" w14:textId="74199116" w:rsidR="001F1DF6" w:rsidRPr="00BC4F46" w:rsidRDefault="001F1DF6" w:rsidP="00221633">
      <w:pPr>
        <w:pStyle w:val="afa"/>
        <w:numPr>
          <w:ilvl w:val="0"/>
          <w:numId w:val="5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BC4F46">
        <w:rPr>
          <w:bCs/>
          <w:sz w:val="28"/>
          <w:szCs w:val="28"/>
        </w:rPr>
        <w:t>Для процесса шлифовки запланировать мероприятия для улучшения процесса обработки деталей и начертить диаграмму по методу «За» и «Против».</w:t>
      </w:r>
    </w:p>
    <w:p w14:paraId="064AFA08" w14:textId="3DEEDB97" w:rsidR="001F1DF6" w:rsidRPr="00BC4F46" w:rsidRDefault="001F1DF6" w:rsidP="00221633">
      <w:pPr>
        <w:pStyle w:val="afa"/>
        <w:numPr>
          <w:ilvl w:val="0"/>
          <w:numId w:val="5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BC4F46">
        <w:rPr>
          <w:bCs/>
          <w:sz w:val="28"/>
          <w:szCs w:val="28"/>
        </w:rPr>
        <w:t>Рассчитать среднее квадратичное отклонение для дисперсии вариантов данного признака качества продукции 0,04:</w:t>
      </w:r>
    </w:p>
    <w:p w14:paraId="0566C4D3" w14:textId="77777777" w:rsidR="001F1DF6" w:rsidRPr="00BC4F46" w:rsidRDefault="001F1DF6" w:rsidP="00BC4F46">
      <w:pPr>
        <w:pStyle w:val="afa"/>
        <w:tabs>
          <w:tab w:val="left" w:pos="1138"/>
        </w:tabs>
        <w:spacing w:line="240" w:lineRule="auto"/>
        <w:ind w:left="1003" w:firstLine="0"/>
        <w:rPr>
          <w:bCs/>
          <w:sz w:val="28"/>
          <w:szCs w:val="28"/>
        </w:rPr>
      </w:pPr>
      <w:r w:rsidRPr="00BC4F46">
        <w:rPr>
          <w:bCs/>
          <w:sz w:val="28"/>
          <w:szCs w:val="28"/>
        </w:rPr>
        <w:t>А – 0,2</w:t>
      </w:r>
    </w:p>
    <w:p w14:paraId="529983CE" w14:textId="77777777" w:rsidR="001F1DF6" w:rsidRPr="00BC4F46" w:rsidRDefault="001F1DF6" w:rsidP="00BC4F46">
      <w:pPr>
        <w:pStyle w:val="afa"/>
        <w:tabs>
          <w:tab w:val="left" w:pos="1138"/>
        </w:tabs>
        <w:spacing w:line="240" w:lineRule="auto"/>
        <w:ind w:left="1003" w:firstLine="0"/>
        <w:rPr>
          <w:bCs/>
          <w:sz w:val="28"/>
          <w:szCs w:val="28"/>
        </w:rPr>
      </w:pPr>
      <w:r w:rsidRPr="00BC4F46">
        <w:rPr>
          <w:bCs/>
          <w:sz w:val="28"/>
          <w:szCs w:val="28"/>
        </w:rPr>
        <w:t>В – 0,02</w:t>
      </w:r>
    </w:p>
    <w:p w14:paraId="666255AB" w14:textId="77777777" w:rsidR="001F1DF6" w:rsidRPr="00BC4F46" w:rsidRDefault="001F1DF6" w:rsidP="00BC4F46">
      <w:pPr>
        <w:pStyle w:val="afa"/>
        <w:tabs>
          <w:tab w:val="left" w:pos="1138"/>
        </w:tabs>
        <w:spacing w:line="240" w:lineRule="auto"/>
        <w:ind w:left="1003" w:firstLine="0"/>
        <w:rPr>
          <w:bCs/>
          <w:sz w:val="28"/>
          <w:szCs w:val="28"/>
        </w:rPr>
      </w:pPr>
      <w:r w:rsidRPr="00BC4F46">
        <w:rPr>
          <w:bCs/>
          <w:sz w:val="28"/>
          <w:szCs w:val="28"/>
        </w:rPr>
        <w:t>С – 0,0016</w:t>
      </w:r>
    </w:p>
    <w:p w14:paraId="657D672C" w14:textId="77777777" w:rsidR="001F1DF6" w:rsidRPr="00BC4F46" w:rsidRDefault="001F1DF6" w:rsidP="00BC4F46">
      <w:pPr>
        <w:pStyle w:val="afa"/>
        <w:tabs>
          <w:tab w:val="left" w:pos="1138"/>
        </w:tabs>
        <w:spacing w:line="240" w:lineRule="auto"/>
        <w:ind w:left="1003" w:firstLine="0"/>
        <w:rPr>
          <w:bCs/>
          <w:sz w:val="28"/>
          <w:szCs w:val="28"/>
          <w:lang w:val="en-US"/>
        </w:rPr>
      </w:pPr>
      <w:r w:rsidRPr="00BC4F46">
        <w:rPr>
          <w:bCs/>
          <w:sz w:val="28"/>
          <w:szCs w:val="28"/>
        </w:rPr>
        <w:t>В –</w:t>
      </w:r>
      <w:r w:rsidRPr="00BC4F46">
        <w:rPr>
          <w:bCs/>
          <w:sz w:val="28"/>
          <w:szCs w:val="28"/>
          <w:lang w:val="en-US"/>
        </w:rPr>
        <w:t xml:space="preserve"> 4 </w:t>
      </w:r>
    </w:p>
    <w:p w14:paraId="16EBEBF6" w14:textId="00ED4268" w:rsidR="001F1DF6" w:rsidRPr="00BC4F46" w:rsidRDefault="001F1DF6" w:rsidP="00221633">
      <w:pPr>
        <w:pStyle w:val="afa"/>
        <w:numPr>
          <w:ilvl w:val="0"/>
          <w:numId w:val="5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BC4F46">
        <w:rPr>
          <w:bCs/>
          <w:sz w:val="28"/>
          <w:szCs w:val="28"/>
        </w:rPr>
        <w:t>На основе таблицы рассчитать размах вариации признака качества продукции.</w:t>
      </w:r>
    </w:p>
    <w:tbl>
      <w:tblPr>
        <w:tblStyle w:val="a3"/>
        <w:tblpPr w:leftFromText="180" w:rightFromText="180" w:vertAnchor="text" w:horzAnchor="margin" w:tblpXSpec="center" w:tblpY="101"/>
        <w:tblW w:w="0" w:type="auto"/>
        <w:tblLook w:val="04A0" w:firstRow="1" w:lastRow="0" w:firstColumn="1" w:lastColumn="0" w:noHBand="0" w:noVBand="1"/>
      </w:tblPr>
      <w:tblGrid>
        <w:gridCol w:w="1668"/>
        <w:gridCol w:w="3118"/>
      </w:tblGrid>
      <w:tr w:rsidR="001F1DF6" w:rsidRPr="001F1DF6" w14:paraId="0D6DACC2" w14:textId="77777777" w:rsidTr="00683ABA">
        <w:tc>
          <w:tcPr>
            <w:tcW w:w="1668" w:type="dxa"/>
          </w:tcPr>
          <w:p w14:paraId="73C80233" w14:textId="77777777" w:rsidR="001F1DF6" w:rsidRPr="001F1DF6" w:rsidRDefault="001F1DF6" w:rsidP="001F1DF6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1F1DF6">
              <w:rPr>
                <w:rFonts w:eastAsia="Calibri"/>
                <w:bCs/>
                <w:sz w:val="28"/>
                <w:szCs w:val="28"/>
              </w:rPr>
              <w:t xml:space="preserve">Величина </w:t>
            </w:r>
          </w:p>
        </w:tc>
        <w:tc>
          <w:tcPr>
            <w:tcW w:w="3118" w:type="dxa"/>
          </w:tcPr>
          <w:p w14:paraId="5B094374" w14:textId="77777777" w:rsidR="001F1DF6" w:rsidRPr="001F1DF6" w:rsidRDefault="001F1DF6" w:rsidP="001F1DF6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1F1DF6">
              <w:rPr>
                <w:rFonts w:eastAsia="Calibri"/>
                <w:bCs/>
                <w:sz w:val="28"/>
                <w:szCs w:val="28"/>
              </w:rPr>
              <w:t>Частота встречаемости</w:t>
            </w:r>
          </w:p>
        </w:tc>
      </w:tr>
      <w:tr w:rsidR="001F1DF6" w:rsidRPr="001F1DF6" w14:paraId="0B91F842" w14:textId="77777777" w:rsidTr="00683ABA">
        <w:tc>
          <w:tcPr>
            <w:tcW w:w="1668" w:type="dxa"/>
          </w:tcPr>
          <w:p w14:paraId="43894C5E" w14:textId="77777777" w:rsidR="001F1DF6" w:rsidRPr="001F1DF6" w:rsidRDefault="001F1DF6" w:rsidP="001F1DF6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1F1DF6">
              <w:rPr>
                <w:rFonts w:eastAsia="Calibri"/>
                <w:bCs/>
                <w:sz w:val="28"/>
                <w:szCs w:val="28"/>
              </w:rPr>
              <w:t>1-4</w:t>
            </w:r>
          </w:p>
        </w:tc>
        <w:tc>
          <w:tcPr>
            <w:tcW w:w="3118" w:type="dxa"/>
          </w:tcPr>
          <w:p w14:paraId="05438D57" w14:textId="77777777" w:rsidR="001F1DF6" w:rsidRPr="001F1DF6" w:rsidRDefault="001F1DF6" w:rsidP="001F1DF6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1F1DF6">
              <w:rPr>
                <w:rFonts w:eastAsia="Calibri"/>
                <w:bCs/>
                <w:sz w:val="28"/>
                <w:szCs w:val="28"/>
              </w:rPr>
              <w:t>4</w:t>
            </w:r>
          </w:p>
        </w:tc>
      </w:tr>
      <w:tr w:rsidR="001F1DF6" w:rsidRPr="001F1DF6" w14:paraId="473B880A" w14:textId="77777777" w:rsidTr="00683ABA">
        <w:tc>
          <w:tcPr>
            <w:tcW w:w="1668" w:type="dxa"/>
          </w:tcPr>
          <w:p w14:paraId="79EDB18C" w14:textId="77777777" w:rsidR="001F1DF6" w:rsidRPr="001F1DF6" w:rsidRDefault="001F1DF6" w:rsidP="001F1DF6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1F1DF6">
              <w:rPr>
                <w:rFonts w:eastAsia="Calibri"/>
                <w:bCs/>
                <w:sz w:val="28"/>
                <w:szCs w:val="28"/>
              </w:rPr>
              <w:t>4-7</w:t>
            </w:r>
          </w:p>
        </w:tc>
        <w:tc>
          <w:tcPr>
            <w:tcW w:w="3118" w:type="dxa"/>
          </w:tcPr>
          <w:p w14:paraId="2EC14331" w14:textId="77777777" w:rsidR="001F1DF6" w:rsidRPr="001F1DF6" w:rsidRDefault="001F1DF6" w:rsidP="001F1DF6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1F1DF6">
              <w:rPr>
                <w:rFonts w:eastAsia="Calibri"/>
                <w:bCs/>
                <w:sz w:val="28"/>
                <w:szCs w:val="28"/>
              </w:rPr>
              <w:t>5</w:t>
            </w:r>
          </w:p>
        </w:tc>
      </w:tr>
      <w:tr w:rsidR="001F1DF6" w:rsidRPr="001F1DF6" w14:paraId="71E0852E" w14:textId="77777777" w:rsidTr="00683ABA">
        <w:tc>
          <w:tcPr>
            <w:tcW w:w="1668" w:type="dxa"/>
          </w:tcPr>
          <w:p w14:paraId="51DECE49" w14:textId="77777777" w:rsidR="001F1DF6" w:rsidRPr="001F1DF6" w:rsidRDefault="001F1DF6" w:rsidP="001F1DF6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1F1DF6">
              <w:rPr>
                <w:rFonts w:eastAsia="Calibri"/>
                <w:bCs/>
                <w:sz w:val="28"/>
                <w:szCs w:val="28"/>
              </w:rPr>
              <w:t>7-10</w:t>
            </w:r>
          </w:p>
        </w:tc>
        <w:tc>
          <w:tcPr>
            <w:tcW w:w="3118" w:type="dxa"/>
          </w:tcPr>
          <w:p w14:paraId="6B9C9A83" w14:textId="77777777" w:rsidR="001F1DF6" w:rsidRPr="001F1DF6" w:rsidRDefault="001F1DF6" w:rsidP="001F1DF6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1F1DF6">
              <w:rPr>
                <w:rFonts w:eastAsia="Calibri"/>
                <w:bCs/>
                <w:sz w:val="28"/>
                <w:szCs w:val="28"/>
              </w:rPr>
              <w:t>2</w:t>
            </w:r>
          </w:p>
        </w:tc>
      </w:tr>
    </w:tbl>
    <w:p w14:paraId="4D621DA3" w14:textId="77777777" w:rsidR="001F1DF6" w:rsidRPr="001F1DF6" w:rsidRDefault="001F1DF6" w:rsidP="001F1DF6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</w:p>
    <w:p w14:paraId="14AD9A46" w14:textId="77777777" w:rsidR="001F1DF6" w:rsidRPr="001F1DF6" w:rsidRDefault="001F1DF6" w:rsidP="000E3ECB">
      <w:pPr>
        <w:tabs>
          <w:tab w:val="left" w:pos="1138"/>
        </w:tabs>
        <w:spacing w:line="240" w:lineRule="auto"/>
        <w:ind w:firstLine="0"/>
        <w:rPr>
          <w:sz w:val="28"/>
          <w:szCs w:val="28"/>
        </w:rPr>
      </w:pPr>
    </w:p>
    <w:p w14:paraId="630424A1" w14:textId="77777777" w:rsidR="001F1DF6" w:rsidRPr="001F1DF6" w:rsidRDefault="001F1DF6" w:rsidP="000E3ECB">
      <w:pPr>
        <w:tabs>
          <w:tab w:val="left" w:pos="1138"/>
        </w:tabs>
        <w:spacing w:line="240" w:lineRule="auto"/>
        <w:ind w:firstLine="0"/>
        <w:rPr>
          <w:sz w:val="28"/>
          <w:szCs w:val="28"/>
        </w:rPr>
      </w:pPr>
    </w:p>
    <w:p w14:paraId="30FE0CFB" w14:textId="77777777" w:rsidR="001F1DF6" w:rsidRPr="001F1DF6" w:rsidRDefault="001F1DF6" w:rsidP="000E3ECB">
      <w:pPr>
        <w:tabs>
          <w:tab w:val="left" w:pos="1138"/>
        </w:tabs>
        <w:spacing w:line="240" w:lineRule="auto"/>
        <w:ind w:firstLine="0"/>
        <w:rPr>
          <w:sz w:val="28"/>
          <w:szCs w:val="28"/>
        </w:rPr>
      </w:pPr>
    </w:p>
    <w:p w14:paraId="1D44C085" w14:textId="77777777" w:rsidR="001F1DF6" w:rsidRPr="001F1DF6" w:rsidRDefault="001F1DF6" w:rsidP="000E3ECB">
      <w:pPr>
        <w:tabs>
          <w:tab w:val="left" w:pos="1138"/>
        </w:tabs>
        <w:spacing w:line="240" w:lineRule="auto"/>
        <w:ind w:firstLine="0"/>
        <w:rPr>
          <w:sz w:val="28"/>
          <w:szCs w:val="28"/>
        </w:rPr>
      </w:pPr>
    </w:p>
    <w:p w14:paraId="719A5ECB" w14:textId="77777777" w:rsidR="001F1DF6" w:rsidRDefault="001F1DF6" w:rsidP="000E3ECB">
      <w:pPr>
        <w:tabs>
          <w:tab w:val="left" w:pos="1138"/>
        </w:tabs>
        <w:spacing w:line="240" w:lineRule="auto"/>
        <w:ind w:firstLine="0"/>
        <w:rPr>
          <w:b/>
          <w:sz w:val="28"/>
          <w:szCs w:val="28"/>
        </w:rPr>
      </w:pPr>
    </w:p>
    <w:p w14:paraId="7EFFEB59" w14:textId="0AD32AF1" w:rsidR="000E3ECB" w:rsidRDefault="00907E82" w:rsidP="000E3ECB">
      <w:pPr>
        <w:tabs>
          <w:tab w:val="left" w:pos="1138"/>
        </w:tabs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ПК-5</w:t>
      </w:r>
    </w:p>
    <w:p w14:paraId="6A5367C2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1.</w:t>
      </w:r>
      <w:r w:rsidRPr="00907E82">
        <w:rPr>
          <w:bCs/>
          <w:sz w:val="28"/>
          <w:szCs w:val="28"/>
        </w:rPr>
        <w:tab/>
        <w:t>Понятие качества на производстве.</w:t>
      </w:r>
    </w:p>
    <w:p w14:paraId="1CC06554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2.</w:t>
      </w:r>
      <w:r w:rsidRPr="00907E82">
        <w:rPr>
          <w:bCs/>
          <w:sz w:val="28"/>
          <w:szCs w:val="28"/>
        </w:rPr>
        <w:tab/>
        <w:t>Необходимость управления качеством.</w:t>
      </w:r>
    </w:p>
    <w:p w14:paraId="1BFC17EB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3.</w:t>
      </w:r>
      <w:r w:rsidRPr="00907E82">
        <w:rPr>
          <w:bCs/>
          <w:sz w:val="28"/>
          <w:szCs w:val="28"/>
        </w:rPr>
        <w:tab/>
        <w:t>Принципы управления качеством.</w:t>
      </w:r>
    </w:p>
    <w:p w14:paraId="312E4207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4.</w:t>
      </w:r>
      <w:r w:rsidRPr="00907E82">
        <w:rPr>
          <w:bCs/>
          <w:sz w:val="28"/>
          <w:szCs w:val="28"/>
        </w:rPr>
        <w:tab/>
        <w:t>Цель управления качеством.</w:t>
      </w:r>
    </w:p>
    <w:p w14:paraId="56A7CE19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5.</w:t>
      </w:r>
      <w:r w:rsidRPr="00907E82">
        <w:rPr>
          <w:bCs/>
          <w:sz w:val="28"/>
          <w:szCs w:val="28"/>
        </w:rPr>
        <w:tab/>
        <w:t>Системы управления качеством.</w:t>
      </w:r>
    </w:p>
    <w:p w14:paraId="7E9A80D3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6.</w:t>
      </w:r>
      <w:r w:rsidRPr="00907E82">
        <w:rPr>
          <w:bCs/>
          <w:sz w:val="28"/>
          <w:szCs w:val="28"/>
        </w:rPr>
        <w:tab/>
        <w:t>Группы задач управления качеством.</w:t>
      </w:r>
    </w:p>
    <w:p w14:paraId="084D2680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7.</w:t>
      </w:r>
      <w:r w:rsidRPr="00907E82">
        <w:rPr>
          <w:bCs/>
          <w:sz w:val="28"/>
          <w:szCs w:val="28"/>
        </w:rPr>
        <w:tab/>
        <w:t>Функции в управлении.</w:t>
      </w:r>
    </w:p>
    <w:p w14:paraId="12CABC1E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8.</w:t>
      </w:r>
      <w:r w:rsidRPr="00907E82">
        <w:rPr>
          <w:bCs/>
          <w:sz w:val="28"/>
          <w:szCs w:val="28"/>
        </w:rPr>
        <w:tab/>
        <w:t>Методы управления.</w:t>
      </w:r>
    </w:p>
    <w:p w14:paraId="069F868C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9.</w:t>
      </w:r>
      <w:r w:rsidRPr="00907E82">
        <w:rPr>
          <w:bCs/>
          <w:sz w:val="28"/>
          <w:szCs w:val="28"/>
        </w:rPr>
        <w:tab/>
        <w:t>Использование компьютерных систем для контроля качества.</w:t>
      </w:r>
    </w:p>
    <w:p w14:paraId="30F94C74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10.</w:t>
      </w:r>
      <w:r w:rsidRPr="00907E82">
        <w:rPr>
          <w:bCs/>
          <w:sz w:val="28"/>
          <w:szCs w:val="28"/>
        </w:rPr>
        <w:tab/>
        <w:t>Подходы к контролю качества.</w:t>
      </w:r>
    </w:p>
    <w:p w14:paraId="66F6BC54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11. Понятие показателя качества.</w:t>
      </w:r>
    </w:p>
    <w:p w14:paraId="22A3D994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12.</w:t>
      </w:r>
      <w:r w:rsidRPr="00907E82">
        <w:rPr>
          <w:bCs/>
          <w:sz w:val="28"/>
          <w:szCs w:val="28"/>
        </w:rPr>
        <w:tab/>
        <w:t>Классификация показателей качества.</w:t>
      </w:r>
    </w:p>
    <w:p w14:paraId="02DECE4C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13.</w:t>
      </w:r>
      <w:r w:rsidRPr="00907E82">
        <w:rPr>
          <w:bCs/>
          <w:sz w:val="28"/>
          <w:szCs w:val="28"/>
        </w:rPr>
        <w:tab/>
        <w:t>Уровень качества продукции.</w:t>
      </w:r>
    </w:p>
    <w:p w14:paraId="389CF0AF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14.</w:t>
      </w:r>
      <w:r w:rsidRPr="00907E82">
        <w:rPr>
          <w:bCs/>
          <w:sz w:val="28"/>
          <w:szCs w:val="28"/>
        </w:rPr>
        <w:tab/>
        <w:t>Дифференциальный метод оценки уровня качества.</w:t>
      </w:r>
    </w:p>
    <w:p w14:paraId="77CA3075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15.</w:t>
      </w:r>
      <w:r w:rsidRPr="00907E82">
        <w:rPr>
          <w:bCs/>
          <w:sz w:val="28"/>
          <w:szCs w:val="28"/>
        </w:rPr>
        <w:tab/>
        <w:t>Комплексный метод оценки уровня качества.</w:t>
      </w:r>
    </w:p>
    <w:p w14:paraId="22B1E2E7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16.</w:t>
      </w:r>
      <w:r w:rsidRPr="00907E82">
        <w:rPr>
          <w:bCs/>
          <w:sz w:val="28"/>
          <w:szCs w:val="28"/>
        </w:rPr>
        <w:tab/>
        <w:t>Анализ затрат на качество.</w:t>
      </w:r>
    </w:p>
    <w:p w14:paraId="1D5A8F10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17.</w:t>
      </w:r>
      <w:r w:rsidRPr="00907E82">
        <w:rPr>
          <w:bCs/>
          <w:sz w:val="28"/>
          <w:szCs w:val="28"/>
        </w:rPr>
        <w:tab/>
        <w:t>Виды затрат на качество.</w:t>
      </w:r>
    </w:p>
    <w:p w14:paraId="362F15CE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18.</w:t>
      </w:r>
      <w:r w:rsidRPr="00907E82">
        <w:rPr>
          <w:bCs/>
          <w:sz w:val="28"/>
          <w:szCs w:val="28"/>
        </w:rPr>
        <w:tab/>
        <w:t xml:space="preserve"> Понятие контрольного листа.</w:t>
      </w:r>
    </w:p>
    <w:p w14:paraId="47645421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lastRenderedPageBreak/>
        <w:t>19.</w:t>
      </w:r>
      <w:r w:rsidRPr="00907E82">
        <w:rPr>
          <w:bCs/>
          <w:sz w:val="28"/>
          <w:szCs w:val="28"/>
        </w:rPr>
        <w:tab/>
        <w:t xml:space="preserve">Понятие диаграммы </w:t>
      </w:r>
      <w:proofErr w:type="spellStart"/>
      <w:r w:rsidRPr="00907E82">
        <w:rPr>
          <w:bCs/>
          <w:sz w:val="28"/>
          <w:szCs w:val="28"/>
        </w:rPr>
        <w:t>Исикавы</w:t>
      </w:r>
      <w:proofErr w:type="spellEnd"/>
      <w:r w:rsidRPr="00907E82">
        <w:rPr>
          <w:bCs/>
          <w:sz w:val="28"/>
          <w:szCs w:val="28"/>
        </w:rPr>
        <w:t>.</w:t>
      </w:r>
    </w:p>
    <w:p w14:paraId="6EFC5D16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20.</w:t>
      </w:r>
      <w:r w:rsidRPr="00907E82">
        <w:rPr>
          <w:bCs/>
          <w:sz w:val="28"/>
          <w:szCs w:val="28"/>
        </w:rPr>
        <w:tab/>
        <w:t xml:space="preserve">Понятие диаграммы </w:t>
      </w:r>
      <w:proofErr w:type="spellStart"/>
      <w:r w:rsidRPr="00907E82">
        <w:rPr>
          <w:bCs/>
          <w:sz w:val="28"/>
          <w:szCs w:val="28"/>
        </w:rPr>
        <w:t>Паррето</w:t>
      </w:r>
      <w:proofErr w:type="spellEnd"/>
      <w:r w:rsidRPr="00907E82">
        <w:rPr>
          <w:bCs/>
          <w:sz w:val="28"/>
          <w:szCs w:val="28"/>
        </w:rPr>
        <w:t>.</w:t>
      </w:r>
    </w:p>
    <w:p w14:paraId="628C12CC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21.</w:t>
      </w:r>
      <w:r w:rsidRPr="00907E82">
        <w:rPr>
          <w:bCs/>
          <w:sz w:val="28"/>
          <w:szCs w:val="28"/>
        </w:rPr>
        <w:tab/>
        <w:t>Понятие диаграммы разброса.</w:t>
      </w:r>
    </w:p>
    <w:p w14:paraId="32B9F50D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22.</w:t>
      </w:r>
      <w:r w:rsidRPr="00907E82">
        <w:rPr>
          <w:bCs/>
          <w:sz w:val="28"/>
          <w:szCs w:val="28"/>
        </w:rPr>
        <w:tab/>
        <w:t>Понятие гистограммы.</w:t>
      </w:r>
    </w:p>
    <w:p w14:paraId="22FABE81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23.</w:t>
      </w:r>
      <w:r w:rsidRPr="00907E82">
        <w:rPr>
          <w:bCs/>
          <w:sz w:val="28"/>
          <w:szCs w:val="28"/>
        </w:rPr>
        <w:tab/>
        <w:t>Понятие контрольной карты.</w:t>
      </w:r>
    </w:p>
    <w:p w14:paraId="086B18FC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24.</w:t>
      </w:r>
      <w:r w:rsidRPr="00907E82">
        <w:rPr>
          <w:bCs/>
          <w:sz w:val="28"/>
          <w:szCs w:val="28"/>
        </w:rPr>
        <w:tab/>
        <w:t>Контроль в системе управления качеством.</w:t>
      </w:r>
    </w:p>
    <w:p w14:paraId="0FAA1EEB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25. Выберете принципы управления качеством (можно выбрать более одного пункта):</w:t>
      </w:r>
    </w:p>
    <w:p w14:paraId="0C70C6A9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 xml:space="preserve">А – ориентация на потребителя </w:t>
      </w:r>
    </w:p>
    <w:p w14:paraId="5D81F817" w14:textId="022C28DE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– вовлечение работников </w:t>
      </w:r>
      <w:r w:rsidRPr="00907E82">
        <w:rPr>
          <w:bCs/>
          <w:sz w:val="28"/>
          <w:szCs w:val="28"/>
        </w:rPr>
        <w:t xml:space="preserve">всех уровней </w:t>
      </w:r>
    </w:p>
    <w:p w14:paraId="5E177B1F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 xml:space="preserve">С – постоянное улучшение   </w:t>
      </w:r>
    </w:p>
    <w:p w14:paraId="45DB3C43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 xml:space="preserve">D – взаимовыгодные отношения с поставщиками   </w:t>
      </w:r>
    </w:p>
    <w:p w14:paraId="06A3B4AE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26. Основные составляющие процесса управления качеством:</w:t>
      </w:r>
    </w:p>
    <w:p w14:paraId="51571E9F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А – рычаги, входы, процесс, выходы, ресурсы, объект управления, субъект управления</w:t>
      </w:r>
    </w:p>
    <w:p w14:paraId="163EA86F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В – ресурсы, объект управления, субъект управления</w:t>
      </w:r>
    </w:p>
    <w:p w14:paraId="7CD068A9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С – объект управления, субъект управления</w:t>
      </w:r>
    </w:p>
    <w:p w14:paraId="624C2064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D –процесс, ресурсы, объект управления, субъект управления</w:t>
      </w:r>
    </w:p>
    <w:p w14:paraId="1D83860E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27. Функция планирования контроля качества предполагает:</w:t>
      </w:r>
    </w:p>
    <w:p w14:paraId="59BA85E0" w14:textId="26C4D8C8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 xml:space="preserve">А </w:t>
      </w:r>
      <w:proofErr w:type="gramStart"/>
      <w:r w:rsidRPr="00907E82">
        <w:rPr>
          <w:bCs/>
          <w:sz w:val="28"/>
          <w:szCs w:val="28"/>
        </w:rPr>
        <w:t>–  определение</w:t>
      </w:r>
      <w:proofErr w:type="gramEnd"/>
      <w:r w:rsidRPr="00907E82">
        <w:rPr>
          <w:bCs/>
          <w:sz w:val="28"/>
          <w:szCs w:val="28"/>
        </w:rPr>
        <w:t xml:space="preserve"> целей в области качеств</w:t>
      </w:r>
      <w:r w:rsidR="00D4258D">
        <w:rPr>
          <w:bCs/>
          <w:sz w:val="28"/>
          <w:szCs w:val="28"/>
        </w:rPr>
        <w:t>а, которые должны быть достигну</w:t>
      </w:r>
      <w:r w:rsidRPr="00907E82">
        <w:rPr>
          <w:bCs/>
          <w:sz w:val="28"/>
          <w:szCs w:val="28"/>
        </w:rPr>
        <w:t>ты, и соответствующих средств для их достижения</w:t>
      </w:r>
    </w:p>
    <w:p w14:paraId="63AEC474" w14:textId="3F392ED2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В – включает всю управленческую деятель</w:t>
      </w:r>
      <w:r w:rsidR="00D4258D">
        <w:rPr>
          <w:bCs/>
          <w:sz w:val="28"/>
          <w:szCs w:val="28"/>
        </w:rPr>
        <w:t>ность, связанную с переносом за</w:t>
      </w:r>
      <w:r w:rsidRPr="00907E82">
        <w:rPr>
          <w:bCs/>
          <w:sz w:val="28"/>
          <w:szCs w:val="28"/>
        </w:rPr>
        <w:t>планированных действий в области качества в структуру заданий и полномочий</w:t>
      </w:r>
    </w:p>
    <w:p w14:paraId="42B38D6D" w14:textId="183A2C5A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С – связана с побуждениями, заставляющ</w:t>
      </w:r>
      <w:r w:rsidR="00D4258D">
        <w:rPr>
          <w:bCs/>
          <w:sz w:val="28"/>
          <w:szCs w:val="28"/>
        </w:rPr>
        <w:t>ими человека действовать опреде</w:t>
      </w:r>
      <w:r w:rsidRPr="00907E82">
        <w:rPr>
          <w:bCs/>
          <w:sz w:val="28"/>
          <w:szCs w:val="28"/>
        </w:rPr>
        <w:t>ленным образом</w:t>
      </w:r>
    </w:p>
    <w:p w14:paraId="7D456F07" w14:textId="25E8C556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D – включает действия, которые менеджеры предпринимают для того, чтобы фактические конечные результаты в области качества совпадали с запланиро</w:t>
      </w:r>
      <w:r w:rsidR="00D4258D">
        <w:rPr>
          <w:bCs/>
          <w:sz w:val="28"/>
          <w:szCs w:val="28"/>
        </w:rPr>
        <w:t>ван</w:t>
      </w:r>
      <w:r w:rsidRPr="00907E82">
        <w:rPr>
          <w:bCs/>
          <w:sz w:val="28"/>
          <w:szCs w:val="28"/>
        </w:rPr>
        <w:t>ными</w:t>
      </w:r>
    </w:p>
    <w:p w14:paraId="6BC156FA" w14:textId="39EDDA46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28. Экономические методы управления к</w:t>
      </w:r>
      <w:r w:rsidR="00D4258D">
        <w:rPr>
          <w:bCs/>
          <w:sz w:val="28"/>
          <w:szCs w:val="28"/>
        </w:rPr>
        <w:t>ачеством непосредственно нацеле</w:t>
      </w:r>
      <w:r w:rsidRPr="00907E82">
        <w:rPr>
          <w:bCs/>
          <w:sz w:val="28"/>
          <w:szCs w:val="28"/>
        </w:rPr>
        <w:t>ны:</w:t>
      </w:r>
    </w:p>
    <w:p w14:paraId="7332A356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 xml:space="preserve">А </w:t>
      </w:r>
      <w:proofErr w:type="gramStart"/>
      <w:r w:rsidRPr="00907E82">
        <w:rPr>
          <w:bCs/>
          <w:sz w:val="28"/>
          <w:szCs w:val="28"/>
        </w:rPr>
        <w:t>–  на</w:t>
      </w:r>
      <w:proofErr w:type="gramEnd"/>
      <w:r w:rsidRPr="00907E82">
        <w:rPr>
          <w:bCs/>
          <w:sz w:val="28"/>
          <w:szCs w:val="28"/>
        </w:rPr>
        <w:t xml:space="preserve"> реализацию функции мотивации персонала качественно выполнять свою работу в рамках стимулирования деятельности отдельного работника, группы и организации в целом</w:t>
      </w:r>
    </w:p>
    <w:p w14:paraId="78B11772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В – на реализацию получения прибыли</w:t>
      </w:r>
    </w:p>
    <w:p w14:paraId="3CDD5E56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С – на реализацию снижения затрат</w:t>
      </w:r>
    </w:p>
    <w:p w14:paraId="1378CEB4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D – на реализацию стимулирования деятельности организации в целом</w:t>
      </w:r>
    </w:p>
    <w:p w14:paraId="1C9E917B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29. Принцип построения контрольного листка.</w:t>
      </w:r>
    </w:p>
    <w:p w14:paraId="0A3FD71B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 xml:space="preserve">30. Принцип построения диаграммы </w:t>
      </w:r>
      <w:proofErr w:type="spellStart"/>
      <w:r w:rsidRPr="00907E82">
        <w:rPr>
          <w:bCs/>
          <w:sz w:val="28"/>
          <w:szCs w:val="28"/>
        </w:rPr>
        <w:t>Исикавы</w:t>
      </w:r>
      <w:proofErr w:type="spellEnd"/>
      <w:r w:rsidRPr="00907E82">
        <w:rPr>
          <w:bCs/>
          <w:sz w:val="28"/>
          <w:szCs w:val="28"/>
        </w:rPr>
        <w:t>.</w:t>
      </w:r>
    </w:p>
    <w:p w14:paraId="4E2BDBDB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31. Принцип построения контрольной карты.</w:t>
      </w:r>
    </w:p>
    <w:p w14:paraId="039E517B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32. Социологический экспертный метод базируется:</w:t>
      </w:r>
    </w:p>
    <w:p w14:paraId="6BA884E4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 xml:space="preserve">А </w:t>
      </w:r>
      <w:proofErr w:type="gramStart"/>
      <w:r w:rsidRPr="00907E82">
        <w:rPr>
          <w:bCs/>
          <w:sz w:val="28"/>
          <w:szCs w:val="28"/>
        </w:rPr>
        <w:t>–  на</w:t>
      </w:r>
      <w:proofErr w:type="gramEnd"/>
      <w:r w:rsidRPr="00907E82">
        <w:rPr>
          <w:bCs/>
          <w:sz w:val="28"/>
          <w:szCs w:val="28"/>
        </w:rPr>
        <w:t xml:space="preserve"> опросе, сборе и анализе мнений респондентов</w:t>
      </w:r>
    </w:p>
    <w:p w14:paraId="3AFF1B49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В – на опросе и сборе мнений респондентов</w:t>
      </w:r>
    </w:p>
    <w:p w14:paraId="67C68E1E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С – на анализе мнений респондентов</w:t>
      </w:r>
    </w:p>
    <w:p w14:paraId="4747037E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D – на опросе респондентов</w:t>
      </w:r>
    </w:p>
    <w:p w14:paraId="0A5DD683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 xml:space="preserve">33. Расшифруйте аббревиатуру нового метода контроля </w:t>
      </w:r>
      <w:proofErr w:type="gramStart"/>
      <w:r w:rsidRPr="00907E82">
        <w:rPr>
          <w:bCs/>
          <w:sz w:val="28"/>
          <w:szCs w:val="28"/>
        </w:rPr>
        <w:t>качества  TQM</w:t>
      </w:r>
      <w:proofErr w:type="gramEnd"/>
      <w:r w:rsidRPr="00907E82">
        <w:rPr>
          <w:bCs/>
          <w:sz w:val="28"/>
          <w:szCs w:val="28"/>
        </w:rPr>
        <w:t>.</w:t>
      </w:r>
    </w:p>
    <w:p w14:paraId="4CFB1BFB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34. Номер и серия международных стандартов в области качества:</w:t>
      </w:r>
    </w:p>
    <w:p w14:paraId="586D5575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lastRenderedPageBreak/>
        <w:t>А – ИСС серии 9</w:t>
      </w:r>
    </w:p>
    <w:p w14:paraId="75744B35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В – ИСС серии 9000</w:t>
      </w:r>
    </w:p>
    <w:p w14:paraId="09762B11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С – ИСО серии 8000</w:t>
      </w:r>
    </w:p>
    <w:p w14:paraId="155ED391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D – ИСО серии 9000</w:t>
      </w:r>
    </w:p>
    <w:p w14:paraId="71E7117A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35. Относительный показатель качества больше 1, что означает:</w:t>
      </w:r>
    </w:p>
    <w:p w14:paraId="4896712D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А – наше изделие лучше аналога</w:t>
      </w:r>
    </w:p>
    <w:p w14:paraId="4E80AEED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В – наше изделие хуже аналога</w:t>
      </w:r>
    </w:p>
    <w:p w14:paraId="39C3A34C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С – наше изделие наравне с аналогом</w:t>
      </w:r>
    </w:p>
    <w:p w14:paraId="215C755A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D – и так пойдет</w:t>
      </w:r>
    </w:p>
    <w:p w14:paraId="730EAFE5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36.</w:t>
      </w:r>
      <w:r w:rsidRPr="00907E82">
        <w:rPr>
          <w:bCs/>
          <w:sz w:val="28"/>
          <w:szCs w:val="28"/>
        </w:rPr>
        <w:tab/>
        <w:t>Разработать контрольный листок для регистрации измеряемого параметра в ходе производственного процесса.</w:t>
      </w:r>
    </w:p>
    <w:p w14:paraId="157ED8DC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37.</w:t>
      </w:r>
      <w:r w:rsidRPr="00907E82">
        <w:rPr>
          <w:bCs/>
          <w:sz w:val="28"/>
          <w:szCs w:val="28"/>
        </w:rPr>
        <w:tab/>
        <w:t>Разработать контрольный листок для регистрации видов несоответствий.</w:t>
      </w:r>
    </w:p>
    <w:p w14:paraId="3E521C5B" w14:textId="70F0DE04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38.</w:t>
      </w:r>
      <w:r w:rsidRPr="00907E82">
        <w:rPr>
          <w:bCs/>
          <w:sz w:val="28"/>
          <w:szCs w:val="28"/>
        </w:rPr>
        <w:tab/>
        <w:t>Схематично изобразить гистограмму зависимости количества брако</w:t>
      </w:r>
      <w:r>
        <w:rPr>
          <w:bCs/>
          <w:sz w:val="28"/>
          <w:szCs w:val="28"/>
        </w:rPr>
        <w:t>ван</w:t>
      </w:r>
      <w:r w:rsidRPr="00907E82">
        <w:rPr>
          <w:bCs/>
          <w:sz w:val="28"/>
          <w:szCs w:val="28"/>
        </w:rPr>
        <w:t>ной продукции от номера партии согласно таблице данных.</w:t>
      </w:r>
    </w:p>
    <w:tbl>
      <w:tblPr>
        <w:tblStyle w:val="a3"/>
        <w:tblW w:w="0" w:type="auto"/>
        <w:tblInd w:w="1120" w:type="dxa"/>
        <w:tblLook w:val="04A0" w:firstRow="1" w:lastRow="0" w:firstColumn="1" w:lastColumn="0" w:noHBand="0" w:noVBand="1"/>
      </w:tblPr>
      <w:tblGrid>
        <w:gridCol w:w="1766"/>
        <w:gridCol w:w="773"/>
        <w:gridCol w:w="773"/>
        <w:gridCol w:w="774"/>
        <w:gridCol w:w="774"/>
        <w:gridCol w:w="774"/>
        <w:gridCol w:w="775"/>
        <w:gridCol w:w="775"/>
        <w:gridCol w:w="775"/>
        <w:gridCol w:w="775"/>
      </w:tblGrid>
      <w:tr w:rsidR="00907E82" w:rsidRPr="00907E82" w14:paraId="74637C99" w14:textId="77777777" w:rsidTr="0021749B">
        <w:tc>
          <w:tcPr>
            <w:tcW w:w="985" w:type="dxa"/>
          </w:tcPr>
          <w:p w14:paraId="467AD8F3" w14:textId="77777777" w:rsidR="00907E82" w:rsidRPr="00907E82" w:rsidRDefault="00907E82" w:rsidP="00907E82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907E82">
              <w:rPr>
                <w:rFonts w:eastAsia="Calibri"/>
                <w:bCs/>
                <w:sz w:val="28"/>
                <w:szCs w:val="28"/>
              </w:rPr>
              <w:t>№ партии</w:t>
            </w:r>
          </w:p>
        </w:tc>
        <w:tc>
          <w:tcPr>
            <w:tcW w:w="985" w:type="dxa"/>
          </w:tcPr>
          <w:p w14:paraId="71E1B884" w14:textId="77777777" w:rsidR="00907E82" w:rsidRPr="00907E82" w:rsidRDefault="00907E82" w:rsidP="00907E82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907E82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7B70A2C6" w14:textId="77777777" w:rsidR="00907E82" w:rsidRPr="00907E82" w:rsidRDefault="00907E82" w:rsidP="00907E82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907E82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14:paraId="2B218BD4" w14:textId="77777777" w:rsidR="00907E82" w:rsidRPr="00907E82" w:rsidRDefault="00907E82" w:rsidP="00907E82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907E82">
              <w:rPr>
                <w:rFonts w:eastAsia="Calibri"/>
                <w:bCs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14:paraId="40FE0E45" w14:textId="77777777" w:rsidR="00907E82" w:rsidRPr="00907E82" w:rsidRDefault="00907E82" w:rsidP="00907E82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907E82">
              <w:rPr>
                <w:rFonts w:eastAsia="Calibri"/>
                <w:bCs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14:paraId="6D764721" w14:textId="77777777" w:rsidR="00907E82" w:rsidRPr="00907E82" w:rsidRDefault="00907E82" w:rsidP="00907E82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907E82"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14:paraId="6D93A390" w14:textId="77777777" w:rsidR="00907E82" w:rsidRPr="00907E82" w:rsidRDefault="00907E82" w:rsidP="00907E82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907E82">
              <w:rPr>
                <w:rFonts w:eastAsia="Calibri"/>
                <w:bCs/>
                <w:sz w:val="28"/>
                <w:szCs w:val="28"/>
              </w:rPr>
              <w:t>6</w:t>
            </w:r>
          </w:p>
        </w:tc>
        <w:tc>
          <w:tcPr>
            <w:tcW w:w="986" w:type="dxa"/>
          </w:tcPr>
          <w:p w14:paraId="53F6BEC7" w14:textId="77777777" w:rsidR="00907E82" w:rsidRPr="00907E82" w:rsidRDefault="00907E82" w:rsidP="00907E82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907E82">
              <w:rPr>
                <w:rFonts w:eastAsia="Calibri"/>
                <w:bCs/>
                <w:sz w:val="28"/>
                <w:szCs w:val="28"/>
              </w:rPr>
              <w:t>7</w:t>
            </w:r>
          </w:p>
        </w:tc>
        <w:tc>
          <w:tcPr>
            <w:tcW w:w="986" w:type="dxa"/>
          </w:tcPr>
          <w:p w14:paraId="3C01AEB0" w14:textId="77777777" w:rsidR="00907E82" w:rsidRPr="00907E82" w:rsidRDefault="00907E82" w:rsidP="00907E82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907E82">
              <w:rPr>
                <w:rFonts w:eastAsia="Calibri"/>
                <w:bCs/>
                <w:sz w:val="28"/>
                <w:szCs w:val="28"/>
              </w:rPr>
              <w:t>8</w:t>
            </w:r>
          </w:p>
        </w:tc>
        <w:tc>
          <w:tcPr>
            <w:tcW w:w="986" w:type="dxa"/>
          </w:tcPr>
          <w:p w14:paraId="279759F9" w14:textId="77777777" w:rsidR="00907E82" w:rsidRPr="00907E82" w:rsidRDefault="00907E82" w:rsidP="00907E82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907E82">
              <w:rPr>
                <w:rFonts w:eastAsia="Calibri"/>
                <w:bCs/>
                <w:sz w:val="28"/>
                <w:szCs w:val="28"/>
              </w:rPr>
              <w:t>9</w:t>
            </w:r>
          </w:p>
        </w:tc>
      </w:tr>
      <w:tr w:rsidR="00907E82" w:rsidRPr="00907E82" w14:paraId="6E07B0C1" w14:textId="77777777" w:rsidTr="0021749B">
        <w:tc>
          <w:tcPr>
            <w:tcW w:w="985" w:type="dxa"/>
          </w:tcPr>
          <w:p w14:paraId="27AFDCF0" w14:textId="77777777" w:rsidR="00907E82" w:rsidRPr="00907E82" w:rsidRDefault="00907E82" w:rsidP="00907E82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907E82">
              <w:rPr>
                <w:rFonts w:eastAsia="Calibri"/>
                <w:bCs/>
                <w:sz w:val="28"/>
                <w:szCs w:val="28"/>
              </w:rPr>
              <w:t>Кол-во бракованных изделий</w:t>
            </w:r>
          </w:p>
        </w:tc>
        <w:tc>
          <w:tcPr>
            <w:tcW w:w="985" w:type="dxa"/>
          </w:tcPr>
          <w:p w14:paraId="20BBB7A2" w14:textId="77777777" w:rsidR="00907E82" w:rsidRPr="00907E82" w:rsidRDefault="00907E82" w:rsidP="00907E82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907E82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14:paraId="5C809086" w14:textId="77777777" w:rsidR="00907E82" w:rsidRPr="00907E82" w:rsidRDefault="00907E82" w:rsidP="00907E82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907E82"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985" w:type="dxa"/>
          </w:tcPr>
          <w:p w14:paraId="4B355A3E" w14:textId="77777777" w:rsidR="00907E82" w:rsidRPr="00907E82" w:rsidRDefault="00907E82" w:rsidP="00907E82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907E82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58D3D623" w14:textId="77777777" w:rsidR="00907E82" w:rsidRPr="00907E82" w:rsidRDefault="00907E82" w:rsidP="00907E82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907E82">
              <w:rPr>
                <w:rFonts w:eastAsia="Calibri"/>
                <w:bCs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14:paraId="51CADFD8" w14:textId="77777777" w:rsidR="00907E82" w:rsidRPr="00907E82" w:rsidRDefault="00907E82" w:rsidP="00907E82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907E82"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14:paraId="6EFA4738" w14:textId="77777777" w:rsidR="00907E82" w:rsidRPr="00907E82" w:rsidRDefault="00907E82" w:rsidP="00907E82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907E82">
              <w:rPr>
                <w:rFonts w:eastAsia="Calibri"/>
                <w:bCs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14:paraId="128B22D0" w14:textId="77777777" w:rsidR="00907E82" w:rsidRPr="00907E82" w:rsidRDefault="00907E82" w:rsidP="00907E82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907E82">
              <w:rPr>
                <w:rFonts w:eastAsia="Calibri"/>
                <w:bCs/>
                <w:sz w:val="28"/>
                <w:szCs w:val="28"/>
              </w:rPr>
              <w:t>4</w:t>
            </w:r>
          </w:p>
        </w:tc>
        <w:tc>
          <w:tcPr>
            <w:tcW w:w="986" w:type="dxa"/>
          </w:tcPr>
          <w:p w14:paraId="7EC33597" w14:textId="77777777" w:rsidR="00907E82" w:rsidRPr="00907E82" w:rsidRDefault="00907E82" w:rsidP="00907E82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907E82">
              <w:rPr>
                <w:rFonts w:eastAsia="Calibri"/>
                <w:bCs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14:paraId="21EBCC41" w14:textId="77777777" w:rsidR="00907E82" w:rsidRPr="00907E82" w:rsidRDefault="00907E82" w:rsidP="00907E82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907E82">
              <w:rPr>
                <w:rFonts w:eastAsia="Calibri"/>
                <w:bCs/>
                <w:sz w:val="28"/>
                <w:szCs w:val="28"/>
              </w:rPr>
              <w:t>3</w:t>
            </w:r>
          </w:p>
        </w:tc>
      </w:tr>
    </w:tbl>
    <w:p w14:paraId="787C299B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</w:p>
    <w:p w14:paraId="4E550A28" w14:textId="1577F14D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39.</w:t>
      </w:r>
      <w:r w:rsidRPr="00907E82">
        <w:rPr>
          <w:bCs/>
          <w:sz w:val="28"/>
          <w:szCs w:val="28"/>
        </w:rPr>
        <w:tab/>
        <w:t>Дана симметричная гистограмма. Что можно сказать о каче</w:t>
      </w:r>
      <w:r>
        <w:rPr>
          <w:bCs/>
          <w:sz w:val="28"/>
          <w:szCs w:val="28"/>
        </w:rPr>
        <w:t>стве техноло</w:t>
      </w:r>
      <w:r w:rsidRPr="00907E82">
        <w:rPr>
          <w:bCs/>
          <w:sz w:val="28"/>
          <w:szCs w:val="28"/>
        </w:rPr>
        <w:t>гической операции:</w:t>
      </w:r>
    </w:p>
    <w:p w14:paraId="2F737B45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А – технологическая операция не нуждается в корректировке</w:t>
      </w:r>
    </w:p>
    <w:p w14:paraId="7C4CDEA1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В - технологическая операция нуждается в корректировке</w:t>
      </w:r>
    </w:p>
    <w:p w14:paraId="2C05BB27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С - технологическая операция нуждается в переработке</w:t>
      </w:r>
    </w:p>
    <w:p w14:paraId="72E999F6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D – такая гистограмма не может быть получена</w:t>
      </w:r>
    </w:p>
    <w:p w14:paraId="06C4678F" w14:textId="436C8B71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40.</w:t>
      </w:r>
      <w:r w:rsidRPr="00907E82">
        <w:rPr>
          <w:bCs/>
          <w:sz w:val="28"/>
          <w:szCs w:val="28"/>
        </w:rPr>
        <w:tab/>
        <w:t>Дана гистограмма, смещенная вправо. Ч</w:t>
      </w:r>
      <w:r>
        <w:rPr>
          <w:bCs/>
          <w:sz w:val="28"/>
          <w:szCs w:val="28"/>
        </w:rPr>
        <w:t>то можно сказать о качестве тех</w:t>
      </w:r>
      <w:r w:rsidRPr="00907E82">
        <w:rPr>
          <w:bCs/>
          <w:sz w:val="28"/>
          <w:szCs w:val="28"/>
        </w:rPr>
        <w:t>нологической операции:</w:t>
      </w:r>
    </w:p>
    <w:p w14:paraId="37C58FB9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А – требуется проверка измерительных средств</w:t>
      </w:r>
    </w:p>
    <w:p w14:paraId="31277D95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В – среди деталей могут быть единицы, выходящие за пределы допуска, требуется проверка измерительных средств</w:t>
      </w:r>
    </w:p>
    <w:p w14:paraId="53097AA5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С – среди деталей могут быть единицы, выходящие за пределы допуска</w:t>
      </w:r>
    </w:p>
    <w:p w14:paraId="2DB2EAA7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D – гистограмма в пределах нормы</w:t>
      </w:r>
    </w:p>
    <w:p w14:paraId="43E0D2EC" w14:textId="2691BE22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41.</w:t>
      </w:r>
      <w:r w:rsidRPr="00907E82">
        <w:rPr>
          <w:bCs/>
          <w:sz w:val="28"/>
          <w:szCs w:val="28"/>
        </w:rPr>
        <w:tab/>
        <w:t xml:space="preserve">Схематично построить диаграмму </w:t>
      </w:r>
      <w:proofErr w:type="spellStart"/>
      <w:r w:rsidRPr="00907E82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сикавы</w:t>
      </w:r>
      <w:proofErr w:type="spellEnd"/>
      <w:r>
        <w:rPr>
          <w:bCs/>
          <w:sz w:val="28"/>
          <w:szCs w:val="28"/>
        </w:rPr>
        <w:t xml:space="preserve"> для определения бракован</w:t>
      </w:r>
      <w:r w:rsidRPr="00907E82">
        <w:rPr>
          <w:bCs/>
          <w:sz w:val="28"/>
          <w:szCs w:val="28"/>
        </w:rPr>
        <w:t>ных деталей после штамповки.</w:t>
      </w:r>
    </w:p>
    <w:p w14:paraId="230881CD" w14:textId="46103675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42.</w:t>
      </w:r>
      <w:r w:rsidRPr="00907E82">
        <w:rPr>
          <w:bCs/>
          <w:sz w:val="28"/>
          <w:szCs w:val="28"/>
        </w:rPr>
        <w:tab/>
        <w:t>Проблема: отрыв части пластика от отверстия для подачи воздух</w:t>
      </w:r>
      <w:r>
        <w:rPr>
          <w:bCs/>
          <w:sz w:val="28"/>
          <w:szCs w:val="28"/>
        </w:rPr>
        <w:t>а, в ре</w:t>
      </w:r>
      <w:r w:rsidRPr="00907E82">
        <w:rPr>
          <w:bCs/>
          <w:sz w:val="28"/>
          <w:szCs w:val="28"/>
        </w:rPr>
        <w:t xml:space="preserve">зультате чего </w:t>
      </w:r>
      <w:proofErr w:type="spellStart"/>
      <w:r w:rsidRPr="00907E82">
        <w:rPr>
          <w:bCs/>
          <w:sz w:val="28"/>
          <w:szCs w:val="28"/>
        </w:rPr>
        <w:t>спойлер</w:t>
      </w:r>
      <w:proofErr w:type="spellEnd"/>
      <w:r w:rsidRPr="00907E82">
        <w:rPr>
          <w:bCs/>
          <w:sz w:val="28"/>
          <w:szCs w:val="28"/>
        </w:rPr>
        <w:t xml:space="preserve"> превращается </w:t>
      </w:r>
      <w:r>
        <w:rPr>
          <w:bCs/>
          <w:sz w:val="28"/>
          <w:szCs w:val="28"/>
        </w:rPr>
        <w:t>в погремушку. Какой не нужно за</w:t>
      </w:r>
      <w:r w:rsidRPr="00907E82">
        <w:rPr>
          <w:bCs/>
          <w:sz w:val="28"/>
          <w:szCs w:val="28"/>
        </w:rPr>
        <w:t>дать вопрос в виде «Почему?» для выяснения причин неисправности:</w:t>
      </w:r>
    </w:p>
    <w:p w14:paraId="186855B0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 xml:space="preserve">А – Почему происходит </w:t>
      </w:r>
      <w:proofErr w:type="gramStart"/>
      <w:r w:rsidRPr="00907E82">
        <w:rPr>
          <w:bCs/>
          <w:sz w:val="28"/>
          <w:szCs w:val="28"/>
        </w:rPr>
        <w:t>отрыв  части</w:t>
      </w:r>
      <w:proofErr w:type="gramEnd"/>
      <w:r w:rsidRPr="00907E82">
        <w:rPr>
          <w:bCs/>
          <w:sz w:val="28"/>
          <w:szCs w:val="28"/>
        </w:rPr>
        <w:t xml:space="preserve"> пластика?</w:t>
      </w:r>
    </w:p>
    <w:p w14:paraId="75AC0DF6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В – Почему игла не прокалывает пластик?</w:t>
      </w:r>
    </w:p>
    <w:p w14:paraId="64A08C14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С – Почему эта проблема возникла в последнее время?</w:t>
      </w:r>
    </w:p>
    <w:p w14:paraId="7E2AC2E3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D – Кто виноват?</w:t>
      </w:r>
    </w:p>
    <w:p w14:paraId="498386AF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43.</w:t>
      </w:r>
      <w:r w:rsidRPr="00907E82">
        <w:rPr>
          <w:bCs/>
          <w:sz w:val="28"/>
          <w:szCs w:val="28"/>
        </w:rPr>
        <w:tab/>
        <w:t xml:space="preserve">Какие Вы бы дали советы при построении диаграммы </w:t>
      </w:r>
      <w:proofErr w:type="spellStart"/>
      <w:r w:rsidRPr="00907E82">
        <w:rPr>
          <w:bCs/>
          <w:sz w:val="28"/>
          <w:szCs w:val="28"/>
        </w:rPr>
        <w:t>Исикавы</w:t>
      </w:r>
      <w:proofErr w:type="spellEnd"/>
      <w:r w:rsidRPr="00907E82">
        <w:rPr>
          <w:bCs/>
          <w:sz w:val="28"/>
          <w:szCs w:val="28"/>
        </w:rPr>
        <w:t xml:space="preserve"> (можно выбирать более одного ответа):</w:t>
      </w:r>
    </w:p>
    <w:p w14:paraId="55D2CA1B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А – Выберете все вопросы, касающиеся этой проблемы</w:t>
      </w:r>
    </w:p>
    <w:p w14:paraId="12A0422E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lastRenderedPageBreak/>
        <w:t>В – Делайте формулировки проблем точнее</w:t>
      </w:r>
    </w:p>
    <w:p w14:paraId="2917A66B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С – Старайтесь выбирать показатели качества, которые можно измерить</w:t>
      </w:r>
    </w:p>
    <w:p w14:paraId="0B582A32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 xml:space="preserve">D – Разбейте причины на </w:t>
      </w:r>
      <w:proofErr w:type="spellStart"/>
      <w:r w:rsidRPr="00907E82">
        <w:rPr>
          <w:bCs/>
          <w:sz w:val="28"/>
          <w:szCs w:val="28"/>
        </w:rPr>
        <w:t>подпричины</w:t>
      </w:r>
      <w:proofErr w:type="spellEnd"/>
    </w:p>
    <w:p w14:paraId="5057730A" w14:textId="3A343991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44.</w:t>
      </w:r>
      <w:r w:rsidRPr="00907E82">
        <w:rPr>
          <w:bCs/>
          <w:sz w:val="28"/>
          <w:szCs w:val="28"/>
        </w:rPr>
        <w:tab/>
        <w:t>Используя данные таблицы, начертите г</w:t>
      </w:r>
      <w:r>
        <w:rPr>
          <w:bCs/>
          <w:sz w:val="28"/>
          <w:szCs w:val="28"/>
        </w:rPr>
        <w:t>рафик зависимости показателя ка</w:t>
      </w:r>
      <w:r w:rsidRPr="00907E82">
        <w:rPr>
          <w:bCs/>
          <w:sz w:val="28"/>
          <w:szCs w:val="28"/>
        </w:rPr>
        <w:t>чества Х от величины У. Определите характер зависимости.</w:t>
      </w:r>
    </w:p>
    <w:p w14:paraId="45E52D49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У</w:t>
      </w:r>
      <w:r w:rsidRPr="00907E82">
        <w:rPr>
          <w:bCs/>
          <w:sz w:val="28"/>
          <w:szCs w:val="28"/>
        </w:rPr>
        <w:tab/>
        <w:t>0,1</w:t>
      </w:r>
      <w:r w:rsidRPr="00907E82">
        <w:rPr>
          <w:bCs/>
          <w:sz w:val="28"/>
          <w:szCs w:val="28"/>
        </w:rPr>
        <w:tab/>
        <w:t>0,2</w:t>
      </w:r>
      <w:r w:rsidRPr="00907E82">
        <w:rPr>
          <w:bCs/>
          <w:sz w:val="28"/>
          <w:szCs w:val="28"/>
        </w:rPr>
        <w:tab/>
        <w:t>0,3</w:t>
      </w:r>
      <w:r w:rsidRPr="00907E82">
        <w:rPr>
          <w:bCs/>
          <w:sz w:val="28"/>
          <w:szCs w:val="28"/>
        </w:rPr>
        <w:tab/>
        <w:t>0,4</w:t>
      </w:r>
      <w:r w:rsidRPr="00907E82">
        <w:rPr>
          <w:bCs/>
          <w:sz w:val="28"/>
          <w:szCs w:val="28"/>
        </w:rPr>
        <w:tab/>
        <w:t>0,5</w:t>
      </w:r>
      <w:r w:rsidRPr="00907E82">
        <w:rPr>
          <w:bCs/>
          <w:sz w:val="28"/>
          <w:szCs w:val="28"/>
        </w:rPr>
        <w:tab/>
        <w:t>0,6</w:t>
      </w:r>
      <w:r w:rsidRPr="00907E82">
        <w:rPr>
          <w:bCs/>
          <w:sz w:val="28"/>
          <w:szCs w:val="28"/>
        </w:rPr>
        <w:tab/>
        <w:t>0,7</w:t>
      </w:r>
      <w:r w:rsidRPr="00907E82">
        <w:rPr>
          <w:bCs/>
          <w:sz w:val="28"/>
          <w:szCs w:val="28"/>
        </w:rPr>
        <w:tab/>
        <w:t>0,8</w:t>
      </w:r>
      <w:r w:rsidRPr="00907E82">
        <w:rPr>
          <w:bCs/>
          <w:sz w:val="28"/>
          <w:szCs w:val="28"/>
        </w:rPr>
        <w:tab/>
        <w:t>0,9</w:t>
      </w:r>
    </w:p>
    <w:p w14:paraId="04071D85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Х</w:t>
      </w:r>
      <w:r w:rsidRPr="00907E82">
        <w:rPr>
          <w:bCs/>
          <w:sz w:val="28"/>
          <w:szCs w:val="28"/>
        </w:rPr>
        <w:tab/>
        <w:t>48,4</w:t>
      </w:r>
      <w:r w:rsidRPr="00907E82">
        <w:rPr>
          <w:bCs/>
          <w:sz w:val="28"/>
          <w:szCs w:val="28"/>
        </w:rPr>
        <w:tab/>
        <w:t>47,6</w:t>
      </w:r>
      <w:r w:rsidRPr="00907E82">
        <w:rPr>
          <w:bCs/>
          <w:sz w:val="28"/>
          <w:szCs w:val="28"/>
        </w:rPr>
        <w:tab/>
        <w:t>48,2</w:t>
      </w:r>
      <w:r w:rsidRPr="00907E82">
        <w:rPr>
          <w:bCs/>
          <w:sz w:val="28"/>
          <w:szCs w:val="28"/>
        </w:rPr>
        <w:tab/>
        <w:t>46,9</w:t>
      </w:r>
      <w:r w:rsidRPr="00907E82">
        <w:rPr>
          <w:bCs/>
          <w:sz w:val="28"/>
          <w:szCs w:val="28"/>
        </w:rPr>
        <w:tab/>
        <w:t>47,5</w:t>
      </w:r>
      <w:r w:rsidRPr="00907E82">
        <w:rPr>
          <w:bCs/>
          <w:sz w:val="28"/>
          <w:szCs w:val="28"/>
        </w:rPr>
        <w:tab/>
        <w:t>45,6</w:t>
      </w:r>
      <w:r w:rsidRPr="00907E82">
        <w:rPr>
          <w:bCs/>
          <w:sz w:val="28"/>
          <w:szCs w:val="28"/>
        </w:rPr>
        <w:tab/>
        <w:t>44,4</w:t>
      </w:r>
      <w:r w:rsidRPr="00907E82">
        <w:rPr>
          <w:bCs/>
          <w:sz w:val="28"/>
          <w:szCs w:val="28"/>
        </w:rPr>
        <w:tab/>
        <w:t>44,9</w:t>
      </w:r>
      <w:r w:rsidRPr="00907E82">
        <w:rPr>
          <w:bCs/>
          <w:sz w:val="28"/>
          <w:szCs w:val="28"/>
        </w:rPr>
        <w:tab/>
        <w:t>43,7</w:t>
      </w:r>
    </w:p>
    <w:p w14:paraId="20041C2F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 xml:space="preserve"> </w:t>
      </w:r>
    </w:p>
    <w:p w14:paraId="58B9F8A3" w14:textId="3B60E873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45.</w:t>
      </w:r>
      <w:r w:rsidRPr="00907E82">
        <w:rPr>
          <w:bCs/>
          <w:sz w:val="28"/>
          <w:szCs w:val="28"/>
        </w:rPr>
        <w:tab/>
        <w:t xml:space="preserve"> Количественная оценка степени свя</w:t>
      </w:r>
      <w:r>
        <w:rPr>
          <w:bCs/>
          <w:sz w:val="28"/>
          <w:szCs w:val="28"/>
        </w:rPr>
        <w:t>зи между двумя переменными вели</w:t>
      </w:r>
      <w:r w:rsidRPr="00907E82">
        <w:rPr>
          <w:bCs/>
          <w:sz w:val="28"/>
          <w:szCs w:val="28"/>
        </w:rPr>
        <w:t>чинами (х, у) осуществляется с помо</w:t>
      </w:r>
      <w:r>
        <w:rPr>
          <w:bCs/>
          <w:sz w:val="28"/>
          <w:szCs w:val="28"/>
        </w:rPr>
        <w:t>щью коэффициента корреляции. Ес</w:t>
      </w:r>
      <w:r w:rsidRPr="00907E82">
        <w:rPr>
          <w:bCs/>
          <w:sz w:val="28"/>
          <w:szCs w:val="28"/>
        </w:rPr>
        <w:t>ли все данные лежат на одной прямой, то коэффициент корреляции:</w:t>
      </w:r>
    </w:p>
    <w:p w14:paraId="71845C94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А – равен 1</w:t>
      </w:r>
    </w:p>
    <w:p w14:paraId="7DE09206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В – меньше 1</w:t>
      </w:r>
    </w:p>
    <w:p w14:paraId="2B4EDE8D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С – больше 1</w:t>
      </w:r>
    </w:p>
    <w:p w14:paraId="0BBC9022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D – равен 0</w:t>
      </w:r>
    </w:p>
    <w:p w14:paraId="5BF211B6" w14:textId="2DB0F208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46.</w:t>
      </w:r>
      <w:r w:rsidRPr="00907E82">
        <w:rPr>
          <w:bCs/>
          <w:sz w:val="28"/>
          <w:szCs w:val="28"/>
        </w:rPr>
        <w:tab/>
        <w:t xml:space="preserve"> Рассчитайте среднеарифметическое з</w:t>
      </w:r>
      <w:r>
        <w:rPr>
          <w:bCs/>
          <w:sz w:val="28"/>
          <w:szCs w:val="28"/>
        </w:rPr>
        <w:t xml:space="preserve">начение величины </w:t>
      </w:r>
      <w:proofErr w:type="gramStart"/>
      <w:r>
        <w:rPr>
          <w:bCs/>
          <w:sz w:val="28"/>
          <w:szCs w:val="28"/>
        </w:rPr>
        <w:t>Х</w:t>
      </w:r>
      <w:proofErr w:type="gramEnd"/>
      <w:r>
        <w:rPr>
          <w:bCs/>
          <w:sz w:val="28"/>
          <w:szCs w:val="28"/>
        </w:rPr>
        <w:t xml:space="preserve"> согласно дан</w:t>
      </w:r>
      <w:r w:rsidRPr="00907E82">
        <w:rPr>
          <w:bCs/>
          <w:sz w:val="28"/>
          <w:szCs w:val="28"/>
        </w:rPr>
        <w:t>ным таблицы.</w:t>
      </w:r>
    </w:p>
    <w:p w14:paraId="709E5725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У</w:t>
      </w:r>
      <w:r w:rsidRPr="00907E82">
        <w:rPr>
          <w:bCs/>
          <w:sz w:val="28"/>
          <w:szCs w:val="28"/>
        </w:rPr>
        <w:tab/>
        <w:t>0,1</w:t>
      </w:r>
      <w:r w:rsidRPr="00907E82">
        <w:rPr>
          <w:bCs/>
          <w:sz w:val="28"/>
          <w:szCs w:val="28"/>
        </w:rPr>
        <w:tab/>
        <w:t>0,2</w:t>
      </w:r>
      <w:r w:rsidRPr="00907E82">
        <w:rPr>
          <w:bCs/>
          <w:sz w:val="28"/>
          <w:szCs w:val="28"/>
        </w:rPr>
        <w:tab/>
        <w:t>0,3</w:t>
      </w:r>
      <w:r w:rsidRPr="00907E82">
        <w:rPr>
          <w:bCs/>
          <w:sz w:val="28"/>
          <w:szCs w:val="28"/>
        </w:rPr>
        <w:tab/>
        <w:t>0,4</w:t>
      </w:r>
      <w:r w:rsidRPr="00907E82">
        <w:rPr>
          <w:bCs/>
          <w:sz w:val="28"/>
          <w:szCs w:val="28"/>
        </w:rPr>
        <w:tab/>
        <w:t>0,5</w:t>
      </w:r>
      <w:r w:rsidRPr="00907E82">
        <w:rPr>
          <w:bCs/>
          <w:sz w:val="28"/>
          <w:szCs w:val="28"/>
        </w:rPr>
        <w:tab/>
        <w:t>0,6</w:t>
      </w:r>
      <w:r w:rsidRPr="00907E82">
        <w:rPr>
          <w:bCs/>
          <w:sz w:val="28"/>
          <w:szCs w:val="28"/>
        </w:rPr>
        <w:tab/>
        <w:t>0,7</w:t>
      </w:r>
      <w:r w:rsidRPr="00907E82">
        <w:rPr>
          <w:bCs/>
          <w:sz w:val="28"/>
          <w:szCs w:val="28"/>
        </w:rPr>
        <w:tab/>
        <w:t>0,8</w:t>
      </w:r>
      <w:r w:rsidRPr="00907E82">
        <w:rPr>
          <w:bCs/>
          <w:sz w:val="28"/>
          <w:szCs w:val="28"/>
        </w:rPr>
        <w:tab/>
        <w:t>0,9</w:t>
      </w:r>
    </w:p>
    <w:p w14:paraId="05821317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Х</w:t>
      </w:r>
      <w:r w:rsidRPr="00907E82">
        <w:rPr>
          <w:bCs/>
          <w:sz w:val="28"/>
          <w:szCs w:val="28"/>
        </w:rPr>
        <w:tab/>
        <w:t>48,4</w:t>
      </w:r>
      <w:r w:rsidRPr="00907E82">
        <w:rPr>
          <w:bCs/>
          <w:sz w:val="28"/>
          <w:szCs w:val="28"/>
        </w:rPr>
        <w:tab/>
        <w:t>47,6</w:t>
      </w:r>
      <w:r w:rsidRPr="00907E82">
        <w:rPr>
          <w:bCs/>
          <w:sz w:val="28"/>
          <w:szCs w:val="28"/>
        </w:rPr>
        <w:tab/>
        <w:t>48,2</w:t>
      </w:r>
      <w:r w:rsidRPr="00907E82">
        <w:rPr>
          <w:bCs/>
          <w:sz w:val="28"/>
          <w:szCs w:val="28"/>
        </w:rPr>
        <w:tab/>
        <w:t>46,9</w:t>
      </w:r>
      <w:r w:rsidRPr="00907E82">
        <w:rPr>
          <w:bCs/>
          <w:sz w:val="28"/>
          <w:szCs w:val="28"/>
        </w:rPr>
        <w:tab/>
        <w:t>47,5</w:t>
      </w:r>
      <w:r w:rsidRPr="00907E82">
        <w:rPr>
          <w:bCs/>
          <w:sz w:val="28"/>
          <w:szCs w:val="28"/>
        </w:rPr>
        <w:tab/>
        <w:t>45,6</w:t>
      </w:r>
      <w:r w:rsidRPr="00907E82">
        <w:rPr>
          <w:bCs/>
          <w:sz w:val="28"/>
          <w:szCs w:val="28"/>
        </w:rPr>
        <w:tab/>
        <w:t>44,4</w:t>
      </w:r>
      <w:r w:rsidRPr="00907E82">
        <w:rPr>
          <w:bCs/>
          <w:sz w:val="28"/>
          <w:szCs w:val="28"/>
        </w:rPr>
        <w:tab/>
        <w:t>44,9</w:t>
      </w:r>
      <w:r w:rsidRPr="00907E82">
        <w:rPr>
          <w:bCs/>
          <w:sz w:val="28"/>
          <w:szCs w:val="28"/>
        </w:rPr>
        <w:tab/>
        <w:t>43,7</w:t>
      </w:r>
    </w:p>
    <w:p w14:paraId="6A231B84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</w:p>
    <w:p w14:paraId="5FE37FB4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47.</w:t>
      </w:r>
      <w:r w:rsidRPr="00907E82">
        <w:rPr>
          <w:bCs/>
          <w:sz w:val="28"/>
          <w:szCs w:val="28"/>
        </w:rPr>
        <w:tab/>
        <w:t>Вычислить размах наблюдаемого признака, если минимальное значение признака равно 1,11 мм, максимальное – 1,15 мм:</w:t>
      </w:r>
    </w:p>
    <w:p w14:paraId="35A6F3AF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А – 0,04 мм</w:t>
      </w:r>
    </w:p>
    <w:p w14:paraId="60DF4B80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В – 2,26 мм</w:t>
      </w:r>
    </w:p>
    <w:p w14:paraId="71605FEA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С – 0,04</w:t>
      </w:r>
    </w:p>
    <w:p w14:paraId="194C7BDC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D – -0,04 мм</w:t>
      </w:r>
    </w:p>
    <w:p w14:paraId="26387779" w14:textId="2C5AEA7E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48.</w:t>
      </w:r>
      <w:r w:rsidRPr="00907E82">
        <w:rPr>
          <w:bCs/>
          <w:sz w:val="28"/>
          <w:szCs w:val="28"/>
        </w:rPr>
        <w:tab/>
        <w:t xml:space="preserve"> Коэффициент вариации равен 34 %. Чт</w:t>
      </w:r>
      <w:r>
        <w:rPr>
          <w:bCs/>
          <w:sz w:val="28"/>
          <w:szCs w:val="28"/>
        </w:rPr>
        <w:t>о можно сказать о степени вариа</w:t>
      </w:r>
      <w:r w:rsidRPr="00907E82">
        <w:rPr>
          <w:bCs/>
          <w:sz w:val="28"/>
          <w:szCs w:val="28"/>
        </w:rPr>
        <w:t>ции признаков совокупностей:</w:t>
      </w:r>
    </w:p>
    <w:p w14:paraId="5F4C1A8C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А - о типичности, надежности средней величины</w:t>
      </w:r>
    </w:p>
    <w:p w14:paraId="05A3528A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В - о не типичности, не надежности средней величины</w:t>
      </w:r>
    </w:p>
    <w:p w14:paraId="65A23E44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С - о типичности, не надежности средней величины</w:t>
      </w:r>
    </w:p>
    <w:p w14:paraId="1C3B9125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D - о не типичности, надежности средней величины</w:t>
      </w:r>
    </w:p>
    <w:p w14:paraId="0B52F0F1" w14:textId="5838FD7E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49.</w:t>
      </w:r>
      <w:r w:rsidRPr="00907E82">
        <w:rPr>
          <w:bCs/>
          <w:sz w:val="28"/>
          <w:szCs w:val="28"/>
        </w:rPr>
        <w:tab/>
        <w:t>На основе таблицы рассчитать размах вариации пр</w:t>
      </w:r>
      <w:r>
        <w:rPr>
          <w:bCs/>
          <w:sz w:val="28"/>
          <w:szCs w:val="28"/>
        </w:rPr>
        <w:t>изнака качества прод</w:t>
      </w:r>
      <w:r w:rsidRPr="00907E82">
        <w:rPr>
          <w:bCs/>
          <w:sz w:val="28"/>
          <w:szCs w:val="28"/>
        </w:rPr>
        <w:t>укции.</w:t>
      </w:r>
    </w:p>
    <w:tbl>
      <w:tblPr>
        <w:tblStyle w:val="a3"/>
        <w:tblpPr w:leftFromText="180" w:rightFromText="180" w:vertAnchor="text" w:horzAnchor="margin" w:tblpXSpec="center" w:tblpY="101"/>
        <w:tblW w:w="0" w:type="auto"/>
        <w:tblLook w:val="04A0" w:firstRow="1" w:lastRow="0" w:firstColumn="1" w:lastColumn="0" w:noHBand="0" w:noVBand="1"/>
      </w:tblPr>
      <w:tblGrid>
        <w:gridCol w:w="1668"/>
        <w:gridCol w:w="3118"/>
      </w:tblGrid>
      <w:tr w:rsidR="00907E82" w:rsidRPr="00907E82" w14:paraId="6C5BBB15" w14:textId="77777777" w:rsidTr="0021749B">
        <w:tc>
          <w:tcPr>
            <w:tcW w:w="1668" w:type="dxa"/>
          </w:tcPr>
          <w:p w14:paraId="0CC25EB0" w14:textId="77777777" w:rsidR="00907E82" w:rsidRPr="00907E82" w:rsidRDefault="00907E82" w:rsidP="00907E82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907E82">
              <w:rPr>
                <w:rFonts w:eastAsia="Calibri"/>
                <w:bCs/>
                <w:sz w:val="28"/>
                <w:szCs w:val="28"/>
              </w:rPr>
              <w:t xml:space="preserve">Величина </w:t>
            </w:r>
          </w:p>
        </w:tc>
        <w:tc>
          <w:tcPr>
            <w:tcW w:w="3118" w:type="dxa"/>
          </w:tcPr>
          <w:p w14:paraId="17B74195" w14:textId="77777777" w:rsidR="00907E82" w:rsidRPr="00907E82" w:rsidRDefault="00907E82" w:rsidP="00907E82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907E82">
              <w:rPr>
                <w:rFonts w:eastAsia="Calibri"/>
                <w:bCs/>
                <w:sz w:val="28"/>
                <w:szCs w:val="28"/>
              </w:rPr>
              <w:t>Частота встречаемости</w:t>
            </w:r>
          </w:p>
        </w:tc>
      </w:tr>
      <w:tr w:rsidR="00907E82" w:rsidRPr="00907E82" w14:paraId="59C54733" w14:textId="77777777" w:rsidTr="0021749B">
        <w:tc>
          <w:tcPr>
            <w:tcW w:w="1668" w:type="dxa"/>
          </w:tcPr>
          <w:p w14:paraId="1624F930" w14:textId="77777777" w:rsidR="00907E82" w:rsidRPr="00907E82" w:rsidRDefault="00907E82" w:rsidP="00907E82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907E82">
              <w:rPr>
                <w:rFonts w:eastAsia="Calibri"/>
                <w:bCs/>
                <w:sz w:val="28"/>
                <w:szCs w:val="28"/>
              </w:rPr>
              <w:t>1-4</w:t>
            </w:r>
          </w:p>
        </w:tc>
        <w:tc>
          <w:tcPr>
            <w:tcW w:w="3118" w:type="dxa"/>
          </w:tcPr>
          <w:p w14:paraId="237850ED" w14:textId="77777777" w:rsidR="00907E82" w:rsidRPr="00907E82" w:rsidRDefault="00907E82" w:rsidP="00907E82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907E82">
              <w:rPr>
                <w:rFonts w:eastAsia="Calibri"/>
                <w:bCs/>
                <w:sz w:val="28"/>
                <w:szCs w:val="28"/>
              </w:rPr>
              <w:t>4</w:t>
            </w:r>
          </w:p>
        </w:tc>
      </w:tr>
      <w:tr w:rsidR="00907E82" w:rsidRPr="00907E82" w14:paraId="089DE876" w14:textId="77777777" w:rsidTr="0021749B">
        <w:tc>
          <w:tcPr>
            <w:tcW w:w="1668" w:type="dxa"/>
          </w:tcPr>
          <w:p w14:paraId="004944BA" w14:textId="77777777" w:rsidR="00907E82" w:rsidRPr="00907E82" w:rsidRDefault="00907E82" w:rsidP="00907E82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907E82">
              <w:rPr>
                <w:rFonts w:eastAsia="Calibri"/>
                <w:bCs/>
                <w:sz w:val="28"/>
                <w:szCs w:val="28"/>
              </w:rPr>
              <w:t>4-7</w:t>
            </w:r>
          </w:p>
        </w:tc>
        <w:tc>
          <w:tcPr>
            <w:tcW w:w="3118" w:type="dxa"/>
          </w:tcPr>
          <w:p w14:paraId="15DE34D7" w14:textId="77777777" w:rsidR="00907E82" w:rsidRPr="00907E82" w:rsidRDefault="00907E82" w:rsidP="00907E82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907E82">
              <w:rPr>
                <w:rFonts w:eastAsia="Calibri"/>
                <w:bCs/>
                <w:sz w:val="28"/>
                <w:szCs w:val="28"/>
              </w:rPr>
              <w:t>5</w:t>
            </w:r>
          </w:p>
        </w:tc>
      </w:tr>
      <w:tr w:rsidR="00907E82" w:rsidRPr="00907E82" w14:paraId="3F738562" w14:textId="77777777" w:rsidTr="0021749B">
        <w:tc>
          <w:tcPr>
            <w:tcW w:w="1668" w:type="dxa"/>
          </w:tcPr>
          <w:p w14:paraId="2CEBBC3C" w14:textId="77777777" w:rsidR="00907E82" w:rsidRPr="00907E82" w:rsidRDefault="00907E82" w:rsidP="00907E82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907E82">
              <w:rPr>
                <w:rFonts w:eastAsia="Calibri"/>
                <w:bCs/>
                <w:sz w:val="28"/>
                <w:szCs w:val="28"/>
              </w:rPr>
              <w:t>7-10</w:t>
            </w:r>
          </w:p>
        </w:tc>
        <w:tc>
          <w:tcPr>
            <w:tcW w:w="3118" w:type="dxa"/>
          </w:tcPr>
          <w:p w14:paraId="6AA10CC3" w14:textId="77777777" w:rsidR="00907E82" w:rsidRPr="00907E82" w:rsidRDefault="00907E82" w:rsidP="00907E82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907E82">
              <w:rPr>
                <w:rFonts w:eastAsia="Calibri"/>
                <w:bCs/>
                <w:sz w:val="28"/>
                <w:szCs w:val="28"/>
              </w:rPr>
              <w:t>2</w:t>
            </w:r>
          </w:p>
        </w:tc>
      </w:tr>
    </w:tbl>
    <w:p w14:paraId="07F2170F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</w:p>
    <w:p w14:paraId="6D6B5531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</w:p>
    <w:p w14:paraId="49B0223A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</w:p>
    <w:p w14:paraId="051DD46E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</w:p>
    <w:p w14:paraId="7EA14CDE" w14:textId="77777777" w:rsidR="00907E82" w:rsidRP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</w:p>
    <w:p w14:paraId="1DF63EC7" w14:textId="312F9D20" w:rsidR="00907E82" w:rsidRDefault="00907E82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50.</w:t>
      </w:r>
      <w:r w:rsidRPr="00907E82">
        <w:rPr>
          <w:bCs/>
          <w:sz w:val="28"/>
          <w:szCs w:val="28"/>
        </w:rPr>
        <w:tab/>
        <w:t xml:space="preserve"> Схематично начертите контрольную к</w:t>
      </w:r>
      <w:r>
        <w:rPr>
          <w:bCs/>
          <w:sz w:val="28"/>
          <w:szCs w:val="28"/>
        </w:rPr>
        <w:t>арту, которая будет демонстриро</w:t>
      </w:r>
      <w:r w:rsidRPr="00907E82">
        <w:rPr>
          <w:bCs/>
          <w:sz w:val="28"/>
          <w:szCs w:val="28"/>
        </w:rPr>
        <w:t>вать сигнальные признаки, свидетельствующие о неслучайном характере появившихся отклонений характеристики качества процесса.</w:t>
      </w:r>
    </w:p>
    <w:p w14:paraId="7725CE6B" w14:textId="77777777" w:rsidR="00706F8E" w:rsidRDefault="00706F8E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</w:p>
    <w:p w14:paraId="1A26A2EA" w14:textId="77777777" w:rsidR="00706F8E" w:rsidRDefault="00706F8E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</w:p>
    <w:p w14:paraId="5744ABAB" w14:textId="77777777" w:rsidR="00706F8E" w:rsidRDefault="00706F8E" w:rsidP="00907E82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</w:p>
    <w:p w14:paraId="007AB5F6" w14:textId="3731B26A" w:rsidR="00706F8E" w:rsidRDefault="00706F8E" w:rsidP="00907E82">
      <w:pPr>
        <w:tabs>
          <w:tab w:val="left" w:pos="1138"/>
        </w:tabs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ПК-3</w:t>
      </w:r>
    </w:p>
    <w:p w14:paraId="3643750C" w14:textId="77777777" w:rsidR="004D541A" w:rsidRPr="00310CB8" w:rsidRDefault="004D541A" w:rsidP="00221633">
      <w:pPr>
        <w:numPr>
          <w:ilvl w:val="0"/>
          <w:numId w:val="6"/>
        </w:numPr>
        <w:tabs>
          <w:tab w:val="left" w:pos="1138"/>
        </w:tabs>
        <w:spacing w:line="240" w:lineRule="auto"/>
        <w:rPr>
          <w:sz w:val="28"/>
          <w:szCs w:val="28"/>
          <w:lang w:val="en-US"/>
        </w:rPr>
      </w:pPr>
      <w:proofErr w:type="spellStart"/>
      <w:r w:rsidRPr="00310CB8">
        <w:rPr>
          <w:sz w:val="28"/>
          <w:szCs w:val="28"/>
          <w:lang w:val="en-US"/>
        </w:rPr>
        <w:t>Понятие</w:t>
      </w:r>
      <w:proofErr w:type="spellEnd"/>
      <w:r w:rsidRPr="00310CB8">
        <w:rPr>
          <w:sz w:val="28"/>
          <w:szCs w:val="28"/>
          <w:lang w:val="en-US"/>
        </w:rPr>
        <w:t xml:space="preserve"> </w:t>
      </w:r>
      <w:proofErr w:type="spellStart"/>
      <w:r w:rsidRPr="00310CB8">
        <w:rPr>
          <w:sz w:val="28"/>
          <w:szCs w:val="28"/>
          <w:lang w:val="en-US"/>
        </w:rPr>
        <w:t>качества</w:t>
      </w:r>
      <w:proofErr w:type="spellEnd"/>
      <w:r w:rsidRPr="00310CB8">
        <w:rPr>
          <w:sz w:val="28"/>
          <w:szCs w:val="28"/>
          <w:lang w:val="en-US"/>
        </w:rPr>
        <w:t xml:space="preserve"> </w:t>
      </w:r>
      <w:proofErr w:type="spellStart"/>
      <w:r w:rsidRPr="00310CB8">
        <w:rPr>
          <w:sz w:val="28"/>
          <w:szCs w:val="28"/>
          <w:lang w:val="en-US"/>
        </w:rPr>
        <w:t>на</w:t>
      </w:r>
      <w:proofErr w:type="spellEnd"/>
      <w:r w:rsidRPr="00310CB8">
        <w:rPr>
          <w:sz w:val="28"/>
          <w:szCs w:val="28"/>
          <w:lang w:val="en-US"/>
        </w:rPr>
        <w:t xml:space="preserve"> </w:t>
      </w:r>
      <w:proofErr w:type="spellStart"/>
      <w:r w:rsidRPr="00310CB8">
        <w:rPr>
          <w:sz w:val="28"/>
          <w:szCs w:val="28"/>
          <w:lang w:val="en-US"/>
        </w:rPr>
        <w:t>производстве</w:t>
      </w:r>
      <w:proofErr w:type="spellEnd"/>
      <w:r w:rsidRPr="00310CB8">
        <w:rPr>
          <w:sz w:val="28"/>
          <w:szCs w:val="28"/>
          <w:lang w:val="en-US"/>
        </w:rPr>
        <w:t>.</w:t>
      </w:r>
    </w:p>
    <w:p w14:paraId="54EE0C86" w14:textId="77777777" w:rsidR="004D541A" w:rsidRPr="00310CB8" w:rsidRDefault="004D541A" w:rsidP="00221633">
      <w:pPr>
        <w:numPr>
          <w:ilvl w:val="0"/>
          <w:numId w:val="6"/>
        </w:numPr>
        <w:tabs>
          <w:tab w:val="left" w:pos="1138"/>
        </w:tabs>
        <w:spacing w:line="240" w:lineRule="auto"/>
        <w:rPr>
          <w:sz w:val="28"/>
          <w:szCs w:val="28"/>
          <w:lang w:val="en-US"/>
        </w:rPr>
      </w:pPr>
      <w:proofErr w:type="spellStart"/>
      <w:r w:rsidRPr="00310CB8">
        <w:rPr>
          <w:sz w:val="28"/>
          <w:szCs w:val="28"/>
          <w:lang w:val="en-US"/>
        </w:rPr>
        <w:t>Необходимость</w:t>
      </w:r>
      <w:proofErr w:type="spellEnd"/>
      <w:r w:rsidRPr="00310CB8">
        <w:rPr>
          <w:sz w:val="28"/>
          <w:szCs w:val="28"/>
          <w:lang w:val="en-US"/>
        </w:rPr>
        <w:t xml:space="preserve"> </w:t>
      </w:r>
      <w:proofErr w:type="spellStart"/>
      <w:r w:rsidRPr="00310CB8">
        <w:rPr>
          <w:sz w:val="28"/>
          <w:szCs w:val="28"/>
          <w:lang w:val="en-US"/>
        </w:rPr>
        <w:t>управления</w:t>
      </w:r>
      <w:proofErr w:type="spellEnd"/>
      <w:r w:rsidRPr="00310CB8">
        <w:rPr>
          <w:sz w:val="28"/>
          <w:szCs w:val="28"/>
          <w:lang w:val="en-US"/>
        </w:rPr>
        <w:t xml:space="preserve"> </w:t>
      </w:r>
      <w:proofErr w:type="spellStart"/>
      <w:r w:rsidRPr="00310CB8">
        <w:rPr>
          <w:sz w:val="28"/>
          <w:szCs w:val="28"/>
          <w:lang w:val="en-US"/>
        </w:rPr>
        <w:t>качеством</w:t>
      </w:r>
      <w:proofErr w:type="spellEnd"/>
      <w:r w:rsidRPr="00310CB8">
        <w:rPr>
          <w:sz w:val="28"/>
          <w:szCs w:val="28"/>
          <w:lang w:val="en-US"/>
        </w:rPr>
        <w:t>.</w:t>
      </w:r>
    </w:p>
    <w:p w14:paraId="4B634F3D" w14:textId="77777777" w:rsidR="004D541A" w:rsidRPr="00310CB8" w:rsidRDefault="004D541A" w:rsidP="00221633">
      <w:pPr>
        <w:numPr>
          <w:ilvl w:val="0"/>
          <w:numId w:val="6"/>
        </w:numPr>
        <w:tabs>
          <w:tab w:val="left" w:pos="1138"/>
        </w:tabs>
        <w:spacing w:line="240" w:lineRule="auto"/>
        <w:rPr>
          <w:sz w:val="28"/>
          <w:szCs w:val="28"/>
          <w:lang w:val="en-US"/>
        </w:rPr>
      </w:pPr>
      <w:proofErr w:type="spellStart"/>
      <w:r w:rsidRPr="00310CB8">
        <w:rPr>
          <w:sz w:val="28"/>
          <w:szCs w:val="28"/>
          <w:lang w:val="en-US"/>
        </w:rPr>
        <w:t>Принципы</w:t>
      </w:r>
      <w:proofErr w:type="spellEnd"/>
      <w:r w:rsidRPr="00310CB8">
        <w:rPr>
          <w:sz w:val="28"/>
          <w:szCs w:val="28"/>
          <w:lang w:val="en-US"/>
        </w:rPr>
        <w:t xml:space="preserve"> </w:t>
      </w:r>
      <w:proofErr w:type="spellStart"/>
      <w:r w:rsidRPr="00310CB8">
        <w:rPr>
          <w:sz w:val="28"/>
          <w:szCs w:val="28"/>
          <w:lang w:val="en-US"/>
        </w:rPr>
        <w:t>управления</w:t>
      </w:r>
      <w:proofErr w:type="spellEnd"/>
      <w:r w:rsidRPr="00310CB8">
        <w:rPr>
          <w:sz w:val="28"/>
          <w:szCs w:val="28"/>
          <w:lang w:val="en-US"/>
        </w:rPr>
        <w:t xml:space="preserve"> </w:t>
      </w:r>
      <w:proofErr w:type="spellStart"/>
      <w:r w:rsidRPr="00310CB8">
        <w:rPr>
          <w:sz w:val="28"/>
          <w:szCs w:val="28"/>
          <w:lang w:val="en-US"/>
        </w:rPr>
        <w:t>качеством</w:t>
      </w:r>
      <w:proofErr w:type="spellEnd"/>
      <w:r w:rsidRPr="00310CB8">
        <w:rPr>
          <w:sz w:val="28"/>
          <w:szCs w:val="28"/>
          <w:lang w:val="en-US"/>
        </w:rPr>
        <w:t>.</w:t>
      </w:r>
    </w:p>
    <w:p w14:paraId="3BE3B9D7" w14:textId="77777777" w:rsidR="004D541A" w:rsidRPr="00310CB8" w:rsidRDefault="004D541A" w:rsidP="00221633">
      <w:pPr>
        <w:numPr>
          <w:ilvl w:val="0"/>
          <w:numId w:val="6"/>
        </w:numPr>
        <w:tabs>
          <w:tab w:val="left" w:pos="1138"/>
        </w:tabs>
        <w:spacing w:line="240" w:lineRule="auto"/>
        <w:rPr>
          <w:sz w:val="28"/>
          <w:szCs w:val="28"/>
          <w:lang w:val="en-US"/>
        </w:rPr>
      </w:pPr>
      <w:proofErr w:type="spellStart"/>
      <w:r w:rsidRPr="00310CB8">
        <w:rPr>
          <w:sz w:val="28"/>
          <w:szCs w:val="28"/>
          <w:lang w:val="en-US"/>
        </w:rPr>
        <w:t>Цель</w:t>
      </w:r>
      <w:proofErr w:type="spellEnd"/>
      <w:r w:rsidRPr="00310CB8">
        <w:rPr>
          <w:sz w:val="28"/>
          <w:szCs w:val="28"/>
          <w:lang w:val="en-US"/>
        </w:rPr>
        <w:t xml:space="preserve"> </w:t>
      </w:r>
      <w:proofErr w:type="spellStart"/>
      <w:r w:rsidRPr="00310CB8">
        <w:rPr>
          <w:sz w:val="28"/>
          <w:szCs w:val="28"/>
          <w:lang w:val="en-US"/>
        </w:rPr>
        <w:t>управления</w:t>
      </w:r>
      <w:proofErr w:type="spellEnd"/>
      <w:r w:rsidRPr="00310CB8">
        <w:rPr>
          <w:sz w:val="28"/>
          <w:szCs w:val="28"/>
          <w:lang w:val="en-US"/>
        </w:rPr>
        <w:t xml:space="preserve"> </w:t>
      </w:r>
      <w:proofErr w:type="spellStart"/>
      <w:r w:rsidRPr="00310CB8">
        <w:rPr>
          <w:sz w:val="28"/>
          <w:szCs w:val="28"/>
          <w:lang w:val="en-US"/>
        </w:rPr>
        <w:t>качеством</w:t>
      </w:r>
      <w:proofErr w:type="spellEnd"/>
      <w:r w:rsidRPr="00310CB8">
        <w:rPr>
          <w:sz w:val="28"/>
          <w:szCs w:val="28"/>
          <w:lang w:val="en-US"/>
        </w:rPr>
        <w:t>.</w:t>
      </w:r>
    </w:p>
    <w:p w14:paraId="2A5D4F6A" w14:textId="77777777" w:rsidR="004D541A" w:rsidRPr="00310CB8" w:rsidRDefault="004D541A" w:rsidP="00221633">
      <w:pPr>
        <w:numPr>
          <w:ilvl w:val="0"/>
          <w:numId w:val="6"/>
        </w:numPr>
        <w:tabs>
          <w:tab w:val="left" w:pos="1138"/>
        </w:tabs>
        <w:spacing w:line="240" w:lineRule="auto"/>
        <w:rPr>
          <w:sz w:val="28"/>
          <w:szCs w:val="28"/>
          <w:lang w:val="en-US"/>
        </w:rPr>
      </w:pPr>
      <w:proofErr w:type="spellStart"/>
      <w:r w:rsidRPr="00310CB8">
        <w:rPr>
          <w:sz w:val="28"/>
          <w:szCs w:val="28"/>
          <w:lang w:val="en-US"/>
        </w:rPr>
        <w:t>Системы</w:t>
      </w:r>
      <w:proofErr w:type="spellEnd"/>
      <w:r w:rsidRPr="00310CB8">
        <w:rPr>
          <w:sz w:val="28"/>
          <w:szCs w:val="28"/>
          <w:lang w:val="en-US"/>
        </w:rPr>
        <w:t xml:space="preserve"> </w:t>
      </w:r>
      <w:proofErr w:type="spellStart"/>
      <w:r w:rsidRPr="00310CB8">
        <w:rPr>
          <w:sz w:val="28"/>
          <w:szCs w:val="28"/>
          <w:lang w:val="en-US"/>
        </w:rPr>
        <w:t>управления</w:t>
      </w:r>
      <w:proofErr w:type="spellEnd"/>
      <w:r w:rsidRPr="00310CB8">
        <w:rPr>
          <w:sz w:val="28"/>
          <w:szCs w:val="28"/>
          <w:lang w:val="en-US"/>
        </w:rPr>
        <w:t xml:space="preserve"> </w:t>
      </w:r>
      <w:proofErr w:type="spellStart"/>
      <w:r w:rsidRPr="00310CB8">
        <w:rPr>
          <w:sz w:val="28"/>
          <w:szCs w:val="28"/>
          <w:lang w:val="en-US"/>
        </w:rPr>
        <w:t>качеством</w:t>
      </w:r>
      <w:proofErr w:type="spellEnd"/>
      <w:r w:rsidRPr="00310CB8">
        <w:rPr>
          <w:sz w:val="28"/>
          <w:szCs w:val="28"/>
          <w:lang w:val="en-US"/>
        </w:rPr>
        <w:t>.</w:t>
      </w:r>
    </w:p>
    <w:p w14:paraId="58BC54F9" w14:textId="77777777" w:rsidR="004D541A" w:rsidRPr="00310CB8" w:rsidRDefault="004D541A" w:rsidP="00221633">
      <w:pPr>
        <w:numPr>
          <w:ilvl w:val="0"/>
          <w:numId w:val="6"/>
        </w:numPr>
        <w:tabs>
          <w:tab w:val="left" w:pos="1138"/>
        </w:tabs>
        <w:spacing w:line="240" w:lineRule="auto"/>
        <w:rPr>
          <w:sz w:val="28"/>
          <w:szCs w:val="28"/>
          <w:lang w:val="en-US"/>
        </w:rPr>
      </w:pPr>
      <w:proofErr w:type="spellStart"/>
      <w:r w:rsidRPr="00310CB8">
        <w:rPr>
          <w:sz w:val="28"/>
          <w:szCs w:val="28"/>
          <w:lang w:val="en-US"/>
        </w:rPr>
        <w:t>Группы</w:t>
      </w:r>
      <w:proofErr w:type="spellEnd"/>
      <w:r w:rsidRPr="00310CB8">
        <w:rPr>
          <w:sz w:val="28"/>
          <w:szCs w:val="28"/>
          <w:lang w:val="en-US"/>
        </w:rPr>
        <w:t xml:space="preserve"> </w:t>
      </w:r>
      <w:proofErr w:type="spellStart"/>
      <w:r w:rsidRPr="00310CB8">
        <w:rPr>
          <w:sz w:val="28"/>
          <w:szCs w:val="28"/>
          <w:lang w:val="en-US"/>
        </w:rPr>
        <w:t>задач</w:t>
      </w:r>
      <w:proofErr w:type="spellEnd"/>
      <w:r w:rsidRPr="00310CB8">
        <w:rPr>
          <w:sz w:val="28"/>
          <w:szCs w:val="28"/>
          <w:lang w:val="en-US"/>
        </w:rPr>
        <w:t xml:space="preserve"> </w:t>
      </w:r>
      <w:proofErr w:type="spellStart"/>
      <w:r w:rsidRPr="00310CB8">
        <w:rPr>
          <w:sz w:val="28"/>
          <w:szCs w:val="28"/>
          <w:lang w:val="en-US"/>
        </w:rPr>
        <w:t>управления</w:t>
      </w:r>
      <w:proofErr w:type="spellEnd"/>
      <w:r w:rsidRPr="00310CB8">
        <w:rPr>
          <w:sz w:val="28"/>
          <w:szCs w:val="28"/>
          <w:lang w:val="en-US"/>
        </w:rPr>
        <w:t xml:space="preserve"> </w:t>
      </w:r>
      <w:proofErr w:type="spellStart"/>
      <w:r w:rsidRPr="00310CB8">
        <w:rPr>
          <w:sz w:val="28"/>
          <w:szCs w:val="28"/>
          <w:lang w:val="en-US"/>
        </w:rPr>
        <w:t>качеством</w:t>
      </w:r>
      <w:proofErr w:type="spellEnd"/>
      <w:r w:rsidRPr="00310CB8">
        <w:rPr>
          <w:sz w:val="28"/>
          <w:szCs w:val="28"/>
          <w:lang w:val="en-US"/>
        </w:rPr>
        <w:t>.</w:t>
      </w:r>
    </w:p>
    <w:p w14:paraId="4C14A887" w14:textId="77777777" w:rsidR="004D541A" w:rsidRPr="00310CB8" w:rsidRDefault="004D541A" w:rsidP="00221633">
      <w:pPr>
        <w:numPr>
          <w:ilvl w:val="0"/>
          <w:numId w:val="6"/>
        </w:numPr>
        <w:tabs>
          <w:tab w:val="left" w:pos="1138"/>
        </w:tabs>
        <w:spacing w:line="240" w:lineRule="auto"/>
        <w:rPr>
          <w:sz w:val="28"/>
          <w:szCs w:val="28"/>
          <w:lang w:val="en-US"/>
        </w:rPr>
      </w:pPr>
      <w:proofErr w:type="spellStart"/>
      <w:r w:rsidRPr="00310CB8">
        <w:rPr>
          <w:sz w:val="28"/>
          <w:szCs w:val="28"/>
          <w:lang w:val="en-US"/>
        </w:rPr>
        <w:t>Функции</w:t>
      </w:r>
      <w:proofErr w:type="spellEnd"/>
      <w:r w:rsidRPr="00310CB8">
        <w:rPr>
          <w:sz w:val="28"/>
          <w:szCs w:val="28"/>
          <w:lang w:val="en-US"/>
        </w:rPr>
        <w:t xml:space="preserve"> в </w:t>
      </w:r>
      <w:proofErr w:type="spellStart"/>
      <w:r w:rsidRPr="00310CB8">
        <w:rPr>
          <w:sz w:val="28"/>
          <w:szCs w:val="28"/>
          <w:lang w:val="en-US"/>
        </w:rPr>
        <w:t>управлении</w:t>
      </w:r>
      <w:proofErr w:type="spellEnd"/>
      <w:r w:rsidRPr="00310CB8">
        <w:rPr>
          <w:sz w:val="28"/>
          <w:szCs w:val="28"/>
          <w:lang w:val="en-US"/>
        </w:rPr>
        <w:t>.</w:t>
      </w:r>
    </w:p>
    <w:p w14:paraId="4F92153D" w14:textId="77777777" w:rsidR="004D541A" w:rsidRDefault="004D541A" w:rsidP="00221633">
      <w:pPr>
        <w:numPr>
          <w:ilvl w:val="0"/>
          <w:numId w:val="6"/>
        </w:numPr>
        <w:tabs>
          <w:tab w:val="left" w:pos="1138"/>
        </w:tabs>
        <w:spacing w:line="240" w:lineRule="auto"/>
        <w:rPr>
          <w:sz w:val="28"/>
          <w:szCs w:val="28"/>
          <w:lang w:val="en-US"/>
        </w:rPr>
      </w:pPr>
      <w:proofErr w:type="spellStart"/>
      <w:r w:rsidRPr="00310CB8">
        <w:rPr>
          <w:sz w:val="28"/>
          <w:szCs w:val="28"/>
          <w:lang w:val="en-US"/>
        </w:rPr>
        <w:t>Методы</w:t>
      </w:r>
      <w:proofErr w:type="spellEnd"/>
      <w:r w:rsidRPr="00310CB8">
        <w:rPr>
          <w:sz w:val="28"/>
          <w:szCs w:val="28"/>
          <w:lang w:val="en-US"/>
        </w:rPr>
        <w:t xml:space="preserve"> </w:t>
      </w:r>
      <w:proofErr w:type="spellStart"/>
      <w:r w:rsidRPr="00310CB8">
        <w:rPr>
          <w:sz w:val="28"/>
          <w:szCs w:val="28"/>
          <w:lang w:val="en-US"/>
        </w:rPr>
        <w:t>управления</w:t>
      </w:r>
      <w:proofErr w:type="spellEnd"/>
      <w:r w:rsidRPr="00310CB8">
        <w:rPr>
          <w:sz w:val="28"/>
          <w:szCs w:val="28"/>
          <w:lang w:val="en-US"/>
        </w:rPr>
        <w:t>.</w:t>
      </w:r>
    </w:p>
    <w:p w14:paraId="44A43BC7" w14:textId="2C1A9647" w:rsidR="004D541A" w:rsidRPr="004D541A" w:rsidRDefault="004D541A" w:rsidP="00221633">
      <w:pPr>
        <w:pStyle w:val="afa"/>
        <w:numPr>
          <w:ilvl w:val="0"/>
          <w:numId w:val="6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4D541A">
        <w:rPr>
          <w:bCs/>
          <w:sz w:val="28"/>
          <w:szCs w:val="28"/>
        </w:rPr>
        <w:t>Выберете принципы управления качеством (можно выбрать более одного пункта):</w:t>
      </w:r>
    </w:p>
    <w:p w14:paraId="6B961C08" w14:textId="77777777" w:rsidR="004D541A" w:rsidRPr="00907E82" w:rsidRDefault="004D541A" w:rsidP="004D541A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 xml:space="preserve">А – ориентация на потребителя </w:t>
      </w:r>
    </w:p>
    <w:p w14:paraId="78BE45DB" w14:textId="77777777" w:rsidR="004D541A" w:rsidRPr="00907E82" w:rsidRDefault="004D541A" w:rsidP="004D541A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– вовлечение работников </w:t>
      </w:r>
      <w:r w:rsidRPr="00907E82">
        <w:rPr>
          <w:bCs/>
          <w:sz w:val="28"/>
          <w:szCs w:val="28"/>
        </w:rPr>
        <w:t xml:space="preserve">всех уровней </w:t>
      </w:r>
    </w:p>
    <w:p w14:paraId="368AD294" w14:textId="77777777" w:rsidR="004D541A" w:rsidRPr="00907E82" w:rsidRDefault="004D541A" w:rsidP="004D541A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 xml:space="preserve">С – постоянное улучшение   </w:t>
      </w:r>
    </w:p>
    <w:p w14:paraId="06BD4086" w14:textId="77777777" w:rsidR="004D541A" w:rsidRPr="00907E82" w:rsidRDefault="004D541A" w:rsidP="004D541A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 xml:space="preserve">D – взаимовыгодные отношения с поставщиками   </w:t>
      </w:r>
    </w:p>
    <w:p w14:paraId="25611678" w14:textId="47FBD4D7" w:rsidR="004D541A" w:rsidRPr="004D541A" w:rsidRDefault="004D541A" w:rsidP="00221633">
      <w:pPr>
        <w:pStyle w:val="afa"/>
        <w:numPr>
          <w:ilvl w:val="0"/>
          <w:numId w:val="6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4D541A">
        <w:rPr>
          <w:bCs/>
          <w:sz w:val="28"/>
          <w:szCs w:val="28"/>
        </w:rPr>
        <w:t xml:space="preserve"> Основные составляющие процесса управления качеством:</w:t>
      </w:r>
    </w:p>
    <w:p w14:paraId="18A7BF81" w14:textId="77777777" w:rsidR="004D541A" w:rsidRPr="00907E82" w:rsidRDefault="004D541A" w:rsidP="004D541A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А – рычаги, входы, процесс, выходы, ресурсы, объект управления, субъект управления</w:t>
      </w:r>
    </w:p>
    <w:p w14:paraId="766A7D65" w14:textId="77777777" w:rsidR="004D541A" w:rsidRPr="00907E82" w:rsidRDefault="004D541A" w:rsidP="004D541A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В – ресурсы, объект управления, субъект управления</w:t>
      </w:r>
    </w:p>
    <w:p w14:paraId="6E597B1B" w14:textId="77777777" w:rsidR="004D541A" w:rsidRPr="00907E82" w:rsidRDefault="004D541A" w:rsidP="004D541A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С – объект управления, субъект управления</w:t>
      </w:r>
    </w:p>
    <w:p w14:paraId="79D4BEE7" w14:textId="77777777" w:rsidR="004D541A" w:rsidRPr="00907E82" w:rsidRDefault="004D541A" w:rsidP="004D541A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D –процесс, ресурсы, объект управления, субъект управления</w:t>
      </w:r>
    </w:p>
    <w:p w14:paraId="71ACAD1C" w14:textId="73723E7D" w:rsidR="004D541A" w:rsidRPr="004D541A" w:rsidRDefault="004D541A" w:rsidP="00221633">
      <w:pPr>
        <w:pStyle w:val="afa"/>
        <w:numPr>
          <w:ilvl w:val="0"/>
          <w:numId w:val="6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4D541A">
        <w:rPr>
          <w:bCs/>
          <w:sz w:val="28"/>
          <w:szCs w:val="28"/>
        </w:rPr>
        <w:t>Функция планирования контроля качества предполагает:</w:t>
      </w:r>
    </w:p>
    <w:p w14:paraId="0879FB7E" w14:textId="77777777" w:rsidR="004D541A" w:rsidRPr="00907E82" w:rsidRDefault="004D541A" w:rsidP="004D541A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 xml:space="preserve">А </w:t>
      </w:r>
      <w:proofErr w:type="gramStart"/>
      <w:r w:rsidRPr="00907E82">
        <w:rPr>
          <w:bCs/>
          <w:sz w:val="28"/>
          <w:szCs w:val="28"/>
        </w:rPr>
        <w:t>–  определение</w:t>
      </w:r>
      <w:proofErr w:type="gramEnd"/>
      <w:r w:rsidRPr="00907E82">
        <w:rPr>
          <w:bCs/>
          <w:sz w:val="28"/>
          <w:szCs w:val="28"/>
        </w:rPr>
        <w:t xml:space="preserve"> целей в области качеств</w:t>
      </w:r>
      <w:r>
        <w:rPr>
          <w:bCs/>
          <w:sz w:val="28"/>
          <w:szCs w:val="28"/>
        </w:rPr>
        <w:t>а, которые должны быть достигну</w:t>
      </w:r>
      <w:r w:rsidRPr="00907E82">
        <w:rPr>
          <w:bCs/>
          <w:sz w:val="28"/>
          <w:szCs w:val="28"/>
        </w:rPr>
        <w:t>ты, и соответствующих средств для их достижения</w:t>
      </w:r>
    </w:p>
    <w:p w14:paraId="4AB1CF0A" w14:textId="77777777" w:rsidR="004D541A" w:rsidRPr="00907E82" w:rsidRDefault="004D541A" w:rsidP="004D541A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В – включает всю управленческую деятель</w:t>
      </w:r>
      <w:r>
        <w:rPr>
          <w:bCs/>
          <w:sz w:val="28"/>
          <w:szCs w:val="28"/>
        </w:rPr>
        <w:t>ность, связанную с переносом за</w:t>
      </w:r>
      <w:r w:rsidRPr="00907E82">
        <w:rPr>
          <w:bCs/>
          <w:sz w:val="28"/>
          <w:szCs w:val="28"/>
        </w:rPr>
        <w:t>планированных действий в области качества в структуру заданий и полномочий</w:t>
      </w:r>
    </w:p>
    <w:p w14:paraId="22608A4D" w14:textId="77777777" w:rsidR="004D541A" w:rsidRPr="00907E82" w:rsidRDefault="004D541A" w:rsidP="004D541A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С – связана с побуждениями, заставляющ</w:t>
      </w:r>
      <w:r>
        <w:rPr>
          <w:bCs/>
          <w:sz w:val="28"/>
          <w:szCs w:val="28"/>
        </w:rPr>
        <w:t>ими человека действовать опреде</w:t>
      </w:r>
      <w:r w:rsidRPr="00907E82">
        <w:rPr>
          <w:bCs/>
          <w:sz w:val="28"/>
          <w:szCs w:val="28"/>
        </w:rPr>
        <w:t>ленным образом</w:t>
      </w:r>
    </w:p>
    <w:p w14:paraId="6CA67360" w14:textId="77777777" w:rsidR="004D541A" w:rsidRPr="00907E82" w:rsidRDefault="004D541A" w:rsidP="004D541A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D – включает действия, которые менеджеры предпринимают для того, чтобы фактические конечные результаты в области качества совпадали с запланиро</w:t>
      </w:r>
      <w:r>
        <w:rPr>
          <w:bCs/>
          <w:sz w:val="28"/>
          <w:szCs w:val="28"/>
        </w:rPr>
        <w:t>ван</w:t>
      </w:r>
      <w:r w:rsidRPr="00907E82">
        <w:rPr>
          <w:bCs/>
          <w:sz w:val="28"/>
          <w:szCs w:val="28"/>
        </w:rPr>
        <w:t>ными</w:t>
      </w:r>
    </w:p>
    <w:p w14:paraId="48A52E0C" w14:textId="4C465579" w:rsidR="004D541A" w:rsidRPr="004D541A" w:rsidRDefault="004D541A" w:rsidP="00221633">
      <w:pPr>
        <w:pStyle w:val="afa"/>
        <w:numPr>
          <w:ilvl w:val="0"/>
          <w:numId w:val="6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4D541A">
        <w:rPr>
          <w:bCs/>
          <w:sz w:val="28"/>
          <w:szCs w:val="28"/>
        </w:rPr>
        <w:t>Экономические методы управления качеством непосредственно нацелены:</w:t>
      </w:r>
    </w:p>
    <w:p w14:paraId="03E46C16" w14:textId="77777777" w:rsidR="004D541A" w:rsidRPr="00907E82" w:rsidRDefault="004D541A" w:rsidP="004D541A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 xml:space="preserve">А </w:t>
      </w:r>
      <w:proofErr w:type="gramStart"/>
      <w:r w:rsidRPr="00907E82">
        <w:rPr>
          <w:bCs/>
          <w:sz w:val="28"/>
          <w:szCs w:val="28"/>
        </w:rPr>
        <w:t>–  на</w:t>
      </w:r>
      <w:proofErr w:type="gramEnd"/>
      <w:r w:rsidRPr="00907E82">
        <w:rPr>
          <w:bCs/>
          <w:sz w:val="28"/>
          <w:szCs w:val="28"/>
        </w:rPr>
        <w:t xml:space="preserve"> реализацию функции мотивации персонала качественно выполнять свою работу в рамках стимулирования деятельности отдельного работника, группы и организации в целом</w:t>
      </w:r>
    </w:p>
    <w:p w14:paraId="6D1346C8" w14:textId="77777777" w:rsidR="004D541A" w:rsidRPr="00907E82" w:rsidRDefault="004D541A" w:rsidP="004D541A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В – на реализацию получения прибыли</w:t>
      </w:r>
    </w:p>
    <w:p w14:paraId="178F48BD" w14:textId="77777777" w:rsidR="004D541A" w:rsidRPr="00907E82" w:rsidRDefault="004D541A" w:rsidP="004D541A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С – на реализацию снижения затрат</w:t>
      </w:r>
    </w:p>
    <w:p w14:paraId="6EE64BA8" w14:textId="77777777" w:rsidR="004D541A" w:rsidRPr="00907E82" w:rsidRDefault="004D541A" w:rsidP="004D541A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907E82">
        <w:rPr>
          <w:bCs/>
          <w:sz w:val="28"/>
          <w:szCs w:val="28"/>
        </w:rPr>
        <w:t>D – на реализацию стимулирования деятельности организации в целом</w:t>
      </w:r>
    </w:p>
    <w:p w14:paraId="167239C7" w14:textId="77777777" w:rsidR="00592DA5" w:rsidRPr="00592DA5" w:rsidRDefault="00592DA5" w:rsidP="00221633">
      <w:pPr>
        <w:numPr>
          <w:ilvl w:val="0"/>
          <w:numId w:val="6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592DA5">
        <w:rPr>
          <w:sz w:val="28"/>
          <w:szCs w:val="28"/>
        </w:rPr>
        <w:t>Уровни автоматизации:</w:t>
      </w:r>
    </w:p>
    <w:p w14:paraId="371F5598" w14:textId="77777777" w:rsidR="00592DA5" w:rsidRPr="00592DA5" w:rsidRDefault="00592DA5" w:rsidP="00592DA5">
      <w:pPr>
        <w:tabs>
          <w:tab w:val="left" w:pos="1138"/>
        </w:tabs>
        <w:spacing w:line="240" w:lineRule="auto"/>
        <w:ind w:left="643" w:firstLine="0"/>
        <w:rPr>
          <w:sz w:val="28"/>
          <w:szCs w:val="28"/>
        </w:rPr>
      </w:pPr>
      <w:r w:rsidRPr="00592DA5">
        <w:rPr>
          <w:sz w:val="28"/>
          <w:szCs w:val="28"/>
        </w:rPr>
        <w:t>А – актуальный, тактический, стратегический</w:t>
      </w:r>
    </w:p>
    <w:p w14:paraId="48237AF0" w14:textId="77777777" w:rsidR="00592DA5" w:rsidRPr="00592DA5" w:rsidRDefault="00592DA5" w:rsidP="00592DA5">
      <w:pPr>
        <w:tabs>
          <w:tab w:val="left" w:pos="1138"/>
        </w:tabs>
        <w:spacing w:line="240" w:lineRule="auto"/>
        <w:ind w:left="643" w:firstLine="0"/>
        <w:rPr>
          <w:sz w:val="28"/>
          <w:szCs w:val="28"/>
        </w:rPr>
      </w:pPr>
      <w:r w:rsidRPr="00592DA5">
        <w:rPr>
          <w:sz w:val="28"/>
          <w:szCs w:val="28"/>
        </w:rPr>
        <w:t>В – нижний, средний, высокий</w:t>
      </w:r>
    </w:p>
    <w:p w14:paraId="14303769" w14:textId="77777777" w:rsidR="00592DA5" w:rsidRPr="00592DA5" w:rsidRDefault="00592DA5" w:rsidP="00592DA5">
      <w:pPr>
        <w:tabs>
          <w:tab w:val="left" w:pos="1138"/>
        </w:tabs>
        <w:spacing w:line="240" w:lineRule="auto"/>
        <w:ind w:left="643" w:firstLine="0"/>
        <w:rPr>
          <w:sz w:val="28"/>
          <w:szCs w:val="28"/>
        </w:rPr>
      </w:pPr>
      <w:r w:rsidRPr="00592DA5">
        <w:rPr>
          <w:sz w:val="28"/>
          <w:szCs w:val="28"/>
        </w:rPr>
        <w:t>С – общий, тактический, стратегический</w:t>
      </w:r>
    </w:p>
    <w:p w14:paraId="18CA720A" w14:textId="77777777" w:rsidR="00592DA5" w:rsidRPr="00592DA5" w:rsidRDefault="00592DA5" w:rsidP="00592DA5">
      <w:pPr>
        <w:tabs>
          <w:tab w:val="left" w:pos="1138"/>
        </w:tabs>
        <w:spacing w:line="240" w:lineRule="auto"/>
        <w:ind w:left="643" w:firstLine="0"/>
        <w:rPr>
          <w:sz w:val="28"/>
          <w:szCs w:val="28"/>
        </w:rPr>
      </w:pPr>
      <w:r w:rsidRPr="00592DA5">
        <w:rPr>
          <w:sz w:val="28"/>
          <w:szCs w:val="28"/>
        </w:rPr>
        <w:t>D – нижний, тактический, стратегический</w:t>
      </w:r>
    </w:p>
    <w:p w14:paraId="2985BAA2" w14:textId="77777777" w:rsidR="00592DA5" w:rsidRDefault="00592DA5" w:rsidP="00221633">
      <w:pPr>
        <w:numPr>
          <w:ilvl w:val="0"/>
          <w:numId w:val="6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592DA5">
        <w:rPr>
          <w:sz w:val="28"/>
          <w:szCs w:val="28"/>
        </w:rPr>
        <w:t>Объясните принцип согласованности автоматизированного управления качеством</w:t>
      </w:r>
    </w:p>
    <w:p w14:paraId="0A5599E5" w14:textId="3A9BE430" w:rsidR="00592DA5" w:rsidRPr="00592DA5" w:rsidRDefault="00592DA5" w:rsidP="00221633">
      <w:pPr>
        <w:numPr>
          <w:ilvl w:val="0"/>
          <w:numId w:val="6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592DA5">
        <w:rPr>
          <w:sz w:val="28"/>
          <w:szCs w:val="28"/>
        </w:rPr>
        <w:lastRenderedPageBreak/>
        <w:t>Объясните принцип интеграции автоматизированного управления качеством</w:t>
      </w:r>
      <w:r>
        <w:rPr>
          <w:sz w:val="28"/>
          <w:szCs w:val="28"/>
        </w:rPr>
        <w:t>.</w:t>
      </w:r>
    </w:p>
    <w:p w14:paraId="10FD8CC8" w14:textId="098DE773" w:rsidR="00592DA5" w:rsidRPr="00592DA5" w:rsidRDefault="00592DA5" w:rsidP="00221633">
      <w:pPr>
        <w:numPr>
          <w:ilvl w:val="0"/>
          <w:numId w:val="6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592DA5">
        <w:rPr>
          <w:sz w:val="28"/>
          <w:szCs w:val="28"/>
        </w:rPr>
        <w:t>Объясните принцип независимости исполнения при автоматизированном управлении качеством</w:t>
      </w:r>
      <w:r>
        <w:rPr>
          <w:sz w:val="28"/>
          <w:szCs w:val="28"/>
        </w:rPr>
        <w:t>.</w:t>
      </w:r>
    </w:p>
    <w:p w14:paraId="6A0E9D09" w14:textId="77777777" w:rsidR="00592DA5" w:rsidRPr="00592DA5" w:rsidRDefault="00592DA5" w:rsidP="00221633">
      <w:pPr>
        <w:numPr>
          <w:ilvl w:val="0"/>
          <w:numId w:val="6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592DA5">
        <w:rPr>
          <w:sz w:val="28"/>
          <w:szCs w:val="28"/>
        </w:rPr>
        <w:t>Типы систем автоматизации:</w:t>
      </w:r>
    </w:p>
    <w:p w14:paraId="4DAB4DF1" w14:textId="77777777" w:rsidR="00592DA5" w:rsidRPr="00592DA5" w:rsidRDefault="00592DA5" w:rsidP="00592DA5">
      <w:pPr>
        <w:tabs>
          <w:tab w:val="left" w:pos="1138"/>
        </w:tabs>
        <w:spacing w:line="240" w:lineRule="auto"/>
        <w:ind w:left="643" w:firstLine="0"/>
        <w:rPr>
          <w:sz w:val="28"/>
          <w:szCs w:val="28"/>
        </w:rPr>
      </w:pPr>
      <w:r w:rsidRPr="00592DA5">
        <w:rPr>
          <w:sz w:val="28"/>
          <w:szCs w:val="28"/>
        </w:rPr>
        <w:t>А – неизменяемая, гибкая, программируемая</w:t>
      </w:r>
    </w:p>
    <w:p w14:paraId="3FD9F111" w14:textId="77777777" w:rsidR="00592DA5" w:rsidRPr="00592DA5" w:rsidRDefault="00592DA5" w:rsidP="00592DA5">
      <w:pPr>
        <w:tabs>
          <w:tab w:val="left" w:pos="1138"/>
        </w:tabs>
        <w:spacing w:line="240" w:lineRule="auto"/>
        <w:ind w:left="643" w:firstLine="0"/>
        <w:rPr>
          <w:sz w:val="28"/>
          <w:szCs w:val="28"/>
        </w:rPr>
      </w:pPr>
      <w:r w:rsidRPr="00592DA5">
        <w:rPr>
          <w:sz w:val="28"/>
          <w:szCs w:val="28"/>
        </w:rPr>
        <w:t>В - изменяемая, гибкая, программируемая</w:t>
      </w:r>
    </w:p>
    <w:p w14:paraId="2701DCD6" w14:textId="77777777" w:rsidR="00592DA5" w:rsidRPr="00592DA5" w:rsidRDefault="00592DA5" w:rsidP="00592DA5">
      <w:pPr>
        <w:tabs>
          <w:tab w:val="left" w:pos="1138"/>
        </w:tabs>
        <w:spacing w:line="240" w:lineRule="auto"/>
        <w:ind w:left="643" w:firstLine="0"/>
        <w:rPr>
          <w:sz w:val="28"/>
          <w:szCs w:val="28"/>
        </w:rPr>
      </w:pPr>
      <w:r w:rsidRPr="00592DA5">
        <w:rPr>
          <w:sz w:val="28"/>
          <w:szCs w:val="28"/>
        </w:rPr>
        <w:t>С – изменяемая, гибкая, непрограммируемая</w:t>
      </w:r>
    </w:p>
    <w:p w14:paraId="0D81D869" w14:textId="77777777" w:rsidR="00592DA5" w:rsidRPr="00592DA5" w:rsidRDefault="00592DA5" w:rsidP="00592DA5">
      <w:pPr>
        <w:tabs>
          <w:tab w:val="left" w:pos="1138"/>
        </w:tabs>
        <w:spacing w:line="240" w:lineRule="auto"/>
        <w:ind w:left="643" w:firstLine="0"/>
        <w:rPr>
          <w:sz w:val="28"/>
          <w:szCs w:val="28"/>
        </w:rPr>
      </w:pPr>
      <w:r w:rsidRPr="00592DA5">
        <w:rPr>
          <w:sz w:val="28"/>
          <w:szCs w:val="28"/>
        </w:rPr>
        <w:t>D – неизменяемая, жесткая, программируемая</w:t>
      </w:r>
    </w:p>
    <w:p w14:paraId="4957DF61" w14:textId="77777777" w:rsidR="00592DA5" w:rsidRPr="00592DA5" w:rsidRDefault="00592DA5" w:rsidP="00221633">
      <w:pPr>
        <w:numPr>
          <w:ilvl w:val="0"/>
          <w:numId w:val="6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592DA5">
        <w:rPr>
          <w:sz w:val="28"/>
          <w:szCs w:val="28"/>
        </w:rPr>
        <w:t>Виды процессов для автоматизации:</w:t>
      </w:r>
    </w:p>
    <w:p w14:paraId="4B215EA9" w14:textId="77777777" w:rsidR="00592DA5" w:rsidRPr="00592DA5" w:rsidRDefault="00592DA5" w:rsidP="00592DA5">
      <w:pPr>
        <w:tabs>
          <w:tab w:val="left" w:pos="1138"/>
        </w:tabs>
        <w:spacing w:line="240" w:lineRule="auto"/>
        <w:ind w:left="643" w:firstLine="0"/>
        <w:rPr>
          <w:sz w:val="28"/>
          <w:szCs w:val="28"/>
        </w:rPr>
      </w:pPr>
      <w:r w:rsidRPr="00592DA5">
        <w:rPr>
          <w:sz w:val="28"/>
          <w:szCs w:val="28"/>
        </w:rPr>
        <w:t>А – бизнес, проектирование, производство</w:t>
      </w:r>
    </w:p>
    <w:p w14:paraId="5A394BBD" w14:textId="77777777" w:rsidR="00592DA5" w:rsidRPr="00592DA5" w:rsidRDefault="00592DA5" w:rsidP="00592DA5">
      <w:pPr>
        <w:tabs>
          <w:tab w:val="left" w:pos="1138"/>
        </w:tabs>
        <w:spacing w:line="240" w:lineRule="auto"/>
        <w:ind w:left="643" w:firstLine="0"/>
        <w:rPr>
          <w:sz w:val="28"/>
          <w:szCs w:val="28"/>
        </w:rPr>
      </w:pPr>
      <w:r w:rsidRPr="00592DA5">
        <w:rPr>
          <w:sz w:val="28"/>
          <w:szCs w:val="28"/>
        </w:rPr>
        <w:t>В – бизнес, проектирование и разработка</w:t>
      </w:r>
    </w:p>
    <w:p w14:paraId="631B8366" w14:textId="77777777" w:rsidR="00592DA5" w:rsidRPr="00592DA5" w:rsidRDefault="00592DA5" w:rsidP="00592DA5">
      <w:pPr>
        <w:tabs>
          <w:tab w:val="left" w:pos="1138"/>
        </w:tabs>
        <w:spacing w:line="240" w:lineRule="auto"/>
        <w:ind w:left="643" w:firstLine="0"/>
        <w:rPr>
          <w:sz w:val="28"/>
          <w:szCs w:val="28"/>
        </w:rPr>
      </w:pPr>
      <w:r w:rsidRPr="00592DA5">
        <w:rPr>
          <w:sz w:val="28"/>
          <w:szCs w:val="28"/>
        </w:rPr>
        <w:t>С – бизнес, проектирование и разработка, производство</w:t>
      </w:r>
    </w:p>
    <w:p w14:paraId="318CD5EB" w14:textId="77777777" w:rsidR="00592DA5" w:rsidRPr="00592DA5" w:rsidRDefault="00592DA5" w:rsidP="00592DA5">
      <w:pPr>
        <w:tabs>
          <w:tab w:val="left" w:pos="1138"/>
        </w:tabs>
        <w:spacing w:line="240" w:lineRule="auto"/>
        <w:ind w:left="643" w:firstLine="0"/>
        <w:rPr>
          <w:sz w:val="28"/>
          <w:szCs w:val="28"/>
        </w:rPr>
      </w:pPr>
      <w:r w:rsidRPr="00592DA5">
        <w:rPr>
          <w:sz w:val="28"/>
          <w:szCs w:val="28"/>
        </w:rPr>
        <w:t xml:space="preserve">D – проектирование и разработка, производство </w:t>
      </w:r>
    </w:p>
    <w:p w14:paraId="02F76780" w14:textId="1D344BD3" w:rsidR="00592DA5" w:rsidRPr="00592DA5" w:rsidRDefault="00592DA5" w:rsidP="00221633">
      <w:pPr>
        <w:numPr>
          <w:ilvl w:val="0"/>
          <w:numId w:val="6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592DA5">
        <w:rPr>
          <w:sz w:val="28"/>
          <w:szCs w:val="28"/>
        </w:rPr>
        <w:t>Преимущества автоматизации управления качеством</w:t>
      </w:r>
      <w:r>
        <w:rPr>
          <w:sz w:val="28"/>
          <w:szCs w:val="28"/>
        </w:rPr>
        <w:t xml:space="preserve"> на производстве.</w:t>
      </w:r>
    </w:p>
    <w:p w14:paraId="5AC27444" w14:textId="77777777" w:rsidR="00592DA5" w:rsidRPr="00592DA5" w:rsidRDefault="00592DA5" w:rsidP="00221633">
      <w:pPr>
        <w:numPr>
          <w:ilvl w:val="0"/>
          <w:numId w:val="6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592DA5">
        <w:rPr>
          <w:sz w:val="28"/>
          <w:szCs w:val="28"/>
        </w:rPr>
        <w:t xml:space="preserve">Понятие диаграммы </w:t>
      </w:r>
      <w:proofErr w:type="spellStart"/>
      <w:r w:rsidRPr="00592DA5">
        <w:rPr>
          <w:sz w:val="28"/>
          <w:szCs w:val="28"/>
        </w:rPr>
        <w:t>Исикавы</w:t>
      </w:r>
      <w:proofErr w:type="spellEnd"/>
      <w:r w:rsidRPr="00592DA5">
        <w:rPr>
          <w:sz w:val="28"/>
          <w:szCs w:val="28"/>
        </w:rPr>
        <w:t>.</w:t>
      </w:r>
    </w:p>
    <w:p w14:paraId="70F32F4A" w14:textId="0FBFA4DF" w:rsidR="00592DA5" w:rsidRPr="00592DA5" w:rsidRDefault="00592DA5" w:rsidP="00221633">
      <w:pPr>
        <w:numPr>
          <w:ilvl w:val="0"/>
          <w:numId w:val="6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592DA5">
        <w:rPr>
          <w:sz w:val="28"/>
          <w:szCs w:val="28"/>
        </w:rPr>
        <w:t xml:space="preserve">Понятие диаграммы </w:t>
      </w:r>
      <w:proofErr w:type="spellStart"/>
      <w:r w:rsidRPr="00592DA5">
        <w:rPr>
          <w:sz w:val="28"/>
          <w:szCs w:val="28"/>
        </w:rPr>
        <w:t>Паррето</w:t>
      </w:r>
      <w:proofErr w:type="spellEnd"/>
      <w:r w:rsidRPr="00592DA5">
        <w:rPr>
          <w:sz w:val="28"/>
          <w:szCs w:val="28"/>
        </w:rPr>
        <w:t>.</w:t>
      </w:r>
    </w:p>
    <w:p w14:paraId="3C6A1AE0" w14:textId="4624BCC1" w:rsidR="00592DA5" w:rsidRPr="00592DA5" w:rsidRDefault="00592DA5" w:rsidP="00221633">
      <w:pPr>
        <w:numPr>
          <w:ilvl w:val="0"/>
          <w:numId w:val="6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592DA5">
        <w:rPr>
          <w:sz w:val="28"/>
          <w:szCs w:val="28"/>
        </w:rPr>
        <w:t>Понятие диаграммы разброса.</w:t>
      </w:r>
    </w:p>
    <w:p w14:paraId="4D95D9EB" w14:textId="0A6A055E" w:rsidR="00592DA5" w:rsidRPr="00592DA5" w:rsidRDefault="00592DA5" w:rsidP="00221633">
      <w:pPr>
        <w:numPr>
          <w:ilvl w:val="0"/>
          <w:numId w:val="6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592DA5">
        <w:rPr>
          <w:sz w:val="28"/>
          <w:szCs w:val="28"/>
        </w:rPr>
        <w:t>Понятие гистограммы.</w:t>
      </w:r>
    </w:p>
    <w:p w14:paraId="6FBF3B6F" w14:textId="205CA50B" w:rsidR="004D541A" w:rsidRDefault="00592DA5" w:rsidP="00221633">
      <w:pPr>
        <w:numPr>
          <w:ilvl w:val="0"/>
          <w:numId w:val="6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592DA5">
        <w:rPr>
          <w:sz w:val="28"/>
          <w:szCs w:val="28"/>
        </w:rPr>
        <w:t>Понятие контрольной карты.</w:t>
      </w:r>
    </w:p>
    <w:p w14:paraId="57FC871C" w14:textId="77777777" w:rsidR="00592DA5" w:rsidRDefault="00592DA5" w:rsidP="00221633">
      <w:pPr>
        <w:numPr>
          <w:ilvl w:val="0"/>
          <w:numId w:val="6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592DA5">
        <w:rPr>
          <w:bCs/>
          <w:sz w:val="28"/>
          <w:szCs w:val="28"/>
        </w:rPr>
        <w:t>Ц</w:t>
      </w:r>
      <w:r w:rsidRPr="00592DA5">
        <w:rPr>
          <w:bCs/>
          <w:sz w:val="28"/>
          <w:szCs w:val="28"/>
        </w:rPr>
        <w:t>ель создания на предприятии автоматизированной систему управления качеством.</w:t>
      </w:r>
    </w:p>
    <w:p w14:paraId="72C78156" w14:textId="0DD834E9" w:rsidR="00592DA5" w:rsidRPr="00592DA5" w:rsidRDefault="00592DA5" w:rsidP="00221633">
      <w:pPr>
        <w:numPr>
          <w:ilvl w:val="0"/>
          <w:numId w:val="6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592DA5">
        <w:rPr>
          <w:bCs/>
          <w:sz w:val="28"/>
          <w:szCs w:val="28"/>
        </w:rPr>
        <w:t>Что понимается под системой менеджмента качества предприятия?</w:t>
      </w:r>
    </w:p>
    <w:p w14:paraId="6AB9A338" w14:textId="3A728C29" w:rsidR="00592DA5" w:rsidRPr="00592DA5" w:rsidRDefault="00592DA5" w:rsidP="00221633">
      <w:pPr>
        <w:numPr>
          <w:ilvl w:val="0"/>
          <w:numId w:val="6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592DA5">
        <w:rPr>
          <w:bCs/>
          <w:sz w:val="28"/>
          <w:szCs w:val="28"/>
        </w:rPr>
        <w:t>Понятие контрольного листа.</w:t>
      </w:r>
    </w:p>
    <w:p w14:paraId="6EB79998" w14:textId="729DD2B8" w:rsidR="00592DA5" w:rsidRPr="00592DA5" w:rsidRDefault="00592DA5" w:rsidP="00221633">
      <w:pPr>
        <w:numPr>
          <w:ilvl w:val="0"/>
          <w:numId w:val="6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592DA5">
        <w:rPr>
          <w:bCs/>
          <w:sz w:val="28"/>
          <w:szCs w:val="28"/>
        </w:rPr>
        <w:t>Значение графического представл</w:t>
      </w:r>
      <w:r w:rsidRPr="00592DA5">
        <w:rPr>
          <w:bCs/>
          <w:sz w:val="28"/>
          <w:szCs w:val="28"/>
        </w:rPr>
        <w:t>ения информации в контроле кач</w:t>
      </w:r>
      <w:r>
        <w:rPr>
          <w:bCs/>
          <w:sz w:val="28"/>
          <w:szCs w:val="28"/>
        </w:rPr>
        <w:t>е</w:t>
      </w:r>
      <w:r w:rsidRPr="00592DA5">
        <w:rPr>
          <w:bCs/>
          <w:sz w:val="28"/>
          <w:szCs w:val="28"/>
        </w:rPr>
        <w:t>ства</w:t>
      </w:r>
      <w:r w:rsidRPr="00592DA5">
        <w:rPr>
          <w:bCs/>
          <w:sz w:val="28"/>
          <w:szCs w:val="28"/>
        </w:rPr>
        <w:t>.</w:t>
      </w:r>
    </w:p>
    <w:p w14:paraId="148C5EE6" w14:textId="2B6FEB1D" w:rsidR="00592DA5" w:rsidRPr="00592DA5" w:rsidRDefault="00592DA5" w:rsidP="00221633">
      <w:pPr>
        <w:numPr>
          <w:ilvl w:val="0"/>
          <w:numId w:val="6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592DA5">
        <w:rPr>
          <w:bCs/>
          <w:sz w:val="28"/>
          <w:szCs w:val="28"/>
        </w:rPr>
        <w:t>Вид</w:t>
      </w:r>
      <w:r w:rsidRPr="00592DA5">
        <w:rPr>
          <w:bCs/>
          <w:sz w:val="28"/>
          <w:szCs w:val="28"/>
        </w:rPr>
        <w:t>ы нотаций, используемых в автоматизированных системах на производстве</w:t>
      </w:r>
      <w:r w:rsidRPr="00592DA5">
        <w:rPr>
          <w:bCs/>
          <w:sz w:val="28"/>
          <w:szCs w:val="28"/>
        </w:rPr>
        <w:t>:</w:t>
      </w:r>
    </w:p>
    <w:p w14:paraId="682148A3" w14:textId="77777777" w:rsidR="00592DA5" w:rsidRPr="00592DA5" w:rsidRDefault="00592DA5" w:rsidP="00592DA5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  <w:lang w:val="en-US"/>
        </w:rPr>
      </w:pPr>
      <w:r w:rsidRPr="00592DA5">
        <w:rPr>
          <w:bCs/>
          <w:sz w:val="28"/>
          <w:szCs w:val="28"/>
        </w:rPr>
        <w:t>А</w:t>
      </w:r>
      <w:r w:rsidRPr="00592DA5">
        <w:rPr>
          <w:bCs/>
          <w:sz w:val="28"/>
          <w:szCs w:val="28"/>
          <w:lang w:val="en-US"/>
        </w:rPr>
        <w:t xml:space="preserve"> - MS Visio</w:t>
      </w:r>
    </w:p>
    <w:p w14:paraId="5FEC8010" w14:textId="77777777" w:rsidR="00592DA5" w:rsidRPr="00592DA5" w:rsidRDefault="00592DA5" w:rsidP="00592DA5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  <w:lang w:val="en-US"/>
        </w:rPr>
      </w:pPr>
      <w:r w:rsidRPr="00592DA5">
        <w:rPr>
          <w:bCs/>
          <w:sz w:val="28"/>
          <w:szCs w:val="28"/>
        </w:rPr>
        <w:t>В</w:t>
      </w:r>
      <w:r w:rsidRPr="00592DA5">
        <w:rPr>
          <w:bCs/>
          <w:sz w:val="28"/>
          <w:szCs w:val="28"/>
          <w:lang w:val="en-US"/>
        </w:rPr>
        <w:t xml:space="preserve"> - ARIS </w:t>
      </w:r>
      <w:proofErr w:type="spellStart"/>
      <w:r w:rsidRPr="00592DA5">
        <w:rPr>
          <w:bCs/>
          <w:sz w:val="28"/>
          <w:szCs w:val="28"/>
          <w:lang w:val="en-US"/>
        </w:rPr>
        <w:t>eEPC</w:t>
      </w:r>
      <w:proofErr w:type="spellEnd"/>
    </w:p>
    <w:p w14:paraId="0EF9C067" w14:textId="77777777" w:rsidR="00592DA5" w:rsidRPr="00592DA5" w:rsidRDefault="00592DA5" w:rsidP="00592DA5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592DA5">
        <w:rPr>
          <w:bCs/>
          <w:sz w:val="28"/>
          <w:szCs w:val="28"/>
        </w:rPr>
        <w:t xml:space="preserve">С – </w:t>
      </w:r>
      <w:proofErr w:type="spellStart"/>
      <w:r w:rsidRPr="00592DA5">
        <w:rPr>
          <w:bCs/>
          <w:sz w:val="28"/>
          <w:szCs w:val="28"/>
        </w:rPr>
        <w:t>DataFlowDiagram</w:t>
      </w:r>
      <w:proofErr w:type="spellEnd"/>
    </w:p>
    <w:p w14:paraId="1E56FA0D" w14:textId="77777777" w:rsidR="00592DA5" w:rsidRPr="00592DA5" w:rsidRDefault="00592DA5" w:rsidP="00592DA5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592DA5">
        <w:rPr>
          <w:bCs/>
          <w:sz w:val="28"/>
          <w:szCs w:val="28"/>
        </w:rPr>
        <w:t>D – все перечисленные выше нотации</w:t>
      </w:r>
    </w:p>
    <w:p w14:paraId="09C374E8" w14:textId="7CEF4EBE" w:rsidR="00592DA5" w:rsidRPr="00592DA5" w:rsidRDefault="00592DA5" w:rsidP="00592DA5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30. </w:t>
      </w:r>
      <w:r w:rsidRPr="00592DA5">
        <w:rPr>
          <w:bCs/>
          <w:sz w:val="28"/>
          <w:szCs w:val="28"/>
        </w:rPr>
        <w:t>Значение диаграмм потока данных.</w:t>
      </w:r>
    </w:p>
    <w:p w14:paraId="2A6893E4" w14:textId="176023BE" w:rsidR="00592DA5" w:rsidRPr="00592DA5" w:rsidRDefault="00592DA5" w:rsidP="00592DA5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592DA5">
        <w:rPr>
          <w:bCs/>
          <w:sz w:val="28"/>
          <w:szCs w:val="28"/>
        </w:rPr>
        <w:t>1.</w:t>
      </w:r>
      <w:r w:rsidRPr="00592DA5">
        <w:rPr>
          <w:bCs/>
          <w:sz w:val="28"/>
          <w:szCs w:val="28"/>
        </w:rPr>
        <w:tab/>
        <w:t>Виды методологии для АСИП:</w:t>
      </w:r>
    </w:p>
    <w:p w14:paraId="08FE60BB" w14:textId="77777777" w:rsidR="00592DA5" w:rsidRPr="00592DA5" w:rsidRDefault="00592DA5" w:rsidP="00592DA5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592DA5">
        <w:rPr>
          <w:bCs/>
          <w:sz w:val="28"/>
          <w:szCs w:val="28"/>
        </w:rPr>
        <w:t>А – IDEF0</w:t>
      </w:r>
    </w:p>
    <w:p w14:paraId="21D1A3AD" w14:textId="77777777" w:rsidR="00592DA5" w:rsidRPr="00592DA5" w:rsidRDefault="00592DA5" w:rsidP="00592DA5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592DA5">
        <w:rPr>
          <w:bCs/>
          <w:sz w:val="28"/>
          <w:szCs w:val="28"/>
        </w:rPr>
        <w:t>В - IDEF3</w:t>
      </w:r>
    </w:p>
    <w:p w14:paraId="0280F11A" w14:textId="77777777" w:rsidR="00592DA5" w:rsidRPr="00592DA5" w:rsidRDefault="00592DA5" w:rsidP="00592DA5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592DA5">
        <w:rPr>
          <w:bCs/>
          <w:sz w:val="28"/>
          <w:szCs w:val="28"/>
        </w:rPr>
        <w:t>С - IDEF3 и IDEF0</w:t>
      </w:r>
    </w:p>
    <w:p w14:paraId="27AE3057" w14:textId="77777777" w:rsidR="00592DA5" w:rsidRPr="00592DA5" w:rsidRDefault="00592DA5" w:rsidP="00592DA5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592DA5">
        <w:rPr>
          <w:bCs/>
          <w:sz w:val="28"/>
          <w:szCs w:val="28"/>
        </w:rPr>
        <w:t>D - IDEF</w:t>
      </w:r>
    </w:p>
    <w:p w14:paraId="60812E6E" w14:textId="06F2570C" w:rsidR="00592DA5" w:rsidRPr="00592DA5" w:rsidRDefault="00592DA5" w:rsidP="00592DA5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592DA5">
        <w:rPr>
          <w:bCs/>
          <w:sz w:val="28"/>
          <w:szCs w:val="28"/>
        </w:rPr>
        <w:t>2.</w:t>
      </w:r>
      <w:r w:rsidRPr="00592DA5">
        <w:rPr>
          <w:bCs/>
          <w:sz w:val="28"/>
          <w:szCs w:val="28"/>
        </w:rPr>
        <w:tab/>
        <w:t>Автоматизация системы контроля качества возможно:</w:t>
      </w:r>
    </w:p>
    <w:p w14:paraId="56DF24FA" w14:textId="77777777" w:rsidR="00592DA5" w:rsidRPr="00592DA5" w:rsidRDefault="00592DA5" w:rsidP="00592DA5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592DA5">
        <w:rPr>
          <w:bCs/>
          <w:sz w:val="28"/>
          <w:szCs w:val="28"/>
        </w:rPr>
        <w:t>А – проектирование технологии процесса</w:t>
      </w:r>
    </w:p>
    <w:p w14:paraId="499A5DB1" w14:textId="77777777" w:rsidR="00592DA5" w:rsidRPr="00592DA5" w:rsidRDefault="00592DA5" w:rsidP="00592DA5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592DA5">
        <w:rPr>
          <w:bCs/>
          <w:sz w:val="28"/>
          <w:szCs w:val="28"/>
        </w:rPr>
        <w:t>В – движение продукта на конвейерной ленте</w:t>
      </w:r>
    </w:p>
    <w:p w14:paraId="42092518" w14:textId="77777777" w:rsidR="00592DA5" w:rsidRPr="00592DA5" w:rsidRDefault="00592DA5" w:rsidP="00592DA5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592DA5">
        <w:rPr>
          <w:bCs/>
          <w:sz w:val="28"/>
          <w:szCs w:val="28"/>
        </w:rPr>
        <w:t xml:space="preserve">С – хранение данных </w:t>
      </w:r>
    </w:p>
    <w:p w14:paraId="5B0057B5" w14:textId="73E0E2BB" w:rsidR="00706F8E" w:rsidRDefault="00592DA5" w:rsidP="00592DA5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592DA5">
        <w:rPr>
          <w:bCs/>
          <w:sz w:val="28"/>
          <w:szCs w:val="28"/>
        </w:rPr>
        <w:t>D – все перечисленные выше циклы</w:t>
      </w:r>
    </w:p>
    <w:p w14:paraId="117FB49D" w14:textId="4567CBB3" w:rsidR="006C3F3F" w:rsidRPr="006C3F3F" w:rsidRDefault="006C3F3F" w:rsidP="006C3F3F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33. </w:t>
      </w:r>
      <w:r w:rsidRPr="006C3F3F">
        <w:rPr>
          <w:bCs/>
          <w:sz w:val="28"/>
          <w:szCs w:val="28"/>
        </w:rPr>
        <w:t>Как называется программный пакет, предназначенный для создания чертежей или документации:</w:t>
      </w:r>
    </w:p>
    <w:p w14:paraId="6B40B4EA" w14:textId="77777777" w:rsidR="006C3F3F" w:rsidRPr="006C3F3F" w:rsidRDefault="006C3F3F" w:rsidP="006C3F3F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6C3F3F">
        <w:rPr>
          <w:bCs/>
          <w:sz w:val="28"/>
          <w:szCs w:val="28"/>
        </w:rPr>
        <w:t>А – CAD</w:t>
      </w:r>
    </w:p>
    <w:p w14:paraId="2C695298" w14:textId="77777777" w:rsidR="006C3F3F" w:rsidRPr="006C3F3F" w:rsidRDefault="006C3F3F" w:rsidP="006C3F3F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6C3F3F">
        <w:rPr>
          <w:bCs/>
          <w:sz w:val="28"/>
          <w:szCs w:val="28"/>
        </w:rPr>
        <w:lastRenderedPageBreak/>
        <w:t>B – CAAD</w:t>
      </w:r>
    </w:p>
    <w:p w14:paraId="5F92661C" w14:textId="77777777" w:rsidR="006C3F3F" w:rsidRPr="006C3F3F" w:rsidRDefault="006C3F3F" w:rsidP="006C3F3F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6C3F3F">
        <w:rPr>
          <w:bCs/>
          <w:sz w:val="28"/>
          <w:szCs w:val="28"/>
        </w:rPr>
        <w:t>C – ЧПУ</w:t>
      </w:r>
    </w:p>
    <w:p w14:paraId="0E6438A9" w14:textId="77777777" w:rsidR="006C3F3F" w:rsidRPr="006C3F3F" w:rsidRDefault="006C3F3F" w:rsidP="006C3F3F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6C3F3F">
        <w:rPr>
          <w:bCs/>
          <w:sz w:val="28"/>
          <w:szCs w:val="28"/>
        </w:rPr>
        <w:t xml:space="preserve">D – ГБДД </w:t>
      </w:r>
    </w:p>
    <w:p w14:paraId="35DE61DE" w14:textId="6E7A6C78" w:rsidR="006C3F3F" w:rsidRPr="006C3F3F" w:rsidRDefault="006C3F3F" w:rsidP="006C3F3F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34</w:t>
      </w:r>
      <w:r w:rsidRPr="006C3F3F">
        <w:rPr>
          <w:bCs/>
          <w:sz w:val="28"/>
          <w:szCs w:val="28"/>
        </w:rPr>
        <w:t>.</w:t>
      </w:r>
      <w:r w:rsidRPr="006C3F3F">
        <w:rPr>
          <w:bCs/>
          <w:sz w:val="28"/>
          <w:szCs w:val="28"/>
        </w:rPr>
        <w:tab/>
        <w:t>Описание системы PDM</w:t>
      </w:r>
    </w:p>
    <w:p w14:paraId="2F5D5D83" w14:textId="3E08B2CB" w:rsidR="006C3F3F" w:rsidRPr="006C3F3F" w:rsidRDefault="006C3F3F" w:rsidP="006C3F3F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35</w:t>
      </w:r>
      <w:r w:rsidRPr="006C3F3F">
        <w:rPr>
          <w:bCs/>
          <w:sz w:val="28"/>
          <w:szCs w:val="28"/>
        </w:rPr>
        <w:t>.</w:t>
      </w:r>
      <w:r w:rsidRPr="006C3F3F">
        <w:rPr>
          <w:bCs/>
          <w:sz w:val="28"/>
          <w:szCs w:val="28"/>
        </w:rPr>
        <w:tab/>
        <w:t>Базовые возможности системы PDM:</w:t>
      </w:r>
    </w:p>
    <w:p w14:paraId="2BD93897" w14:textId="510CE50E" w:rsidR="006C3F3F" w:rsidRPr="006C3F3F" w:rsidRDefault="006C3F3F" w:rsidP="006C3F3F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6C3F3F">
        <w:rPr>
          <w:bCs/>
          <w:sz w:val="28"/>
          <w:szCs w:val="28"/>
        </w:rPr>
        <w:t>А – хранение данных, управление п</w:t>
      </w:r>
      <w:r>
        <w:rPr>
          <w:bCs/>
          <w:sz w:val="28"/>
          <w:szCs w:val="28"/>
        </w:rPr>
        <w:t>отоками работ, управление струк</w:t>
      </w:r>
      <w:r w:rsidRPr="006C3F3F">
        <w:rPr>
          <w:bCs/>
          <w:sz w:val="28"/>
          <w:szCs w:val="28"/>
        </w:rPr>
        <w:t>турой продукта, автоматизация отчетов</w:t>
      </w:r>
    </w:p>
    <w:p w14:paraId="475CD611" w14:textId="2D672DFE" w:rsidR="006C3F3F" w:rsidRPr="006C3F3F" w:rsidRDefault="006C3F3F" w:rsidP="006C3F3F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6C3F3F">
        <w:rPr>
          <w:bCs/>
          <w:sz w:val="28"/>
          <w:szCs w:val="28"/>
        </w:rPr>
        <w:t>В – управление потоками работ, упр</w:t>
      </w:r>
      <w:r>
        <w:rPr>
          <w:bCs/>
          <w:sz w:val="28"/>
          <w:szCs w:val="28"/>
        </w:rPr>
        <w:t>авление структурой продукта, ав</w:t>
      </w:r>
      <w:r w:rsidRPr="006C3F3F">
        <w:rPr>
          <w:bCs/>
          <w:sz w:val="28"/>
          <w:szCs w:val="28"/>
        </w:rPr>
        <w:t>томатизация отчетов</w:t>
      </w:r>
    </w:p>
    <w:p w14:paraId="4F8D2284" w14:textId="6D34A77C" w:rsidR="006C3F3F" w:rsidRPr="006C3F3F" w:rsidRDefault="006C3F3F" w:rsidP="006C3F3F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6C3F3F">
        <w:rPr>
          <w:bCs/>
          <w:sz w:val="28"/>
          <w:szCs w:val="28"/>
        </w:rPr>
        <w:t>С – хранение данных, управление по</w:t>
      </w:r>
      <w:r>
        <w:rPr>
          <w:bCs/>
          <w:sz w:val="28"/>
          <w:szCs w:val="28"/>
        </w:rPr>
        <w:t>токами работ, управление структ</w:t>
      </w:r>
      <w:r w:rsidRPr="006C3F3F">
        <w:rPr>
          <w:bCs/>
          <w:sz w:val="28"/>
          <w:szCs w:val="28"/>
        </w:rPr>
        <w:t>урой продукта</w:t>
      </w:r>
    </w:p>
    <w:p w14:paraId="747201B5" w14:textId="77777777" w:rsidR="006C3F3F" w:rsidRPr="006C3F3F" w:rsidRDefault="006C3F3F" w:rsidP="006C3F3F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6C3F3F">
        <w:rPr>
          <w:bCs/>
          <w:sz w:val="28"/>
          <w:szCs w:val="28"/>
        </w:rPr>
        <w:t>D – хранение данных, управление потоками работ</w:t>
      </w:r>
    </w:p>
    <w:p w14:paraId="12DCC1D7" w14:textId="599C70B5" w:rsidR="004D541A" w:rsidRPr="004D541A" w:rsidRDefault="00EE11B1" w:rsidP="004D541A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36. Предложите </w:t>
      </w:r>
      <w:r w:rsidR="004D541A" w:rsidRPr="004D541A">
        <w:rPr>
          <w:bCs/>
          <w:sz w:val="28"/>
          <w:szCs w:val="28"/>
        </w:rPr>
        <w:t xml:space="preserve">схемы автоматизации систем управления технологическим процессом </w:t>
      </w:r>
      <w:r>
        <w:rPr>
          <w:bCs/>
          <w:sz w:val="28"/>
          <w:szCs w:val="28"/>
        </w:rPr>
        <w:t>на машиностроительном предприятии.</w:t>
      </w:r>
    </w:p>
    <w:p w14:paraId="4BC4BDE1" w14:textId="689CAD82" w:rsidR="004D541A" w:rsidRDefault="00EE11B1" w:rsidP="004D541A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37. Предложите</w:t>
      </w:r>
      <w:r w:rsidR="004D541A" w:rsidRPr="004D541A">
        <w:rPr>
          <w:bCs/>
          <w:sz w:val="28"/>
          <w:szCs w:val="28"/>
        </w:rPr>
        <w:t xml:space="preserve"> оптимальные структурные схемы управления технологическими процессами</w:t>
      </w:r>
      <w:r>
        <w:rPr>
          <w:bCs/>
          <w:sz w:val="28"/>
          <w:szCs w:val="28"/>
        </w:rPr>
        <w:t xml:space="preserve"> производстве.</w:t>
      </w:r>
    </w:p>
    <w:p w14:paraId="233E9BDE" w14:textId="77777777" w:rsidR="00EE11B1" w:rsidRDefault="00EE11B1" w:rsidP="00EE11B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38. </w:t>
      </w:r>
      <w:r w:rsidRPr="00EE11B1">
        <w:rPr>
          <w:bCs/>
          <w:sz w:val="28"/>
          <w:szCs w:val="28"/>
        </w:rPr>
        <w:t>Разработать контрольный листок для регистрации измеряемого параметра в ходе производственного процесса.</w:t>
      </w:r>
    </w:p>
    <w:p w14:paraId="33EE4CAC" w14:textId="75B6EB02" w:rsidR="00EE11B1" w:rsidRPr="00EE11B1" w:rsidRDefault="00EE11B1" w:rsidP="00EE11B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39. </w:t>
      </w:r>
      <w:r w:rsidRPr="00EE11B1">
        <w:rPr>
          <w:bCs/>
          <w:sz w:val="28"/>
          <w:szCs w:val="28"/>
        </w:rPr>
        <w:t>Разработать контрольный листок для регистрации видов несоответствий.</w:t>
      </w:r>
    </w:p>
    <w:p w14:paraId="58001EBA" w14:textId="32E997F9" w:rsidR="00EE11B1" w:rsidRPr="00EE11B1" w:rsidRDefault="00EE11B1" w:rsidP="00221633">
      <w:pPr>
        <w:pStyle w:val="afa"/>
        <w:numPr>
          <w:ilvl w:val="0"/>
          <w:numId w:val="7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EE11B1">
        <w:rPr>
          <w:bCs/>
          <w:sz w:val="28"/>
          <w:szCs w:val="28"/>
        </w:rPr>
        <w:t>Схематично изобразить гистограмму зависимости количества бракованной продукции от номера партии согласно таблице данных.</w:t>
      </w:r>
    </w:p>
    <w:tbl>
      <w:tblPr>
        <w:tblStyle w:val="a3"/>
        <w:tblW w:w="0" w:type="auto"/>
        <w:tblInd w:w="1120" w:type="dxa"/>
        <w:tblLook w:val="04A0" w:firstRow="1" w:lastRow="0" w:firstColumn="1" w:lastColumn="0" w:noHBand="0" w:noVBand="1"/>
      </w:tblPr>
      <w:tblGrid>
        <w:gridCol w:w="1766"/>
        <w:gridCol w:w="773"/>
        <w:gridCol w:w="773"/>
        <w:gridCol w:w="774"/>
        <w:gridCol w:w="774"/>
        <w:gridCol w:w="774"/>
        <w:gridCol w:w="775"/>
        <w:gridCol w:w="775"/>
        <w:gridCol w:w="775"/>
        <w:gridCol w:w="775"/>
      </w:tblGrid>
      <w:tr w:rsidR="00EE11B1" w:rsidRPr="00EE11B1" w14:paraId="720F4C06" w14:textId="77777777" w:rsidTr="0021749B">
        <w:tc>
          <w:tcPr>
            <w:tcW w:w="985" w:type="dxa"/>
          </w:tcPr>
          <w:p w14:paraId="17A7A0E9" w14:textId="77777777" w:rsidR="00EE11B1" w:rsidRPr="00EE11B1" w:rsidRDefault="00EE11B1" w:rsidP="00EE11B1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EE11B1">
              <w:rPr>
                <w:rFonts w:eastAsia="Calibri"/>
                <w:bCs/>
                <w:sz w:val="28"/>
                <w:szCs w:val="28"/>
              </w:rPr>
              <w:t>№ партии</w:t>
            </w:r>
          </w:p>
        </w:tc>
        <w:tc>
          <w:tcPr>
            <w:tcW w:w="985" w:type="dxa"/>
          </w:tcPr>
          <w:p w14:paraId="14D4CE3C" w14:textId="77777777" w:rsidR="00EE11B1" w:rsidRPr="00EE11B1" w:rsidRDefault="00EE11B1" w:rsidP="00EE11B1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EE11B1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42F88121" w14:textId="77777777" w:rsidR="00EE11B1" w:rsidRPr="00EE11B1" w:rsidRDefault="00EE11B1" w:rsidP="00EE11B1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EE11B1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14:paraId="527EA4B5" w14:textId="77777777" w:rsidR="00EE11B1" w:rsidRPr="00EE11B1" w:rsidRDefault="00EE11B1" w:rsidP="00EE11B1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EE11B1">
              <w:rPr>
                <w:rFonts w:eastAsia="Calibri"/>
                <w:bCs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14:paraId="5F8185CC" w14:textId="77777777" w:rsidR="00EE11B1" w:rsidRPr="00EE11B1" w:rsidRDefault="00EE11B1" w:rsidP="00EE11B1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EE11B1">
              <w:rPr>
                <w:rFonts w:eastAsia="Calibri"/>
                <w:bCs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14:paraId="06F6DF58" w14:textId="77777777" w:rsidR="00EE11B1" w:rsidRPr="00EE11B1" w:rsidRDefault="00EE11B1" w:rsidP="00EE11B1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EE11B1"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14:paraId="47E2EC97" w14:textId="77777777" w:rsidR="00EE11B1" w:rsidRPr="00EE11B1" w:rsidRDefault="00EE11B1" w:rsidP="00EE11B1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EE11B1">
              <w:rPr>
                <w:rFonts w:eastAsia="Calibri"/>
                <w:bCs/>
                <w:sz w:val="28"/>
                <w:szCs w:val="28"/>
              </w:rPr>
              <w:t>6</w:t>
            </w:r>
          </w:p>
        </w:tc>
        <w:tc>
          <w:tcPr>
            <w:tcW w:w="986" w:type="dxa"/>
          </w:tcPr>
          <w:p w14:paraId="679B2A7B" w14:textId="77777777" w:rsidR="00EE11B1" w:rsidRPr="00EE11B1" w:rsidRDefault="00EE11B1" w:rsidP="00EE11B1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EE11B1">
              <w:rPr>
                <w:rFonts w:eastAsia="Calibri"/>
                <w:bCs/>
                <w:sz w:val="28"/>
                <w:szCs w:val="28"/>
              </w:rPr>
              <w:t>7</w:t>
            </w:r>
          </w:p>
        </w:tc>
        <w:tc>
          <w:tcPr>
            <w:tcW w:w="986" w:type="dxa"/>
          </w:tcPr>
          <w:p w14:paraId="46B9916A" w14:textId="77777777" w:rsidR="00EE11B1" w:rsidRPr="00EE11B1" w:rsidRDefault="00EE11B1" w:rsidP="00EE11B1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EE11B1">
              <w:rPr>
                <w:rFonts w:eastAsia="Calibri"/>
                <w:bCs/>
                <w:sz w:val="28"/>
                <w:szCs w:val="28"/>
              </w:rPr>
              <w:t>8</w:t>
            </w:r>
          </w:p>
        </w:tc>
        <w:tc>
          <w:tcPr>
            <w:tcW w:w="986" w:type="dxa"/>
          </w:tcPr>
          <w:p w14:paraId="580C7C74" w14:textId="77777777" w:rsidR="00EE11B1" w:rsidRPr="00EE11B1" w:rsidRDefault="00EE11B1" w:rsidP="00EE11B1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EE11B1">
              <w:rPr>
                <w:rFonts w:eastAsia="Calibri"/>
                <w:bCs/>
                <w:sz w:val="28"/>
                <w:szCs w:val="28"/>
              </w:rPr>
              <w:t>9</w:t>
            </w:r>
          </w:p>
        </w:tc>
      </w:tr>
      <w:tr w:rsidR="00EE11B1" w:rsidRPr="00EE11B1" w14:paraId="3D113CA7" w14:textId="77777777" w:rsidTr="0021749B">
        <w:tc>
          <w:tcPr>
            <w:tcW w:w="985" w:type="dxa"/>
          </w:tcPr>
          <w:p w14:paraId="4FE472DF" w14:textId="77777777" w:rsidR="00EE11B1" w:rsidRPr="00EE11B1" w:rsidRDefault="00EE11B1" w:rsidP="00EE11B1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EE11B1">
              <w:rPr>
                <w:rFonts w:eastAsia="Calibri"/>
                <w:bCs/>
                <w:sz w:val="28"/>
                <w:szCs w:val="28"/>
              </w:rPr>
              <w:t>Кол-во бракованных изделий</w:t>
            </w:r>
          </w:p>
        </w:tc>
        <w:tc>
          <w:tcPr>
            <w:tcW w:w="985" w:type="dxa"/>
          </w:tcPr>
          <w:p w14:paraId="0A17B60C" w14:textId="77777777" w:rsidR="00EE11B1" w:rsidRPr="00EE11B1" w:rsidRDefault="00EE11B1" w:rsidP="00EE11B1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EE11B1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14:paraId="4AAFA674" w14:textId="77777777" w:rsidR="00EE11B1" w:rsidRPr="00EE11B1" w:rsidRDefault="00EE11B1" w:rsidP="00EE11B1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EE11B1"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985" w:type="dxa"/>
          </w:tcPr>
          <w:p w14:paraId="4F917D8A" w14:textId="77777777" w:rsidR="00EE11B1" w:rsidRPr="00EE11B1" w:rsidRDefault="00EE11B1" w:rsidP="00EE11B1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EE11B1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1B8A0953" w14:textId="77777777" w:rsidR="00EE11B1" w:rsidRPr="00EE11B1" w:rsidRDefault="00EE11B1" w:rsidP="00EE11B1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EE11B1">
              <w:rPr>
                <w:rFonts w:eastAsia="Calibri"/>
                <w:bCs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14:paraId="1994881A" w14:textId="77777777" w:rsidR="00EE11B1" w:rsidRPr="00EE11B1" w:rsidRDefault="00EE11B1" w:rsidP="00EE11B1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EE11B1"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14:paraId="723603D7" w14:textId="77777777" w:rsidR="00EE11B1" w:rsidRPr="00EE11B1" w:rsidRDefault="00EE11B1" w:rsidP="00EE11B1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EE11B1">
              <w:rPr>
                <w:rFonts w:eastAsia="Calibri"/>
                <w:bCs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14:paraId="1D3E4A5D" w14:textId="77777777" w:rsidR="00EE11B1" w:rsidRPr="00EE11B1" w:rsidRDefault="00EE11B1" w:rsidP="00EE11B1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EE11B1">
              <w:rPr>
                <w:rFonts w:eastAsia="Calibri"/>
                <w:bCs/>
                <w:sz w:val="28"/>
                <w:szCs w:val="28"/>
              </w:rPr>
              <w:t>4</w:t>
            </w:r>
          </w:p>
        </w:tc>
        <w:tc>
          <w:tcPr>
            <w:tcW w:w="986" w:type="dxa"/>
          </w:tcPr>
          <w:p w14:paraId="79B7A3FA" w14:textId="77777777" w:rsidR="00EE11B1" w:rsidRPr="00EE11B1" w:rsidRDefault="00EE11B1" w:rsidP="00EE11B1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EE11B1">
              <w:rPr>
                <w:rFonts w:eastAsia="Calibri"/>
                <w:bCs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14:paraId="151AB7FE" w14:textId="77777777" w:rsidR="00EE11B1" w:rsidRPr="00EE11B1" w:rsidRDefault="00EE11B1" w:rsidP="00EE11B1">
            <w:pPr>
              <w:tabs>
                <w:tab w:val="left" w:pos="1138"/>
              </w:tabs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EE11B1">
              <w:rPr>
                <w:rFonts w:eastAsia="Calibri"/>
                <w:bCs/>
                <w:sz w:val="28"/>
                <w:szCs w:val="28"/>
              </w:rPr>
              <w:t>3</w:t>
            </w:r>
          </w:p>
        </w:tc>
      </w:tr>
    </w:tbl>
    <w:p w14:paraId="5950A10B" w14:textId="77777777" w:rsidR="00EE11B1" w:rsidRPr="00EE11B1" w:rsidRDefault="00EE11B1" w:rsidP="00EE11B1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</w:p>
    <w:p w14:paraId="053EFCB0" w14:textId="665EFF86" w:rsidR="00EE11B1" w:rsidRPr="00EE11B1" w:rsidRDefault="00EE11B1" w:rsidP="00221633">
      <w:pPr>
        <w:pStyle w:val="afa"/>
        <w:numPr>
          <w:ilvl w:val="0"/>
          <w:numId w:val="7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EE11B1">
        <w:rPr>
          <w:bCs/>
          <w:sz w:val="28"/>
          <w:szCs w:val="28"/>
        </w:rPr>
        <w:t>Дана симметричная гистограмма. Что можно сказать о качестве технологической операции:</w:t>
      </w:r>
    </w:p>
    <w:p w14:paraId="5C70AFAC" w14:textId="77777777" w:rsidR="00EE11B1" w:rsidRPr="00EE11B1" w:rsidRDefault="00EE11B1" w:rsidP="00EE11B1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EE11B1">
        <w:rPr>
          <w:bCs/>
          <w:sz w:val="28"/>
          <w:szCs w:val="28"/>
        </w:rPr>
        <w:t>А – технологическая операция не нуждается в корректировке</w:t>
      </w:r>
    </w:p>
    <w:p w14:paraId="6A103B1D" w14:textId="77777777" w:rsidR="00EE11B1" w:rsidRPr="00EE11B1" w:rsidRDefault="00EE11B1" w:rsidP="00EE11B1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EE11B1">
        <w:rPr>
          <w:bCs/>
          <w:sz w:val="28"/>
          <w:szCs w:val="28"/>
        </w:rPr>
        <w:t>В - технологическая операция нуждается в корректировке</w:t>
      </w:r>
    </w:p>
    <w:p w14:paraId="0BB8BB61" w14:textId="77777777" w:rsidR="00EE11B1" w:rsidRPr="00EE11B1" w:rsidRDefault="00EE11B1" w:rsidP="00EE11B1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EE11B1">
        <w:rPr>
          <w:bCs/>
          <w:sz w:val="28"/>
          <w:szCs w:val="28"/>
        </w:rPr>
        <w:t>С - технологическая операция нуждается в переработке</w:t>
      </w:r>
    </w:p>
    <w:p w14:paraId="48F924AC" w14:textId="77777777" w:rsidR="00EE11B1" w:rsidRPr="00EE11B1" w:rsidRDefault="00EE11B1" w:rsidP="00EE11B1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EE11B1">
        <w:rPr>
          <w:bCs/>
          <w:sz w:val="28"/>
          <w:szCs w:val="28"/>
          <w:lang w:val="en-US"/>
        </w:rPr>
        <w:t>D</w:t>
      </w:r>
      <w:r w:rsidRPr="00EE11B1">
        <w:rPr>
          <w:bCs/>
          <w:sz w:val="28"/>
          <w:szCs w:val="28"/>
        </w:rPr>
        <w:t xml:space="preserve"> – </w:t>
      </w:r>
      <w:proofErr w:type="gramStart"/>
      <w:r w:rsidRPr="00EE11B1">
        <w:rPr>
          <w:bCs/>
          <w:sz w:val="28"/>
          <w:szCs w:val="28"/>
        </w:rPr>
        <w:t>такая</w:t>
      </w:r>
      <w:proofErr w:type="gramEnd"/>
      <w:r w:rsidRPr="00EE11B1">
        <w:rPr>
          <w:bCs/>
          <w:sz w:val="28"/>
          <w:szCs w:val="28"/>
        </w:rPr>
        <w:t xml:space="preserve"> гистограмма не может быть получена</w:t>
      </w:r>
    </w:p>
    <w:p w14:paraId="1900A950" w14:textId="77777777" w:rsidR="00EE11B1" w:rsidRPr="00EE11B1" w:rsidRDefault="00EE11B1" w:rsidP="00221633">
      <w:pPr>
        <w:numPr>
          <w:ilvl w:val="0"/>
          <w:numId w:val="7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EE11B1">
        <w:rPr>
          <w:bCs/>
          <w:sz w:val="28"/>
          <w:szCs w:val="28"/>
        </w:rPr>
        <w:t>Дана гистограмма, смещенная вправо. Что можно сказать о качестве технологической операции:</w:t>
      </w:r>
    </w:p>
    <w:p w14:paraId="496C18D6" w14:textId="77777777" w:rsidR="00EE11B1" w:rsidRPr="00EE11B1" w:rsidRDefault="00EE11B1" w:rsidP="00EE11B1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EE11B1">
        <w:rPr>
          <w:bCs/>
          <w:sz w:val="28"/>
          <w:szCs w:val="28"/>
        </w:rPr>
        <w:t>А – требуется проверка измерительных средств</w:t>
      </w:r>
    </w:p>
    <w:p w14:paraId="53019B1D" w14:textId="77777777" w:rsidR="00EE11B1" w:rsidRPr="00EE11B1" w:rsidRDefault="00EE11B1" w:rsidP="00EE11B1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EE11B1">
        <w:rPr>
          <w:bCs/>
          <w:sz w:val="28"/>
          <w:szCs w:val="28"/>
        </w:rPr>
        <w:t>В – среди деталей могут быть единицы, выходящие за пределы допуска, требуется проверка измерительных средств</w:t>
      </w:r>
    </w:p>
    <w:p w14:paraId="7FA88B69" w14:textId="77777777" w:rsidR="00EE11B1" w:rsidRPr="00EE11B1" w:rsidRDefault="00EE11B1" w:rsidP="00EE11B1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EE11B1">
        <w:rPr>
          <w:bCs/>
          <w:sz w:val="28"/>
          <w:szCs w:val="28"/>
        </w:rPr>
        <w:t>С – среди деталей могут быть единицы, выходящие за пределы допуска</w:t>
      </w:r>
    </w:p>
    <w:p w14:paraId="7FF94037" w14:textId="77777777" w:rsidR="00EE11B1" w:rsidRPr="00EE11B1" w:rsidRDefault="00EE11B1" w:rsidP="00EE11B1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EE11B1">
        <w:rPr>
          <w:bCs/>
          <w:sz w:val="28"/>
          <w:szCs w:val="28"/>
        </w:rPr>
        <w:t>D – гистограмма в пределах нормы</w:t>
      </w:r>
    </w:p>
    <w:p w14:paraId="18216E9A" w14:textId="77777777" w:rsidR="00EE11B1" w:rsidRPr="00EE11B1" w:rsidRDefault="00EE11B1" w:rsidP="00221633">
      <w:pPr>
        <w:numPr>
          <w:ilvl w:val="0"/>
          <w:numId w:val="7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EE11B1">
        <w:rPr>
          <w:bCs/>
          <w:sz w:val="28"/>
          <w:szCs w:val="28"/>
        </w:rPr>
        <w:t xml:space="preserve">Схематично построить диаграмму </w:t>
      </w:r>
      <w:proofErr w:type="spellStart"/>
      <w:r w:rsidRPr="00EE11B1">
        <w:rPr>
          <w:bCs/>
          <w:sz w:val="28"/>
          <w:szCs w:val="28"/>
        </w:rPr>
        <w:t>Исикавы</w:t>
      </w:r>
      <w:proofErr w:type="spellEnd"/>
      <w:r w:rsidRPr="00EE11B1">
        <w:rPr>
          <w:bCs/>
          <w:sz w:val="28"/>
          <w:szCs w:val="28"/>
        </w:rPr>
        <w:t xml:space="preserve"> для определения бракованных деталей после штамповки.</w:t>
      </w:r>
    </w:p>
    <w:p w14:paraId="559CBDB8" w14:textId="77777777" w:rsidR="00EE11B1" w:rsidRPr="00EE11B1" w:rsidRDefault="00EE11B1" w:rsidP="00221633">
      <w:pPr>
        <w:numPr>
          <w:ilvl w:val="0"/>
          <w:numId w:val="7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EE11B1">
        <w:rPr>
          <w:bCs/>
          <w:sz w:val="28"/>
          <w:szCs w:val="28"/>
        </w:rPr>
        <w:t xml:space="preserve">Проблема: отрыв части пластика от отверстия для подачи воздуха, в результате чего </w:t>
      </w:r>
      <w:proofErr w:type="spellStart"/>
      <w:r w:rsidRPr="00EE11B1">
        <w:rPr>
          <w:bCs/>
          <w:sz w:val="28"/>
          <w:szCs w:val="28"/>
        </w:rPr>
        <w:t>спойлер</w:t>
      </w:r>
      <w:proofErr w:type="spellEnd"/>
      <w:r w:rsidRPr="00EE11B1">
        <w:rPr>
          <w:bCs/>
          <w:sz w:val="28"/>
          <w:szCs w:val="28"/>
        </w:rPr>
        <w:t xml:space="preserve"> превращается в погремушку. Какой не нужно </w:t>
      </w:r>
      <w:r w:rsidRPr="00EE11B1">
        <w:rPr>
          <w:bCs/>
          <w:sz w:val="28"/>
          <w:szCs w:val="28"/>
        </w:rPr>
        <w:lastRenderedPageBreak/>
        <w:t>задать вопрос в виде «Почему?» для выяснения причин неисправности:</w:t>
      </w:r>
    </w:p>
    <w:p w14:paraId="79272963" w14:textId="77777777" w:rsidR="00EE11B1" w:rsidRPr="00EE11B1" w:rsidRDefault="00EE11B1" w:rsidP="00EE11B1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EE11B1">
        <w:rPr>
          <w:bCs/>
          <w:sz w:val="28"/>
          <w:szCs w:val="28"/>
        </w:rPr>
        <w:t xml:space="preserve">А – Почему происходит </w:t>
      </w:r>
      <w:proofErr w:type="gramStart"/>
      <w:r w:rsidRPr="00EE11B1">
        <w:rPr>
          <w:bCs/>
          <w:sz w:val="28"/>
          <w:szCs w:val="28"/>
        </w:rPr>
        <w:t>отрыв  части</w:t>
      </w:r>
      <w:proofErr w:type="gramEnd"/>
      <w:r w:rsidRPr="00EE11B1">
        <w:rPr>
          <w:bCs/>
          <w:sz w:val="28"/>
          <w:szCs w:val="28"/>
        </w:rPr>
        <w:t xml:space="preserve"> пластика?</w:t>
      </w:r>
    </w:p>
    <w:p w14:paraId="6E6BAA3B" w14:textId="77777777" w:rsidR="00EE11B1" w:rsidRPr="00EE11B1" w:rsidRDefault="00EE11B1" w:rsidP="00EE11B1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EE11B1">
        <w:rPr>
          <w:bCs/>
          <w:sz w:val="28"/>
          <w:szCs w:val="28"/>
        </w:rPr>
        <w:t>В – Почему игла не прокалывает пластик?</w:t>
      </w:r>
    </w:p>
    <w:p w14:paraId="336E8F99" w14:textId="77777777" w:rsidR="00EE11B1" w:rsidRPr="00EE11B1" w:rsidRDefault="00EE11B1" w:rsidP="00EE11B1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EE11B1">
        <w:rPr>
          <w:bCs/>
          <w:sz w:val="28"/>
          <w:szCs w:val="28"/>
        </w:rPr>
        <w:t>С – Почему эта проблема возникла в последнее время?</w:t>
      </w:r>
    </w:p>
    <w:p w14:paraId="3387A54B" w14:textId="77777777" w:rsidR="00EE11B1" w:rsidRPr="00EE11B1" w:rsidRDefault="00EE11B1" w:rsidP="00EE11B1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EE11B1">
        <w:rPr>
          <w:bCs/>
          <w:sz w:val="28"/>
          <w:szCs w:val="28"/>
          <w:lang w:val="en-US"/>
        </w:rPr>
        <w:t xml:space="preserve">D – </w:t>
      </w:r>
      <w:r w:rsidRPr="00EE11B1">
        <w:rPr>
          <w:bCs/>
          <w:sz w:val="28"/>
          <w:szCs w:val="28"/>
        </w:rPr>
        <w:t>Кто виноват?</w:t>
      </w:r>
    </w:p>
    <w:p w14:paraId="75DCF760" w14:textId="77777777" w:rsidR="00EE11B1" w:rsidRPr="00EE11B1" w:rsidRDefault="00EE11B1" w:rsidP="00221633">
      <w:pPr>
        <w:numPr>
          <w:ilvl w:val="0"/>
          <w:numId w:val="7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EE11B1">
        <w:rPr>
          <w:bCs/>
          <w:sz w:val="28"/>
          <w:szCs w:val="28"/>
        </w:rPr>
        <w:t xml:space="preserve">Какие Вы бы дали советы при построении диаграммы </w:t>
      </w:r>
      <w:proofErr w:type="spellStart"/>
      <w:r w:rsidRPr="00EE11B1">
        <w:rPr>
          <w:bCs/>
          <w:sz w:val="28"/>
          <w:szCs w:val="28"/>
        </w:rPr>
        <w:t>Исикавы</w:t>
      </w:r>
      <w:proofErr w:type="spellEnd"/>
      <w:r w:rsidRPr="00EE11B1">
        <w:rPr>
          <w:bCs/>
          <w:sz w:val="28"/>
          <w:szCs w:val="28"/>
        </w:rPr>
        <w:t xml:space="preserve"> (можно выбирать более одного ответа):</w:t>
      </w:r>
    </w:p>
    <w:p w14:paraId="390B0281" w14:textId="77777777" w:rsidR="00EE11B1" w:rsidRPr="00EE11B1" w:rsidRDefault="00EE11B1" w:rsidP="00EE11B1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EE11B1">
        <w:rPr>
          <w:bCs/>
          <w:sz w:val="28"/>
          <w:szCs w:val="28"/>
        </w:rPr>
        <w:t>А – Выберете все вопросы, касающиеся этой проблемы</w:t>
      </w:r>
    </w:p>
    <w:p w14:paraId="766BE69A" w14:textId="77777777" w:rsidR="00EE11B1" w:rsidRPr="00EE11B1" w:rsidRDefault="00EE11B1" w:rsidP="00EE11B1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EE11B1">
        <w:rPr>
          <w:bCs/>
          <w:sz w:val="28"/>
          <w:szCs w:val="28"/>
        </w:rPr>
        <w:t>В – Делайте формулировки проблем точнее</w:t>
      </w:r>
    </w:p>
    <w:p w14:paraId="247A96B0" w14:textId="77777777" w:rsidR="00EE11B1" w:rsidRPr="00EE11B1" w:rsidRDefault="00EE11B1" w:rsidP="00EE11B1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EE11B1">
        <w:rPr>
          <w:bCs/>
          <w:sz w:val="28"/>
          <w:szCs w:val="28"/>
        </w:rPr>
        <w:t>С – Старайтесь выбирать показатели качества, которые можно измерить</w:t>
      </w:r>
    </w:p>
    <w:p w14:paraId="5C0D08ED" w14:textId="6A9D6C7A" w:rsidR="00EE11B1" w:rsidRPr="00EE11B1" w:rsidRDefault="00EE11B1" w:rsidP="00EE11B1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EE11B1">
        <w:rPr>
          <w:bCs/>
          <w:sz w:val="28"/>
          <w:szCs w:val="28"/>
          <w:lang w:val="en-US"/>
        </w:rPr>
        <w:t xml:space="preserve">D – </w:t>
      </w:r>
      <w:r w:rsidRPr="00EE11B1">
        <w:rPr>
          <w:bCs/>
          <w:sz w:val="28"/>
          <w:szCs w:val="28"/>
        </w:rPr>
        <w:t xml:space="preserve">Разбейте причины на </w:t>
      </w:r>
      <w:proofErr w:type="spellStart"/>
      <w:r w:rsidRPr="00EE11B1">
        <w:rPr>
          <w:bCs/>
          <w:sz w:val="28"/>
          <w:szCs w:val="28"/>
        </w:rPr>
        <w:t>подпричины</w:t>
      </w:r>
      <w:proofErr w:type="spellEnd"/>
    </w:p>
    <w:p w14:paraId="7B1C6388" w14:textId="77777777" w:rsidR="00EE11B1" w:rsidRPr="00EE11B1" w:rsidRDefault="00EE11B1" w:rsidP="00221633">
      <w:pPr>
        <w:numPr>
          <w:ilvl w:val="0"/>
          <w:numId w:val="7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EE11B1">
        <w:rPr>
          <w:bCs/>
          <w:sz w:val="28"/>
          <w:szCs w:val="28"/>
        </w:rPr>
        <w:t xml:space="preserve"> Количественная оценка степени связи между двумя переменными величинами (х, у) осуществляется с помощью коэффициента корреляции. Если все данные лежат на одной прямой, то коэффициент корреляции:</w:t>
      </w:r>
    </w:p>
    <w:p w14:paraId="0B2346C7" w14:textId="77777777" w:rsidR="00EE11B1" w:rsidRPr="00EE11B1" w:rsidRDefault="00EE11B1" w:rsidP="00EE11B1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EE11B1">
        <w:rPr>
          <w:bCs/>
          <w:sz w:val="28"/>
          <w:szCs w:val="28"/>
        </w:rPr>
        <w:t>А – равен 1</w:t>
      </w:r>
    </w:p>
    <w:p w14:paraId="635F0932" w14:textId="77777777" w:rsidR="00EE11B1" w:rsidRPr="00EE11B1" w:rsidRDefault="00EE11B1" w:rsidP="00EE11B1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EE11B1">
        <w:rPr>
          <w:bCs/>
          <w:sz w:val="28"/>
          <w:szCs w:val="28"/>
        </w:rPr>
        <w:t>В – меньше 1</w:t>
      </w:r>
    </w:p>
    <w:p w14:paraId="4FF0B940" w14:textId="77777777" w:rsidR="00EE11B1" w:rsidRPr="00EE11B1" w:rsidRDefault="00EE11B1" w:rsidP="00EE11B1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EE11B1">
        <w:rPr>
          <w:bCs/>
          <w:sz w:val="28"/>
          <w:szCs w:val="28"/>
        </w:rPr>
        <w:t>С – больше 1</w:t>
      </w:r>
    </w:p>
    <w:p w14:paraId="60FFB047" w14:textId="77777777" w:rsidR="00EE11B1" w:rsidRPr="00EE11B1" w:rsidRDefault="00EE11B1" w:rsidP="00EE11B1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r w:rsidRPr="00EE11B1">
        <w:rPr>
          <w:bCs/>
          <w:sz w:val="28"/>
          <w:szCs w:val="28"/>
          <w:lang w:val="en-US"/>
        </w:rPr>
        <w:t>D –</w:t>
      </w:r>
      <w:r w:rsidRPr="00EE11B1">
        <w:rPr>
          <w:bCs/>
          <w:sz w:val="28"/>
          <w:szCs w:val="28"/>
        </w:rPr>
        <w:t xml:space="preserve"> </w:t>
      </w:r>
      <w:proofErr w:type="gramStart"/>
      <w:r w:rsidRPr="00EE11B1">
        <w:rPr>
          <w:bCs/>
          <w:sz w:val="28"/>
          <w:szCs w:val="28"/>
        </w:rPr>
        <w:t>равен</w:t>
      </w:r>
      <w:proofErr w:type="gramEnd"/>
      <w:r w:rsidRPr="00EE11B1">
        <w:rPr>
          <w:bCs/>
          <w:sz w:val="28"/>
          <w:szCs w:val="28"/>
        </w:rPr>
        <w:t xml:space="preserve"> 0</w:t>
      </w:r>
    </w:p>
    <w:p w14:paraId="04F4CAA7" w14:textId="77777777" w:rsidR="00834E45" w:rsidRPr="00834E45" w:rsidRDefault="00834E45" w:rsidP="00221633">
      <w:pPr>
        <w:pStyle w:val="afa"/>
        <w:numPr>
          <w:ilvl w:val="0"/>
          <w:numId w:val="7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834E45">
        <w:rPr>
          <w:bCs/>
          <w:sz w:val="28"/>
          <w:szCs w:val="28"/>
        </w:rPr>
        <w:t>Предложить жизненный цикл для нового программного обеспечения.</w:t>
      </w:r>
    </w:p>
    <w:p w14:paraId="3E0F268F" w14:textId="77777777" w:rsidR="00834E45" w:rsidRPr="00834E45" w:rsidRDefault="00834E45" w:rsidP="00221633">
      <w:pPr>
        <w:pStyle w:val="afa"/>
        <w:numPr>
          <w:ilvl w:val="0"/>
          <w:numId w:val="7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834E45">
        <w:rPr>
          <w:bCs/>
          <w:sz w:val="28"/>
          <w:szCs w:val="28"/>
        </w:rPr>
        <w:t>Разработать реализацию процессного подхода контроля качества автоматической системы стабилизации температуры обжига детали.</w:t>
      </w:r>
    </w:p>
    <w:p w14:paraId="5BDFCBC0" w14:textId="77777777" w:rsidR="00834E45" w:rsidRPr="00834E45" w:rsidRDefault="00834E45" w:rsidP="00221633">
      <w:pPr>
        <w:pStyle w:val="afa"/>
        <w:numPr>
          <w:ilvl w:val="0"/>
          <w:numId w:val="7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834E45">
        <w:rPr>
          <w:bCs/>
          <w:sz w:val="28"/>
          <w:szCs w:val="28"/>
        </w:rPr>
        <w:t>Выбрать продукцию и проанализировать недостатки с точки зрения соответствия техническим условиям.</w:t>
      </w:r>
    </w:p>
    <w:p w14:paraId="339875AB" w14:textId="64528B13" w:rsidR="00834E45" w:rsidRPr="00834E45" w:rsidRDefault="00834E45" w:rsidP="00221633">
      <w:pPr>
        <w:pStyle w:val="afa"/>
        <w:numPr>
          <w:ilvl w:val="0"/>
          <w:numId w:val="7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834E45">
        <w:rPr>
          <w:bCs/>
          <w:sz w:val="28"/>
          <w:szCs w:val="28"/>
        </w:rPr>
        <w:t>Выбрать продукцию и проанализировать</w:t>
      </w:r>
      <w:r>
        <w:rPr>
          <w:bCs/>
          <w:sz w:val="28"/>
          <w:szCs w:val="28"/>
        </w:rPr>
        <w:t xml:space="preserve"> недостатки с точки зрения со</w:t>
      </w:r>
      <w:r w:rsidRPr="00834E45">
        <w:rPr>
          <w:bCs/>
          <w:sz w:val="28"/>
          <w:szCs w:val="28"/>
        </w:rPr>
        <w:t>ответствия качеству конструкции.</w:t>
      </w:r>
    </w:p>
    <w:p w14:paraId="5B3A5A07" w14:textId="0E4AAE37" w:rsidR="00EE11B1" w:rsidRPr="00EE11B1" w:rsidRDefault="00EE11B1" w:rsidP="00834E45">
      <w:pPr>
        <w:pStyle w:val="afa"/>
        <w:tabs>
          <w:tab w:val="left" w:pos="1138"/>
        </w:tabs>
        <w:spacing w:line="240" w:lineRule="auto"/>
        <w:ind w:left="1135" w:firstLine="0"/>
        <w:rPr>
          <w:bCs/>
          <w:sz w:val="28"/>
          <w:szCs w:val="28"/>
        </w:rPr>
      </w:pPr>
      <w:bookmarkStart w:id="0" w:name="_GoBack"/>
      <w:bookmarkEnd w:id="0"/>
    </w:p>
    <w:sectPr w:rsidR="00EE11B1" w:rsidRPr="00EE11B1" w:rsidSect="0056499B">
      <w:foot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22DAB" w14:textId="77777777" w:rsidR="00221633" w:rsidRDefault="00221633" w:rsidP="0013300F">
      <w:pPr>
        <w:spacing w:line="240" w:lineRule="auto"/>
      </w:pPr>
      <w:r>
        <w:separator/>
      </w:r>
    </w:p>
  </w:endnote>
  <w:endnote w:type="continuationSeparator" w:id="0">
    <w:p w14:paraId="20382CD4" w14:textId="77777777" w:rsidR="00221633" w:rsidRDefault="00221633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6B680" w14:textId="428A4742" w:rsidR="003E1D6D" w:rsidRDefault="003E1D6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834E45">
      <w:rPr>
        <w:noProof/>
      </w:rPr>
      <w:t>16</w:t>
    </w:r>
    <w:r>
      <w:fldChar w:fldCharType="end"/>
    </w:r>
  </w:p>
  <w:p w14:paraId="1F14291D" w14:textId="77777777" w:rsidR="003E1D6D" w:rsidRDefault="003E1D6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C5A8B" w14:textId="77777777" w:rsidR="00221633" w:rsidRDefault="00221633" w:rsidP="0013300F">
      <w:pPr>
        <w:spacing w:line="240" w:lineRule="auto"/>
      </w:pPr>
      <w:r>
        <w:separator/>
      </w:r>
    </w:p>
  </w:footnote>
  <w:footnote w:type="continuationSeparator" w:id="0">
    <w:p w14:paraId="30113EE0" w14:textId="77777777" w:rsidR="00221633" w:rsidRDefault="00221633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79C277B"/>
    <w:multiLevelType w:val="hybridMultilevel"/>
    <w:tmpl w:val="A538C66C"/>
    <w:lvl w:ilvl="0" w:tplc="A304563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16C65072"/>
    <w:multiLevelType w:val="hybridMultilevel"/>
    <w:tmpl w:val="FFF058BE"/>
    <w:lvl w:ilvl="0" w:tplc="67BAAAB0">
      <w:start w:val="41"/>
      <w:numFmt w:val="decimal"/>
      <w:lvlText w:val="%1."/>
      <w:lvlJc w:val="left"/>
      <w:pPr>
        <w:ind w:left="101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20767966"/>
    <w:multiLevelType w:val="hybridMultilevel"/>
    <w:tmpl w:val="34E6B11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7051C"/>
    <w:multiLevelType w:val="hybridMultilevel"/>
    <w:tmpl w:val="E1F4F946"/>
    <w:lvl w:ilvl="0" w:tplc="4372E0DC">
      <w:start w:val="40"/>
      <w:numFmt w:val="decimal"/>
      <w:lvlText w:val="%1."/>
      <w:lvlJc w:val="left"/>
      <w:pPr>
        <w:ind w:left="11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1">
    <w:nsid w:val="63051485"/>
    <w:multiLevelType w:val="hybridMultilevel"/>
    <w:tmpl w:val="34E6B11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9"/>
  </w:num>
  <w:num w:numId="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41C"/>
    <w:rsid w:val="00042CB5"/>
    <w:rsid w:val="00042DA7"/>
    <w:rsid w:val="00045294"/>
    <w:rsid w:val="00055831"/>
    <w:rsid w:val="0006087D"/>
    <w:rsid w:val="00064E60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0130"/>
    <w:rsid w:val="000A5B5F"/>
    <w:rsid w:val="000B29A8"/>
    <w:rsid w:val="000B3AE8"/>
    <w:rsid w:val="000C4A05"/>
    <w:rsid w:val="000C6FF4"/>
    <w:rsid w:val="000C738B"/>
    <w:rsid w:val="000D1530"/>
    <w:rsid w:val="000D2350"/>
    <w:rsid w:val="000D281E"/>
    <w:rsid w:val="000D4BBC"/>
    <w:rsid w:val="000D6F13"/>
    <w:rsid w:val="000E0C3D"/>
    <w:rsid w:val="000E3ECB"/>
    <w:rsid w:val="000E4C88"/>
    <w:rsid w:val="000F1BF4"/>
    <w:rsid w:val="000F1EBF"/>
    <w:rsid w:val="00100356"/>
    <w:rsid w:val="00104F3D"/>
    <w:rsid w:val="00114139"/>
    <w:rsid w:val="00117808"/>
    <w:rsid w:val="0012021B"/>
    <w:rsid w:val="00132819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D7B1A"/>
    <w:rsid w:val="001F0D4E"/>
    <w:rsid w:val="001F1DF6"/>
    <w:rsid w:val="0020330A"/>
    <w:rsid w:val="00221633"/>
    <w:rsid w:val="00222302"/>
    <w:rsid w:val="0022476D"/>
    <w:rsid w:val="00225232"/>
    <w:rsid w:val="0024008F"/>
    <w:rsid w:val="0024237E"/>
    <w:rsid w:val="00251BA5"/>
    <w:rsid w:val="0025710C"/>
    <w:rsid w:val="002625FB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D7F9E"/>
    <w:rsid w:val="002E48F6"/>
    <w:rsid w:val="002E634F"/>
    <w:rsid w:val="002F03F5"/>
    <w:rsid w:val="002F375A"/>
    <w:rsid w:val="002F407E"/>
    <w:rsid w:val="002F4312"/>
    <w:rsid w:val="002F677D"/>
    <w:rsid w:val="003049FA"/>
    <w:rsid w:val="00310CB8"/>
    <w:rsid w:val="00312955"/>
    <w:rsid w:val="003214D8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0DCC"/>
    <w:rsid w:val="003B10EE"/>
    <w:rsid w:val="003B1AC0"/>
    <w:rsid w:val="003B3348"/>
    <w:rsid w:val="003B334C"/>
    <w:rsid w:val="003B4637"/>
    <w:rsid w:val="003B5BF4"/>
    <w:rsid w:val="003B7EF3"/>
    <w:rsid w:val="003C0744"/>
    <w:rsid w:val="003C6F8F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343F5"/>
    <w:rsid w:val="00441C4D"/>
    <w:rsid w:val="0044338D"/>
    <w:rsid w:val="004458FE"/>
    <w:rsid w:val="0045314A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3C66"/>
    <w:rsid w:val="00497095"/>
    <w:rsid w:val="00497FFB"/>
    <w:rsid w:val="004A12C5"/>
    <w:rsid w:val="004A2192"/>
    <w:rsid w:val="004B1D58"/>
    <w:rsid w:val="004B3F10"/>
    <w:rsid w:val="004B5D02"/>
    <w:rsid w:val="004B5FFE"/>
    <w:rsid w:val="004B7A8D"/>
    <w:rsid w:val="004D541A"/>
    <w:rsid w:val="004E1C7D"/>
    <w:rsid w:val="004E4326"/>
    <w:rsid w:val="004E4893"/>
    <w:rsid w:val="004E5525"/>
    <w:rsid w:val="0050225E"/>
    <w:rsid w:val="00505E39"/>
    <w:rsid w:val="005067B6"/>
    <w:rsid w:val="00512154"/>
    <w:rsid w:val="0051320D"/>
    <w:rsid w:val="00515DB1"/>
    <w:rsid w:val="0052446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2DA5"/>
    <w:rsid w:val="0059481C"/>
    <w:rsid w:val="0059487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C7C0C"/>
    <w:rsid w:val="005D42D9"/>
    <w:rsid w:val="005D57D2"/>
    <w:rsid w:val="005D5D1A"/>
    <w:rsid w:val="005D6572"/>
    <w:rsid w:val="005D7957"/>
    <w:rsid w:val="005E546D"/>
    <w:rsid w:val="00604A50"/>
    <w:rsid w:val="00641B87"/>
    <w:rsid w:val="006436B7"/>
    <w:rsid w:val="00667D42"/>
    <w:rsid w:val="00672E16"/>
    <w:rsid w:val="0067458C"/>
    <w:rsid w:val="00675C66"/>
    <w:rsid w:val="00676C2D"/>
    <w:rsid w:val="0068350C"/>
    <w:rsid w:val="00686650"/>
    <w:rsid w:val="00692B3D"/>
    <w:rsid w:val="006951C2"/>
    <w:rsid w:val="0069657C"/>
    <w:rsid w:val="006A0F67"/>
    <w:rsid w:val="006A5204"/>
    <w:rsid w:val="006A76BA"/>
    <w:rsid w:val="006B0A21"/>
    <w:rsid w:val="006B15AF"/>
    <w:rsid w:val="006B42F1"/>
    <w:rsid w:val="006B66DF"/>
    <w:rsid w:val="006C0702"/>
    <w:rsid w:val="006C3F3F"/>
    <w:rsid w:val="006D57FE"/>
    <w:rsid w:val="006E0F33"/>
    <w:rsid w:val="006E6A6D"/>
    <w:rsid w:val="007042A0"/>
    <w:rsid w:val="00706F8E"/>
    <w:rsid w:val="007113E1"/>
    <w:rsid w:val="0071212C"/>
    <w:rsid w:val="0071366F"/>
    <w:rsid w:val="00714AF9"/>
    <w:rsid w:val="00724583"/>
    <w:rsid w:val="0073161A"/>
    <w:rsid w:val="00734297"/>
    <w:rsid w:val="0074488D"/>
    <w:rsid w:val="007451D5"/>
    <w:rsid w:val="007463E3"/>
    <w:rsid w:val="007502A9"/>
    <w:rsid w:val="00755CF2"/>
    <w:rsid w:val="00757B66"/>
    <w:rsid w:val="0076648B"/>
    <w:rsid w:val="00766F68"/>
    <w:rsid w:val="0077292F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4E45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16CC"/>
    <w:rsid w:val="008841E9"/>
    <w:rsid w:val="008855C5"/>
    <w:rsid w:val="00885C59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07E82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B73B2"/>
    <w:rsid w:val="009C0E77"/>
    <w:rsid w:val="009C36D6"/>
    <w:rsid w:val="009D0208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5E8E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1E03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4F46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00AB8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5B15"/>
    <w:rsid w:val="00CD6502"/>
    <w:rsid w:val="00CE2061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258D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A79E3"/>
    <w:rsid w:val="00DB4F0A"/>
    <w:rsid w:val="00DC3718"/>
    <w:rsid w:val="00DC473B"/>
    <w:rsid w:val="00DC6F3E"/>
    <w:rsid w:val="00DC77EF"/>
    <w:rsid w:val="00DD27D5"/>
    <w:rsid w:val="00DD2B79"/>
    <w:rsid w:val="00DD4A4D"/>
    <w:rsid w:val="00DD6D25"/>
    <w:rsid w:val="00DE3816"/>
    <w:rsid w:val="00DF05AD"/>
    <w:rsid w:val="00E01520"/>
    <w:rsid w:val="00E052C7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918EA"/>
    <w:rsid w:val="00EB0EC9"/>
    <w:rsid w:val="00EB7BC2"/>
    <w:rsid w:val="00EE11B1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1A12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D3BD61"/>
  <w15:docId w15:val="{B42DD0F6-621D-48F0-86A5-66E81AD1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41A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styleId="a4">
    <w:name w:val="Normal (Web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val="x-none"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val="x-none"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val="x-none"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val="x-none"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val="x-none"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AA5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B791D-4FDA-4304-95CC-F79A6187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17</Pages>
  <Words>4193</Words>
  <Characters>23902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28039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Elena</cp:lastModifiedBy>
  <cp:revision>34</cp:revision>
  <dcterms:created xsi:type="dcterms:W3CDTF">2022-03-04T14:24:00Z</dcterms:created>
  <dcterms:modified xsi:type="dcterms:W3CDTF">2023-09-01T16:57:00Z</dcterms:modified>
</cp:coreProperties>
</file>