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230DE" w:rsidRPr="000871AB" w:rsidRDefault="008230DE" w:rsidP="008230DE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230DE" w:rsidRPr="000871AB" w:rsidRDefault="008230DE" w:rsidP="008230DE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230DE" w:rsidRPr="000871AB" w:rsidRDefault="008230DE" w:rsidP="008230DE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230DE" w:rsidRPr="000871AB" w:rsidRDefault="008230DE" w:rsidP="008230DE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230DE" w:rsidRPr="000871AB" w:rsidRDefault="008230DE" w:rsidP="008230DE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230DE" w:rsidRPr="000871AB" w:rsidRDefault="008230DE" w:rsidP="008230DE">
      <w:pPr>
        <w:jc w:val="center"/>
        <w:rPr>
          <w:sz w:val="28"/>
          <w:szCs w:val="28"/>
        </w:rPr>
      </w:pPr>
    </w:p>
    <w:p w:rsidR="008230DE" w:rsidRPr="000871AB" w:rsidRDefault="008230DE" w:rsidP="008230DE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230DE" w:rsidRPr="000871AB" w:rsidRDefault="008230DE" w:rsidP="008230DE">
      <w:pPr>
        <w:jc w:val="center"/>
        <w:rPr>
          <w:sz w:val="28"/>
          <w:szCs w:val="28"/>
        </w:rPr>
      </w:pPr>
    </w:p>
    <w:p w:rsidR="008230DE" w:rsidRPr="000871AB" w:rsidRDefault="008230DE" w:rsidP="008230DE">
      <w:pPr>
        <w:jc w:val="center"/>
        <w:rPr>
          <w:sz w:val="28"/>
          <w:szCs w:val="28"/>
        </w:rPr>
      </w:pPr>
    </w:p>
    <w:p w:rsidR="008230DE" w:rsidRPr="000871AB" w:rsidRDefault="008230DE" w:rsidP="008230DE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230DE" w:rsidRPr="000871AB" w:rsidRDefault="00A06621" w:rsidP="008230DE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Планирование эксперимента</w:t>
      </w:r>
    </w:p>
    <w:p w:rsidR="008230DE" w:rsidRPr="000871AB" w:rsidRDefault="008230DE" w:rsidP="008230DE">
      <w:pPr>
        <w:jc w:val="center"/>
        <w:rPr>
          <w:b/>
          <w:sz w:val="28"/>
          <w:szCs w:val="28"/>
          <w:lang w:eastAsia="ar-SA"/>
        </w:rPr>
      </w:pP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15.04.04</w:t>
      </w: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8230DE" w:rsidRPr="000871AB" w:rsidRDefault="008230DE" w:rsidP="008230DE">
      <w:pPr>
        <w:rPr>
          <w:sz w:val="28"/>
          <w:szCs w:val="28"/>
          <w:lang w:eastAsia="ar-SA"/>
        </w:rPr>
      </w:pP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магистр</w:t>
      </w: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заочная</w:t>
      </w: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</w:p>
    <w:p w:rsidR="008230DE" w:rsidRDefault="008230DE" w:rsidP="008230DE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8230DE" w:rsidP="008230DE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 и практических занятиях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При оценивании результатов освоения лабораторных работ 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применяется шкала оценки «зачтено – не зачтено». Количество лабораторных работ 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71022A">
        <w:rPr>
          <w:rStyle w:val="a8"/>
          <w:b w:val="0"/>
          <w:bCs w:val="0"/>
          <w:color w:val="000000"/>
          <w:sz w:val="24"/>
          <w:szCs w:val="24"/>
        </w:rPr>
        <w:t>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71022A">
        <w:rPr>
          <w:rStyle w:val="a8"/>
          <w:b w:val="0"/>
          <w:bCs w:val="0"/>
          <w:color w:val="000000"/>
          <w:sz w:val="24"/>
          <w:szCs w:val="24"/>
        </w:rPr>
        <w:t>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71022A">
        <w:rPr>
          <w:rStyle w:val="a8"/>
          <w:b w:val="0"/>
          <w:bCs w:val="0"/>
          <w:color w:val="000000"/>
          <w:sz w:val="24"/>
          <w:szCs w:val="24"/>
        </w:rPr>
        <w:t>экзаменационной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27CB2">
            <w:pPr>
              <w:rPr>
                <w:szCs w:val="24"/>
              </w:rPr>
            </w:pPr>
            <w:r>
              <w:t>Основы теории планирования эксперимента.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06621" w:rsidRDefault="00A06621">
            <w:pPr>
              <w:jc w:val="center"/>
            </w:pPr>
            <w:r w:rsidRPr="00A06621">
              <w:rPr>
                <w:color w:val="000000"/>
                <w:sz w:val="19"/>
                <w:szCs w:val="19"/>
              </w:rPr>
              <w:t>ОПК-5.1, ОПК-9.1, ОПК-9.2, ОПК-10.2, ОПК-11.1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27CB2">
            <w:pPr>
              <w:rPr>
                <w:szCs w:val="24"/>
              </w:rPr>
            </w:pPr>
            <w:r>
              <w:rPr>
                <w:bCs/>
                <w:iCs/>
                <w:color w:val="000000"/>
              </w:rPr>
              <w:t>Экспериментальные п</w:t>
            </w:r>
            <w:r>
              <w:rPr>
                <w:bCs/>
                <w:color w:val="000000"/>
              </w:rPr>
              <w:t>ланы для квадратичных моделей.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</w:pPr>
            <w:r w:rsidRPr="00A06621">
              <w:rPr>
                <w:color w:val="000000"/>
                <w:sz w:val="19"/>
                <w:szCs w:val="19"/>
              </w:rPr>
              <w:t>ОПК-5.1, ОПК-9.1, ОПК-9.2, ОПК-10.2, ОПК-11.1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27CB2">
            <w:pPr>
              <w:rPr>
                <w:szCs w:val="24"/>
              </w:rPr>
            </w:pPr>
            <w:r>
              <w:rPr>
                <w:color w:val="000000"/>
              </w:rPr>
              <w:t xml:space="preserve">Непрерывные 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-оптимальные планы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</w:pPr>
            <w:r w:rsidRPr="00A06621">
              <w:rPr>
                <w:color w:val="000000"/>
                <w:sz w:val="19"/>
                <w:szCs w:val="19"/>
              </w:rPr>
              <w:t>ОПК-5.1, ОПК-9.1, ОПК-9.2, ОПК-10.2, ОПК-11.1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27CB2">
            <w:pPr>
              <w:rPr>
                <w:szCs w:val="24"/>
              </w:rPr>
            </w:pPr>
            <w:r>
              <w:rPr>
                <w:iCs/>
              </w:rPr>
              <w:t xml:space="preserve">Точные 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-оптимальные планы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</w:pPr>
            <w:r w:rsidRPr="00A06621">
              <w:rPr>
                <w:color w:val="000000"/>
                <w:sz w:val="19"/>
                <w:szCs w:val="19"/>
              </w:rPr>
              <w:t>ОПК-5.1, ОПК-9.1, ОПК-9.2, ОПК-10.2, ОПК-11.1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Default="00C17CF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Default="00C17CF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Default="00C17CF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Default="00C17CF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Default="00C17CF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Pr="00A0300C" w:rsidRDefault="00C17CF9" w:rsidP="00C17CF9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C17CF9" w:rsidRPr="00A0300C" w:rsidRDefault="00C17CF9" w:rsidP="00C17CF9">
      <w:pPr>
        <w:jc w:val="center"/>
        <w:rPr>
          <w:rStyle w:val="22"/>
          <w:b/>
          <w:color w:val="000000"/>
          <w:szCs w:val="24"/>
        </w:rPr>
      </w:pPr>
    </w:p>
    <w:p w:rsidR="00C17CF9" w:rsidRPr="00A0300C" w:rsidRDefault="00C17CF9" w:rsidP="00C17CF9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C17CF9" w:rsidRPr="00A0300C" w:rsidRDefault="00C17CF9" w:rsidP="00C17CF9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C17CF9" w:rsidRPr="00A0300C" w:rsidRDefault="00C17CF9" w:rsidP="00C17CF9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C17CF9" w:rsidRPr="00A0300C" w:rsidRDefault="00C17CF9" w:rsidP="00C17CF9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C17CF9" w:rsidRPr="00A0300C" w:rsidRDefault="00C17CF9" w:rsidP="00C17CF9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327CB2" w:rsidRPr="007675DB" w:rsidRDefault="00327CB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Pr="00C17CF9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C17CF9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DA1271">
        <w:rPr>
          <w:color w:val="000000"/>
          <w:szCs w:val="24"/>
          <w:lang w:eastAsia="ru-RU"/>
        </w:rPr>
        <w:t>экзамена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A1271" w:rsidRDefault="00DA1271" w:rsidP="00DA1271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C17CF9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C17CF9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1E3885">
        <w:rPr>
          <w:b/>
          <w:szCs w:val="24"/>
        </w:rPr>
        <w:t xml:space="preserve">работам и практическим </w:t>
      </w:r>
      <w:r>
        <w:rPr>
          <w:b/>
          <w:szCs w:val="24"/>
        </w:rPr>
        <w:t>занятиям по дисциплине</w:t>
      </w:r>
    </w:p>
    <w:p w:rsidR="00A46D2E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1. </w:t>
      </w:r>
      <w:r w:rsidR="00DB4048">
        <w:t xml:space="preserve">Какие </w:t>
      </w:r>
      <w:r w:rsidR="003E2E08">
        <w:t>объект</w:t>
      </w:r>
      <w:r w:rsidR="00DB4048">
        <w:t>ы</w:t>
      </w:r>
      <w:r w:rsidR="003E2E08">
        <w:t xml:space="preserve"> и процесс</w:t>
      </w:r>
      <w:r w:rsidR="00DB4048">
        <w:t>ы являются стохастическими</w:t>
      </w:r>
      <w:r w:rsidR="00A46D2E">
        <w:t>?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2. </w:t>
      </w:r>
      <w:r w:rsidR="00DB4048">
        <w:t>Задачи и</w:t>
      </w:r>
      <w:r w:rsidR="003E2E08">
        <w:t>дентификаци</w:t>
      </w:r>
      <w:r w:rsidR="00DB4048">
        <w:t>и</w:t>
      </w:r>
      <w:r w:rsidR="003E2E08">
        <w:t xml:space="preserve"> сложных технических объектов.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3. </w:t>
      </w:r>
      <w:r w:rsidR="003E2E08">
        <w:t>Оценивание параметров линейных регрессионных моделей.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4. </w:t>
      </w:r>
      <w:r w:rsidR="003E2E08">
        <w:t>Свойства оценок параметров моделей, получаемых методом наименьших квадратов.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5. </w:t>
      </w:r>
      <w:r w:rsidR="003E2E08">
        <w:t>Зависимость качества оценивания от условий проведения эксперимента.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6. </w:t>
      </w:r>
      <w:r w:rsidR="003E2E08">
        <w:t>Факторное пространство планирования эксперимента.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7. </w:t>
      </w:r>
      <w:r w:rsidR="003E2E08">
        <w:t>Нормированное факторное пространство.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8. </w:t>
      </w:r>
      <w:r w:rsidR="003E2E08">
        <w:t xml:space="preserve">Свойства </w:t>
      </w:r>
      <w:r w:rsidR="00DB4048">
        <w:t>оценок параметров моделей</w:t>
      </w:r>
      <w:r w:rsidR="003E2E08">
        <w:t xml:space="preserve">, связанные с </w:t>
      </w:r>
      <w:r w:rsidR="00B61493">
        <w:t>матрицей</w:t>
      </w:r>
      <w:r w:rsidR="00DB4048">
        <w:t xml:space="preserve"> </w:t>
      </w:r>
      <w:r w:rsidR="00B61493">
        <w:t xml:space="preserve">плана </w:t>
      </w:r>
      <w:r w:rsidR="00DB4048">
        <w:t>эксперимента</w:t>
      </w:r>
      <w:r w:rsidR="00B61493">
        <w:t>.</w:t>
      </w:r>
      <w:r w:rsidR="00DB4048">
        <w:t xml:space="preserve"> 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9. </w:t>
      </w:r>
      <w:r w:rsidR="003E2E08">
        <w:t>Критерии оптимальности</w:t>
      </w:r>
      <w:r w:rsidR="00B61493">
        <w:t xml:space="preserve"> экспериментальных планов.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lastRenderedPageBreak/>
        <w:t xml:space="preserve">10. </w:t>
      </w:r>
      <w:r w:rsidR="003E2E08">
        <w:rPr>
          <w:color w:val="000000"/>
        </w:rPr>
        <w:t>Полные факторные эксперименты (ПФЭ).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11. </w:t>
      </w:r>
      <w:r w:rsidR="00B61493">
        <w:t>Ч</w:t>
      </w:r>
      <w:r w:rsidR="003E2E08">
        <w:t>исл</w:t>
      </w:r>
      <w:r w:rsidR="00B61493">
        <w:t>о</w:t>
      </w:r>
      <w:r w:rsidR="003E2E08">
        <w:t xml:space="preserve"> наблюдений при построении моделей по данным факторных </w:t>
      </w:r>
      <w:r w:rsidR="00B61493">
        <w:t>планов</w:t>
      </w:r>
      <w:r w:rsidR="003E2E08">
        <w:t>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12. </w:t>
      </w:r>
      <w:r w:rsidR="003E2E08">
        <w:rPr>
          <w:color w:val="000000"/>
        </w:rPr>
        <w:t xml:space="preserve">Дробные факторные </w:t>
      </w:r>
      <w:r w:rsidR="00B61493">
        <w:rPr>
          <w:color w:val="000000"/>
        </w:rPr>
        <w:t>эксперименты</w:t>
      </w:r>
      <w:r w:rsidR="003E2E08">
        <w:rPr>
          <w:color w:val="000000"/>
        </w:rPr>
        <w:t xml:space="preserve"> (ДФЭ) типа 2</w:t>
      </w:r>
      <w:r w:rsidR="003E2E08">
        <w:rPr>
          <w:color w:val="000000"/>
          <w:vertAlign w:val="superscript"/>
          <w:lang w:val="en-US"/>
        </w:rPr>
        <w:t>n</w:t>
      </w:r>
      <w:r w:rsidR="003E2E08">
        <w:rPr>
          <w:color w:val="000000"/>
          <w:vertAlign w:val="superscript"/>
        </w:rPr>
        <w:t>-</w:t>
      </w:r>
      <w:r w:rsidR="003E2E08">
        <w:rPr>
          <w:color w:val="000000"/>
          <w:vertAlign w:val="superscript"/>
          <w:lang w:val="en-US"/>
        </w:rPr>
        <w:t>p</w:t>
      </w:r>
      <w:r w:rsidR="003E2E08">
        <w:rPr>
          <w:color w:val="000000"/>
        </w:rPr>
        <w:t>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iCs/>
        </w:rPr>
        <w:t xml:space="preserve">13. </w:t>
      </w:r>
      <w:r w:rsidR="003E2E08">
        <w:rPr>
          <w:iCs/>
        </w:rPr>
        <w:t>Правило построения дробных факторных планов.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14. </w:t>
      </w:r>
      <w:r w:rsidR="003E2E08">
        <w:t>Понятие генератора плана.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15. </w:t>
      </w:r>
      <w:r w:rsidR="003E2E08">
        <w:rPr>
          <w:color w:val="000000"/>
        </w:rPr>
        <w:t>Применение полных факторных планов для моделей с взаимодействиями.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16. </w:t>
      </w:r>
      <w:r w:rsidR="003E2E08">
        <w:rPr>
          <w:color w:val="000000"/>
        </w:rPr>
        <w:t>Применение дробных факторных планов для моделей с взаимодействиями факторов.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17. </w:t>
      </w:r>
      <w:r w:rsidR="003E2E08">
        <w:rPr>
          <w:color w:val="000000"/>
        </w:rPr>
        <w:t>Порядок смешивания оценок коэффициентов.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18. </w:t>
      </w:r>
      <w:r w:rsidR="003E2E08">
        <w:t>Понятие контраста плана. Обобщающий контраст.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19. </w:t>
      </w:r>
      <w:r w:rsidR="003E2E08">
        <w:t>Центральные композиционные планы</w:t>
      </w:r>
      <w:r w:rsidR="003E2E08">
        <w:rPr>
          <w:bCs/>
        </w:rPr>
        <w:t>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20. </w:t>
      </w:r>
      <w:r w:rsidR="003E2E08">
        <w:t>Ортогональные центральные композиционные планы.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21. </w:t>
      </w:r>
      <w:r w:rsidR="003E2E08">
        <w:rPr>
          <w:color w:val="000000"/>
        </w:rPr>
        <w:t>Ротатабельные центральные композиционные планы.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22. </w:t>
      </w:r>
      <w:r w:rsidR="003E2E08">
        <w:t>Ротатабельные униформ-планы.</w:t>
      </w:r>
    </w:p>
    <w:p w:rsidR="003E2E08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23. </w:t>
      </w:r>
      <w:r w:rsidR="004A50DB">
        <w:rPr>
          <w:color w:val="000000"/>
        </w:rPr>
        <w:t xml:space="preserve">Критерий </w:t>
      </w:r>
      <w:r w:rsidR="004A50DB">
        <w:rPr>
          <w:color w:val="000000"/>
          <w:lang w:val="en-US"/>
        </w:rPr>
        <w:t>D</w:t>
      </w:r>
      <w:r w:rsidR="004A50DB">
        <w:rPr>
          <w:color w:val="000000"/>
        </w:rPr>
        <w:t>-оптимальности.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24. </w:t>
      </w:r>
      <w:r w:rsidR="004A50DB">
        <w:rPr>
          <w:color w:val="000000"/>
        </w:rPr>
        <w:t xml:space="preserve">Непрерывные </w:t>
      </w:r>
      <w:r w:rsidR="004A50DB">
        <w:rPr>
          <w:color w:val="000000"/>
          <w:lang w:val="en-US"/>
        </w:rPr>
        <w:t>D</w:t>
      </w:r>
      <w:r w:rsidR="004A50DB">
        <w:rPr>
          <w:color w:val="000000"/>
        </w:rPr>
        <w:t>-оптимальные планы.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25. </w:t>
      </w:r>
      <w:r w:rsidR="004A50DB">
        <w:rPr>
          <w:color w:val="000000"/>
        </w:rPr>
        <w:t xml:space="preserve">Свойства непрерывных </w:t>
      </w:r>
      <w:r w:rsidR="004A50DB">
        <w:rPr>
          <w:color w:val="000000"/>
          <w:lang w:val="en-US"/>
        </w:rPr>
        <w:t>D</w:t>
      </w:r>
      <w:r w:rsidR="004A50DB">
        <w:rPr>
          <w:color w:val="000000"/>
        </w:rPr>
        <w:t>-оптимальных планов.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26. </w:t>
      </w:r>
      <w:r w:rsidR="004A50DB">
        <w:rPr>
          <w:color w:val="000000"/>
        </w:rPr>
        <w:t xml:space="preserve">Непрерывные </w:t>
      </w:r>
      <w:r w:rsidR="004A50DB">
        <w:rPr>
          <w:color w:val="000000"/>
          <w:lang w:val="en-US"/>
        </w:rPr>
        <w:t>D</w:t>
      </w:r>
      <w:r w:rsidR="004A50DB">
        <w:rPr>
          <w:color w:val="000000"/>
        </w:rPr>
        <w:t>-оптимальные планы для квадратичной регрессии на гиперкубе.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27. </w:t>
      </w:r>
      <w:r w:rsidR="004A50DB">
        <w:rPr>
          <w:color w:val="000000"/>
        </w:rPr>
        <w:t xml:space="preserve">Точные </w:t>
      </w:r>
      <w:r w:rsidR="004A50DB">
        <w:rPr>
          <w:color w:val="000000"/>
          <w:lang w:val="en-US"/>
        </w:rPr>
        <w:t>D</w:t>
      </w:r>
      <w:r w:rsidR="004A50DB">
        <w:rPr>
          <w:color w:val="000000"/>
        </w:rPr>
        <w:t>-оптимальные планы.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28. </w:t>
      </w:r>
      <w:r w:rsidR="004A50DB">
        <w:rPr>
          <w:color w:val="000000"/>
        </w:rPr>
        <w:t>Численные процедуры построения точных D-оптимальных планов.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29. </w:t>
      </w:r>
      <w:r w:rsidR="004A50DB">
        <w:rPr>
          <w:color w:val="000000"/>
        </w:rPr>
        <w:t>Построение точных планов, близких к оптимальным</w:t>
      </w:r>
      <w:r w:rsidR="00B61493">
        <w:rPr>
          <w:color w:val="000000"/>
        </w:rPr>
        <w:t>.</w:t>
      </w:r>
    </w:p>
    <w:p w:rsidR="004A50DB" w:rsidRPr="00AD298E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30. </w:t>
      </w:r>
      <w:r w:rsidR="00B61493">
        <w:rPr>
          <w:color w:val="000000"/>
        </w:rPr>
        <w:t>Округление</w:t>
      </w:r>
      <w:r w:rsidR="004A50DB">
        <w:rPr>
          <w:color w:val="000000"/>
        </w:rPr>
        <w:t xml:space="preserve"> непрерывных D-оптимальных планов.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61079D">
      <w:pPr>
        <w:ind w:firstLine="567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 w:rsidR="000C227C">
        <w:rPr>
          <w:rFonts w:ascii="TimesNewRoman" w:hAnsi="TimesNewRoman"/>
          <w:color w:val="000000"/>
          <w:szCs w:val="24"/>
        </w:rPr>
        <w:t>теории эксперимента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</w:t>
      </w:r>
      <w:r w:rsidR="000C227C">
        <w:rPr>
          <w:rFonts w:ascii="TimesNewRoman" w:hAnsi="TimesNewRoman"/>
          <w:color w:val="000000"/>
          <w:szCs w:val="24"/>
        </w:rPr>
        <w:t xml:space="preserve">оптимального планирования технического и технологического эксперимента. </w:t>
      </w:r>
    </w:p>
    <w:p w:rsidR="00CD6872" w:rsidRDefault="00112147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В качестве </w:t>
      </w:r>
      <w:r w:rsidR="00E005EF">
        <w:rPr>
          <w:szCs w:val="24"/>
        </w:rPr>
        <w:t xml:space="preserve">заданий самостоятельной работы обучающихся предлагается </w:t>
      </w:r>
      <w:r>
        <w:rPr>
          <w:szCs w:val="24"/>
        </w:rPr>
        <w:t xml:space="preserve">последовательность практических задач планирования эксперимента для различных видов регрессионной модели и различной размерности факторного пространства. </w:t>
      </w:r>
    </w:p>
    <w:p w:rsidR="00112147" w:rsidRDefault="00112147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1. Определение факторного пространства планирования эксперимента.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2. Нормирование факторного пространства.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3.</w:t>
      </w:r>
      <w:r w:rsidRPr="000C227C">
        <w:rPr>
          <w:color w:val="000000"/>
          <w:szCs w:val="24"/>
        </w:rPr>
        <w:t xml:space="preserve"> Построение полных факторных экспериментов (ПФЭ) для линейной регрессионной модели двух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color w:val="000000"/>
          <w:szCs w:val="24"/>
        </w:rPr>
        <w:t>4. Построение ПФЭ для регрессионной модели трех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5.</w:t>
      </w:r>
      <w:r w:rsidRPr="000C227C">
        <w:rPr>
          <w:color w:val="000000"/>
          <w:szCs w:val="24"/>
        </w:rPr>
        <w:t xml:space="preserve"> Построение ПФЭ для регрессионной модели четырех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6.</w:t>
      </w:r>
      <w:r w:rsidRPr="000C227C">
        <w:rPr>
          <w:color w:val="000000"/>
          <w:szCs w:val="24"/>
        </w:rPr>
        <w:t xml:space="preserve"> Построение дробных факторных экспериментов (ДФЭ) для линейной регрессионной модели двух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7.</w:t>
      </w:r>
      <w:r w:rsidRPr="000C227C">
        <w:rPr>
          <w:color w:val="000000"/>
          <w:szCs w:val="24"/>
        </w:rPr>
        <w:t xml:space="preserve"> Построение ДФЭ для регрессионной модели трех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8.</w:t>
      </w:r>
      <w:r w:rsidRPr="000C227C">
        <w:rPr>
          <w:color w:val="000000"/>
          <w:szCs w:val="24"/>
        </w:rPr>
        <w:t xml:space="preserve"> Построение ДФЭ для регрессионной модели четырех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9.</w:t>
      </w:r>
      <w:r w:rsidRPr="000C227C">
        <w:rPr>
          <w:color w:val="000000"/>
          <w:szCs w:val="24"/>
        </w:rPr>
        <w:t xml:space="preserve"> Построение ДФЭ для регрессионной модели пяти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10.</w:t>
      </w:r>
      <w:r w:rsidRPr="000C227C">
        <w:rPr>
          <w:color w:val="000000"/>
          <w:szCs w:val="24"/>
        </w:rPr>
        <w:t xml:space="preserve"> Построение ПФЭ для квадратичной модели двух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11.</w:t>
      </w:r>
      <w:r w:rsidRPr="000C227C">
        <w:rPr>
          <w:color w:val="000000"/>
          <w:szCs w:val="24"/>
        </w:rPr>
        <w:t xml:space="preserve"> Построение ПФЭ для квадратичной модели трех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12.</w:t>
      </w:r>
      <w:r w:rsidRPr="000C227C">
        <w:rPr>
          <w:color w:val="000000"/>
          <w:szCs w:val="24"/>
        </w:rPr>
        <w:t xml:space="preserve"> Построение ПФЭ для моделей с взаимодействиями.</w:t>
      </w:r>
    </w:p>
    <w:p w:rsidR="000C227C" w:rsidRDefault="000C227C" w:rsidP="000C227C">
      <w:pPr>
        <w:rPr>
          <w:color w:val="000000"/>
          <w:szCs w:val="24"/>
        </w:rPr>
      </w:pPr>
      <w:r w:rsidRPr="000C227C">
        <w:rPr>
          <w:szCs w:val="24"/>
        </w:rPr>
        <w:t>13.</w:t>
      </w:r>
      <w:r w:rsidRPr="000C227C">
        <w:rPr>
          <w:color w:val="000000"/>
          <w:szCs w:val="24"/>
        </w:rPr>
        <w:t xml:space="preserve"> Построение ДФЭ для моделей с взаимодействиями.</w:t>
      </w:r>
    </w:p>
    <w:p w:rsidR="000C227C" w:rsidRDefault="000C227C" w:rsidP="000C227C">
      <w:pPr>
        <w:rPr>
          <w:color w:val="000000"/>
          <w:szCs w:val="24"/>
        </w:rPr>
      </w:pPr>
      <w:r>
        <w:rPr>
          <w:color w:val="000000"/>
          <w:szCs w:val="24"/>
        </w:rPr>
        <w:t>14.</w:t>
      </w:r>
      <w:r w:rsidRPr="000C227C">
        <w:rPr>
          <w:color w:val="000000"/>
          <w:szCs w:val="24"/>
        </w:rPr>
        <w:t xml:space="preserve"> Построение ПФЭ для </w:t>
      </w:r>
      <w:r>
        <w:rPr>
          <w:color w:val="000000"/>
          <w:szCs w:val="24"/>
        </w:rPr>
        <w:t xml:space="preserve">линейных моделей пяти, шести и семи переменных. </w:t>
      </w:r>
    </w:p>
    <w:p w:rsidR="000C227C" w:rsidRDefault="000C227C" w:rsidP="000C227C">
      <w:pPr>
        <w:rPr>
          <w:color w:val="000000"/>
          <w:szCs w:val="24"/>
        </w:rPr>
      </w:pPr>
      <w:r>
        <w:rPr>
          <w:color w:val="000000"/>
          <w:szCs w:val="24"/>
        </w:rPr>
        <w:t>15. Построение Д</w:t>
      </w:r>
      <w:r w:rsidRPr="000C227C">
        <w:rPr>
          <w:color w:val="000000"/>
          <w:szCs w:val="24"/>
        </w:rPr>
        <w:t xml:space="preserve">ФЭ для </w:t>
      </w:r>
      <w:r>
        <w:rPr>
          <w:color w:val="000000"/>
          <w:szCs w:val="24"/>
        </w:rPr>
        <w:t>линейных моделей шести переменных</w:t>
      </w:r>
      <w:r w:rsidR="00112147">
        <w:rPr>
          <w:color w:val="000000"/>
          <w:szCs w:val="24"/>
        </w:rPr>
        <w:t xml:space="preserve"> с использованием различных генераторов планов</w:t>
      </w:r>
      <w:r>
        <w:rPr>
          <w:color w:val="000000"/>
          <w:szCs w:val="24"/>
        </w:rPr>
        <w:t>.</w:t>
      </w:r>
    </w:p>
    <w:p w:rsidR="00112147" w:rsidRDefault="00112147" w:rsidP="00112147">
      <w:pPr>
        <w:rPr>
          <w:color w:val="000000"/>
          <w:szCs w:val="24"/>
        </w:rPr>
      </w:pPr>
      <w:r>
        <w:rPr>
          <w:color w:val="000000"/>
          <w:szCs w:val="24"/>
        </w:rPr>
        <w:t>16. Определение порядка смешивания коэффициентов для Д</w:t>
      </w:r>
      <w:r w:rsidRPr="000C227C">
        <w:rPr>
          <w:color w:val="000000"/>
          <w:szCs w:val="24"/>
        </w:rPr>
        <w:t xml:space="preserve">ФЭ </w:t>
      </w:r>
      <w:r>
        <w:rPr>
          <w:color w:val="000000"/>
          <w:szCs w:val="24"/>
        </w:rPr>
        <w:t>шести переменных с использованием различных генераторов планов.</w:t>
      </w:r>
    </w:p>
    <w:p w:rsidR="00112147" w:rsidRDefault="00112147" w:rsidP="00112147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>17. Построение Д</w:t>
      </w:r>
      <w:r w:rsidRPr="000C227C">
        <w:rPr>
          <w:color w:val="000000"/>
          <w:szCs w:val="24"/>
        </w:rPr>
        <w:t xml:space="preserve">ФЭ для </w:t>
      </w:r>
      <w:r>
        <w:rPr>
          <w:color w:val="000000"/>
          <w:szCs w:val="24"/>
        </w:rPr>
        <w:t>линейных моделей семи переменных с использованием различных генераторов планов.</w:t>
      </w:r>
    </w:p>
    <w:p w:rsidR="00112147" w:rsidRDefault="00112147" w:rsidP="00112147">
      <w:pPr>
        <w:rPr>
          <w:color w:val="000000"/>
          <w:szCs w:val="24"/>
        </w:rPr>
      </w:pPr>
      <w:r>
        <w:rPr>
          <w:color w:val="000000"/>
          <w:szCs w:val="24"/>
        </w:rPr>
        <w:t>18. Определение порядка смешивания коэффициентов для Д</w:t>
      </w:r>
      <w:r w:rsidRPr="000C227C">
        <w:rPr>
          <w:color w:val="000000"/>
          <w:szCs w:val="24"/>
        </w:rPr>
        <w:t xml:space="preserve">ФЭ </w:t>
      </w:r>
      <w:r w:rsidR="00844749">
        <w:rPr>
          <w:color w:val="000000"/>
          <w:szCs w:val="24"/>
        </w:rPr>
        <w:t>семи</w:t>
      </w:r>
      <w:r>
        <w:rPr>
          <w:color w:val="000000"/>
          <w:szCs w:val="24"/>
        </w:rPr>
        <w:t xml:space="preserve"> переменных с использованием различных генераторов планов.</w:t>
      </w:r>
    </w:p>
    <w:p w:rsidR="00112147" w:rsidRDefault="00112147" w:rsidP="000C227C">
      <w:pPr>
        <w:rPr>
          <w:color w:val="000000"/>
          <w:szCs w:val="24"/>
        </w:rPr>
      </w:pPr>
    </w:p>
    <w:p w:rsidR="00C17CF9" w:rsidRDefault="00C17CF9" w:rsidP="00C17CF9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C17CF9" w:rsidRPr="00217D32" w:rsidRDefault="00C17CF9" w:rsidP="00C17CF9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217D32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C17CF9" w:rsidRPr="00217D32" w:rsidRDefault="00C17CF9" w:rsidP="00217D32">
      <w:pPr>
        <w:shd w:val="clear" w:color="auto" w:fill="FFFFFF"/>
        <w:ind w:left="284"/>
        <w:jc w:val="both"/>
        <w:rPr>
          <w:szCs w:val="24"/>
        </w:rPr>
      </w:pPr>
      <w:r w:rsidRPr="00217D32">
        <w:rPr>
          <w:color w:val="000000"/>
          <w:szCs w:val="24"/>
        </w:rPr>
        <w:t>Классификация экспериментальных планов. Критерии оптимальности, связанные с точностью нахождения оценок коэффициентов.</w:t>
      </w:r>
    </w:p>
    <w:p w:rsidR="00C17CF9" w:rsidRPr="00217D32" w:rsidRDefault="00C17CF9" w:rsidP="00C17CF9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217D32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C17CF9" w:rsidRPr="00217D32" w:rsidRDefault="00217D32" w:rsidP="00C17CF9">
      <w:pPr>
        <w:shd w:val="clear" w:color="auto" w:fill="FFFFFF"/>
        <w:ind w:firstLine="284"/>
        <w:jc w:val="both"/>
        <w:rPr>
          <w:szCs w:val="24"/>
        </w:rPr>
      </w:pPr>
      <w:r w:rsidRPr="00217D32">
        <w:rPr>
          <w:color w:val="000000"/>
          <w:szCs w:val="24"/>
        </w:rPr>
        <w:t>Зависимость качества оценивания параметров регрессии от условий проведения эксперимента</w:t>
      </w:r>
      <w:r w:rsidR="00C17CF9" w:rsidRPr="00217D32">
        <w:rPr>
          <w:szCs w:val="24"/>
        </w:rPr>
        <w:t>.</w:t>
      </w:r>
    </w:p>
    <w:p w:rsidR="00C17CF9" w:rsidRPr="00217D32" w:rsidRDefault="00C17CF9" w:rsidP="00C17CF9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217D32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C17CF9" w:rsidRPr="00217D32" w:rsidRDefault="00217D32" w:rsidP="00C17CF9">
      <w:pPr>
        <w:shd w:val="clear" w:color="auto" w:fill="FFFFFF"/>
        <w:ind w:firstLine="284"/>
        <w:jc w:val="both"/>
        <w:rPr>
          <w:szCs w:val="24"/>
        </w:rPr>
      </w:pPr>
      <w:r w:rsidRPr="00217D32">
        <w:rPr>
          <w:color w:val="000000"/>
          <w:szCs w:val="24"/>
        </w:rPr>
        <w:t>Ортогональные центральные композиционные планы.</w:t>
      </w:r>
      <w:r w:rsidR="00C17CF9" w:rsidRPr="00217D32">
        <w:rPr>
          <w:szCs w:val="24"/>
        </w:rPr>
        <w:t>.</w:t>
      </w:r>
    </w:p>
    <w:p w:rsidR="00C17CF9" w:rsidRPr="00217D32" w:rsidRDefault="00C17CF9" w:rsidP="00C17CF9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217D32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C17CF9" w:rsidRPr="00217D32" w:rsidRDefault="00217D32" w:rsidP="00C17CF9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217D32">
        <w:rPr>
          <w:color w:val="000000"/>
          <w:szCs w:val="24"/>
        </w:rPr>
        <w:t>Ротатабельные центральные композиционные планы. Ротатабельные униформ-планы</w:t>
      </w:r>
      <w:r w:rsidR="00C17CF9" w:rsidRPr="00217D32">
        <w:rPr>
          <w:szCs w:val="24"/>
        </w:rPr>
        <w:t>.</w:t>
      </w:r>
    </w:p>
    <w:p w:rsidR="00C17CF9" w:rsidRPr="00217D32" w:rsidRDefault="00C17CF9" w:rsidP="00C17CF9">
      <w:pPr>
        <w:shd w:val="clear" w:color="auto" w:fill="FFFFFF"/>
        <w:ind w:firstLine="284"/>
        <w:jc w:val="both"/>
        <w:rPr>
          <w:b/>
          <w:bCs/>
          <w:color w:val="000000"/>
          <w:szCs w:val="24"/>
          <w:lang w:eastAsia="ru-RU"/>
        </w:rPr>
      </w:pPr>
      <w:r w:rsidRPr="00217D32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C17CF9" w:rsidRPr="00217D32" w:rsidRDefault="00217D32" w:rsidP="00C17CF9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217D32">
        <w:rPr>
          <w:color w:val="000000"/>
          <w:szCs w:val="24"/>
        </w:rPr>
        <w:t>Критерий D-оптимальности. Непрерывные D- оптимальные планы</w:t>
      </w:r>
      <w:r w:rsidR="00C17CF9" w:rsidRPr="00217D32">
        <w:rPr>
          <w:szCs w:val="24"/>
        </w:rPr>
        <w:t>.</w:t>
      </w:r>
    </w:p>
    <w:p w:rsidR="00C17CF9" w:rsidRPr="00217D32" w:rsidRDefault="00C17CF9" w:rsidP="00C17CF9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217D32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C17CF9" w:rsidRPr="00217D32" w:rsidRDefault="00217D32" w:rsidP="00217D32">
      <w:pPr>
        <w:shd w:val="clear" w:color="auto" w:fill="FFFFFF"/>
        <w:ind w:left="284"/>
        <w:jc w:val="both"/>
        <w:rPr>
          <w:szCs w:val="24"/>
        </w:rPr>
      </w:pPr>
      <w:r w:rsidRPr="00217D32">
        <w:rPr>
          <w:color w:val="000000"/>
          <w:szCs w:val="24"/>
        </w:rPr>
        <w:t>Свойства непрерывных D- оптимальных планов. Численный метод построения непрерывных D-оптимальных планов.</w:t>
      </w:r>
    </w:p>
    <w:p w:rsidR="00C17CF9" w:rsidRPr="00217D32" w:rsidRDefault="00C17CF9" w:rsidP="00C17CF9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217D32">
        <w:rPr>
          <w:b/>
          <w:bCs/>
          <w:color w:val="000000"/>
          <w:szCs w:val="24"/>
          <w:lang w:eastAsia="ru-RU"/>
        </w:rPr>
        <w:t xml:space="preserve">Вариант №7 </w:t>
      </w:r>
    </w:p>
    <w:p w:rsidR="00C17CF9" w:rsidRPr="00217D32" w:rsidRDefault="00217D32" w:rsidP="00C17CF9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 w:rsidRPr="00217D32">
        <w:rPr>
          <w:color w:val="000000"/>
          <w:szCs w:val="24"/>
        </w:rPr>
        <w:t>Непрерывные D-оптимальные планы для кубической регрессии на гиперкубе.</w:t>
      </w:r>
    </w:p>
    <w:p w:rsidR="00C17CF9" w:rsidRPr="00217D32" w:rsidRDefault="00C17CF9" w:rsidP="00C17CF9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217D32">
        <w:rPr>
          <w:b/>
          <w:bCs/>
          <w:color w:val="000000"/>
          <w:szCs w:val="24"/>
          <w:lang w:eastAsia="ru-RU"/>
        </w:rPr>
        <w:t xml:space="preserve">Вариант №8 </w:t>
      </w:r>
    </w:p>
    <w:p w:rsidR="00C17CF9" w:rsidRPr="00217D32" w:rsidRDefault="00217D32" w:rsidP="00C17CF9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 w:rsidRPr="00217D32">
        <w:rPr>
          <w:color w:val="000000"/>
          <w:szCs w:val="24"/>
        </w:rPr>
        <w:t>Точные D-оптимальные планы. Численные процедуры построения точных D-оптимальны</w:t>
      </w:r>
      <w:r w:rsidR="00C17CF9" w:rsidRPr="00217D32">
        <w:rPr>
          <w:szCs w:val="24"/>
        </w:rPr>
        <w:t>.</w:t>
      </w:r>
    </w:p>
    <w:p w:rsidR="00C17CF9" w:rsidRPr="00217D32" w:rsidRDefault="00C17CF9" w:rsidP="00C17CF9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217D32">
        <w:rPr>
          <w:b/>
          <w:bCs/>
          <w:color w:val="000000"/>
          <w:szCs w:val="24"/>
          <w:lang w:eastAsia="ru-RU"/>
        </w:rPr>
        <w:t xml:space="preserve">Вариант №9 </w:t>
      </w:r>
    </w:p>
    <w:p w:rsidR="00C17CF9" w:rsidRPr="00217D32" w:rsidRDefault="00217D32" w:rsidP="00C17CF9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217D32">
        <w:rPr>
          <w:color w:val="000000"/>
          <w:szCs w:val="24"/>
        </w:rPr>
        <w:t>Точные планы, близкие к D- оптимальным</w:t>
      </w:r>
      <w:r w:rsidR="00C17CF9" w:rsidRPr="00217D32">
        <w:rPr>
          <w:szCs w:val="24"/>
        </w:rPr>
        <w:t>.</w:t>
      </w:r>
    </w:p>
    <w:p w:rsidR="00C17CF9" w:rsidRPr="00217D32" w:rsidRDefault="00C17CF9" w:rsidP="00C17CF9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217D32">
        <w:rPr>
          <w:b/>
          <w:bCs/>
          <w:color w:val="000000"/>
          <w:szCs w:val="24"/>
          <w:lang w:eastAsia="ru-RU"/>
        </w:rPr>
        <w:t xml:space="preserve">Вариант №10 </w:t>
      </w:r>
    </w:p>
    <w:p w:rsidR="00C17CF9" w:rsidRPr="00217D32" w:rsidRDefault="00217D32" w:rsidP="00217D32">
      <w:pPr>
        <w:shd w:val="clear" w:color="auto" w:fill="FFFFFF"/>
        <w:ind w:left="284"/>
        <w:jc w:val="both"/>
        <w:rPr>
          <w:szCs w:val="24"/>
        </w:rPr>
      </w:pPr>
      <w:r w:rsidRPr="00217D32">
        <w:rPr>
          <w:color w:val="000000"/>
          <w:szCs w:val="24"/>
        </w:rPr>
        <w:t>Построение точных планов на основе соответствующих непрерывных D- оптимальных планов.</w:t>
      </w:r>
    </w:p>
    <w:p w:rsidR="00011D73" w:rsidRDefault="00011D73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1E3885">
        <w:rPr>
          <w:b/>
          <w:szCs w:val="24"/>
          <w:lang w:eastAsia="ar-SA"/>
        </w:rPr>
        <w:t>экзамену</w:t>
      </w:r>
      <w:r>
        <w:rPr>
          <w:b/>
          <w:szCs w:val="24"/>
          <w:lang w:eastAsia="ar-SA"/>
        </w:rPr>
        <w:t xml:space="preserve"> по дисциплине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1. </w:t>
      </w:r>
      <w:r w:rsidR="001266F6">
        <w:rPr>
          <w:szCs w:val="24"/>
          <w:lang w:eastAsia="ru-RU"/>
        </w:rPr>
        <w:t>Основные концепции теории</w:t>
      </w:r>
      <w:r w:rsidRPr="00FF40FF">
        <w:rPr>
          <w:szCs w:val="24"/>
          <w:lang w:eastAsia="ru-RU"/>
        </w:rPr>
        <w:t xml:space="preserve"> планирования эксперимента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2. Различие научного и промышленного эксперимента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3. Основные виды задач, решаемых в планировании эксперимента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4. Понятие плана эксперимента, матрицы планирования, спектра плана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5. Этапы планирования эксперимента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6. </w:t>
      </w:r>
      <w:r w:rsidR="001266F6">
        <w:rPr>
          <w:szCs w:val="24"/>
          <w:lang w:eastAsia="ru-RU"/>
        </w:rPr>
        <w:t>Классы задач, решаемых экспериментально-статистическими методами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7. Понятие фактора. Требования к факторам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8. Отклик системы, параметр оптимизации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9. </w:t>
      </w:r>
      <w:r w:rsidR="001266F6">
        <w:rPr>
          <w:szCs w:val="24"/>
          <w:lang w:eastAsia="ru-RU"/>
        </w:rPr>
        <w:t>П</w:t>
      </w:r>
      <w:r w:rsidRPr="00FF40FF">
        <w:rPr>
          <w:szCs w:val="24"/>
          <w:lang w:eastAsia="ru-RU"/>
        </w:rPr>
        <w:t>ассивны</w:t>
      </w:r>
      <w:r w:rsidR="001266F6">
        <w:rPr>
          <w:szCs w:val="24"/>
          <w:lang w:eastAsia="ru-RU"/>
        </w:rPr>
        <w:t>й и активный</w:t>
      </w:r>
      <w:r w:rsidRPr="00FF40FF">
        <w:rPr>
          <w:szCs w:val="24"/>
          <w:lang w:eastAsia="ru-RU"/>
        </w:rPr>
        <w:t xml:space="preserve"> эксперимент</w:t>
      </w:r>
      <w:r w:rsidR="001266F6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10. </w:t>
      </w:r>
      <w:r w:rsidR="00FF40FF">
        <w:rPr>
          <w:szCs w:val="24"/>
          <w:lang w:eastAsia="ru-RU"/>
        </w:rPr>
        <w:t>Ф</w:t>
      </w:r>
      <w:r w:rsidRPr="00FF40FF">
        <w:rPr>
          <w:szCs w:val="24"/>
          <w:lang w:eastAsia="ru-RU"/>
        </w:rPr>
        <w:t>акторно</w:t>
      </w:r>
      <w:r w:rsidR="00FF40FF">
        <w:rPr>
          <w:szCs w:val="24"/>
          <w:lang w:eastAsia="ru-RU"/>
        </w:rPr>
        <w:t>е пространство, пространство планирования эксперимента.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11. </w:t>
      </w:r>
      <w:r w:rsidR="001266F6">
        <w:rPr>
          <w:szCs w:val="24"/>
          <w:lang w:eastAsia="ru-RU"/>
        </w:rPr>
        <w:t>Понятие</w:t>
      </w:r>
      <w:r w:rsidRPr="00FF40FF">
        <w:rPr>
          <w:szCs w:val="24"/>
          <w:lang w:eastAsia="ru-RU"/>
        </w:rPr>
        <w:t xml:space="preserve"> план</w:t>
      </w:r>
      <w:r w:rsidR="001266F6">
        <w:rPr>
          <w:szCs w:val="24"/>
          <w:lang w:eastAsia="ru-RU"/>
        </w:rPr>
        <w:t>а</w:t>
      </w:r>
      <w:r w:rsidRPr="00FF40FF">
        <w:rPr>
          <w:szCs w:val="24"/>
          <w:lang w:eastAsia="ru-RU"/>
        </w:rPr>
        <w:t xml:space="preserve"> эксперимента</w:t>
      </w:r>
      <w:r w:rsidR="001266F6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12. </w:t>
      </w:r>
      <w:r w:rsidR="001266F6">
        <w:rPr>
          <w:szCs w:val="24"/>
          <w:lang w:eastAsia="ru-RU"/>
        </w:rPr>
        <w:t>Точные и непрерывные экспериментальные планы.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13. </w:t>
      </w:r>
      <w:r w:rsidR="001266F6">
        <w:rPr>
          <w:szCs w:val="24"/>
          <w:lang w:eastAsia="ru-RU"/>
        </w:rPr>
        <w:t>Р</w:t>
      </w:r>
      <w:r w:rsidRPr="00FF40FF">
        <w:rPr>
          <w:szCs w:val="24"/>
          <w:lang w:eastAsia="ru-RU"/>
        </w:rPr>
        <w:t>егрессионные</w:t>
      </w:r>
      <w:r w:rsidR="00FF40FF">
        <w:rPr>
          <w:szCs w:val="24"/>
          <w:lang w:eastAsia="ru-RU"/>
        </w:rPr>
        <w:t xml:space="preserve"> полиномы и </w:t>
      </w:r>
      <w:r w:rsidR="001266F6">
        <w:rPr>
          <w:szCs w:val="24"/>
          <w:lang w:eastAsia="ru-RU"/>
        </w:rPr>
        <w:t xml:space="preserve">области их </w:t>
      </w:r>
      <w:r w:rsidR="00FF40FF">
        <w:rPr>
          <w:szCs w:val="24"/>
          <w:lang w:eastAsia="ru-RU"/>
        </w:rPr>
        <w:t>примен</w:t>
      </w:r>
      <w:r w:rsidR="00466234">
        <w:rPr>
          <w:szCs w:val="24"/>
          <w:lang w:eastAsia="ru-RU"/>
        </w:rPr>
        <w:t>ения.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14. </w:t>
      </w:r>
      <w:r w:rsidR="00466234">
        <w:rPr>
          <w:szCs w:val="24"/>
          <w:lang w:eastAsia="ru-RU"/>
        </w:rPr>
        <w:t>Методы</w:t>
      </w:r>
      <w:r w:rsidRPr="00FF40FF">
        <w:rPr>
          <w:szCs w:val="24"/>
          <w:lang w:eastAsia="ru-RU"/>
        </w:rPr>
        <w:t xml:space="preserve"> опре</w:t>
      </w:r>
      <w:r w:rsidR="00FF40FF">
        <w:rPr>
          <w:szCs w:val="24"/>
          <w:lang w:eastAsia="ru-RU"/>
        </w:rPr>
        <w:t>деления коэффициентов регрессии.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15. Процедура определения локальной области факторного пространства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16. </w:t>
      </w:r>
      <w:r w:rsidR="0051633F">
        <w:rPr>
          <w:szCs w:val="24"/>
          <w:lang w:eastAsia="ru-RU"/>
        </w:rPr>
        <w:t>П</w:t>
      </w:r>
      <w:r w:rsidRPr="00FF40FF">
        <w:rPr>
          <w:szCs w:val="24"/>
          <w:lang w:eastAsia="ru-RU"/>
        </w:rPr>
        <w:t>олны</w:t>
      </w:r>
      <w:r w:rsidR="0051633F">
        <w:rPr>
          <w:szCs w:val="24"/>
          <w:lang w:eastAsia="ru-RU"/>
        </w:rPr>
        <w:t>й</w:t>
      </w:r>
      <w:r w:rsidRPr="00FF40FF">
        <w:rPr>
          <w:szCs w:val="24"/>
          <w:lang w:eastAsia="ru-RU"/>
        </w:rPr>
        <w:t xml:space="preserve"> факторны</w:t>
      </w:r>
      <w:r w:rsidR="0051633F">
        <w:rPr>
          <w:szCs w:val="24"/>
          <w:lang w:eastAsia="ru-RU"/>
        </w:rPr>
        <w:t>й</w:t>
      </w:r>
      <w:r w:rsidRPr="00FF40FF">
        <w:rPr>
          <w:szCs w:val="24"/>
          <w:lang w:eastAsia="ru-RU"/>
        </w:rPr>
        <w:t xml:space="preserve"> эксперимент</w:t>
      </w:r>
      <w:r w:rsidR="0051633F">
        <w:rPr>
          <w:szCs w:val="24"/>
          <w:lang w:eastAsia="ru-RU"/>
        </w:rPr>
        <w:t xml:space="preserve"> (</w:t>
      </w:r>
      <w:r w:rsidR="0051633F" w:rsidRPr="00FF40FF">
        <w:rPr>
          <w:szCs w:val="24"/>
          <w:lang w:eastAsia="ru-RU"/>
        </w:rPr>
        <w:t>ПФЭ</w:t>
      </w:r>
      <w:r w:rsidR="0051633F">
        <w:rPr>
          <w:szCs w:val="24"/>
          <w:lang w:eastAsia="ru-RU"/>
        </w:rPr>
        <w:t>).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17. Приемы построения матрицы планирования ПФЭ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18. Свойства матрицы планирования ПФЭ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19. </w:t>
      </w:r>
      <w:r w:rsidR="00DA62F2">
        <w:rPr>
          <w:szCs w:val="24"/>
          <w:lang w:eastAsia="ru-RU"/>
        </w:rPr>
        <w:t xml:space="preserve">Использование </w:t>
      </w:r>
      <w:r w:rsidRPr="00FF40FF">
        <w:rPr>
          <w:szCs w:val="24"/>
          <w:lang w:eastAsia="ru-RU"/>
        </w:rPr>
        <w:t>в матриц</w:t>
      </w:r>
      <w:r w:rsidR="00DA62F2">
        <w:rPr>
          <w:szCs w:val="24"/>
          <w:lang w:eastAsia="ru-RU"/>
        </w:rPr>
        <w:t>е</w:t>
      </w:r>
      <w:r w:rsidRPr="00FF40FF">
        <w:rPr>
          <w:szCs w:val="24"/>
          <w:lang w:eastAsia="ru-RU"/>
        </w:rPr>
        <w:t xml:space="preserve"> планирования </w:t>
      </w:r>
      <w:r w:rsidR="00FF40FF">
        <w:rPr>
          <w:szCs w:val="24"/>
          <w:lang w:eastAsia="ru-RU"/>
        </w:rPr>
        <w:t>фиктивн</w:t>
      </w:r>
      <w:r w:rsidR="00DA62F2">
        <w:rPr>
          <w:szCs w:val="24"/>
          <w:lang w:eastAsia="ru-RU"/>
        </w:rPr>
        <w:t>ой</w:t>
      </w:r>
      <w:r w:rsidR="00FF40FF">
        <w:rPr>
          <w:szCs w:val="24"/>
          <w:lang w:eastAsia="ru-RU"/>
        </w:rPr>
        <w:t xml:space="preserve"> переменн</w:t>
      </w:r>
      <w:r w:rsidR="00DA62F2">
        <w:rPr>
          <w:szCs w:val="24"/>
          <w:lang w:eastAsia="ru-RU"/>
        </w:rPr>
        <w:t>ой</w:t>
      </w:r>
      <w:r w:rsidR="00FF40FF">
        <w:rPr>
          <w:szCs w:val="24"/>
          <w:lang w:eastAsia="ru-RU"/>
        </w:rPr>
        <w:t xml:space="preserve"> </w:t>
      </w:r>
      <w:r w:rsidR="00FF40FF" w:rsidRPr="00FF40FF">
        <w:rPr>
          <w:i/>
          <w:sz w:val="28"/>
          <w:szCs w:val="28"/>
          <w:lang w:eastAsia="ru-RU"/>
        </w:rPr>
        <w:t>х</w:t>
      </w:r>
      <w:r w:rsidR="00FF40FF" w:rsidRPr="00FF40FF">
        <w:rPr>
          <w:i/>
          <w:sz w:val="28"/>
          <w:szCs w:val="28"/>
          <w:vertAlign w:val="subscript"/>
          <w:lang w:eastAsia="ru-RU"/>
        </w:rPr>
        <w:t>0</w:t>
      </w:r>
      <w:r w:rsidR="00DA62F2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lastRenderedPageBreak/>
        <w:t>2</w:t>
      </w:r>
      <w:r w:rsidR="00A93D2E">
        <w:rPr>
          <w:szCs w:val="24"/>
          <w:lang w:eastAsia="ru-RU"/>
        </w:rPr>
        <w:t>0</w:t>
      </w:r>
      <w:r w:rsidRPr="00FF40FF">
        <w:rPr>
          <w:szCs w:val="24"/>
          <w:lang w:eastAsia="ru-RU"/>
        </w:rPr>
        <w:t>. Оценка эффектов взаимодействия в ПФЭ</w:t>
      </w:r>
      <w:r w:rsidR="00FF40FF">
        <w:rPr>
          <w:szCs w:val="24"/>
          <w:lang w:eastAsia="ru-RU"/>
        </w:rPr>
        <w:t>.</w:t>
      </w:r>
    </w:p>
    <w:p w:rsidR="00671AD6" w:rsidRDefault="00A93D2E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21</w:t>
      </w:r>
      <w:r w:rsidR="00671AD6" w:rsidRPr="00FF40FF">
        <w:rPr>
          <w:szCs w:val="24"/>
          <w:lang w:eastAsia="ru-RU"/>
        </w:rPr>
        <w:t>. Дробный факторный эксперимент и принцип насыщения</w:t>
      </w:r>
      <w:r w:rsidR="00FF40FF">
        <w:rPr>
          <w:szCs w:val="24"/>
          <w:lang w:eastAsia="ru-RU"/>
        </w:rPr>
        <w:t>.</w:t>
      </w:r>
    </w:p>
    <w:p w:rsidR="00A93D2E" w:rsidRPr="00FF40FF" w:rsidRDefault="00A93D2E" w:rsidP="00A93D2E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22. Смешанные оценки в Д</w:t>
      </w:r>
      <w:r w:rsidRPr="00FF40FF">
        <w:rPr>
          <w:szCs w:val="24"/>
          <w:lang w:eastAsia="ru-RU"/>
        </w:rPr>
        <w:t>ФЭ</w:t>
      </w:r>
      <w:r>
        <w:rPr>
          <w:szCs w:val="24"/>
          <w:lang w:eastAsia="ru-RU"/>
        </w:rPr>
        <w:t>.</w:t>
      </w:r>
    </w:p>
    <w:p w:rsidR="00FF40FF" w:rsidRPr="00FF40FF" w:rsidRDefault="004F467D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23</w:t>
      </w:r>
      <w:r w:rsidRPr="00FF40FF">
        <w:rPr>
          <w:szCs w:val="24"/>
          <w:lang w:eastAsia="ru-RU"/>
        </w:rPr>
        <w:t xml:space="preserve">. </w:t>
      </w:r>
      <w:r w:rsidR="00466234">
        <w:rPr>
          <w:szCs w:val="24"/>
          <w:lang w:eastAsia="ru-RU"/>
        </w:rPr>
        <w:t>О</w:t>
      </w:r>
      <w:r>
        <w:rPr>
          <w:szCs w:val="24"/>
          <w:lang w:eastAsia="ru-RU"/>
        </w:rPr>
        <w:t>ртогональн</w:t>
      </w:r>
      <w:r w:rsidR="00466234">
        <w:rPr>
          <w:szCs w:val="24"/>
          <w:lang w:eastAsia="ru-RU"/>
        </w:rPr>
        <w:t>ые</w:t>
      </w:r>
      <w:r>
        <w:rPr>
          <w:szCs w:val="24"/>
          <w:lang w:eastAsia="ru-RU"/>
        </w:rPr>
        <w:t xml:space="preserve"> центральн</w:t>
      </w:r>
      <w:r w:rsidR="00466234">
        <w:rPr>
          <w:szCs w:val="24"/>
          <w:lang w:eastAsia="ru-RU"/>
        </w:rPr>
        <w:t>ые</w:t>
      </w:r>
      <w:r>
        <w:rPr>
          <w:szCs w:val="24"/>
          <w:lang w:eastAsia="ru-RU"/>
        </w:rPr>
        <w:t xml:space="preserve"> композиционн</w:t>
      </w:r>
      <w:r w:rsidR="00466234">
        <w:rPr>
          <w:szCs w:val="24"/>
          <w:lang w:eastAsia="ru-RU"/>
        </w:rPr>
        <w:t>ые</w:t>
      </w:r>
      <w:r>
        <w:rPr>
          <w:szCs w:val="24"/>
          <w:lang w:eastAsia="ru-RU"/>
        </w:rPr>
        <w:t xml:space="preserve"> план</w:t>
      </w:r>
      <w:r w:rsidR="00466234">
        <w:rPr>
          <w:szCs w:val="24"/>
          <w:lang w:eastAsia="ru-RU"/>
        </w:rPr>
        <w:t>ы</w:t>
      </w:r>
      <w:r>
        <w:rPr>
          <w:szCs w:val="24"/>
          <w:lang w:eastAsia="ru-RU"/>
        </w:rPr>
        <w:t xml:space="preserve"> (</w:t>
      </w:r>
      <w:r w:rsidRPr="00FF40FF">
        <w:rPr>
          <w:szCs w:val="24"/>
          <w:lang w:eastAsia="ru-RU"/>
        </w:rPr>
        <w:t>ОЦКП</w:t>
      </w:r>
      <w:r>
        <w:rPr>
          <w:szCs w:val="24"/>
          <w:lang w:eastAsia="ru-RU"/>
        </w:rPr>
        <w:t>)</w:t>
      </w:r>
      <w:r w:rsidRPr="00FF40FF">
        <w:rPr>
          <w:szCs w:val="24"/>
          <w:lang w:eastAsia="ru-RU"/>
        </w:rPr>
        <w:t>.</w:t>
      </w:r>
    </w:p>
    <w:p w:rsidR="00671AD6" w:rsidRPr="00FF40FF" w:rsidRDefault="00466234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24</w:t>
      </w:r>
      <w:r w:rsidR="00671AD6" w:rsidRPr="00FF40FF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Рота</w:t>
      </w:r>
      <w:r w:rsidRPr="00FF40FF">
        <w:rPr>
          <w:szCs w:val="24"/>
          <w:lang w:eastAsia="ru-RU"/>
        </w:rPr>
        <w:t>табельн</w:t>
      </w:r>
      <w:r>
        <w:rPr>
          <w:szCs w:val="24"/>
          <w:lang w:eastAsia="ru-RU"/>
        </w:rPr>
        <w:t>ые центральные композиционные планы (Р</w:t>
      </w:r>
      <w:r w:rsidRPr="00FF40FF">
        <w:rPr>
          <w:szCs w:val="24"/>
          <w:lang w:eastAsia="ru-RU"/>
        </w:rPr>
        <w:t>ЦКП</w:t>
      </w:r>
      <w:r>
        <w:rPr>
          <w:szCs w:val="24"/>
          <w:lang w:eastAsia="ru-RU"/>
        </w:rPr>
        <w:t>)</w:t>
      </w:r>
      <w:r w:rsidRPr="00FF40FF">
        <w:rPr>
          <w:szCs w:val="24"/>
          <w:lang w:eastAsia="ru-RU"/>
        </w:rPr>
        <w:t>.</w:t>
      </w:r>
    </w:p>
    <w:p w:rsidR="00671AD6" w:rsidRDefault="00466234" w:rsidP="00671AD6">
      <w:pPr>
        <w:suppressAutoHyphens w:val="0"/>
        <w:autoSpaceDE w:val="0"/>
        <w:autoSpaceDN w:val="0"/>
        <w:adjustRightInd w:val="0"/>
        <w:rPr>
          <w:color w:val="000000"/>
        </w:rPr>
      </w:pPr>
      <w:r>
        <w:rPr>
          <w:szCs w:val="24"/>
          <w:lang w:eastAsia="ru-RU"/>
        </w:rPr>
        <w:t>25</w:t>
      </w:r>
      <w:r w:rsidR="00671AD6" w:rsidRPr="00FF40FF">
        <w:rPr>
          <w:szCs w:val="24"/>
          <w:lang w:eastAsia="ru-RU"/>
        </w:rPr>
        <w:t xml:space="preserve">. </w:t>
      </w:r>
      <w:r w:rsidR="00604D7B">
        <w:rPr>
          <w:color w:val="000000"/>
        </w:rPr>
        <w:t xml:space="preserve">Критерий </w:t>
      </w:r>
      <w:r w:rsidR="00604D7B">
        <w:rPr>
          <w:color w:val="000000"/>
          <w:lang w:val="en-US"/>
        </w:rPr>
        <w:t>D</w:t>
      </w:r>
      <w:r w:rsidR="00604D7B">
        <w:rPr>
          <w:color w:val="000000"/>
        </w:rPr>
        <w:t>-оптимальности экспериментальных планов.</w:t>
      </w:r>
    </w:p>
    <w:p w:rsidR="00604D7B" w:rsidRDefault="00466234" w:rsidP="00671AD6">
      <w:pPr>
        <w:suppressAutoHyphens w:val="0"/>
        <w:autoSpaceDE w:val="0"/>
        <w:autoSpaceDN w:val="0"/>
        <w:adjustRightInd w:val="0"/>
        <w:rPr>
          <w:color w:val="000000"/>
        </w:rPr>
      </w:pPr>
      <w:r>
        <w:rPr>
          <w:szCs w:val="24"/>
          <w:lang w:eastAsia="ru-RU"/>
        </w:rPr>
        <w:t>26</w:t>
      </w:r>
      <w:r w:rsidR="00604D7B">
        <w:rPr>
          <w:szCs w:val="24"/>
          <w:lang w:eastAsia="ru-RU"/>
        </w:rPr>
        <w:t xml:space="preserve">. Непрерывные и точные </w:t>
      </w:r>
      <w:r w:rsidR="00604D7B">
        <w:rPr>
          <w:color w:val="000000"/>
          <w:lang w:val="en-US"/>
        </w:rPr>
        <w:t>D</w:t>
      </w:r>
      <w:r w:rsidR="00604D7B">
        <w:rPr>
          <w:color w:val="000000"/>
        </w:rPr>
        <w:t>-оптимальные планы.</w:t>
      </w:r>
    </w:p>
    <w:p w:rsidR="00604D7B" w:rsidRDefault="00604D7B" w:rsidP="00671AD6">
      <w:pPr>
        <w:suppressAutoHyphens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</w:t>
      </w:r>
      <w:r w:rsidR="00466234">
        <w:rPr>
          <w:color w:val="000000"/>
        </w:rPr>
        <w:t>7</w:t>
      </w:r>
      <w:r>
        <w:rPr>
          <w:color w:val="000000"/>
        </w:rPr>
        <w:t>. Численные процедуры построения н</w:t>
      </w:r>
      <w:r>
        <w:rPr>
          <w:szCs w:val="24"/>
          <w:lang w:eastAsia="ru-RU"/>
        </w:rPr>
        <w:t xml:space="preserve">епрерывных и точных </w:t>
      </w:r>
      <w:r>
        <w:rPr>
          <w:color w:val="000000"/>
          <w:lang w:val="en-US"/>
        </w:rPr>
        <w:t>D</w:t>
      </w:r>
      <w:r>
        <w:rPr>
          <w:color w:val="000000"/>
        </w:rPr>
        <w:t>-оптимальных планов.</w:t>
      </w:r>
    </w:p>
    <w:p w:rsidR="00604D7B" w:rsidRPr="00FF40FF" w:rsidRDefault="00466234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>
        <w:rPr>
          <w:color w:val="000000"/>
        </w:rPr>
        <w:t>28</w:t>
      </w:r>
      <w:r w:rsidR="00604D7B">
        <w:rPr>
          <w:color w:val="000000"/>
        </w:rPr>
        <w:t xml:space="preserve">. Методы округления </w:t>
      </w:r>
      <w:r w:rsidR="0051633F">
        <w:rPr>
          <w:color w:val="000000"/>
        </w:rPr>
        <w:t>н</w:t>
      </w:r>
      <w:r w:rsidR="0051633F">
        <w:rPr>
          <w:szCs w:val="24"/>
          <w:lang w:eastAsia="ru-RU"/>
        </w:rPr>
        <w:t xml:space="preserve">епрерывных </w:t>
      </w:r>
      <w:r w:rsidR="0051633F">
        <w:rPr>
          <w:color w:val="000000"/>
          <w:lang w:val="en-US"/>
        </w:rPr>
        <w:t>D</w:t>
      </w:r>
      <w:r w:rsidR="0051633F">
        <w:rPr>
          <w:color w:val="000000"/>
        </w:rPr>
        <w:t>-оптимальных планов.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8B5F7B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85" w:rsidRDefault="00F61285">
      <w:r>
        <w:separator/>
      </w:r>
    </w:p>
  </w:endnote>
  <w:endnote w:type="continuationSeparator" w:id="0">
    <w:p w:rsidR="00F61285" w:rsidRDefault="00F6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D6" w:rsidRDefault="008B5F7B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671AD6" w:rsidRDefault="008B5F7B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671AD6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B5E17">
                  <w:rPr>
                    <w:rStyle w:val="a4"/>
                    <w:noProof/>
                  </w:rPr>
                  <w:t>6</w:t>
                </w:r>
                <w:r>
                  <w:rPr>
                    <w:rStyle w:val="a4"/>
                  </w:rPr>
                  <w:fldChar w:fldCharType="end"/>
                </w:r>
              </w:p>
              <w:p w:rsidR="00671AD6" w:rsidRDefault="00671AD6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D6" w:rsidRDefault="00671AD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85" w:rsidRDefault="00F61285">
      <w:r>
        <w:separator/>
      </w:r>
    </w:p>
  </w:footnote>
  <w:footnote w:type="continuationSeparator" w:id="0">
    <w:p w:rsidR="00F61285" w:rsidRDefault="00F61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917"/>
        </w:tabs>
        <w:ind w:left="163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10CFD"/>
    <w:rsid w:val="00011D73"/>
    <w:rsid w:val="00066C97"/>
    <w:rsid w:val="000960A0"/>
    <w:rsid w:val="000A2334"/>
    <w:rsid w:val="000C227C"/>
    <w:rsid w:val="000D23A9"/>
    <w:rsid w:val="000F2B54"/>
    <w:rsid w:val="00112147"/>
    <w:rsid w:val="00114FA3"/>
    <w:rsid w:val="001176CB"/>
    <w:rsid w:val="0012378B"/>
    <w:rsid w:val="001266F6"/>
    <w:rsid w:val="001341AB"/>
    <w:rsid w:val="00135E5E"/>
    <w:rsid w:val="00155173"/>
    <w:rsid w:val="0015672F"/>
    <w:rsid w:val="0016166B"/>
    <w:rsid w:val="00171561"/>
    <w:rsid w:val="001A2905"/>
    <w:rsid w:val="001C7E14"/>
    <w:rsid w:val="001E3885"/>
    <w:rsid w:val="001F65CE"/>
    <w:rsid w:val="0021138C"/>
    <w:rsid w:val="00217D32"/>
    <w:rsid w:val="00272798"/>
    <w:rsid w:val="002C77A1"/>
    <w:rsid w:val="002F4D12"/>
    <w:rsid w:val="00320591"/>
    <w:rsid w:val="00327CB2"/>
    <w:rsid w:val="003317BF"/>
    <w:rsid w:val="00354FE6"/>
    <w:rsid w:val="00362AA2"/>
    <w:rsid w:val="0037298D"/>
    <w:rsid w:val="003972F8"/>
    <w:rsid w:val="003B08EA"/>
    <w:rsid w:val="003B41BD"/>
    <w:rsid w:val="003C1048"/>
    <w:rsid w:val="003C47F7"/>
    <w:rsid w:val="003D2FE8"/>
    <w:rsid w:val="003E1F88"/>
    <w:rsid w:val="003E229D"/>
    <w:rsid w:val="003E2E08"/>
    <w:rsid w:val="003E3213"/>
    <w:rsid w:val="003E5335"/>
    <w:rsid w:val="004210B6"/>
    <w:rsid w:val="00440764"/>
    <w:rsid w:val="00440AFE"/>
    <w:rsid w:val="00466234"/>
    <w:rsid w:val="00474E11"/>
    <w:rsid w:val="004A1395"/>
    <w:rsid w:val="004A50DB"/>
    <w:rsid w:val="004D614E"/>
    <w:rsid w:val="004E7B34"/>
    <w:rsid w:val="004F467D"/>
    <w:rsid w:val="004F7E86"/>
    <w:rsid w:val="0051633F"/>
    <w:rsid w:val="00544CE4"/>
    <w:rsid w:val="00544ECE"/>
    <w:rsid w:val="00577AA0"/>
    <w:rsid w:val="005B01DB"/>
    <w:rsid w:val="00602C49"/>
    <w:rsid w:val="00604D7B"/>
    <w:rsid w:val="0061079D"/>
    <w:rsid w:val="00616806"/>
    <w:rsid w:val="00623A42"/>
    <w:rsid w:val="0062580E"/>
    <w:rsid w:val="006316B4"/>
    <w:rsid w:val="00644806"/>
    <w:rsid w:val="00651A6A"/>
    <w:rsid w:val="006603BC"/>
    <w:rsid w:val="00661811"/>
    <w:rsid w:val="006638C3"/>
    <w:rsid w:val="00664E28"/>
    <w:rsid w:val="00671A1D"/>
    <w:rsid w:val="00671AD6"/>
    <w:rsid w:val="00677DED"/>
    <w:rsid w:val="006B760B"/>
    <w:rsid w:val="006E66B1"/>
    <w:rsid w:val="0071022A"/>
    <w:rsid w:val="00714FEF"/>
    <w:rsid w:val="007346CC"/>
    <w:rsid w:val="00750A2A"/>
    <w:rsid w:val="007675DB"/>
    <w:rsid w:val="00780E36"/>
    <w:rsid w:val="007B40E8"/>
    <w:rsid w:val="007F3DF3"/>
    <w:rsid w:val="00811F62"/>
    <w:rsid w:val="0082127E"/>
    <w:rsid w:val="008230DE"/>
    <w:rsid w:val="00844749"/>
    <w:rsid w:val="00846675"/>
    <w:rsid w:val="00891F88"/>
    <w:rsid w:val="008A2A1B"/>
    <w:rsid w:val="008A33E5"/>
    <w:rsid w:val="008B06EB"/>
    <w:rsid w:val="008B5F7B"/>
    <w:rsid w:val="008F10D9"/>
    <w:rsid w:val="009317D8"/>
    <w:rsid w:val="00943A43"/>
    <w:rsid w:val="00965DE9"/>
    <w:rsid w:val="0098462D"/>
    <w:rsid w:val="009E5A9E"/>
    <w:rsid w:val="009F0787"/>
    <w:rsid w:val="00A01F9A"/>
    <w:rsid w:val="00A06621"/>
    <w:rsid w:val="00A30884"/>
    <w:rsid w:val="00A46D2E"/>
    <w:rsid w:val="00A93D2E"/>
    <w:rsid w:val="00AD298E"/>
    <w:rsid w:val="00AF5F52"/>
    <w:rsid w:val="00B013EE"/>
    <w:rsid w:val="00B02D67"/>
    <w:rsid w:val="00B33519"/>
    <w:rsid w:val="00B41831"/>
    <w:rsid w:val="00B61493"/>
    <w:rsid w:val="00B964F5"/>
    <w:rsid w:val="00B96531"/>
    <w:rsid w:val="00BE61F0"/>
    <w:rsid w:val="00BF75E9"/>
    <w:rsid w:val="00C16F45"/>
    <w:rsid w:val="00C17CF9"/>
    <w:rsid w:val="00C77CAB"/>
    <w:rsid w:val="00CB1AF1"/>
    <w:rsid w:val="00CC3F71"/>
    <w:rsid w:val="00CD11F5"/>
    <w:rsid w:val="00CD6872"/>
    <w:rsid w:val="00CF19DD"/>
    <w:rsid w:val="00CF534D"/>
    <w:rsid w:val="00D06288"/>
    <w:rsid w:val="00D1020E"/>
    <w:rsid w:val="00D1372E"/>
    <w:rsid w:val="00D1711B"/>
    <w:rsid w:val="00D32F58"/>
    <w:rsid w:val="00D34EA0"/>
    <w:rsid w:val="00D35882"/>
    <w:rsid w:val="00D57AD6"/>
    <w:rsid w:val="00DA1271"/>
    <w:rsid w:val="00DA62F2"/>
    <w:rsid w:val="00DB4048"/>
    <w:rsid w:val="00DB66A2"/>
    <w:rsid w:val="00DC72BA"/>
    <w:rsid w:val="00DD2FA0"/>
    <w:rsid w:val="00E005EF"/>
    <w:rsid w:val="00E70C8C"/>
    <w:rsid w:val="00E7675C"/>
    <w:rsid w:val="00E80893"/>
    <w:rsid w:val="00EB096B"/>
    <w:rsid w:val="00EF1DF8"/>
    <w:rsid w:val="00EF5602"/>
    <w:rsid w:val="00EF6CA4"/>
    <w:rsid w:val="00F0588E"/>
    <w:rsid w:val="00F07124"/>
    <w:rsid w:val="00F15263"/>
    <w:rsid w:val="00F30E5A"/>
    <w:rsid w:val="00F533AC"/>
    <w:rsid w:val="00F61285"/>
    <w:rsid w:val="00F64CB4"/>
    <w:rsid w:val="00F75AEB"/>
    <w:rsid w:val="00FB5E17"/>
    <w:rsid w:val="00FC33B8"/>
    <w:rsid w:val="00FC7F89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F7B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8B5F7B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8B5F7B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8B5F7B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B5F7B"/>
    <w:rPr>
      <w:i w:val="0"/>
    </w:rPr>
  </w:style>
  <w:style w:type="character" w:customStyle="1" w:styleId="WW8Num1z1">
    <w:name w:val="WW8Num1z1"/>
    <w:rsid w:val="008B5F7B"/>
    <w:rPr>
      <w:sz w:val="24"/>
      <w:szCs w:val="24"/>
    </w:rPr>
  </w:style>
  <w:style w:type="character" w:customStyle="1" w:styleId="WW8Num1z2">
    <w:name w:val="WW8Num1z2"/>
    <w:rsid w:val="008B5F7B"/>
  </w:style>
  <w:style w:type="character" w:customStyle="1" w:styleId="WW8Num1z3">
    <w:name w:val="WW8Num1z3"/>
    <w:rsid w:val="008B5F7B"/>
  </w:style>
  <w:style w:type="character" w:customStyle="1" w:styleId="WW8Num1z4">
    <w:name w:val="WW8Num1z4"/>
    <w:rsid w:val="008B5F7B"/>
  </w:style>
  <w:style w:type="character" w:customStyle="1" w:styleId="WW8Num1z5">
    <w:name w:val="WW8Num1z5"/>
    <w:rsid w:val="008B5F7B"/>
  </w:style>
  <w:style w:type="character" w:customStyle="1" w:styleId="WW8Num1z6">
    <w:name w:val="WW8Num1z6"/>
    <w:rsid w:val="008B5F7B"/>
  </w:style>
  <w:style w:type="character" w:customStyle="1" w:styleId="WW8Num1z7">
    <w:name w:val="WW8Num1z7"/>
    <w:rsid w:val="008B5F7B"/>
  </w:style>
  <w:style w:type="character" w:customStyle="1" w:styleId="WW8Num1z8">
    <w:name w:val="WW8Num1z8"/>
    <w:rsid w:val="008B5F7B"/>
  </w:style>
  <w:style w:type="character" w:customStyle="1" w:styleId="WW8Num2z0">
    <w:name w:val="WW8Num2z0"/>
    <w:rsid w:val="008B5F7B"/>
  </w:style>
  <w:style w:type="character" w:customStyle="1" w:styleId="WW8Num2z1">
    <w:name w:val="WW8Num2z1"/>
    <w:rsid w:val="008B5F7B"/>
  </w:style>
  <w:style w:type="character" w:customStyle="1" w:styleId="WW8Num2z2">
    <w:name w:val="WW8Num2z2"/>
    <w:rsid w:val="008B5F7B"/>
  </w:style>
  <w:style w:type="character" w:customStyle="1" w:styleId="WW8Num2z3">
    <w:name w:val="WW8Num2z3"/>
    <w:rsid w:val="008B5F7B"/>
  </w:style>
  <w:style w:type="character" w:customStyle="1" w:styleId="WW8Num2z4">
    <w:name w:val="WW8Num2z4"/>
    <w:rsid w:val="008B5F7B"/>
  </w:style>
  <w:style w:type="character" w:customStyle="1" w:styleId="WW8Num2z5">
    <w:name w:val="WW8Num2z5"/>
    <w:rsid w:val="008B5F7B"/>
  </w:style>
  <w:style w:type="character" w:customStyle="1" w:styleId="WW8Num2z6">
    <w:name w:val="WW8Num2z6"/>
    <w:rsid w:val="008B5F7B"/>
  </w:style>
  <w:style w:type="character" w:customStyle="1" w:styleId="WW8Num2z7">
    <w:name w:val="WW8Num2z7"/>
    <w:rsid w:val="008B5F7B"/>
  </w:style>
  <w:style w:type="character" w:customStyle="1" w:styleId="WW8Num2z8">
    <w:name w:val="WW8Num2z8"/>
    <w:rsid w:val="008B5F7B"/>
  </w:style>
  <w:style w:type="character" w:customStyle="1" w:styleId="WW8Num3z0">
    <w:name w:val="WW8Num3z0"/>
    <w:rsid w:val="008B5F7B"/>
    <w:rPr>
      <w:i w:val="0"/>
    </w:rPr>
  </w:style>
  <w:style w:type="character" w:customStyle="1" w:styleId="WW8Num3z1">
    <w:name w:val="WW8Num3z1"/>
    <w:rsid w:val="008B5F7B"/>
    <w:rPr>
      <w:sz w:val="24"/>
      <w:szCs w:val="24"/>
    </w:rPr>
  </w:style>
  <w:style w:type="character" w:customStyle="1" w:styleId="WW8Num3z2">
    <w:name w:val="WW8Num3z2"/>
    <w:rsid w:val="008B5F7B"/>
  </w:style>
  <w:style w:type="character" w:customStyle="1" w:styleId="WW8Num3z3">
    <w:name w:val="WW8Num3z3"/>
    <w:rsid w:val="008B5F7B"/>
  </w:style>
  <w:style w:type="character" w:customStyle="1" w:styleId="WW8Num3z4">
    <w:name w:val="WW8Num3z4"/>
    <w:rsid w:val="008B5F7B"/>
  </w:style>
  <w:style w:type="character" w:customStyle="1" w:styleId="WW8Num3z5">
    <w:name w:val="WW8Num3z5"/>
    <w:rsid w:val="008B5F7B"/>
  </w:style>
  <w:style w:type="character" w:customStyle="1" w:styleId="WW8Num3z6">
    <w:name w:val="WW8Num3z6"/>
    <w:rsid w:val="008B5F7B"/>
  </w:style>
  <w:style w:type="character" w:customStyle="1" w:styleId="WW8Num3z7">
    <w:name w:val="WW8Num3z7"/>
    <w:rsid w:val="008B5F7B"/>
  </w:style>
  <w:style w:type="character" w:customStyle="1" w:styleId="WW8Num3z8">
    <w:name w:val="WW8Num3z8"/>
    <w:rsid w:val="008B5F7B"/>
  </w:style>
  <w:style w:type="character" w:customStyle="1" w:styleId="WW8Num4z0">
    <w:name w:val="WW8Num4z0"/>
    <w:rsid w:val="008B5F7B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8B5F7B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8B5F7B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8B5F7B"/>
  </w:style>
  <w:style w:type="character" w:customStyle="1" w:styleId="WW8Num6z2">
    <w:name w:val="WW8Num6z2"/>
    <w:rsid w:val="008B5F7B"/>
  </w:style>
  <w:style w:type="character" w:customStyle="1" w:styleId="WW8Num6z3">
    <w:name w:val="WW8Num6z3"/>
    <w:rsid w:val="008B5F7B"/>
  </w:style>
  <w:style w:type="character" w:customStyle="1" w:styleId="WW8Num6z4">
    <w:name w:val="WW8Num6z4"/>
    <w:rsid w:val="008B5F7B"/>
  </w:style>
  <w:style w:type="character" w:customStyle="1" w:styleId="WW8Num6z5">
    <w:name w:val="WW8Num6z5"/>
    <w:rsid w:val="008B5F7B"/>
  </w:style>
  <w:style w:type="character" w:customStyle="1" w:styleId="WW8Num6z6">
    <w:name w:val="WW8Num6z6"/>
    <w:rsid w:val="008B5F7B"/>
  </w:style>
  <w:style w:type="character" w:customStyle="1" w:styleId="WW8Num6z7">
    <w:name w:val="WW8Num6z7"/>
    <w:rsid w:val="008B5F7B"/>
  </w:style>
  <w:style w:type="character" w:customStyle="1" w:styleId="WW8Num6z8">
    <w:name w:val="WW8Num6z8"/>
    <w:rsid w:val="008B5F7B"/>
  </w:style>
  <w:style w:type="character" w:customStyle="1" w:styleId="6">
    <w:name w:val="Основной шрифт абзаца6"/>
    <w:rsid w:val="008B5F7B"/>
  </w:style>
  <w:style w:type="character" w:customStyle="1" w:styleId="5">
    <w:name w:val="Основной шрифт абзаца5"/>
    <w:rsid w:val="008B5F7B"/>
  </w:style>
  <w:style w:type="character" w:customStyle="1" w:styleId="WW8Num4z1">
    <w:name w:val="WW8Num4z1"/>
    <w:rsid w:val="008B5F7B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8B5F7B"/>
  </w:style>
  <w:style w:type="character" w:customStyle="1" w:styleId="WW8Num4z3">
    <w:name w:val="WW8Num4z3"/>
    <w:rsid w:val="008B5F7B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8B5F7B"/>
  </w:style>
  <w:style w:type="character" w:customStyle="1" w:styleId="WW8Num4z6">
    <w:name w:val="WW8Num4z6"/>
    <w:rsid w:val="008B5F7B"/>
  </w:style>
  <w:style w:type="character" w:customStyle="1" w:styleId="WW8Num4z7">
    <w:name w:val="WW8Num4z7"/>
    <w:rsid w:val="008B5F7B"/>
  </w:style>
  <w:style w:type="character" w:customStyle="1" w:styleId="WW8Num4z8">
    <w:name w:val="WW8Num4z8"/>
    <w:rsid w:val="008B5F7B"/>
  </w:style>
  <w:style w:type="character" w:customStyle="1" w:styleId="WW8Num5z1">
    <w:name w:val="WW8Num5z1"/>
    <w:rsid w:val="008B5F7B"/>
  </w:style>
  <w:style w:type="character" w:customStyle="1" w:styleId="WW8Num5z2">
    <w:name w:val="WW8Num5z2"/>
    <w:rsid w:val="008B5F7B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8B5F7B"/>
  </w:style>
  <w:style w:type="character" w:customStyle="1" w:styleId="WW8Num5z4">
    <w:name w:val="WW8Num5z4"/>
    <w:rsid w:val="008B5F7B"/>
  </w:style>
  <w:style w:type="character" w:customStyle="1" w:styleId="WW8Num5z5">
    <w:name w:val="WW8Num5z5"/>
    <w:rsid w:val="008B5F7B"/>
  </w:style>
  <w:style w:type="character" w:customStyle="1" w:styleId="WW8Num5z6">
    <w:name w:val="WW8Num5z6"/>
    <w:rsid w:val="008B5F7B"/>
  </w:style>
  <w:style w:type="character" w:customStyle="1" w:styleId="WW8Num5z7">
    <w:name w:val="WW8Num5z7"/>
    <w:rsid w:val="008B5F7B"/>
  </w:style>
  <w:style w:type="character" w:customStyle="1" w:styleId="WW8Num5z8">
    <w:name w:val="WW8Num5z8"/>
    <w:rsid w:val="008B5F7B"/>
  </w:style>
  <w:style w:type="character" w:customStyle="1" w:styleId="WW8Num7z0">
    <w:name w:val="WW8Num7z0"/>
    <w:rsid w:val="008B5F7B"/>
  </w:style>
  <w:style w:type="character" w:customStyle="1" w:styleId="WW8Num7z1">
    <w:name w:val="WW8Num7z1"/>
    <w:rsid w:val="008B5F7B"/>
  </w:style>
  <w:style w:type="character" w:customStyle="1" w:styleId="WW8Num7z2">
    <w:name w:val="WW8Num7z2"/>
    <w:rsid w:val="008B5F7B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8B5F7B"/>
  </w:style>
  <w:style w:type="character" w:customStyle="1" w:styleId="WW8Num7z4">
    <w:name w:val="WW8Num7z4"/>
    <w:rsid w:val="008B5F7B"/>
  </w:style>
  <w:style w:type="character" w:customStyle="1" w:styleId="WW8Num7z5">
    <w:name w:val="WW8Num7z5"/>
    <w:rsid w:val="008B5F7B"/>
  </w:style>
  <w:style w:type="character" w:customStyle="1" w:styleId="WW8Num7z6">
    <w:name w:val="WW8Num7z6"/>
    <w:rsid w:val="008B5F7B"/>
  </w:style>
  <w:style w:type="character" w:customStyle="1" w:styleId="WW8Num7z7">
    <w:name w:val="WW8Num7z7"/>
    <w:rsid w:val="008B5F7B"/>
  </w:style>
  <w:style w:type="character" w:customStyle="1" w:styleId="WW8Num7z8">
    <w:name w:val="WW8Num7z8"/>
    <w:rsid w:val="008B5F7B"/>
  </w:style>
  <w:style w:type="character" w:customStyle="1" w:styleId="WW8Num8z0">
    <w:name w:val="WW8Num8z0"/>
    <w:rsid w:val="008B5F7B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8B5F7B"/>
    <w:rPr>
      <w:sz w:val="24"/>
      <w:szCs w:val="24"/>
    </w:rPr>
  </w:style>
  <w:style w:type="character" w:customStyle="1" w:styleId="WW8Num9z0">
    <w:name w:val="WW8Num9z0"/>
    <w:rsid w:val="008B5F7B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8B5F7B"/>
  </w:style>
  <w:style w:type="character" w:customStyle="1" w:styleId="WW8Num10z1">
    <w:name w:val="WW8Num10z1"/>
    <w:rsid w:val="008B5F7B"/>
  </w:style>
  <w:style w:type="character" w:customStyle="1" w:styleId="WW8Num10z2">
    <w:name w:val="WW8Num10z2"/>
    <w:rsid w:val="008B5F7B"/>
    <w:rPr>
      <w:sz w:val="28"/>
      <w:szCs w:val="28"/>
    </w:rPr>
  </w:style>
  <w:style w:type="character" w:customStyle="1" w:styleId="WW8Num10z3">
    <w:name w:val="WW8Num10z3"/>
    <w:rsid w:val="008B5F7B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8B5F7B"/>
  </w:style>
  <w:style w:type="character" w:customStyle="1" w:styleId="WW8Num10z5">
    <w:name w:val="WW8Num10z5"/>
    <w:rsid w:val="008B5F7B"/>
  </w:style>
  <w:style w:type="character" w:customStyle="1" w:styleId="WW8Num10z6">
    <w:name w:val="WW8Num10z6"/>
    <w:rsid w:val="008B5F7B"/>
  </w:style>
  <w:style w:type="character" w:customStyle="1" w:styleId="WW8Num10z7">
    <w:name w:val="WW8Num10z7"/>
    <w:rsid w:val="008B5F7B"/>
  </w:style>
  <w:style w:type="character" w:customStyle="1" w:styleId="WW8Num10z8">
    <w:name w:val="WW8Num10z8"/>
    <w:rsid w:val="008B5F7B"/>
  </w:style>
  <w:style w:type="character" w:customStyle="1" w:styleId="WW8Num11z0">
    <w:name w:val="WW8Num11z0"/>
    <w:rsid w:val="008B5F7B"/>
  </w:style>
  <w:style w:type="character" w:customStyle="1" w:styleId="WW8Num11z1">
    <w:name w:val="WW8Num11z1"/>
    <w:rsid w:val="008B5F7B"/>
  </w:style>
  <w:style w:type="character" w:customStyle="1" w:styleId="WW8Num11z2">
    <w:name w:val="WW8Num11z2"/>
    <w:rsid w:val="008B5F7B"/>
    <w:rPr>
      <w:sz w:val="28"/>
      <w:szCs w:val="28"/>
    </w:rPr>
  </w:style>
  <w:style w:type="character" w:customStyle="1" w:styleId="WW8Num11z3">
    <w:name w:val="WW8Num11z3"/>
    <w:rsid w:val="008B5F7B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8B5F7B"/>
  </w:style>
  <w:style w:type="character" w:customStyle="1" w:styleId="WW8Num11z5">
    <w:name w:val="WW8Num11z5"/>
    <w:rsid w:val="008B5F7B"/>
  </w:style>
  <w:style w:type="character" w:customStyle="1" w:styleId="WW8Num11z6">
    <w:name w:val="WW8Num11z6"/>
    <w:rsid w:val="008B5F7B"/>
  </w:style>
  <w:style w:type="character" w:customStyle="1" w:styleId="WW8Num11z7">
    <w:name w:val="WW8Num11z7"/>
    <w:rsid w:val="008B5F7B"/>
  </w:style>
  <w:style w:type="character" w:customStyle="1" w:styleId="WW8Num11z8">
    <w:name w:val="WW8Num11z8"/>
    <w:rsid w:val="008B5F7B"/>
  </w:style>
  <w:style w:type="character" w:customStyle="1" w:styleId="WW8Num12z0">
    <w:name w:val="WW8Num12z0"/>
    <w:rsid w:val="008B5F7B"/>
    <w:rPr>
      <w:i w:val="0"/>
    </w:rPr>
  </w:style>
  <w:style w:type="character" w:customStyle="1" w:styleId="WW8Num12z1">
    <w:name w:val="WW8Num12z1"/>
    <w:rsid w:val="008B5F7B"/>
    <w:rPr>
      <w:sz w:val="24"/>
      <w:szCs w:val="24"/>
    </w:rPr>
  </w:style>
  <w:style w:type="character" w:customStyle="1" w:styleId="WW8Num12z2">
    <w:name w:val="WW8Num12z2"/>
    <w:rsid w:val="008B5F7B"/>
  </w:style>
  <w:style w:type="character" w:customStyle="1" w:styleId="WW8Num12z3">
    <w:name w:val="WW8Num12z3"/>
    <w:rsid w:val="008B5F7B"/>
  </w:style>
  <w:style w:type="character" w:customStyle="1" w:styleId="WW8Num12z4">
    <w:name w:val="WW8Num12z4"/>
    <w:rsid w:val="008B5F7B"/>
  </w:style>
  <w:style w:type="character" w:customStyle="1" w:styleId="WW8Num12z5">
    <w:name w:val="WW8Num12z5"/>
    <w:rsid w:val="008B5F7B"/>
  </w:style>
  <w:style w:type="character" w:customStyle="1" w:styleId="WW8Num12z6">
    <w:name w:val="WW8Num12z6"/>
    <w:rsid w:val="008B5F7B"/>
  </w:style>
  <w:style w:type="character" w:customStyle="1" w:styleId="WW8Num12z7">
    <w:name w:val="WW8Num12z7"/>
    <w:rsid w:val="008B5F7B"/>
  </w:style>
  <w:style w:type="character" w:customStyle="1" w:styleId="WW8Num12z8">
    <w:name w:val="WW8Num12z8"/>
    <w:rsid w:val="008B5F7B"/>
  </w:style>
  <w:style w:type="character" w:customStyle="1" w:styleId="WW8Num13z0">
    <w:name w:val="WW8Num13z0"/>
    <w:rsid w:val="008B5F7B"/>
    <w:rPr>
      <w:b/>
      <w:bCs/>
      <w:sz w:val="24"/>
      <w:szCs w:val="28"/>
      <w:lang w:val="en-US"/>
    </w:rPr>
  </w:style>
  <w:style w:type="character" w:customStyle="1" w:styleId="WW8Num13z1">
    <w:name w:val="WW8Num13z1"/>
    <w:rsid w:val="008B5F7B"/>
  </w:style>
  <w:style w:type="character" w:customStyle="1" w:styleId="WW8Num13z2">
    <w:name w:val="WW8Num13z2"/>
    <w:rsid w:val="008B5F7B"/>
  </w:style>
  <w:style w:type="character" w:customStyle="1" w:styleId="WW8Num13z3">
    <w:name w:val="WW8Num13z3"/>
    <w:rsid w:val="008B5F7B"/>
  </w:style>
  <w:style w:type="character" w:customStyle="1" w:styleId="WW8Num13z4">
    <w:name w:val="WW8Num13z4"/>
    <w:rsid w:val="008B5F7B"/>
  </w:style>
  <w:style w:type="character" w:customStyle="1" w:styleId="WW8Num13z5">
    <w:name w:val="WW8Num13z5"/>
    <w:rsid w:val="008B5F7B"/>
  </w:style>
  <w:style w:type="character" w:customStyle="1" w:styleId="WW8Num13z6">
    <w:name w:val="WW8Num13z6"/>
    <w:rsid w:val="008B5F7B"/>
  </w:style>
  <w:style w:type="character" w:customStyle="1" w:styleId="WW8Num13z7">
    <w:name w:val="WW8Num13z7"/>
    <w:rsid w:val="008B5F7B"/>
  </w:style>
  <w:style w:type="character" w:customStyle="1" w:styleId="WW8Num13z8">
    <w:name w:val="WW8Num13z8"/>
    <w:rsid w:val="008B5F7B"/>
  </w:style>
  <w:style w:type="character" w:customStyle="1" w:styleId="WW8Num14z0">
    <w:name w:val="WW8Num14z0"/>
    <w:rsid w:val="008B5F7B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8B5F7B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8B5F7B"/>
  </w:style>
  <w:style w:type="character" w:customStyle="1" w:styleId="WW8Num15z2">
    <w:name w:val="WW8Num15z2"/>
    <w:rsid w:val="008B5F7B"/>
  </w:style>
  <w:style w:type="character" w:customStyle="1" w:styleId="WW8Num15z3">
    <w:name w:val="WW8Num15z3"/>
    <w:rsid w:val="008B5F7B"/>
  </w:style>
  <w:style w:type="character" w:customStyle="1" w:styleId="WW8Num15z4">
    <w:name w:val="WW8Num15z4"/>
    <w:rsid w:val="008B5F7B"/>
  </w:style>
  <w:style w:type="character" w:customStyle="1" w:styleId="WW8Num15z5">
    <w:name w:val="WW8Num15z5"/>
    <w:rsid w:val="008B5F7B"/>
  </w:style>
  <w:style w:type="character" w:customStyle="1" w:styleId="WW8Num15z6">
    <w:name w:val="WW8Num15z6"/>
    <w:rsid w:val="008B5F7B"/>
  </w:style>
  <w:style w:type="character" w:customStyle="1" w:styleId="WW8Num15z7">
    <w:name w:val="WW8Num15z7"/>
    <w:rsid w:val="008B5F7B"/>
  </w:style>
  <w:style w:type="character" w:customStyle="1" w:styleId="WW8Num15z8">
    <w:name w:val="WW8Num15z8"/>
    <w:rsid w:val="008B5F7B"/>
  </w:style>
  <w:style w:type="character" w:customStyle="1" w:styleId="WW8Num16z0">
    <w:name w:val="WW8Num16z0"/>
    <w:rsid w:val="008B5F7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8B5F7B"/>
  </w:style>
  <w:style w:type="character" w:customStyle="1" w:styleId="WW8Num16z2">
    <w:name w:val="WW8Num16z2"/>
    <w:rsid w:val="008B5F7B"/>
  </w:style>
  <w:style w:type="character" w:customStyle="1" w:styleId="WW8Num16z3">
    <w:name w:val="WW8Num16z3"/>
    <w:rsid w:val="008B5F7B"/>
  </w:style>
  <w:style w:type="character" w:customStyle="1" w:styleId="WW8Num16z4">
    <w:name w:val="WW8Num16z4"/>
    <w:rsid w:val="008B5F7B"/>
  </w:style>
  <w:style w:type="character" w:customStyle="1" w:styleId="WW8Num16z5">
    <w:name w:val="WW8Num16z5"/>
    <w:rsid w:val="008B5F7B"/>
  </w:style>
  <w:style w:type="character" w:customStyle="1" w:styleId="WW8Num16z6">
    <w:name w:val="WW8Num16z6"/>
    <w:rsid w:val="008B5F7B"/>
  </w:style>
  <w:style w:type="character" w:customStyle="1" w:styleId="WW8Num16z7">
    <w:name w:val="WW8Num16z7"/>
    <w:rsid w:val="008B5F7B"/>
  </w:style>
  <w:style w:type="character" w:customStyle="1" w:styleId="WW8Num16z8">
    <w:name w:val="WW8Num16z8"/>
    <w:rsid w:val="008B5F7B"/>
  </w:style>
  <w:style w:type="character" w:customStyle="1" w:styleId="WW8Num17z0">
    <w:name w:val="WW8Num17z0"/>
    <w:rsid w:val="008B5F7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8B5F7B"/>
  </w:style>
  <w:style w:type="character" w:customStyle="1" w:styleId="WW8Num17z2">
    <w:name w:val="WW8Num17z2"/>
    <w:rsid w:val="008B5F7B"/>
  </w:style>
  <w:style w:type="character" w:customStyle="1" w:styleId="WW8Num17z3">
    <w:name w:val="WW8Num17z3"/>
    <w:rsid w:val="008B5F7B"/>
  </w:style>
  <w:style w:type="character" w:customStyle="1" w:styleId="WW8Num17z4">
    <w:name w:val="WW8Num17z4"/>
    <w:rsid w:val="008B5F7B"/>
  </w:style>
  <w:style w:type="character" w:customStyle="1" w:styleId="WW8Num17z5">
    <w:name w:val="WW8Num17z5"/>
    <w:rsid w:val="008B5F7B"/>
  </w:style>
  <w:style w:type="character" w:customStyle="1" w:styleId="WW8Num17z6">
    <w:name w:val="WW8Num17z6"/>
    <w:rsid w:val="008B5F7B"/>
  </w:style>
  <w:style w:type="character" w:customStyle="1" w:styleId="WW8Num17z7">
    <w:name w:val="WW8Num17z7"/>
    <w:rsid w:val="008B5F7B"/>
  </w:style>
  <w:style w:type="character" w:customStyle="1" w:styleId="WW8Num17z8">
    <w:name w:val="WW8Num17z8"/>
    <w:rsid w:val="008B5F7B"/>
  </w:style>
  <w:style w:type="character" w:customStyle="1" w:styleId="WW8Num18z0">
    <w:name w:val="WW8Num18z0"/>
    <w:rsid w:val="008B5F7B"/>
  </w:style>
  <w:style w:type="character" w:customStyle="1" w:styleId="WW8Num18z1">
    <w:name w:val="WW8Num18z1"/>
    <w:rsid w:val="008B5F7B"/>
  </w:style>
  <w:style w:type="character" w:customStyle="1" w:styleId="WW8Num18z2">
    <w:name w:val="WW8Num18z2"/>
    <w:rsid w:val="008B5F7B"/>
  </w:style>
  <w:style w:type="character" w:customStyle="1" w:styleId="WW8Num18z3">
    <w:name w:val="WW8Num18z3"/>
    <w:rsid w:val="008B5F7B"/>
  </w:style>
  <w:style w:type="character" w:customStyle="1" w:styleId="WW8Num18z4">
    <w:name w:val="WW8Num18z4"/>
    <w:rsid w:val="008B5F7B"/>
  </w:style>
  <w:style w:type="character" w:customStyle="1" w:styleId="WW8Num18z5">
    <w:name w:val="WW8Num18z5"/>
    <w:rsid w:val="008B5F7B"/>
  </w:style>
  <w:style w:type="character" w:customStyle="1" w:styleId="WW8Num18z6">
    <w:name w:val="WW8Num18z6"/>
    <w:rsid w:val="008B5F7B"/>
  </w:style>
  <w:style w:type="character" w:customStyle="1" w:styleId="WW8Num18z7">
    <w:name w:val="WW8Num18z7"/>
    <w:rsid w:val="008B5F7B"/>
  </w:style>
  <w:style w:type="character" w:customStyle="1" w:styleId="WW8Num18z8">
    <w:name w:val="WW8Num18z8"/>
    <w:rsid w:val="008B5F7B"/>
  </w:style>
  <w:style w:type="character" w:customStyle="1" w:styleId="40">
    <w:name w:val="Основной шрифт абзаца4"/>
    <w:rsid w:val="008B5F7B"/>
  </w:style>
  <w:style w:type="character" w:customStyle="1" w:styleId="WW8Num8z1">
    <w:name w:val="WW8Num8z1"/>
    <w:rsid w:val="008B5F7B"/>
  </w:style>
  <w:style w:type="character" w:customStyle="1" w:styleId="WW8Num8z3">
    <w:name w:val="WW8Num8z3"/>
    <w:rsid w:val="008B5F7B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8B5F7B"/>
  </w:style>
  <w:style w:type="character" w:customStyle="1" w:styleId="WW8Num8z5">
    <w:name w:val="WW8Num8z5"/>
    <w:rsid w:val="008B5F7B"/>
  </w:style>
  <w:style w:type="character" w:customStyle="1" w:styleId="WW8Num8z6">
    <w:name w:val="WW8Num8z6"/>
    <w:rsid w:val="008B5F7B"/>
  </w:style>
  <w:style w:type="character" w:customStyle="1" w:styleId="WW8Num8z7">
    <w:name w:val="WW8Num8z7"/>
    <w:rsid w:val="008B5F7B"/>
  </w:style>
  <w:style w:type="character" w:customStyle="1" w:styleId="WW8Num8z8">
    <w:name w:val="WW8Num8z8"/>
    <w:rsid w:val="008B5F7B"/>
  </w:style>
  <w:style w:type="character" w:customStyle="1" w:styleId="WW8Num9z1">
    <w:name w:val="WW8Num9z1"/>
    <w:rsid w:val="008B5F7B"/>
  </w:style>
  <w:style w:type="character" w:customStyle="1" w:styleId="WW8Num9z2">
    <w:name w:val="WW8Num9z2"/>
    <w:rsid w:val="008B5F7B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8B5F7B"/>
  </w:style>
  <w:style w:type="character" w:customStyle="1" w:styleId="WW8Num9z4">
    <w:name w:val="WW8Num9z4"/>
    <w:rsid w:val="008B5F7B"/>
  </w:style>
  <w:style w:type="character" w:customStyle="1" w:styleId="WW8Num9z5">
    <w:name w:val="WW8Num9z5"/>
    <w:rsid w:val="008B5F7B"/>
  </w:style>
  <w:style w:type="character" w:customStyle="1" w:styleId="WW8Num9z6">
    <w:name w:val="WW8Num9z6"/>
    <w:rsid w:val="008B5F7B"/>
  </w:style>
  <w:style w:type="character" w:customStyle="1" w:styleId="WW8Num9z7">
    <w:name w:val="WW8Num9z7"/>
    <w:rsid w:val="008B5F7B"/>
  </w:style>
  <w:style w:type="character" w:customStyle="1" w:styleId="WW8Num9z8">
    <w:name w:val="WW8Num9z8"/>
    <w:rsid w:val="008B5F7B"/>
  </w:style>
  <w:style w:type="character" w:customStyle="1" w:styleId="WW8Num14z1">
    <w:name w:val="WW8Num14z1"/>
    <w:rsid w:val="008B5F7B"/>
  </w:style>
  <w:style w:type="character" w:customStyle="1" w:styleId="WW8Num14z2">
    <w:name w:val="WW8Num14z2"/>
    <w:rsid w:val="008B5F7B"/>
  </w:style>
  <w:style w:type="character" w:customStyle="1" w:styleId="WW8Num14z3">
    <w:name w:val="WW8Num14z3"/>
    <w:rsid w:val="008B5F7B"/>
  </w:style>
  <w:style w:type="character" w:customStyle="1" w:styleId="WW8Num14z4">
    <w:name w:val="WW8Num14z4"/>
    <w:rsid w:val="008B5F7B"/>
  </w:style>
  <w:style w:type="character" w:customStyle="1" w:styleId="WW8Num14z5">
    <w:name w:val="WW8Num14z5"/>
    <w:rsid w:val="008B5F7B"/>
  </w:style>
  <w:style w:type="character" w:customStyle="1" w:styleId="WW8Num14z6">
    <w:name w:val="WW8Num14z6"/>
    <w:rsid w:val="008B5F7B"/>
  </w:style>
  <w:style w:type="character" w:customStyle="1" w:styleId="WW8Num14z7">
    <w:name w:val="WW8Num14z7"/>
    <w:rsid w:val="008B5F7B"/>
  </w:style>
  <w:style w:type="character" w:customStyle="1" w:styleId="WW8Num14z8">
    <w:name w:val="WW8Num14z8"/>
    <w:rsid w:val="008B5F7B"/>
  </w:style>
  <w:style w:type="character" w:customStyle="1" w:styleId="WW8Num19z0">
    <w:name w:val="WW8Num19z0"/>
    <w:rsid w:val="008B5F7B"/>
    <w:rPr>
      <w:i w:val="0"/>
    </w:rPr>
  </w:style>
  <w:style w:type="character" w:customStyle="1" w:styleId="WW8Num19z1">
    <w:name w:val="WW8Num19z1"/>
    <w:rsid w:val="008B5F7B"/>
  </w:style>
  <w:style w:type="character" w:customStyle="1" w:styleId="WW8Num19z2">
    <w:name w:val="WW8Num19z2"/>
    <w:rsid w:val="008B5F7B"/>
  </w:style>
  <w:style w:type="character" w:customStyle="1" w:styleId="WW8Num19z3">
    <w:name w:val="WW8Num19z3"/>
    <w:rsid w:val="008B5F7B"/>
  </w:style>
  <w:style w:type="character" w:customStyle="1" w:styleId="WW8Num19z4">
    <w:name w:val="WW8Num19z4"/>
    <w:rsid w:val="008B5F7B"/>
  </w:style>
  <w:style w:type="character" w:customStyle="1" w:styleId="WW8Num19z5">
    <w:name w:val="WW8Num19z5"/>
    <w:rsid w:val="008B5F7B"/>
  </w:style>
  <w:style w:type="character" w:customStyle="1" w:styleId="WW8Num19z6">
    <w:name w:val="WW8Num19z6"/>
    <w:rsid w:val="008B5F7B"/>
  </w:style>
  <w:style w:type="character" w:customStyle="1" w:styleId="WW8Num19z7">
    <w:name w:val="WW8Num19z7"/>
    <w:rsid w:val="008B5F7B"/>
  </w:style>
  <w:style w:type="character" w:customStyle="1" w:styleId="WW8Num19z8">
    <w:name w:val="WW8Num19z8"/>
    <w:rsid w:val="008B5F7B"/>
  </w:style>
  <w:style w:type="character" w:customStyle="1" w:styleId="WW8Num20z0">
    <w:name w:val="WW8Num20z0"/>
    <w:rsid w:val="008B5F7B"/>
  </w:style>
  <w:style w:type="character" w:customStyle="1" w:styleId="WW8Num20z1">
    <w:name w:val="WW8Num20z1"/>
    <w:rsid w:val="008B5F7B"/>
  </w:style>
  <w:style w:type="character" w:customStyle="1" w:styleId="WW8Num20z2">
    <w:name w:val="WW8Num20z2"/>
    <w:rsid w:val="008B5F7B"/>
    <w:rPr>
      <w:b w:val="0"/>
      <w:sz w:val="24"/>
      <w:szCs w:val="24"/>
    </w:rPr>
  </w:style>
  <w:style w:type="character" w:customStyle="1" w:styleId="WW8Num20z3">
    <w:name w:val="WW8Num20z3"/>
    <w:rsid w:val="008B5F7B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8B5F7B"/>
  </w:style>
  <w:style w:type="character" w:customStyle="1" w:styleId="WW8Num20z5">
    <w:name w:val="WW8Num20z5"/>
    <w:rsid w:val="008B5F7B"/>
  </w:style>
  <w:style w:type="character" w:customStyle="1" w:styleId="WW8Num20z6">
    <w:name w:val="WW8Num20z6"/>
    <w:rsid w:val="008B5F7B"/>
  </w:style>
  <w:style w:type="character" w:customStyle="1" w:styleId="WW8Num20z7">
    <w:name w:val="WW8Num20z7"/>
    <w:rsid w:val="008B5F7B"/>
  </w:style>
  <w:style w:type="character" w:customStyle="1" w:styleId="WW8Num20z8">
    <w:name w:val="WW8Num20z8"/>
    <w:rsid w:val="008B5F7B"/>
  </w:style>
  <w:style w:type="character" w:customStyle="1" w:styleId="WW8Num21z0">
    <w:name w:val="WW8Num21z0"/>
    <w:rsid w:val="008B5F7B"/>
    <w:rPr>
      <w:rFonts w:hint="default"/>
    </w:rPr>
  </w:style>
  <w:style w:type="character" w:customStyle="1" w:styleId="WW8Num22z0">
    <w:name w:val="WW8Num22z0"/>
    <w:rsid w:val="008B5F7B"/>
    <w:rPr>
      <w:b/>
      <w:i w:val="0"/>
    </w:rPr>
  </w:style>
  <w:style w:type="character" w:customStyle="1" w:styleId="WW8Num22z1">
    <w:name w:val="WW8Num22z1"/>
    <w:rsid w:val="008B5F7B"/>
  </w:style>
  <w:style w:type="character" w:customStyle="1" w:styleId="WW8Num22z2">
    <w:name w:val="WW8Num22z2"/>
    <w:rsid w:val="008B5F7B"/>
  </w:style>
  <w:style w:type="character" w:customStyle="1" w:styleId="WW8Num22z3">
    <w:name w:val="WW8Num22z3"/>
    <w:rsid w:val="008B5F7B"/>
  </w:style>
  <w:style w:type="character" w:customStyle="1" w:styleId="WW8Num22z4">
    <w:name w:val="WW8Num22z4"/>
    <w:rsid w:val="008B5F7B"/>
  </w:style>
  <w:style w:type="character" w:customStyle="1" w:styleId="WW8Num22z5">
    <w:name w:val="WW8Num22z5"/>
    <w:rsid w:val="008B5F7B"/>
  </w:style>
  <w:style w:type="character" w:customStyle="1" w:styleId="WW8Num22z6">
    <w:name w:val="WW8Num22z6"/>
    <w:rsid w:val="008B5F7B"/>
  </w:style>
  <w:style w:type="character" w:customStyle="1" w:styleId="WW8Num22z7">
    <w:name w:val="WW8Num22z7"/>
    <w:rsid w:val="008B5F7B"/>
  </w:style>
  <w:style w:type="character" w:customStyle="1" w:styleId="WW8Num22z8">
    <w:name w:val="WW8Num22z8"/>
    <w:rsid w:val="008B5F7B"/>
  </w:style>
  <w:style w:type="character" w:customStyle="1" w:styleId="WW8Num23z0">
    <w:name w:val="WW8Num23z0"/>
    <w:rsid w:val="008B5F7B"/>
  </w:style>
  <w:style w:type="character" w:customStyle="1" w:styleId="WW8Num23z1">
    <w:name w:val="WW8Num23z1"/>
    <w:rsid w:val="008B5F7B"/>
  </w:style>
  <w:style w:type="character" w:customStyle="1" w:styleId="WW8Num23z2">
    <w:name w:val="WW8Num23z2"/>
    <w:rsid w:val="008B5F7B"/>
    <w:rPr>
      <w:sz w:val="28"/>
      <w:szCs w:val="28"/>
    </w:rPr>
  </w:style>
  <w:style w:type="character" w:customStyle="1" w:styleId="WW8Num23z3">
    <w:name w:val="WW8Num23z3"/>
    <w:rsid w:val="008B5F7B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8B5F7B"/>
  </w:style>
  <w:style w:type="character" w:customStyle="1" w:styleId="WW8Num23z5">
    <w:name w:val="WW8Num23z5"/>
    <w:rsid w:val="008B5F7B"/>
  </w:style>
  <w:style w:type="character" w:customStyle="1" w:styleId="WW8Num23z6">
    <w:name w:val="WW8Num23z6"/>
    <w:rsid w:val="008B5F7B"/>
  </w:style>
  <w:style w:type="character" w:customStyle="1" w:styleId="WW8Num23z7">
    <w:name w:val="WW8Num23z7"/>
    <w:rsid w:val="008B5F7B"/>
  </w:style>
  <w:style w:type="character" w:customStyle="1" w:styleId="WW8Num23z8">
    <w:name w:val="WW8Num23z8"/>
    <w:rsid w:val="008B5F7B"/>
  </w:style>
  <w:style w:type="character" w:customStyle="1" w:styleId="3">
    <w:name w:val="Основной шрифт абзаца3"/>
    <w:rsid w:val="008B5F7B"/>
  </w:style>
  <w:style w:type="character" w:customStyle="1" w:styleId="WW8Num21z1">
    <w:name w:val="WW8Num21z1"/>
    <w:rsid w:val="008B5F7B"/>
  </w:style>
  <w:style w:type="character" w:customStyle="1" w:styleId="WW8Num21z2">
    <w:name w:val="WW8Num21z2"/>
    <w:rsid w:val="008B5F7B"/>
    <w:rPr>
      <w:sz w:val="28"/>
      <w:szCs w:val="28"/>
    </w:rPr>
  </w:style>
  <w:style w:type="character" w:customStyle="1" w:styleId="WW8Num21z3">
    <w:name w:val="WW8Num21z3"/>
    <w:rsid w:val="008B5F7B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8B5F7B"/>
  </w:style>
  <w:style w:type="character" w:customStyle="1" w:styleId="WW8Num21z5">
    <w:name w:val="WW8Num21z5"/>
    <w:rsid w:val="008B5F7B"/>
  </w:style>
  <w:style w:type="character" w:customStyle="1" w:styleId="WW8Num21z6">
    <w:name w:val="WW8Num21z6"/>
    <w:rsid w:val="008B5F7B"/>
  </w:style>
  <w:style w:type="character" w:customStyle="1" w:styleId="WW8Num21z7">
    <w:name w:val="WW8Num21z7"/>
    <w:rsid w:val="008B5F7B"/>
  </w:style>
  <w:style w:type="character" w:customStyle="1" w:styleId="WW8Num21z8">
    <w:name w:val="WW8Num21z8"/>
    <w:rsid w:val="008B5F7B"/>
  </w:style>
  <w:style w:type="character" w:customStyle="1" w:styleId="21">
    <w:name w:val="Основной шрифт абзаца2"/>
    <w:rsid w:val="008B5F7B"/>
  </w:style>
  <w:style w:type="character" w:customStyle="1" w:styleId="WW8Num4z4">
    <w:name w:val="WW8Num4z4"/>
    <w:rsid w:val="008B5F7B"/>
  </w:style>
  <w:style w:type="character" w:customStyle="1" w:styleId="10">
    <w:name w:val="Основной шрифт абзаца1"/>
    <w:rsid w:val="008B5F7B"/>
  </w:style>
  <w:style w:type="character" w:customStyle="1" w:styleId="WW-Absatz-Standardschriftart">
    <w:name w:val="WW-Absatz-Standardschriftart"/>
    <w:rsid w:val="008B5F7B"/>
  </w:style>
  <w:style w:type="character" w:styleId="a3">
    <w:name w:val="Hyperlink"/>
    <w:rsid w:val="008B5F7B"/>
    <w:rPr>
      <w:color w:val="0000FF"/>
      <w:u w:val="single"/>
    </w:rPr>
  </w:style>
  <w:style w:type="character" w:styleId="a4">
    <w:name w:val="page number"/>
    <w:basedOn w:val="10"/>
    <w:rsid w:val="008B5F7B"/>
  </w:style>
  <w:style w:type="character" w:customStyle="1" w:styleId="a5">
    <w:name w:val="Символ нумерации"/>
    <w:rsid w:val="008B5F7B"/>
    <w:rPr>
      <w:sz w:val="28"/>
      <w:szCs w:val="28"/>
    </w:rPr>
  </w:style>
  <w:style w:type="character" w:customStyle="1" w:styleId="a6">
    <w:name w:val="Маркеры списка"/>
    <w:rsid w:val="008B5F7B"/>
    <w:rPr>
      <w:rFonts w:ascii="OpenSymbol" w:eastAsia="OpenSymbol" w:hAnsi="OpenSymbol" w:cs="OpenSymbol"/>
    </w:rPr>
  </w:style>
  <w:style w:type="character" w:styleId="a7">
    <w:name w:val="FollowedHyperlink"/>
    <w:rsid w:val="008B5F7B"/>
    <w:rPr>
      <w:color w:val="800000"/>
      <w:u w:val="single"/>
    </w:rPr>
  </w:style>
  <w:style w:type="character" w:customStyle="1" w:styleId="7">
    <w:name w:val="Основной шрифт абзаца7"/>
    <w:rsid w:val="008B5F7B"/>
  </w:style>
  <w:style w:type="character" w:customStyle="1" w:styleId="22">
    <w:name w:val="Основной текст (2)_"/>
    <w:rsid w:val="008B5F7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8B5F7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8B5F7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8B5F7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8B5F7B"/>
    <w:rPr>
      <w:b w:val="0"/>
    </w:rPr>
  </w:style>
  <w:style w:type="character" w:customStyle="1" w:styleId="12">
    <w:name w:val="Основной текст Знак1"/>
    <w:rsid w:val="008B5F7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8B5F7B"/>
    <w:rPr>
      <w:sz w:val="28"/>
      <w:lang w:eastAsia="zh-CN"/>
    </w:rPr>
  </w:style>
  <w:style w:type="character" w:customStyle="1" w:styleId="aa">
    <w:name w:val="Верхний колонтитул Знак"/>
    <w:rsid w:val="008B5F7B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8B5F7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8B5F7B"/>
    <w:rPr>
      <w:sz w:val="28"/>
    </w:rPr>
  </w:style>
  <w:style w:type="paragraph" w:styleId="ad">
    <w:name w:val="List"/>
    <w:basedOn w:val="ac"/>
    <w:rsid w:val="008B5F7B"/>
    <w:rPr>
      <w:rFonts w:cs="FreeSans"/>
    </w:rPr>
  </w:style>
  <w:style w:type="paragraph" w:styleId="ae">
    <w:name w:val="caption"/>
    <w:basedOn w:val="a"/>
    <w:qFormat/>
    <w:rsid w:val="008B5F7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8B5F7B"/>
    <w:pPr>
      <w:suppressLineNumbers/>
    </w:pPr>
    <w:rPr>
      <w:rFonts w:cs="FreeSans"/>
    </w:rPr>
  </w:style>
  <w:style w:type="paragraph" w:customStyle="1" w:styleId="2">
    <w:name w:val="Текст2"/>
    <w:basedOn w:val="a"/>
    <w:rsid w:val="008B5F7B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8B5F7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8B5F7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8B5F7B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8B5F7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8B5F7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8B5F7B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8B5F7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8B5F7B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8B5F7B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8B5F7B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8B5F7B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8B5F7B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8B5F7B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8B5F7B"/>
    <w:pPr>
      <w:suppressLineNumbers/>
    </w:pPr>
    <w:rPr>
      <w:rFonts w:cs="FreeSans"/>
    </w:rPr>
  </w:style>
  <w:style w:type="paragraph" w:customStyle="1" w:styleId="16">
    <w:name w:val="Текст1"/>
    <w:basedOn w:val="a"/>
    <w:rsid w:val="008B5F7B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8B5F7B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8B5F7B"/>
    <w:pPr>
      <w:suppressLineNumbers/>
    </w:pPr>
  </w:style>
  <w:style w:type="paragraph" w:customStyle="1" w:styleId="af1">
    <w:name w:val="Заголовок таблицы"/>
    <w:basedOn w:val="af0"/>
    <w:rsid w:val="008B5F7B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8B5F7B"/>
  </w:style>
  <w:style w:type="paragraph" w:customStyle="1" w:styleId="Default">
    <w:name w:val="Default"/>
    <w:rsid w:val="008B5F7B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8B5F7B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8B5F7B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8B5F7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8B5F7B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8B5F7B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8B5F7B"/>
  </w:style>
  <w:style w:type="paragraph" w:customStyle="1" w:styleId="FR2">
    <w:name w:val="FR2"/>
    <w:rsid w:val="008B5F7B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8B5F7B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8B5F7B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8B5F7B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2018-01-18T09:29:00Z</cp:lastPrinted>
  <dcterms:created xsi:type="dcterms:W3CDTF">2022-10-21T19:56:00Z</dcterms:created>
  <dcterms:modified xsi:type="dcterms:W3CDTF">2022-10-22T06:00:00Z</dcterms:modified>
</cp:coreProperties>
</file>