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55C030" w14:textId="77777777" w:rsidR="00C7537A" w:rsidRPr="00A53B1F" w:rsidRDefault="00C7537A" w:rsidP="00C7537A">
      <w:pPr>
        <w:spacing w:before="67"/>
        <w:ind w:right="226"/>
        <w:jc w:val="right"/>
        <w:rPr>
          <w:sz w:val="28"/>
        </w:rPr>
      </w:pPr>
      <w:r w:rsidRPr="00A53B1F">
        <w:rPr>
          <w:spacing w:val="-2"/>
          <w:sz w:val="28"/>
        </w:rPr>
        <w:t>ПРИЛОЖЕНИЕ</w:t>
      </w:r>
    </w:p>
    <w:p w14:paraId="73BAB7B8" w14:textId="77777777" w:rsidR="00C7537A" w:rsidRPr="00A53B1F" w:rsidRDefault="00C7537A" w:rsidP="00C7537A">
      <w:pPr>
        <w:pStyle w:val="aa"/>
        <w:rPr>
          <w:sz w:val="30"/>
        </w:rPr>
      </w:pPr>
    </w:p>
    <w:p w14:paraId="5D26F638" w14:textId="77777777" w:rsidR="00C7537A" w:rsidRPr="00A53B1F" w:rsidRDefault="00C7537A" w:rsidP="00C7537A">
      <w:pPr>
        <w:pStyle w:val="aa"/>
        <w:spacing w:before="1"/>
        <w:rPr>
          <w:sz w:val="26"/>
        </w:rPr>
      </w:pPr>
    </w:p>
    <w:p w14:paraId="3AC09D3B" w14:textId="77777777" w:rsidR="00C7537A" w:rsidRPr="00A53B1F" w:rsidRDefault="00C7537A" w:rsidP="00C7537A">
      <w:pPr>
        <w:jc w:val="center"/>
        <w:rPr>
          <w:b/>
          <w:szCs w:val="24"/>
        </w:rPr>
      </w:pPr>
      <w:r w:rsidRPr="00A53B1F">
        <w:rPr>
          <w:b/>
          <w:szCs w:val="24"/>
        </w:rPr>
        <w:t>МИНИСТЕРСТВО НАУКИ И ВЫСШЕГО ОБРАЗОВАНИЯ</w:t>
      </w:r>
    </w:p>
    <w:p w14:paraId="0A5CC6F0" w14:textId="77777777" w:rsidR="00C7537A" w:rsidRPr="00A53B1F" w:rsidRDefault="00C7537A" w:rsidP="00C7537A">
      <w:pPr>
        <w:jc w:val="center"/>
        <w:rPr>
          <w:szCs w:val="24"/>
        </w:rPr>
      </w:pPr>
      <w:r w:rsidRPr="00A53B1F">
        <w:rPr>
          <w:b/>
          <w:szCs w:val="24"/>
        </w:rPr>
        <w:t>РОССИЙСКОЙ ФЕДЕРАЦИИ</w:t>
      </w:r>
    </w:p>
    <w:p w14:paraId="2448AB3F" w14:textId="77777777" w:rsidR="00C7537A" w:rsidRPr="00A53B1F" w:rsidRDefault="00C7537A" w:rsidP="00C7537A">
      <w:pPr>
        <w:jc w:val="center"/>
        <w:rPr>
          <w:szCs w:val="24"/>
        </w:rPr>
      </w:pPr>
    </w:p>
    <w:p w14:paraId="12DE635C" w14:textId="77777777" w:rsidR="00C7537A" w:rsidRPr="00A53B1F" w:rsidRDefault="00C7537A" w:rsidP="00C7537A">
      <w:pPr>
        <w:jc w:val="center"/>
        <w:rPr>
          <w:szCs w:val="24"/>
        </w:rPr>
      </w:pPr>
      <w:r w:rsidRPr="00A53B1F">
        <w:rPr>
          <w:szCs w:val="24"/>
        </w:rPr>
        <w:t>ФЕДЕРАЛЬНОЕ ГОСУДАРСТВЕННОЕ БЮДЖЕТНОЕ ОБРАЗОВАТЕЛЬНОЕ</w:t>
      </w:r>
    </w:p>
    <w:p w14:paraId="7896813B" w14:textId="77777777" w:rsidR="00C7537A" w:rsidRPr="00A53B1F" w:rsidRDefault="00C7537A" w:rsidP="00C7537A">
      <w:pPr>
        <w:jc w:val="center"/>
        <w:rPr>
          <w:b/>
          <w:szCs w:val="28"/>
        </w:rPr>
      </w:pPr>
      <w:r w:rsidRPr="00A53B1F">
        <w:rPr>
          <w:szCs w:val="24"/>
        </w:rPr>
        <w:t>УЧРЕЖДЕНИЕ ВЫСШЕГО ОБРАЗОВАНИЯ</w:t>
      </w:r>
    </w:p>
    <w:p w14:paraId="40E8B935" w14:textId="77777777" w:rsidR="00C7537A" w:rsidRPr="00A53B1F" w:rsidRDefault="00C7537A" w:rsidP="00C7537A">
      <w:pPr>
        <w:jc w:val="center"/>
        <w:rPr>
          <w:szCs w:val="24"/>
        </w:rPr>
      </w:pPr>
      <w:r w:rsidRPr="00A53B1F">
        <w:rPr>
          <w:b/>
          <w:szCs w:val="28"/>
        </w:rPr>
        <w:t>«Рязанский государственный радиотехнический университет имени В.Ф. Уткина»</w:t>
      </w:r>
    </w:p>
    <w:p w14:paraId="3B15FB00" w14:textId="77777777" w:rsidR="00C7537A" w:rsidRPr="00A53B1F" w:rsidRDefault="00C7537A" w:rsidP="00C7537A">
      <w:pPr>
        <w:jc w:val="center"/>
        <w:rPr>
          <w:szCs w:val="24"/>
        </w:rPr>
      </w:pPr>
    </w:p>
    <w:p w14:paraId="554AF32F" w14:textId="77777777" w:rsidR="00C7537A" w:rsidRPr="00A53B1F" w:rsidRDefault="00C7537A" w:rsidP="00C7537A">
      <w:pPr>
        <w:ind w:left="255" w:right="259"/>
        <w:jc w:val="center"/>
        <w:rPr>
          <w:sz w:val="28"/>
        </w:rPr>
      </w:pPr>
      <w:r w:rsidRPr="00A53B1F">
        <w:rPr>
          <w:rFonts w:eastAsia="TimesNewRomanPSMT"/>
          <w:szCs w:val="24"/>
        </w:rPr>
        <w:t>КАФЕДРА «ЭЛЕКТРОННЫЕ ВЫЧИСЛИТЕЛЬНЫЕ МАШИНЫ»</w:t>
      </w:r>
    </w:p>
    <w:p w14:paraId="37603727" w14:textId="77777777" w:rsidR="00C7537A" w:rsidRPr="00A53B1F" w:rsidRDefault="00C7537A" w:rsidP="00C7537A">
      <w:pPr>
        <w:pStyle w:val="aa"/>
        <w:rPr>
          <w:sz w:val="30"/>
        </w:rPr>
      </w:pPr>
    </w:p>
    <w:p w14:paraId="0130AE49" w14:textId="77777777" w:rsidR="00C7537A" w:rsidRPr="00A53B1F" w:rsidRDefault="00C7537A" w:rsidP="00C7537A">
      <w:pPr>
        <w:pStyle w:val="aa"/>
        <w:rPr>
          <w:sz w:val="30"/>
        </w:rPr>
      </w:pPr>
    </w:p>
    <w:p w14:paraId="439AD533" w14:textId="77777777" w:rsidR="00C7537A" w:rsidRPr="00A53B1F" w:rsidRDefault="00C7537A" w:rsidP="00C7537A">
      <w:pPr>
        <w:pStyle w:val="aa"/>
        <w:rPr>
          <w:sz w:val="30"/>
        </w:rPr>
      </w:pPr>
    </w:p>
    <w:p w14:paraId="25F1E597" w14:textId="77777777" w:rsidR="00C7537A" w:rsidRPr="00A53B1F" w:rsidRDefault="00C7537A" w:rsidP="00C7537A">
      <w:pPr>
        <w:pStyle w:val="aa"/>
        <w:rPr>
          <w:sz w:val="30"/>
        </w:rPr>
      </w:pPr>
    </w:p>
    <w:p w14:paraId="4C018B8D" w14:textId="77777777" w:rsidR="00C7537A" w:rsidRPr="00A53B1F" w:rsidRDefault="00C7537A" w:rsidP="00C7537A">
      <w:pPr>
        <w:pStyle w:val="aa"/>
        <w:rPr>
          <w:sz w:val="30"/>
        </w:rPr>
      </w:pPr>
    </w:p>
    <w:p w14:paraId="725374D0" w14:textId="77777777" w:rsidR="00C7537A" w:rsidRPr="00A53B1F" w:rsidRDefault="00C7537A" w:rsidP="00C7537A">
      <w:pPr>
        <w:pStyle w:val="aa"/>
        <w:rPr>
          <w:szCs w:val="28"/>
        </w:rPr>
      </w:pPr>
    </w:p>
    <w:p w14:paraId="06B5528A" w14:textId="77777777" w:rsidR="00C7537A" w:rsidRPr="00A53B1F" w:rsidRDefault="00C7537A" w:rsidP="00C7537A">
      <w:pPr>
        <w:pStyle w:val="aa"/>
        <w:spacing w:before="1"/>
        <w:rPr>
          <w:szCs w:val="28"/>
        </w:rPr>
      </w:pPr>
    </w:p>
    <w:p w14:paraId="752C3F16" w14:textId="77777777" w:rsidR="00C7537A" w:rsidRPr="00A53B1F" w:rsidRDefault="00C7537A" w:rsidP="00C7537A">
      <w:pPr>
        <w:ind w:left="255" w:right="259"/>
        <w:jc w:val="center"/>
        <w:rPr>
          <w:b/>
          <w:sz w:val="28"/>
          <w:szCs w:val="28"/>
        </w:rPr>
      </w:pPr>
      <w:r w:rsidRPr="00A53B1F">
        <w:rPr>
          <w:b/>
          <w:sz w:val="28"/>
          <w:szCs w:val="28"/>
        </w:rPr>
        <w:t>ОЦЕНОЧНЫЕ МАТЕРИАЛЫ</w:t>
      </w:r>
    </w:p>
    <w:p w14:paraId="3D7D2FB8" w14:textId="77777777" w:rsidR="00C7537A" w:rsidRPr="00A53B1F" w:rsidRDefault="00C7537A" w:rsidP="00C7537A">
      <w:pPr>
        <w:spacing w:line="360" w:lineRule="auto"/>
        <w:jc w:val="center"/>
        <w:rPr>
          <w:sz w:val="28"/>
          <w:szCs w:val="28"/>
        </w:rPr>
      </w:pPr>
      <w:r w:rsidRPr="00A53B1F">
        <w:rPr>
          <w:b/>
          <w:sz w:val="28"/>
          <w:szCs w:val="28"/>
        </w:rPr>
        <w:t>«</w:t>
      </w:r>
      <w:r w:rsidR="00D95E84" w:rsidRPr="00A53B1F">
        <w:rPr>
          <w:b/>
          <w:sz w:val="28"/>
          <w:szCs w:val="28"/>
        </w:rPr>
        <w:t>Цифровое взаимодействие в экономике</w:t>
      </w:r>
      <w:r w:rsidRPr="00A53B1F">
        <w:rPr>
          <w:b/>
          <w:sz w:val="28"/>
          <w:szCs w:val="28"/>
        </w:rPr>
        <w:t>»</w:t>
      </w:r>
    </w:p>
    <w:p w14:paraId="069C8216" w14:textId="77777777" w:rsidR="00C7537A" w:rsidRPr="00A53B1F" w:rsidRDefault="00C7537A" w:rsidP="00C7537A">
      <w:pPr>
        <w:spacing w:line="360" w:lineRule="auto"/>
        <w:jc w:val="center"/>
        <w:rPr>
          <w:sz w:val="28"/>
          <w:szCs w:val="28"/>
        </w:rPr>
      </w:pPr>
      <w:r w:rsidRPr="00A53B1F">
        <w:rPr>
          <w:sz w:val="28"/>
          <w:szCs w:val="28"/>
        </w:rPr>
        <w:t>Направление подготовки</w:t>
      </w:r>
    </w:p>
    <w:p w14:paraId="3D372A1C" w14:textId="77777777" w:rsidR="00C7537A" w:rsidRPr="00A53B1F" w:rsidRDefault="00D95E84" w:rsidP="00C7537A">
      <w:pPr>
        <w:spacing w:line="360" w:lineRule="auto"/>
        <w:jc w:val="center"/>
        <w:rPr>
          <w:sz w:val="28"/>
          <w:szCs w:val="28"/>
        </w:rPr>
      </w:pPr>
      <w:r w:rsidRPr="00A53B1F">
        <w:rPr>
          <w:sz w:val="28"/>
          <w:szCs w:val="28"/>
        </w:rPr>
        <w:t>38.05.01</w:t>
      </w:r>
      <w:r w:rsidR="00C7537A" w:rsidRPr="00A53B1F">
        <w:rPr>
          <w:sz w:val="28"/>
          <w:szCs w:val="28"/>
        </w:rPr>
        <w:t xml:space="preserve"> </w:t>
      </w:r>
      <w:r w:rsidRPr="00A53B1F">
        <w:rPr>
          <w:sz w:val="28"/>
          <w:szCs w:val="28"/>
        </w:rPr>
        <w:t>Экономическая безопасность</w:t>
      </w:r>
    </w:p>
    <w:p w14:paraId="08573CC8" w14:textId="77777777" w:rsidR="00C7537A" w:rsidRPr="00A53B1F" w:rsidRDefault="00C7537A" w:rsidP="00C7537A">
      <w:pPr>
        <w:spacing w:line="360" w:lineRule="auto"/>
        <w:jc w:val="center"/>
        <w:rPr>
          <w:sz w:val="28"/>
          <w:szCs w:val="28"/>
        </w:rPr>
      </w:pPr>
    </w:p>
    <w:p w14:paraId="15C37882" w14:textId="77777777" w:rsidR="00C7537A" w:rsidRPr="00A53B1F" w:rsidRDefault="00C7537A" w:rsidP="00C7537A">
      <w:pPr>
        <w:spacing w:line="360" w:lineRule="auto"/>
        <w:jc w:val="center"/>
        <w:rPr>
          <w:sz w:val="28"/>
          <w:szCs w:val="28"/>
        </w:rPr>
      </w:pPr>
      <w:r w:rsidRPr="00A53B1F">
        <w:rPr>
          <w:sz w:val="28"/>
          <w:szCs w:val="28"/>
        </w:rPr>
        <w:t>ОПОП академического бакалавриата</w:t>
      </w:r>
    </w:p>
    <w:p w14:paraId="06F2E161" w14:textId="77777777" w:rsidR="00C7537A" w:rsidRPr="00A53B1F" w:rsidRDefault="00D95E84" w:rsidP="00C7537A">
      <w:pPr>
        <w:spacing w:line="360" w:lineRule="auto"/>
        <w:jc w:val="center"/>
        <w:rPr>
          <w:sz w:val="28"/>
          <w:szCs w:val="28"/>
        </w:rPr>
      </w:pPr>
      <w:r w:rsidRPr="00A53B1F">
        <w:rPr>
          <w:color w:val="1A1A1A"/>
          <w:sz w:val="28"/>
          <w:szCs w:val="28"/>
          <w:shd w:val="clear" w:color="auto" w:fill="FFFFFF"/>
        </w:rPr>
        <w:t>«Экономическая безопасность хозяйствующих субъектов»</w:t>
      </w:r>
    </w:p>
    <w:p w14:paraId="2EBD0B06" w14:textId="77777777" w:rsidR="00C7537A" w:rsidRPr="00A53B1F" w:rsidRDefault="00C7537A" w:rsidP="00C7537A">
      <w:pPr>
        <w:spacing w:line="360" w:lineRule="auto"/>
        <w:jc w:val="center"/>
        <w:rPr>
          <w:sz w:val="28"/>
          <w:szCs w:val="28"/>
        </w:rPr>
      </w:pPr>
    </w:p>
    <w:p w14:paraId="255CB548" w14:textId="77777777" w:rsidR="00C7537A" w:rsidRPr="00A53B1F" w:rsidRDefault="00C7537A" w:rsidP="00C7537A">
      <w:pPr>
        <w:spacing w:line="360" w:lineRule="auto"/>
        <w:jc w:val="center"/>
        <w:rPr>
          <w:rFonts w:eastAsia="TimesNewRomanPSMT"/>
          <w:sz w:val="28"/>
          <w:szCs w:val="28"/>
        </w:rPr>
      </w:pPr>
      <w:r w:rsidRPr="00A53B1F">
        <w:rPr>
          <w:sz w:val="28"/>
          <w:szCs w:val="28"/>
        </w:rPr>
        <w:t>Квалификация (степень) выпускника — бакалавр</w:t>
      </w:r>
    </w:p>
    <w:p w14:paraId="70A3454C" w14:textId="77777777" w:rsidR="00C7537A" w:rsidRPr="00A53B1F" w:rsidRDefault="00C7537A" w:rsidP="00C7537A">
      <w:pPr>
        <w:spacing w:line="360" w:lineRule="auto"/>
        <w:jc w:val="center"/>
        <w:rPr>
          <w:sz w:val="28"/>
          <w:szCs w:val="28"/>
        </w:rPr>
      </w:pPr>
      <w:r w:rsidRPr="00A53B1F">
        <w:rPr>
          <w:rFonts w:eastAsia="TimesNewRomanPSMT"/>
          <w:sz w:val="28"/>
          <w:szCs w:val="28"/>
        </w:rPr>
        <w:t>Форма обучения — очная</w:t>
      </w:r>
      <w:r w:rsidR="00D95E84" w:rsidRPr="00A53B1F">
        <w:rPr>
          <w:rFonts w:eastAsia="TimesNewRomanPSMT"/>
          <w:sz w:val="28"/>
          <w:szCs w:val="28"/>
        </w:rPr>
        <w:t>, заочная</w:t>
      </w:r>
    </w:p>
    <w:p w14:paraId="42A67303" w14:textId="77777777" w:rsidR="00C7537A" w:rsidRPr="00A53B1F" w:rsidRDefault="00C7537A" w:rsidP="00C7537A">
      <w:pPr>
        <w:jc w:val="center"/>
        <w:rPr>
          <w:sz w:val="28"/>
          <w:szCs w:val="28"/>
        </w:rPr>
      </w:pPr>
    </w:p>
    <w:p w14:paraId="0697246B" w14:textId="77777777" w:rsidR="00C7537A" w:rsidRPr="00A53B1F" w:rsidRDefault="00C7537A" w:rsidP="00C7537A">
      <w:pPr>
        <w:jc w:val="center"/>
        <w:rPr>
          <w:sz w:val="26"/>
          <w:szCs w:val="26"/>
        </w:rPr>
      </w:pPr>
    </w:p>
    <w:p w14:paraId="6F5CC6AE" w14:textId="77777777" w:rsidR="00C7537A" w:rsidRPr="00A53B1F" w:rsidRDefault="00C7537A" w:rsidP="00C7537A">
      <w:pPr>
        <w:jc w:val="center"/>
        <w:rPr>
          <w:sz w:val="26"/>
          <w:szCs w:val="26"/>
        </w:rPr>
      </w:pPr>
    </w:p>
    <w:p w14:paraId="553EE8B0" w14:textId="77777777" w:rsidR="00C7537A" w:rsidRPr="00A53B1F" w:rsidRDefault="00C7537A" w:rsidP="00C7537A">
      <w:pPr>
        <w:jc w:val="center"/>
        <w:rPr>
          <w:sz w:val="26"/>
          <w:szCs w:val="26"/>
        </w:rPr>
      </w:pPr>
    </w:p>
    <w:p w14:paraId="69717BEE" w14:textId="77777777" w:rsidR="00C7537A" w:rsidRPr="00A53B1F" w:rsidRDefault="00C7537A" w:rsidP="00C7537A">
      <w:pPr>
        <w:jc w:val="center"/>
        <w:rPr>
          <w:sz w:val="26"/>
          <w:szCs w:val="26"/>
        </w:rPr>
      </w:pPr>
    </w:p>
    <w:p w14:paraId="41AC4B0D" w14:textId="77777777" w:rsidR="00C7537A" w:rsidRPr="00A53B1F" w:rsidRDefault="00C7537A" w:rsidP="00C7537A">
      <w:pPr>
        <w:jc w:val="center"/>
        <w:rPr>
          <w:sz w:val="26"/>
          <w:szCs w:val="26"/>
        </w:rPr>
      </w:pPr>
    </w:p>
    <w:p w14:paraId="09C819A7" w14:textId="77777777" w:rsidR="00C7537A" w:rsidRPr="00A53B1F" w:rsidRDefault="00C7537A" w:rsidP="00C7537A">
      <w:pPr>
        <w:jc w:val="center"/>
        <w:rPr>
          <w:sz w:val="26"/>
          <w:szCs w:val="26"/>
        </w:rPr>
      </w:pPr>
    </w:p>
    <w:p w14:paraId="5C8CCCAB" w14:textId="77777777" w:rsidR="00C7537A" w:rsidRPr="00A53B1F" w:rsidRDefault="00C7537A" w:rsidP="00C7537A">
      <w:pPr>
        <w:jc w:val="center"/>
        <w:rPr>
          <w:sz w:val="26"/>
          <w:szCs w:val="26"/>
        </w:rPr>
      </w:pPr>
    </w:p>
    <w:p w14:paraId="2094B462" w14:textId="77777777" w:rsidR="00C7537A" w:rsidRPr="00A53B1F" w:rsidRDefault="00C7537A" w:rsidP="00C7537A">
      <w:pPr>
        <w:jc w:val="center"/>
        <w:rPr>
          <w:sz w:val="26"/>
          <w:szCs w:val="26"/>
        </w:rPr>
      </w:pPr>
    </w:p>
    <w:p w14:paraId="03D8DB89" w14:textId="77777777" w:rsidR="00C7537A" w:rsidRPr="00A53B1F" w:rsidRDefault="00C7537A" w:rsidP="00C7537A">
      <w:pPr>
        <w:jc w:val="center"/>
        <w:rPr>
          <w:sz w:val="26"/>
          <w:szCs w:val="26"/>
        </w:rPr>
      </w:pPr>
    </w:p>
    <w:p w14:paraId="316AD8A2" w14:textId="77777777" w:rsidR="00C7537A" w:rsidRPr="00A53B1F" w:rsidRDefault="00C7537A" w:rsidP="00C7537A">
      <w:pPr>
        <w:ind w:left="255" w:right="256"/>
        <w:jc w:val="center"/>
        <w:rPr>
          <w:sz w:val="28"/>
        </w:rPr>
      </w:pPr>
    </w:p>
    <w:p w14:paraId="6B058BBA" w14:textId="77777777" w:rsidR="00C7537A" w:rsidRPr="00A53B1F" w:rsidRDefault="00C7537A" w:rsidP="00C7537A">
      <w:pPr>
        <w:rPr>
          <w:sz w:val="28"/>
        </w:rPr>
        <w:sectPr w:rsidR="00C7537A" w:rsidRPr="00A53B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34" w:right="567" w:bottom="1134" w:left="1134" w:header="0" w:footer="0" w:gutter="0"/>
          <w:cols w:space="720"/>
        </w:sectPr>
      </w:pPr>
    </w:p>
    <w:p w14:paraId="4ECE4658" w14:textId="77777777" w:rsidR="00C7537A" w:rsidRPr="00A53B1F" w:rsidRDefault="00C7537A" w:rsidP="005A263B">
      <w:pPr>
        <w:pStyle w:val="Heading1"/>
        <w:spacing w:before="71" w:line="274" w:lineRule="exact"/>
        <w:ind w:left="0" w:firstLine="0"/>
        <w:jc w:val="center"/>
      </w:pPr>
      <w:r w:rsidRPr="00A53B1F">
        <w:lastRenderedPageBreak/>
        <w:t>1 ОБЩИЕ ПОЛОЖ</w:t>
      </w:r>
      <w:r w:rsidRPr="00A53B1F">
        <w:t>Е</w:t>
      </w:r>
      <w:r w:rsidRPr="00A53B1F">
        <w:t>НИЯ</w:t>
      </w:r>
    </w:p>
    <w:p w14:paraId="5A6D8DD6" w14:textId="77777777" w:rsidR="00D95E84" w:rsidRPr="00A53B1F" w:rsidRDefault="00D95E84" w:rsidP="00D95E84">
      <w:pPr>
        <w:shd w:val="clear" w:color="auto" w:fill="FFFFFF"/>
        <w:ind w:left="-2" w:firstLine="519"/>
        <w:contextualSpacing w:val="0"/>
        <w:rPr>
          <w:szCs w:val="24"/>
          <w:lang w:eastAsia="ru-RU"/>
        </w:rPr>
      </w:pPr>
      <w:r w:rsidRPr="00A53B1F">
        <w:rPr>
          <w:color w:val="000000"/>
          <w:szCs w:val="24"/>
          <w:shd w:val="clear" w:color="auto" w:fill="FFFFFF"/>
          <w:lang w:eastAsia="ru-RU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37E72BDA" w14:textId="77777777" w:rsidR="00D95E84" w:rsidRPr="00A53B1F" w:rsidRDefault="00D95E84" w:rsidP="00D95E84">
      <w:pPr>
        <w:shd w:val="clear" w:color="auto" w:fill="FFFFFF"/>
        <w:ind w:left="-2" w:firstLine="519"/>
        <w:contextualSpacing w:val="0"/>
        <w:rPr>
          <w:szCs w:val="24"/>
          <w:lang w:eastAsia="ru-RU"/>
        </w:rPr>
      </w:pPr>
      <w:r w:rsidRPr="00A53B1F">
        <w:rPr>
          <w:color w:val="000000"/>
          <w:szCs w:val="24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3A8A0D42" w14:textId="77777777" w:rsidR="00D95E84" w:rsidRPr="00A53B1F" w:rsidRDefault="00D95E84" w:rsidP="00D95E84">
      <w:pPr>
        <w:shd w:val="clear" w:color="auto" w:fill="FFFFFF"/>
        <w:ind w:left="-2" w:firstLine="519"/>
        <w:contextualSpacing w:val="0"/>
        <w:rPr>
          <w:szCs w:val="24"/>
          <w:lang w:eastAsia="ru-RU"/>
        </w:rPr>
      </w:pPr>
      <w:r w:rsidRPr="00A53B1F">
        <w:rPr>
          <w:color w:val="000000"/>
          <w:szCs w:val="24"/>
          <w:shd w:val="clear" w:color="auto" w:fill="FFFFFF"/>
          <w:lang w:eastAsia="ru-RU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D2B6641" w14:textId="77777777" w:rsidR="00D95E84" w:rsidRPr="00A53B1F" w:rsidRDefault="00D95E84" w:rsidP="00D95E84">
      <w:pPr>
        <w:shd w:val="clear" w:color="auto" w:fill="FFFFFF"/>
        <w:ind w:left="-2" w:firstLine="519"/>
        <w:contextualSpacing w:val="0"/>
        <w:rPr>
          <w:szCs w:val="24"/>
          <w:lang w:eastAsia="ru-RU"/>
        </w:rPr>
      </w:pPr>
      <w:r w:rsidRPr="00A53B1F">
        <w:rPr>
          <w:color w:val="000000"/>
          <w:szCs w:val="24"/>
          <w:shd w:val="clear" w:color="auto" w:fill="FFFFFF"/>
          <w:lang w:eastAsia="ru-RU"/>
        </w:rPr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 w14:paraId="64FEBE2D" w14:textId="77777777" w:rsidR="00C7537A" w:rsidRPr="00A53B1F" w:rsidRDefault="00C7537A" w:rsidP="00C7537A">
      <w:pPr>
        <w:pStyle w:val="aa"/>
        <w:spacing w:before="3"/>
      </w:pPr>
    </w:p>
    <w:p w14:paraId="1BD2BA23" w14:textId="77777777" w:rsidR="00C7537A" w:rsidRPr="00A53B1F" w:rsidRDefault="00C7537A" w:rsidP="00C7537A">
      <w:pPr>
        <w:pStyle w:val="Heading1"/>
        <w:spacing w:line="274" w:lineRule="exact"/>
        <w:ind w:left="418"/>
      </w:pPr>
      <w:r w:rsidRPr="00A53B1F">
        <w:t>2 ОПИСАНИЕ ПОКАЗАТЕЛЕЙ И КРИТЕРИЕВ ОЦЕНИВАНИЯ КОМПЕТЕ</w:t>
      </w:r>
      <w:r w:rsidRPr="00A53B1F">
        <w:t>Н</w:t>
      </w:r>
      <w:r w:rsidRPr="00A53B1F">
        <w:t>ЦИЙ</w:t>
      </w:r>
    </w:p>
    <w:p w14:paraId="7E3B98DE" w14:textId="77777777" w:rsidR="00C7537A" w:rsidRPr="00A53B1F" w:rsidRDefault="00C7537A" w:rsidP="00C7537A">
      <w:pPr>
        <w:pStyle w:val="aa"/>
        <w:ind w:left="221" w:firstLine="720"/>
        <w:rPr>
          <w:sz w:val="24"/>
          <w:szCs w:val="24"/>
        </w:rPr>
      </w:pPr>
      <w:r w:rsidRPr="00A53B1F">
        <w:rPr>
          <w:sz w:val="24"/>
          <w:szCs w:val="24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4F6479C7" w14:textId="77777777" w:rsidR="00C7537A" w:rsidRPr="00A53B1F" w:rsidRDefault="00C7537A" w:rsidP="001766F8">
      <w:pPr>
        <w:pStyle w:val="af5"/>
        <w:numPr>
          <w:ilvl w:val="0"/>
          <w:numId w:val="7"/>
        </w:numPr>
        <w:tabs>
          <w:tab w:val="left" w:pos="1354"/>
          <w:tab w:val="left" w:pos="1355"/>
        </w:tabs>
        <w:ind w:right="223" w:firstLine="708"/>
        <w:rPr>
          <w:sz w:val="24"/>
          <w:szCs w:val="24"/>
        </w:rPr>
      </w:pPr>
      <w:r w:rsidRPr="00A53B1F">
        <w:rPr>
          <w:sz w:val="24"/>
          <w:szCs w:val="24"/>
        </w:rPr>
        <w:t>пороговый уровень является обязательным для всех обучающихся по завершении освоения</w:t>
      </w:r>
      <w:r w:rsidRPr="00A53B1F">
        <w:rPr>
          <w:spacing w:val="-2"/>
          <w:sz w:val="24"/>
          <w:szCs w:val="24"/>
        </w:rPr>
        <w:t xml:space="preserve"> </w:t>
      </w:r>
      <w:r w:rsidRPr="00A53B1F">
        <w:rPr>
          <w:sz w:val="24"/>
          <w:szCs w:val="24"/>
        </w:rPr>
        <w:t>дисциплины;</w:t>
      </w:r>
    </w:p>
    <w:p w14:paraId="5CA0AE51" w14:textId="77777777" w:rsidR="00C7537A" w:rsidRPr="00A53B1F" w:rsidRDefault="00C7537A" w:rsidP="001766F8">
      <w:pPr>
        <w:pStyle w:val="af5"/>
        <w:numPr>
          <w:ilvl w:val="0"/>
          <w:numId w:val="7"/>
        </w:numPr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  <w:szCs w:val="24"/>
        </w:rPr>
      </w:pPr>
      <w:r w:rsidRPr="00A53B1F">
        <w:rPr>
          <w:sz w:val="24"/>
          <w:szCs w:val="24"/>
        </w:rPr>
        <w:t xml:space="preserve">продвинутый уровень характеризуется превышением </w:t>
      </w:r>
      <w:r w:rsidRPr="00A53B1F">
        <w:rPr>
          <w:spacing w:val="-3"/>
          <w:sz w:val="24"/>
          <w:szCs w:val="24"/>
        </w:rPr>
        <w:t xml:space="preserve">минимальных </w:t>
      </w:r>
      <w:r w:rsidRPr="00A53B1F">
        <w:rPr>
          <w:sz w:val="24"/>
          <w:szCs w:val="24"/>
        </w:rPr>
        <w:t>характер</w:t>
      </w:r>
      <w:r w:rsidRPr="00A53B1F">
        <w:rPr>
          <w:sz w:val="24"/>
          <w:szCs w:val="24"/>
        </w:rPr>
        <w:t>и</w:t>
      </w:r>
      <w:r w:rsidRPr="00A53B1F">
        <w:rPr>
          <w:sz w:val="24"/>
          <w:szCs w:val="24"/>
        </w:rPr>
        <w:t>стик сформированности компетенций по завершении освоения</w:t>
      </w:r>
      <w:r w:rsidRPr="00A53B1F">
        <w:rPr>
          <w:spacing w:val="-2"/>
          <w:sz w:val="24"/>
          <w:szCs w:val="24"/>
        </w:rPr>
        <w:t xml:space="preserve"> </w:t>
      </w:r>
      <w:r w:rsidRPr="00A53B1F">
        <w:rPr>
          <w:sz w:val="24"/>
          <w:szCs w:val="24"/>
        </w:rPr>
        <w:t>ди</w:t>
      </w:r>
      <w:r w:rsidRPr="00A53B1F">
        <w:rPr>
          <w:sz w:val="24"/>
          <w:szCs w:val="24"/>
        </w:rPr>
        <w:t>с</w:t>
      </w:r>
      <w:r w:rsidRPr="00A53B1F">
        <w:rPr>
          <w:sz w:val="24"/>
          <w:szCs w:val="24"/>
        </w:rPr>
        <w:t>циплины;</w:t>
      </w:r>
    </w:p>
    <w:p w14:paraId="1B4C5044" w14:textId="77777777" w:rsidR="00C7537A" w:rsidRPr="00A53B1F" w:rsidRDefault="00C7537A" w:rsidP="001766F8">
      <w:pPr>
        <w:pStyle w:val="af5"/>
        <w:numPr>
          <w:ilvl w:val="0"/>
          <w:numId w:val="7"/>
        </w:numPr>
        <w:tabs>
          <w:tab w:val="left" w:pos="1354"/>
          <w:tab w:val="left" w:pos="1355"/>
        </w:tabs>
        <w:ind w:right="222" w:firstLine="708"/>
        <w:rPr>
          <w:sz w:val="24"/>
          <w:szCs w:val="24"/>
        </w:rPr>
      </w:pPr>
      <w:r w:rsidRPr="00A53B1F">
        <w:rPr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 w:rsidRPr="00A53B1F">
        <w:rPr>
          <w:spacing w:val="-11"/>
          <w:sz w:val="24"/>
          <w:szCs w:val="24"/>
        </w:rPr>
        <w:t xml:space="preserve"> </w:t>
      </w:r>
      <w:r w:rsidRPr="00A53B1F">
        <w:rPr>
          <w:sz w:val="24"/>
          <w:szCs w:val="24"/>
        </w:rPr>
        <w:t>самосовершенс</w:t>
      </w:r>
      <w:r w:rsidRPr="00A53B1F">
        <w:rPr>
          <w:sz w:val="24"/>
          <w:szCs w:val="24"/>
        </w:rPr>
        <w:t>т</w:t>
      </w:r>
      <w:r w:rsidRPr="00A53B1F">
        <w:rPr>
          <w:sz w:val="24"/>
          <w:szCs w:val="24"/>
        </w:rPr>
        <w:t>вования.</w:t>
      </w:r>
    </w:p>
    <w:p w14:paraId="59AFF753" w14:textId="77777777" w:rsidR="00C7537A" w:rsidRPr="00A53B1F" w:rsidRDefault="00C7537A" w:rsidP="00C7537A">
      <w:pPr>
        <w:pStyle w:val="aa"/>
        <w:spacing w:before="2"/>
        <w:rPr>
          <w:sz w:val="24"/>
        </w:rPr>
      </w:pPr>
    </w:p>
    <w:p w14:paraId="4EB014F3" w14:textId="77777777" w:rsidR="00484C5B" w:rsidRPr="00A53B1F" w:rsidRDefault="00C7537A" w:rsidP="00484C5B">
      <w:pPr>
        <w:pStyle w:val="Heading1"/>
        <w:spacing w:line="460" w:lineRule="auto"/>
        <w:ind w:left="941" w:firstLine="0"/>
      </w:pPr>
      <w:r w:rsidRPr="00A53B1F">
        <w:t>Уровень освоения компетенций, формируемых дисципл</w:t>
      </w:r>
      <w:r w:rsidRPr="00A53B1F">
        <w:t>и</w:t>
      </w:r>
      <w:r w:rsidRPr="00A53B1F">
        <w:t xml:space="preserve">ной: </w:t>
      </w:r>
    </w:p>
    <w:p w14:paraId="54209A66" w14:textId="77777777" w:rsidR="00C7537A" w:rsidRPr="00A53B1F" w:rsidRDefault="00C7537A" w:rsidP="00484C5B">
      <w:pPr>
        <w:pStyle w:val="Heading1"/>
        <w:spacing w:line="460" w:lineRule="auto"/>
        <w:ind w:left="941" w:firstLine="0"/>
      </w:pPr>
      <w:r w:rsidRPr="00A53B1F">
        <w:t>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:rsidRPr="00A53B1F" w14:paraId="229DC5AA" w14:textId="77777777" w:rsidTr="00CB2E3B">
        <w:trPr>
          <w:trHeight w:val="253"/>
        </w:trPr>
        <w:tc>
          <w:tcPr>
            <w:tcW w:w="3034" w:type="dxa"/>
          </w:tcPr>
          <w:p w14:paraId="01D01905" w14:textId="77777777" w:rsidR="00C7537A" w:rsidRPr="00A53B1F" w:rsidRDefault="00C7537A" w:rsidP="00484C5B">
            <w:pPr>
              <w:pStyle w:val="TableParagraph"/>
              <w:spacing w:line="234" w:lineRule="exact"/>
              <w:ind w:left="124" w:right="361" w:firstLine="0"/>
              <w:jc w:val="center"/>
              <w:rPr>
                <w:b/>
              </w:rPr>
            </w:pPr>
            <w:r w:rsidRPr="00A53B1F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14:paraId="275C7FC1" w14:textId="77777777" w:rsidR="00C7537A" w:rsidRPr="00A53B1F" w:rsidRDefault="00C7537A" w:rsidP="00484C5B">
            <w:pPr>
              <w:pStyle w:val="TableParagraph"/>
              <w:spacing w:line="234" w:lineRule="exact"/>
              <w:ind w:left="124" w:firstLine="0"/>
              <w:jc w:val="center"/>
              <w:rPr>
                <w:b/>
              </w:rPr>
            </w:pPr>
            <w:r w:rsidRPr="00A53B1F">
              <w:rPr>
                <w:b/>
              </w:rPr>
              <w:t>Критерий</w:t>
            </w:r>
          </w:p>
        </w:tc>
      </w:tr>
      <w:tr w:rsidR="00C7537A" w:rsidRPr="00A53B1F" w14:paraId="6934FC51" w14:textId="77777777" w:rsidTr="00CB2E3B">
        <w:trPr>
          <w:trHeight w:val="506"/>
        </w:trPr>
        <w:tc>
          <w:tcPr>
            <w:tcW w:w="3034" w:type="dxa"/>
          </w:tcPr>
          <w:p w14:paraId="19B4DE3B" w14:textId="77777777" w:rsidR="00C7537A" w:rsidRPr="00A53B1F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 w:rsidRPr="00A53B1F">
              <w:t>3 балла</w:t>
            </w:r>
          </w:p>
          <w:p w14:paraId="4ABE3E3F" w14:textId="77777777" w:rsidR="00C7537A" w:rsidRPr="00A53B1F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 w:rsidRPr="00A53B1F">
              <w:t>(эталонный уровень)</w:t>
            </w:r>
          </w:p>
        </w:tc>
        <w:tc>
          <w:tcPr>
            <w:tcW w:w="6663" w:type="dxa"/>
          </w:tcPr>
          <w:p w14:paraId="7F66D54B" w14:textId="77777777" w:rsidR="00C7537A" w:rsidRPr="00A53B1F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 w:rsidRPr="00A53B1F">
              <w:t>уровень</w:t>
            </w:r>
            <w:r w:rsidRPr="00A53B1F">
              <w:tab/>
              <w:t>усвоения</w:t>
            </w:r>
            <w:r w:rsidRPr="00A53B1F">
              <w:tab/>
              <w:t>материала,</w:t>
            </w:r>
            <w:r w:rsidRPr="00A53B1F">
              <w:tab/>
              <w:t>предусмотренного</w:t>
            </w:r>
            <w:r w:rsidRPr="00A53B1F">
              <w:tab/>
              <w:t>программой:</w:t>
            </w:r>
          </w:p>
          <w:p w14:paraId="2711995B" w14:textId="77777777" w:rsidR="00C7537A" w:rsidRPr="00A53B1F" w:rsidRDefault="00C7537A" w:rsidP="00484C5B">
            <w:pPr>
              <w:pStyle w:val="TableParagraph"/>
              <w:spacing w:line="240" w:lineRule="exact"/>
              <w:ind w:left="124" w:firstLine="0"/>
            </w:pPr>
            <w:r w:rsidRPr="00A53B1F">
              <w:t>процент верных ответов на тестовые вопросы от 85 до 100%</w:t>
            </w:r>
          </w:p>
        </w:tc>
      </w:tr>
      <w:tr w:rsidR="00C7537A" w:rsidRPr="00A53B1F" w14:paraId="59EB29E1" w14:textId="77777777" w:rsidTr="00CB2E3B">
        <w:trPr>
          <w:trHeight w:val="505"/>
        </w:trPr>
        <w:tc>
          <w:tcPr>
            <w:tcW w:w="3034" w:type="dxa"/>
          </w:tcPr>
          <w:p w14:paraId="30C09B79" w14:textId="77777777" w:rsidR="00C7537A" w:rsidRPr="00A53B1F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 w:rsidRPr="00A53B1F">
              <w:t>2 балла</w:t>
            </w:r>
          </w:p>
          <w:p w14:paraId="681947F2" w14:textId="77777777" w:rsidR="00C7537A" w:rsidRPr="00A53B1F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 w:rsidRPr="00A53B1F">
              <w:t>(продвинутый уровень)</w:t>
            </w:r>
          </w:p>
        </w:tc>
        <w:tc>
          <w:tcPr>
            <w:tcW w:w="6663" w:type="dxa"/>
          </w:tcPr>
          <w:p w14:paraId="2CEA0AB2" w14:textId="77777777" w:rsidR="00C7537A" w:rsidRPr="00A53B1F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 w:rsidRPr="00A53B1F">
              <w:t>уровень</w:t>
            </w:r>
            <w:r w:rsidRPr="00A53B1F">
              <w:tab/>
              <w:t>усвоения</w:t>
            </w:r>
            <w:r w:rsidRPr="00A53B1F">
              <w:tab/>
              <w:t>материала,</w:t>
            </w:r>
            <w:r w:rsidRPr="00A53B1F">
              <w:tab/>
              <w:t>предусмотренного</w:t>
            </w:r>
            <w:r w:rsidRPr="00A53B1F">
              <w:tab/>
              <w:t>программой:</w:t>
            </w:r>
          </w:p>
          <w:p w14:paraId="29A92B34" w14:textId="77777777" w:rsidR="00C7537A" w:rsidRPr="00A53B1F" w:rsidRDefault="00C7537A" w:rsidP="00484C5B">
            <w:pPr>
              <w:pStyle w:val="TableParagraph"/>
              <w:spacing w:line="240" w:lineRule="exact"/>
              <w:ind w:left="124" w:firstLine="0"/>
            </w:pPr>
            <w:r w:rsidRPr="00A53B1F">
              <w:t>процент верных ответов на тестовые вопросы от 70 до 84%</w:t>
            </w:r>
          </w:p>
        </w:tc>
      </w:tr>
      <w:tr w:rsidR="00C7537A" w:rsidRPr="00A53B1F" w14:paraId="5430D267" w14:textId="77777777" w:rsidTr="00CB2E3B">
        <w:trPr>
          <w:trHeight w:val="505"/>
        </w:trPr>
        <w:tc>
          <w:tcPr>
            <w:tcW w:w="3034" w:type="dxa"/>
          </w:tcPr>
          <w:p w14:paraId="2DB27B39" w14:textId="77777777" w:rsidR="00C7537A" w:rsidRPr="00A53B1F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 w:rsidRPr="00A53B1F">
              <w:t>1 балл</w:t>
            </w:r>
          </w:p>
          <w:p w14:paraId="332E156C" w14:textId="77777777" w:rsidR="00C7537A" w:rsidRPr="00A53B1F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 w:rsidRPr="00A53B1F">
              <w:t>(пороговый уровень)</w:t>
            </w:r>
          </w:p>
        </w:tc>
        <w:tc>
          <w:tcPr>
            <w:tcW w:w="6663" w:type="dxa"/>
          </w:tcPr>
          <w:p w14:paraId="09F8904D" w14:textId="77777777" w:rsidR="00C7537A" w:rsidRPr="00A53B1F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 w:rsidRPr="00A53B1F">
              <w:t>уровень</w:t>
            </w:r>
            <w:r w:rsidRPr="00A53B1F">
              <w:tab/>
              <w:t>усвоения</w:t>
            </w:r>
            <w:r w:rsidRPr="00A53B1F">
              <w:tab/>
              <w:t>материала,</w:t>
            </w:r>
            <w:r w:rsidRPr="00A53B1F">
              <w:tab/>
              <w:t>предусмотренного</w:t>
            </w:r>
            <w:r w:rsidRPr="00A53B1F">
              <w:tab/>
              <w:t>программой:</w:t>
            </w:r>
          </w:p>
          <w:p w14:paraId="1FC49911" w14:textId="77777777" w:rsidR="00C7537A" w:rsidRPr="00A53B1F" w:rsidRDefault="00C7537A" w:rsidP="00484C5B">
            <w:pPr>
              <w:pStyle w:val="TableParagraph"/>
              <w:spacing w:line="240" w:lineRule="exact"/>
              <w:ind w:left="124" w:firstLine="0"/>
            </w:pPr>
            <w:r w:rsidRPr="00A53B1F">
              <w:t>процент верных ответов на тестовые вопросы от 50 до 69%</w:t>
            </w:r>
          </w:p>
        </w:tc>
      </w:tr>
      <w:tr w:rsidR="00C7537A" w:rsidRPr="00A53B1F" w14:paraId="4B4ABEEA" w14:textId="77777777" w:rsidTr="00CB2E3B">
        <w:trPr>
          <w:trHeight w:val="506"/>
        </w:trPr>
        <w:tc>
          <w:tcPr>
            <w:tcW w:w="3034" w:type="dxa"/>
          </w:tcPr>
          <w:p w14:paraId="7004A038" w14:textId="77777777" w:rsidR="00C7537A" w:rsidRPr="00A53B1F" w:rsidRDefault="00C7537A" w:rsidP="00484C5B">
            <w:pPr>
              <w:pStyle w:val="TableParagraph"/>
              <w:spacing w:line="247" w:lineRule="exact"/>
              <w:ind w:left="124" w:right="361" w:firstLine="0"/>
              <w:jc w:val="center"/>
            </w:pPr>
            <w:r w:rsidRPr="00A53B1F">
              <w:t>0 баллов</w:t>
            </w:r>
          </w:p>
        </w:tc>
        <w:tc>
          <w:tcPr>
            <w:tcW w:w="6663" w:type="dxa"/>
          </w:tcPr>
          <w:p w14:paraId="7C836646" w14:textId="77777777" w:rsidR="00C7537A" w:rsidRPr="00A53B1F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 w:rsidRPr="00A53B1F">
              <w:t>уровень</w:t>
            </w:r>
            <w:r w:rsidRPr="00A53B1F">
              <w:tab/>
              <w:t>усвоения</w:t>
            </w:r>
            <w:r w:rsidRPr="00A53B1F">
              <w:tab/>
              <w:t>материала,</w:t>
            </w:r>
            <w:r w:rsidRPr="00A53B1F">
              <w:tab/>
              <w:t>предусмотренного</w:t>
            </w:r>
            <w:r w:rsidRPr="00A53B1F">
              <w:tab/>
              <w:t>программой:</w:t>
            </w:r>
          </w:p>
          <w:p w14:paraId="57F774DA" w14:textId="77777777" w:rsidR="00C7537A" w:rsidRPr="00A53B1F" w:rsidRDefault="00C7537A" w:rsidP="00484C5B">
            <w:pPr>
              <w:pStyle w:val="TableParagraph"/>
              <w:spacing w:line="240" w:lineRule="exact"/>
              <w:ind w:left="124" w:firstLine="0"/>
            </w:pPr>
            <w:r w:rsidRPr="00A53B1F">
              <w:t>процент верных ответов на тестовые вопросы от 0 до 49%</w:t>
            </w:r>
          </w:p>
        </w:tc>
      </w:tr>
    </w:tbl>
    <w:p w14:paraId="0D8AEA2E" w14:textId="77777777" w:rsidR="00C7537A" w:rsidRPr="00A53B1F" w:rsidRDefault="00C7537A" w:rsidP="00C7537A">
      <w:pPr>
        <w:pStyle w:val="aa"/>
        <w:spacing w:before="2"/>
        <w:rPr>
          <w:b/>
          <w:sz w:val="21"/>
        </w:rPr>
      </w:pPr>
    </w:p>
    <w:p w14:paraId="2546B204" w14:textId="77777777" w:rsidR="00C7537A" w:rsidRPr="00A53B1F" w:rsidRDefault="00C7537A" w:rsidP="00C7537A">
      <w:pPr>
        <w:ind w:left="941"/>
        <w:rPr>
          <w:b/>
        </w:rPr>
      </w:pPr>
      <w:r w:rsidRPr="00A53B1F">
        <w:rPr>
          <w:b/>
        </w:rPr>
        <w:t>Описание критериев и шкалы оценивания теоретического вопроса:</w:t>
      </w:r>
    </w:p>
    <w:p w14:paraId="24280BFC" w14:textId="77777777" w:rsidR="00C7537A" w:rsidRPr="00A53B1F" w:rsidRDefault="00C7537A" w:rsidP="00C7537A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:rsidRPr="00A53B1F" w14:paraId="10CD073B" w14:textId="77777777" w:rsidTr="00CB2E3B">
        <w:trPr>
          <w:trHeight w:val="407"/>
        </w:trPr>
        <w:tc>
          <w:tcPr>
            <w:tcW w:w="3034" w:type="dxa"/>
          </w:tcPr>
          <w:p w14:paraId="2F6095CB" w14:textId="77777777" w:rsidR="00C7537A" w:rsidRPr="00A53B1F" w:rsidRDefault="00C7537A" w:rsidP="00484C5B">
            <w:pPr>
              <w:pStyle w:val="TableParagraph"/>
              <w:spacing w:before="77"/>
              <w:ind w:left="124" w:firstLine="0"/>
              <w:rPr>
                <w:b/>
              </w:rPr>
            </w:pPr>
            <w:r w:rsidRPr="00A53B1F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14:paraId="275F5F05" w14:textId="77777777" w:rsidR="00C7537A" w:rsidRPr="00A53B1F" w:rsidRDefault="00C7537A" w:rsidP="00484C5B">
            <w:pPr>
              <w:pStyle w:val="TableParagraph"/>
              <w:spacing w:before="77"/>
              <w:ind w:left="124" w:firstLine="0"/>
              <w:jc w:val="center"/>
              <w:rPr>
                <w:b/>
              </w:rPr>
            </w:pPr>
            <w:r w:rsidRPr="00A53B1F">
              <w:rPr>
                <w:b/>
              </w:rPr>
              <w:t>Критерий</w:t>
            </w:r>
          </w:p>
        </w:tc>
      </w:tr>
      <w:tr w:rsidR="00C7537A" w:rsidRPr="00A53B1F" w14:paraId="4C41DD09" w14:textId="77777777" w:rsidTr="00CB2E3B">
        <w:trPr>
          <w:trHeight w:val="757"/>
        </w:trPr>
        <w:tc>
          <w:tcPr>
            <w:tcW w:w="3034" w:type="dxa"/>
          </w:tcPr>
          <w:p w14:paraId="249B0FB1" w14:textId="77777777" w:rsidR="00C7537A" w:rsidRPr="00A53B1F" w:rsidRDefault="00C7537A" w:rsidP="00484C5B">
            <w:pPr>
              <w:pStyle w:val="TableParagraph"/>
              <w:spacing w:line="247" w:lineRule="exact"/>
              <w:ind w:left="124" w:right="361" w:firstLine="0"/>
              <w:jc w:val="center"/>
            </w:pPr>
            <w:r w:rsidRPr="00A53B1F">
              <w:t>3 балла</w:t>
            </w:r>
          </w:p>
          <w:p w14:paraId="6BB5C80C" w14:textId="77777777" w:rsidR="00C7537A" w:rsidRPr="00A53B1F" w:rsidRDefault="00C7537A" w:rsidP="00484C5B">
            <w:pPr>
              <w:pStyle w:val="TableParagraph"/>
              <w:spacing w:before="1"/>
              <w:ind w:left="124" w:right="361" w:firstLine="0"/>
              <w:jc w:val="center"/>
            </w:pPr>
            <w:r w:rsidRPr="00A53B1F">
              <w:t>(эталонный уровень)</w:t>
            </w:r>
          </w:p>
        </w:tc>
        <w:tc>
          <w:tcPr>
            <w:tcW w:w="6663" w:type="dxa"/>
          </w:tcPr>
          <w:p w14:paraId="37C870E4" w14:textId="77777777" w:rsidR="00C7537A" w:rsidRPr="00A53B1F" w:rsidRDefault="00C7537A" w:rsidP="00484C5B">
            <w:pPr>
              <w:pStyle w:val="TableParagraph"/>
              <w:spacing w:line="247" w:lineRule="exact"/>
              <w:ind w:left="124" w:firstLine="0"/>
            </w:pPr>
            <w:r w:rsidRPr="00A53B1F">
              <w:t>выставляется студенту, который дал полный ответ на вопрос,</w:t>
            </w:r>
          </w:p>
          <w:p w14:paraId="1F9FB079" w14:textId="77777777" w:rsidR="00C7537A" w:rsidRPr="00A53B1F" w:rsidRDefault="00C7537A" w:rsidP="00484C5B">
            <w:pPr>
              <w:pStyle w:val="TableParagraph"/>
              <w:spacing w:before="5" w:line="252" w:lineRule="exact"/>
              <w:ind w:left="124" w:firstLine="0"/>
            </w:pPr>
            <w:r w:rsidRPr="00A53B1F">
              <w:t>показал глубокие систематизированные знания, смог привести пр</w:t>
            </w:r>
            <w:r w:rsidRPr="00A53B1F">
              <w:t>и</w:t>
            </w:r>
            <w:r w:rsidRPr="00A53B1F">
              <w:t>меры, ответил на дополнительные вопросы преподавателя</w:t>
            </w:r>
          </w:p>
        </w:tc>
      </w:tr>
      <w:tr w:rsidR="00C7537A" w:rsidRPr="00A53B1F" w14:paraId="33187EA4" w14:textId="77777777" w:rsidTr="00CB2E3B">
        <w:trPr>
          <w:trHeight w:val="760"/>
        </w:trPr>
        <w:tc>
          <w:tcPr>
            <w:tcW w:w="3034" w:type="dxa"/>
          </w:tcPr>
          <w:p w14:paraId="15C97C43" w14:textId="77777777" w:rsidR="00C7537A" w:rsidRPr="00A53B1F" w:rsidRDefault="00C7537A" w:rsidP="00484C5B">
            <w:pPr>
              <w:pStyle w:val="TableParagraph"/>
              <w:ind w:left="124" w:right="382" w:firstLine="0"/>
              <w:jc w:val="center"/>
            </w:pPr>
            <w:r w:rsidRPr="00A53B1F">
              <w:t>2 балла (продвинутый уровень)</w:t>
            </w:r>
          </w:p>
        </w:tc>
        <w:tc>
          <w:tcPr>
            <w:tcW w:w="6663" w:type="dxa"/>
          </w:tcPr>
          <w:p w14:paraId="6DB0CF95" w14:textId="77777777" w:rsidR="00C7537A" w:rsidRPr="00A53B1F" w:rsidRDefault="00C7537A" w:rsidP="00484C5B">
            <w:pPr>
              <w:pStyle w:val="TableParagraph"/>
              <w:spacing w:line="252" w:lineRule="exact"/>
              <w:ind w:left="124" w:right="43" w:firstLine="0"/>
            </w:pPr>
            <w:r w:rsidRPr="00A53B1F"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C7537A" w:rsidRPr="00A53B1F" w14:paraId="4558B77E" w14:textId="77777777" w:rsidTr="00CB2E3B">
        <w:trPr>
          <w:trHeight w:val="758"/>
        </w:trPr>
        <w:tc>
          <w:tcPr>
            <w:tcW w:w="3034" w:type="dxa"/>
          </w:tcPr>
          <w:p w14:paraId="4DBF28A1" w14:textId="77777777" w:rsidR="00C7537A" w:rsidRPr="00A53B1F" w:rsidRDefault="00C7537A" w:rsidP="00484C5B">
            <w:pPr>
              <w:pStyle w:val="TableParagraph"/>
              <w:ind w:left="124" w:right="503" w:firstLine="0"/>
              <w:jc w:val="center"/>
            </w:pPr>
            <w:r w:rsidRPr="00A53B1F">
              <w:t>1 балл (пороговый ур</w:t>
            </w:r>
            <w:r w:rsidRPr="00A53B1F">
              <w:t>о</w:t>
            </w:r>
            <w:r w:rsidRPr="00A53B1F">
              <w:t>вень)</w:t>
            </w:r>
          </w:p>
        </w:tc>
        <w:tc>
          <w:tcPr>
            <w:tcW w:w="6663" w:type="dxa"/>
          </w:tcPr>
          <w:p w14:paraId="3986742B" w14:textId="77777777" w:rsidR="00C7537A" w:rsidRPr="00A53B1F" w:rsidRDefault="00C7537A" w:rsidP="00484C5B">
            <w:pPr>
              <w:pStyle w:val="TableParagraph"/>
              <w:ind w:left="124" w:firstLine="0"/>
            </w:pPr>
            <w:r w:rsidRPr="00A53B1F">
              <w:t>выставляется студенту, который дал неполный ответ на вопрос в б</w:t>
            </w:r>
            <w:r w:rsidRPr="00A53B1F">
              <w:t>и</w:t>
            </w:r>
            <w:r w:rsidRPr="00A53B1F">
              <w:t>лете и смог ответить на дополнительные вопросы только с</w:t>
            </w:r>
          </w:p>
          <w:p w14:paraId="76235AA1" w14:textId="77777777" w:rsidR="00C7537A" w:rsidRPr="00A53B1F" w:rsidRDefault="00C7537A" w:rsidP="00484C5B">
            <w:pPr>
              <w:pStyle w:val="TableParagraph"/>
              <w:spacing w:line="238" w:lineRule="exact"/>
              <w:ind w:left="124" w:firstLine="0"/>
            </w:pPr>
            <w:r w:rsidRPr="00A53B1F">
              <w:t>помощью преподавателя</w:t>
            </w:r>
          </w:p>
        </w:tc>
      </w:tr>
      <w:tr w:rsidR="00C7537A" w:rsidRPr="00A53B1F" w14:paraId="5C30E79A" w14:textId="77777777" w:rsidTr="00CB2E3B">
        <w:trPr>
          <w:trHeight w:val="253"/>
        </w:trPr>
        <w:tc>
          <w:tcPr>
            <w:tcW w:w="3034" w:type="dxa"/>
          </w:tcPr>
          <w:p w14:paraId="778430EA" w14:textId="77777777" w:rsidR="00C7537A" w:rsidRPr="00A53B1F" w:rsidRDefault="00C7537A" w:rsidP="00484C5B">
            <w:pPr>
              <w:pStyle w:val="TableParagraph"/>
              <w:spacing w:line="234" w:lineRule="exact"/>
              <w:ind w:left="124" w:right="361" w:firstLine="0"/>
              <w:jc w:val="center"/>
            </w:pPr>
            <w:r w:rsidRPr="00A53B1F">
              <w:t>0 баллов</w:t>
            </w:r>
          </w:p>
        </w:tc>
        <w:tc>
          <w:tcPr>
            <w:tcW w:w="6663" w:type="dxa"/>
          </w:tcPr>
          <w:p w14:paraId="2555808A" w14:textId="77777777" w:rsidR="00C7537A" w:rsidRPr="00A53B1F" w:rsidRDefault="00C7537A" w:rsidP="00484C5B">
            <w:pPr>
              <w:pStyle w:val="TableParagraph"/>
              <w:spacing w:line="234" w:lineRule="exact"/>
              <w:ind w:left="124" w:firstLine="0"/>
            </w:pPr>
            <w:r w:rsidRPr="00A53B1F">
              <w:t>выставляется студенту, который не смог ответить на вопрос</w:t>
            </w:r>
          </w:p>
        </w:tc>
      </w:tr>
    </w:tbl>
    <w:p w14:paraId="5B31E4FF" w14:textId="77777777" w:rsidR="00C7537A" w:rsidRPr="00A53B1F" w:rsidRDefault="00C7537A" w:rsidP="00C7537A">
      <w:pPr>
        <w:pStyle w:val="aa"/>
        <w:rPr>
          <w:sz w:val="20"/>
        </w:rPr>
      </w:pPr>
    </w:p>
    <w:p w14:paraId="242AF39D" w14:textId="77777777" w:rsidR="00021F64" w:rsidRPr="00A53B1F" w:rsidRDefault="00021F64" w:rsidP="00021F64">
      <w:r w:rsidRPr="00A53B1F">
        <w:rPr>
          <w:rStyle w:val="a8"/>
          <w:rFonts w:eastAsia="Calibri"/>
          <w:i w:val="0"/>
          <w:color w:val="000000"/>
          <w:sz w:val="22"/>
          <w:szCs w:val="22"/>
          <w:lang w:eastAsia="en-US"/>
        </w:rPr>
        <w:lastRenderedPageBreak/>
        <w:t xml:space="preserve">На экзамен </w:t>
      </w:r>
      <w:r w:rsidRPr="00A53B1F">
        <w:rPr>
          <w:rStyle w:val="a8"/>
          <w:rFonts w:eastAsia="Calibri"/>
          <w:i w:val="0"/>
          <w:sz w:val="22"/>
          <w:szCs w:val="22"/>
          <w:lang w:eastAsia="en-US"/>
        </w:rPr>
        <w:t>выносится тест и два теоретических вопроса.</w:t>
      </w:r>
      <w:r w:rsidRPr="00A53B1F">
        <w:rPr>
          <w:rStyle w:val="a8"/>
          <w:rFonts w:eastAsia="Calibri"/>
          <w:sz w:val="22"/>
          <w:szCs w:val="22"/>
          <w:lang w:eastAsia="en-US"/>
        </w:rPr>
        <w:t xml:space="preserve"> </w:t>
      </w:r>
      <w:r w:rsidRPr="00A53B1F">
        <w:t>Максимально студент может набрать 9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14:paraId="1ED093DF" w14:textId="77777777" w:rsidR="00021F64" w:rsidRPr="00A53B1F" w:rsidRDefault="00021F64" w:rsidP="00021F64"/>
    <w:p w14:paraId="42C59094" w14:textId="77777777" w:rsidR="00021F64" w:rsidRPr="00A53B1F" w:rsidRDefault="00021F64" w:rsidP="00021F64">
      <w:pPr>
        <w:rPr>
          <w:b/>
        </w:rPr>
      </w:pPr>
      <w:r w:rsidRPr="00A53B1F">
        <w:rPr>
          <w:b/>
        </w:rPr>
        <w:t>Оценка «отлично»</w:t>
      </w:r>
      <w:r w:rsidRPr="00A53B1F">
        <w:t> выставляется студенту, который набрал в сумме 9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14:paraId="30484AF1" w14:textId="77777777" w:rsidR="00021F64" w:rsidRPr="00A53B1F" w:rsidRDefault="00021F64" w:rsidP="00021F64">
      <w:r w:rsidRPr="00A53B1F">
        <w:rPr>
          <w:b/>
        </w:rPr>
        <w:t>Оценка «хорошо»</w:t>
      </w:r>
      <w:r w:rsidRPr="00A53B1F">
        <w:t> выставляется студенту, который набрал в сумме от 6 до 8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14:paraId="606FDCD6" w14:textId="77777777" w:rsidR="00021F64" w:rsidRPr="00A53B1F" w:rsidRDefault="00021F64" w:rsidP="00021F64">
      <w:r w:rsidRPr="00A53B1F">
        <w:rPr>
          <w:b/>
        </w:rPr>
        <w:t>Оценка «удовлетворительно»</w:t>
      </w:r>
      <w:r w:rsidRPr="00A53B1F">
        <w:t> выставляется студенту, который набрал в сумме от 3 до 5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14:paraId="3E77DD0D" w14:textId="77777777" w:rsidR="00021F64" w:rsidRPr="00A53B1F" w:rsidRDefault="00021F64" w:rsidP="00021F64">
      <w:pPr>
        <w:rPr>
          <w:rStyle w:val="a8"/>
          <w:rFonts w:eastAsia="Calibri"/>
          <w:i w:val="0"/>
          <w:color w:val="000000"/>
          <w:sz w:val="22"/>
          <w:szCs w:val="22"/>
          <w:lang w:eastAsia="en-US"/>
        </w:rPr>
      </w:pPr>
      <w:r w:rsidRPr="00A53B1F">
        <w:rPr>
          <w:b/>
        </w:rPr>
        <w:t>Оценка «неудовлетворительно»</w:t>
      </w:r>
      <w:r w:rsidRPr="00A53B1F">
        <w:t> выставляется студенту, который набрал в сумме менее 3 баллов или не выполнил всех предусмотренных в течение семестра практических заданий.</w:t>
      </w:r>
    </w:p>
    <w:p w14:paraId="1768175D" w14:textId="77777777" w:rsidR="00021F64" w:rsidRPr="00A53B1F" w:rsidRDefault="00021F64" w:rsidP="00021F64">
      <w:pPr>
        <w:rPr>
          <w:rStyle w:val="a8"/>
          <w:rFonts w:eastAsia="Calibri"/>
          <w:i w:val="0"/>
          <w:color w:val="000000"/>
          <w:sz w:val="22"/>
          <w:szCs w:val="22"/>
          <w:lang w:eastAsia="en-US"/>
        </w:rPr>
      </w:pPr>
    </w:p>
    <w:p w14:paraId="0F5503E2" w14:textId="77777777" w:rsidR="006A129C" w:rsidRPr="00A53B1F" w:rsidRDefault="006A129C" w:rsidP="006A129C">
      <w:pPr>
        <w:pStyle w:val="Heading1"/>
        <w:ind w:left="255" w:right="255"/>
        <w:jc w:val="center"/>
      </w:pPr>
      <w:r w:rsidRPr="00A53B1F">
        <w:t>3 ПАСПОРТ ОЦЕНОЧНЫХ МАТЕРИАЛОВ ПО ДИСЦИПЛИНЕ</w:t>
      </w:r>
    </w:p>
    <w:p w14:paraId="4B82B850" w14:textId="77777777" w:rsidR="006A129C" w:rsidRPr="00A53B1F" w:rsidRDefault="006A129C" w:rsidP="006A129C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6A129C" w:rsidRPr="00A53B1F" w14:paraId="044706E4" w14:textId="77777777" w:rsidTr="00CB2E3B">
        <w:trPr>
          <w:trHeight w:val="827"/>
        </w:trPr>
        <w:tc>
          <w:tcPr>
            <w:tcW w:w="4356" w:type="dxa"/>
          </w:tcPr>
          <w:p w14:paraId="70E5AC47" w14:textId="77777777" w:rsidR="006A129C" w:rsidRPr="00A53B1F" w:rsidRDefault="006A129C" w:rsidP="00B90044">
            <w:pPr>
              <w:pStyle w:val="TableParagraph"/>
              <w:ind w:left="22" w:right="328" w:firstLine="0"/>
              <w:rPr>
                <w:b/>
              </w:rPr>
            </w:pPr>
            <w:r w:rsidRPr="00A53B1F">
              <w:rPr>
                <w:b/>
              </w:rPr>
              <w:t>Контролируемые разделы (темы) дисциплины</w:t>
            </w:r>
          </w:p>
        </w:tc>
        <w:tc>
          <w:tcPr>
            <w:tcW w:w="2551" w:type="dxa"/>
          </w:tcPr>
          <w:p w14:paraId="360F0A1E" w14:textId="77777777" w:rsidR="006A129C" w:rsidRPr="00A53B1F" w:rsidRDefault="006A129C" w:rsidP="00B90044">
            <w:pPr>
              <w:pStyle w:val="TableParagraph"/>
              <w:spacing w:line="276" w:lineRule="exact"/>
              <w:ind w:left="22" w:right="120" w:firstLine="0"/>
              <w:jc w:val="center"/>
              <w:rPr>
                <w:b/>
              </w:rPr>
            </w:pPr>
            <w:r w:rsidRPr="00A53B1F">
              <w:rPr>
                <w:b/>
              </w:rPr>
              <w:t>Код контролируемой компетенции (или её части)</w:t>
            </w:r>
          </w:p>
        </w:tc>
        <w:tc>
          <w:tcPr>
            <w:tcW w:w="2942" w:type="dxa"/>
          </w:tcPr>
          <w:p w14:paraId="7A03F125" w14:textId="77777777" w:rsidR="006A129C" w:rsidRPr="00A53B1F" w:rsidRDefault="006A129C" w:rsidP="00B90044">
            <w:pPr>
              <w:pStyle w:val="TableParagraph"/>
              <w:spacing w:line="276" w:lineRule="exact"/>
              <w:ind w:left="22" w:right="213" w:firstLine="0"/>
              <w:jc w:val="center"/>
              <w:rPr>
                <w:b/>
              </w:rPr>
            </w:pPr>
            <w:r w:rsidRPr="00A53B1F">
              <w:rPr>
                <w:b/>
              </w:rPr>
              <w:t>Вид, метод, форма оц</w:t>
            </w:r>
            <w:r w:rsidRPr="00A53B1F">
              <w:rPr>
                <w:b/>
              </w:rPr>
              <w:t>е</w:t>
            </w:r>
            <w:r w:rsidRPr="00A53B1F">
              <w:rPr>
                <w:b/>
              </w:rPr>
              <w:t>ночного меропри</w:t>
            </w:r>
            <w:r w:rsidRPr="00A53B1F">
              <w:rPr>
                <w:b/>
              </w:rPr>
              <w:t>я</w:t>
            </w:r>
            <w:r w:rsidRPr="00A53B1F">
              <w:rPr>
                <w:b/>
              </w:rPr>
              <w:t>тия</w:t>
            </w:r>
          </w:p>
        </w:tc>
      </w:tr>
      <w:tr w:rsidR="00CB4799" w:rsidRPr="00A53B1F" w14:paraId="7C1B0E5B" w14:textId="77777777" w:rsidTr="00CB2E3B">
        <w:trPr>
          <w:trHeight w:val="439"/>
        </w:trPr>
        <w:tc>
          <w:tcPr>
            <w:tcW w:w="4356" w:type="dxa"/>
          </w:tcPr>
          <w:p w14:paraId="33E0026A" w14:textId="77777777" w:rsidR="00CB4799" w:rsidRPr="00A53B1F" w:rsidRDefault="00D95E84" w:rsidP="00472F4A">
            <w:pPr>
              <w:pStyle w:val="2"/>
              <w:numPr>
                <w:ilvl w:val="1"/>
                <w:numId w:val="0"/>
              </w:numPr>
              <w:snapToGrid w:val="0"/>
              <w:jc w:val="left"/>
              <w:rPr>
                <w:sz w:val="22"/>
                <w:szCs w:val="22"/>
              </w:rPr>
            </w:pPr>
            <w:r w:rsidRPr="00A53B1F">
              <w:rPr>
                <w:color w:val="000000"/>
                <w:sz w:val="22"/>
                <w:szCs w:val="22"/>
              </w:rPr>
              <w:t>Раздел 1. Условия возникновения и сущность цифровой экономики</w:t>
            </w:r>
          </w:p>
        </w:tc>
        <w:tc>
          <w:tcPr>
            <w:tcW w:w="2551" w:type="dxa"/>
          </w:tcPr>
          <w:p w14:paraId="33C96F14" w14:textId="77777777" w:rsidR="00CB4799" w:rsidRPr="00A53B1F" w:rsidRDefault="00D95E84" w:rsidP="00CB4799">
            <w:pPr>
              <w:ind w:firstLine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A53B1F">
              <w:rPr>
                <w:rFonts w:eastAsia="Arial Unicode MS"/>
                <w:color w:val="000000"/>
                <w:sz w:val="22"/>
                <w:szCs w:val="22"/>
              </w:rPr>
              <w:t>УК-10</w:t>
            </w:r>
          </w:p>
        </w:tc>
        <w:tc>
          <w:tcPr>
            <w:tcW w:w="2942" w:type="dxa"/>
          </w:tcPr>
          <w:p w14:paraId="51B7328C" w14:textId="77777777" w:rsidR="00CB4799" w:rsidRPr="00A53B1F" w:rsidRDefault="00D95E84" w:rsidP="00CB4799">
            <w:pPr>
              <w:pStyle w:val="TableParagraph"/>
              <w:spacing w:line="276" w:lineRule="exact"/>
              <w:ind w:left="22" w:right="37" w:firstLine="0"/>
              <w:jc w:val="center"/>
            </w:pPr>
            <w:r w:rsidRPr="00A53B1F">
              <w:t>Зачет</w:t>
            </w:r>
          </w:p>
        </w:tc>
      </w:tr>
      <w:tr w:rsidR="00D95E84" w:rsidRPr="00A53B1F" w14:paraId="1E4E81D9" w14:textId="77777777" w:rsidTr="00CB2E3B">
        <w:trPr>
          <w:trHeight w:val="319"/>
        </w:trPr>
        <w:tc>
          <w:tcPr>
            <w:tcW w:w="4356" w:type="dxa"/>
          </w:tcPr>
          <w:p w14:paraId="3502AFAC" w14:textId="77777777" w:rsidR="00D95E84" w:rsidRPr="00A53B1F" w:rsidRDefault="00D95E84" w:rsidP="00D95E84">
            <w:pPr>
              <w:pStyle w:val="2"/>
              <w:numPr>
                <w:ilvl w:val="1"/>
                <w:numId w:val="0"/>
              </w:numPr>
              <w:snapToGrid w:val="0"/>
              <w:jc w:val="left"/>
              <w:rPr>
                <w:sz w:val="22"/>
                <w:szCs w:val="22"/>
              </w:rPr>
            </w:pPr>
            <w:r w:rsidRPr="00A53B1F">
              <w:rPr>
                <w:color w:val="000000"/>
                <w:sz w:val="22"/>
                <w:szCs w:val="22"/>
              </w:rPr>
              <w:t>Раздел 2. Технологические основы цифровой экономики. Цифровая трансформация</w:t>
            </w:r>
          </w:p>
        </w:tc>
        <w:tc>
          <w:tcPr>
            <w:tcW w:w="2551" w:type="dxa"/>
          </w:tcPr>
          <w:p w14:paraId="431A21A4" w14:textId="77777777" w:rsidR="00D95E84" w:rsidRPr="00A53B1F" w:rsidRDefault="00D95E84" w:rsidP="00D95E84">
            <w:pPr>
              <w:ind w:firstLine="0"/>
              <w:jc w:val="center"/>
              <w:rPr>
                <w:sz w:val="22"/>
                <w:szCs w:val="22"/>
              </w:rPr>
            </w:pPr>
            <w:r w:rsidRPr="00A53B1F">
              <w:rPr>
                <w:rFonts w:eastAsia="Arial Unicode MS"/>
                <w:color w:val="000000"/>
                <w:sz w:val="22"/>
                <w:szCs w:val="22"/>
              </w:rPr>
              <w:t>УК-10</w:t>
            </w:r>
          </w:p>
        </w:tc>
        <w:tc>
          <w:tcPr>
            <w:tcW w:w="2942" w:type="dxa"/>
          </w:tcPr>
          <w:p w14:paraId="5C896758" w14:textId="77777777" w:rsidR="00D95E84" w:rsidRPr="00A53B1F" w:rsidRDefault="00D95E84" w:rsidP="00D95E84">
            <w:pPr>
              <w:ind w:firstLine="0"/>
              <w:jc w:val="center"/>
              <w:rPr>
                <w:sz w:val="22"/>
                <w:szCs w:val="22"/>
              </w:rPr>
            </w:pPr>
            <w:r w:rsidRPr="00A53B1F">
              <w:rPr>
                <w:sz w:val="22"/>
                <w:szCs w:val="22"/>
              </w:rPr>
              <w:t>Зачет</w:t>
            </w:r>
          </w:p>
        </w:tc>
      </w:tr>
      <w:tr w:rsidR="00D95E84" w:rsidRPr="00A53B1F" w14:paraId="5A1356E6" w14:textId="77777777" w:rsidTr="00CB2E3B">
        <w:trPr>
          <w:trHeight w:val="439"/>
        </w:trPr>
        <w:tc>
          <w:tcPr>
            <w:tcW w:w="4356" w:type="dxa"/>
          </w:tcPr>
          <w:p w14:paraId="44D8245E" w14:textId="77777777" w:rsidR="00D95E84" w:rsidRPr="00A53B1F" w:rsidRDefault="00D95E84" w:rsidP="00D95E84">
            <w:pPr>
              <w:ind w:firstLine="0"/>
              <w:rPr>
                <w:sz w:val="22"/>
                <w:szCs w:val="22"/>
              </w:rPr>
            </w:pPr>
            <w:r w:rsidRPr="00A53B1F">
              <w:rPr>
                <w:color w:val="000000"/>
                <w:sz w:val="22"/>
                <w:szCs w:val="22"/>
              </w:rPr>
              <w:t>Раздел 3. Влияние цифровой трансформации на экономику. Изменения на рынках ресурсов и конкуренция. Цифровая безопасность</w:t>
            </w:r>
          </w:p>
        </w:tc>
        <w:tc>
          <w:tcPr>
            <w:tcW w:w="2551" w:type="dxa"/>
          </w:tcPr>
          <w:p w14:paraId="32F80F61" w14:textId="77777777" w:rsidR="00D95E84" w:rsidRPr="00A53B1F" w:rsidRDefault="00D95E84" w:rsidP="00D95E84">
            <w:pPr>
              <w:ind w:firstLine="0"/>
              <w:jc w:val="center"/>
              <w:rPr>
                <w:sz w:val="22"/>
                <w:szCs w:val="22"/>
              </w:rPr>
            </w:pPr>
            <w:r w:rsidRPr="00A53B1F">
              <w:rPr>
                <w:rFonts w:eastAsia="Arial Unicode MS"/>
                <w:color w:val="000000"/>
                <w:sz w:val="22"/>
                <w:szCs w:val="22"/>
              </w:rPr>
              <w:t>УК-10</w:t>
            </w:r>
          </w:p>
        </w:tc>
        <w:tc>
          <w:tcPr>
            <w:tcW w:w="2942" w:type="dxa"/>
          </w:tcPr>
          <w:p w14:paraId="7172BEEC" w14:textId="77777777" w:rsidR="00D95E84" w:rsidRPr="00A53B1F" w:rsidRDefault="00D95E84" w:rsidP="00D95E84">
            <w:pPr>
              <w:ind w:firstLine="0"/>
              <w:jc w:val="center"/>
              <w:rPr>
                <w:sz w:val="22"/>
                <w:szCs w:val="22"/>
              </w:rPr>
            </w:pPr>
            <w:r w:rsidRPr="00A53B1F">
              <w:rPr>
                <w:sz w:val="22"/>
                <w:szCs w:val="22"/>
              </w:rPr>
              <w:t>Зачет</w:t>
            </w:r>
          </w:p>
        </w:tc>
      </w:tr>
      <w:tr w:rsidR="00D95E84" w:rsidRPr="00A53B1F" w14:paraId="6F5863A1" w14:textId="77777777" w:rsidTr="00CB2E3B">
        <w:trPr>
          <w:trHeight w:val="262"/>
        </w:trPr>
        <w:tc>
          <w:tcPr>
            <w:tcW w:w="4356" w:type="dxa"/>
          </w:tcPr>
          <w:p w14:paraId="32F99670" w14:textId="77777777" w:rsidR="00D95E84" w:rsidRPr="00A53B1F" w:rsidRDefault="00D95E84" w:rsidP="00D95E84">
            <w:pPr>
              <w:pStyle w:val="2"/>
              <w:numPr>
                <w:ilvl w:val="1"/>
                <w:numId w:val="0"/>
              </w:numPr>
              <w:snapToGrid w:val="0"/>
              <w:jc w:val="left"/>
              <w:rPr>
                <w:sz w:val="22"/>
                <w:szCs w:val="22"/>
              </w:rPr>
            </w:pPr>
            <w:r w:rsidRPr="00A53B1F">
              <w:rPr>
                <w:color w:val="000000"/>
                <w:sz w:val="22"/>
                <w:szCs w:val="22"/>
              </w:rPr>
              <w:t>Раздел 4. Роль больших данных (</w:t>
            </w:r>
            <w:proofErr w:type="spellStart"/>
            <w:r w:rsidRPr="00A53B1F">
              <w:rPr>
                <w:color w:val="000000"/>
                <w:sz w:val="22"/>
                <w:szCs w:val="22"/>
              </w:rPr>
              <w:t>big</w:t>
            </w:r>
            <w:proofErr w:type="spellEnd"/>
            <w:r w:rsidRPr="00A53B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53B1F">
              <w:rPr>
                <w:color w:val="000000"/>
                <w:sz w:val="22"/>
                <w:szCs w:val="22"/>
              </w:rPr>
              <w:t>data</w:t>
            </w:r>
            <w:proofErr w:type="spellEnd"/>
            <w:r w:rsidRPr="00A53B1F">
              <w:rPr>
                <w:color w:val="000000"/>
                <w:sz w:val="22"/>
                <w:szCs w:val="22"/>
              </w:rPr>
              <w:t>) в принятии решений в экономике и финансах</w:t>
            </w:r>
          </w:p>
        </w:tc>
        <w:tc>
          <w:tcPr>
            <w:tcW w:w="2551" w:type="dxa"/>
          </w:tcPr>
          <w:p w14:paraId="2C0D1B35" w14:textId="77777777" w:rsidR="00D95E84" w:rsidRPr="00A53B1F" w:rsidRDefault="00D95E84" w:rsidP="00D95E84">
            <w:pPr>
              <w:ind w:firstLine="0"/>
              <w:jc w:val="center"/>
              <w:rPr>
                <w:sz w:val="22"/>
                <w:szCs w:val="22"/>
              </w:rPr>
            </w:pPr>
            <w:r w:rsidRPr="00A53B1F">
              <w:rPr>
                <w:rFonts w:eastAsia="Arial Unicode MS"/>
                <w:color w:val="000000"/>
                <w:sz w:val="22"/>
                <w:szCs w:val="22"/>
              </w:rPr>
              <w:t>УК-10</w:t>
            </w:r>
          </w:p>
        </w:tc>
        <w:tc>
          <w:tcPr>
            <w:tcW w:w="2942" w:type="dxa"/>
          </w:tcPr>
          <w:p w14:paraId="0DD995E6" w14:textId="77777777" w:rsidR="00D95E84" w:rsidRPr="00A53B1F" w:rsidRDefault="00D95E84" w:rsidP="00D95E84">
            <w:pPr>
              <w:ind w:firstLine="0"/>
              <w:jc w:val="center"/>
              <w:rPr>
                <w:sz w:val="22"/>
                <w:szCs w:val="22"/>
              </w:rPr>
            </w:pPr>
            <w:r w:rsidRPr="00A53B1F">
              <w:rPr>
                <w:sz w:val="22"/>
                <w:szCs w:val="22"/>
              </w:rPr>
              <w:t>Зачет</w:t>
            </w:r>
          </w:p>
        </w:tc>
      </w:tr>
      <w:tr w:rsidR="00D95E84" w:rsidRPr="00A53B1F" w14:paraId="6931045A" w14:textId="77777777" w:rsidTr="00CB2E3B">
        <w:trPr>
          <w:trHeight w:val="262"/>
        </w:trPr>
        <w:tc>
          <w:tcPr>
            <w:tcW w:w="4356" w:type="dxa"/>
          </w:tcPr>
          <w:p w14:paraId="2CF317D8" w14:textId="77777777" w:rsidR="00D95E84" w:rsidRPr="00A53B1F" w:rsidRDefault="00D95E84" w:rsidP="00D95E84">
            <w:pPr>
              <w:pStyle w:val="2"/>
              <w:numPr>
                <w:ilvl w:val="1"/>
                <w:numId w:val="0"/>
              </w:numPr>
              <w:snapToGrid w:val="0"/>
              <w:jc w:val="left"/>
              <w:rPr>
                <w:sz w:val="22"/>
                <w:szCs w:val="22"/>
              </w:rPr>
            </w:pPr>
            <w:r w:rsidRPr="00A53B1F">
              <w:rPr>
                <w:color w:val="000000"/>
                <w:sz w:val="22"/>
                <w:szCs w:val="22"/>
              </w:rPr>
              <w:t>Раздел 5. Критерии оценки уровня развития цифровой экономики</w:t>
            </w:r>
          </w:p>
        </w:tc>
        <w:tc>
          <w:tcPr>
            <w:tcW w:w="2551" w:type="dxa"/>
          </w:tcPr>
          <w:p w14:paraId="04E672CB" w14:textId="77777777" w:rsidR="00D95E84" w:rsidRPr="00A53B1F" w:rsidRDefault="00D95E84" w:rsidP="00D95E84">
            <w:pPr>
              <w:ind w:firstLine="0"/>
              <w:jc w:val="center"/>
              <w:rPr>
                <w:sz w:val="22"/>
                <w:szCs w:val="22"/>
              </w:rPr>
            </w:pPr>
            <w:r w:rsidRPr="00A53B1F">
              <w:rPr>
                <w:rFonts w:eastAsia="Arial Unicode MS"/>
                <w:color w:val="000000"/>
                <w:sz w:val="22"/>
                <w:szCs w:val="22"/>
              </w:rPr>
              <w:t>УК-10</w:t>
            </w:r>
          </w:p>
        </w:tc>
        <w:tc>
          <w:tcPr>
            <w:tcW w:w="2942" w:type="dxa"/>
          </w:tcPr>
          <w:p w14:paraId="17CE8780" w14:textId="77777777" w:rsidR="00D95E84" w:rsidRPr="00A53B1F" w:rsidRDefault="00D95E84" w:rsidP="00D95E84">
            <w:pPr>
              <w:ind w:firstLine="0"/>
              <w:jc w:val="center"/>
              <w:rPr>
                <w:sz w:val="22"/>
                <w:szCs w:val="22"/>
              </w:rPr>
            </w:pPr>
            <w:r w:rsidRPr="00A53B1F">
              <w:rPr>
                <w:sz w:val="22"/>
                <w:szCs w:val="22"/>
              </w:rPr>
              <w:t>Зачет</w:t>
            </w:r>
          </w:p>
        </w:tc>
      </w:tr>
    </w:tbl>
    <w:p w14:paraId="1880DC25" w14:textId="77777777" w:rsidR="006A129C" w:rsidRPr="00A53B1F" w:rsidRDefault="006A129C" w:rsidP="006A129C">
      <w:pPr>
        <w:pStyle w:val="Heading1"/>
        <w:ind w:left="255" w:right="255"/>
        <w:jc w:val="center"/>
      </w:pPr>
    </w:p>
    <w:p w14:paraId="228A3D0D" w14:textId="77777777" w:rsidR="006A129C" w:rsidRPr="00A53B1F" w:rsidRDefault="006A129C" w:rsidP="006A129C">
      <w:pPr>
        <w:pStyle w:val="Heading1"/>
        <w:ind w:left="255" w:right="255"/>
        <w:jc w:val="center"/>
      </w:pPr>
    </w:p>
    <w:p w14:paraId="2C54EBBF" w14:textId="77777777" w:rsidR="007E40D3" w:rsidRPr="00A53B1F" w:rsidRDefault="007E40D3" w:rsidP="007E40D3">
      <w:pPr>
        <w:pStyle w:val="Heading1"/>
        <w:spacing w:before="90"/>
        <w:ind w:left="1107"/>
      </w:pPr>
      <w:r w:rsidRPr="00A53B1F">
        <w:t>4 ТИПОВЫЕ КОНТРОЛЬНЫЕ ЗАДАНИЯ ИЛИ ИНЫЕ МАТЕРИ</w:t>
      </w:r>
      <w:r w:rsidRPr="00A53B1F">
        <w:t>А</w:t>
      </w:r>
      <w:r w:rsidRPr="00A53B1F">
        <w:t>ЛЫ</w:t>
      </w:r>
    </w:p>
    <w:p w14:paraId="50E4D7ED" w14:textId="77777777" w:rsidR="007E40D3" w:rsidRPr="00A53B1F" w:rsidRDefault="00593BAD" w:rsidP="00593BAD">
      <w:pPr>
        <w:pStyle w:val="Heading1"/>
        <w:ind w:left="0" w:right="255"/>
      </w:pPr>
      <w:r w:rsidRPr="00A53B1F">
        <w:t>Типовые тестовые вопросы</w:t>
      </w:r>
    </w:p>
    <w:p w14:paraId="763C7B42" w14:textId="77777777" w:rsidR="008E5F16" w:rsidRPr="00A53B1F" w:rsidRDefault="008E5F16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before="66"/>
        <w:ind w:left="0" w:right="548" w:firstLine="709"/>
        <w:contextualSpacing w:val="0"/>
        <w:rPr>
          <w:szCs w:val="22"/>
          <w:lang w:eastAsia="en-US"/>
        </w:rPr>
      </w:pPr>
      <w:r w:rsidRPr="00A53B1F">
        <w:rPr>
          <w:szCs w:val="22"/>
          <w:lang w:eastAsia="en-US"/>
        </w:rPr>
        <w:t>Дайте определение понятий «сетевая экономика», «электронный бизнес», «</w:t>
      </w:r>
      <w:proofErr w:type="spellStart"/>
      <w:r w:rsidRPr="00A53B1F">
        <w:rPr>
          <w:szCs w:val="22"/>
          <w:lang w:eastAsia="en-US"/>
        </w:rPr>
        <w:t>элек</w:t>
      </w:r>
      <w:proofErr w:type="spellEnd"/>
      <w:r w:rsidRPr="00A53B1F">
        <w:rPr>
          <w:szCs w:val="22"/>
          <w:lang w:eastAsia="en-US"/>
        </w:rPr>
        <w:t>- тронная коммерция». Как соотносятся понятия «б</w:t>
      </w:r>
      <w:r w:rsidR="00502D0D" w:rsidRPr="00A53B1F">
        <w:rPr>
          <w:szCs w:val="22"/>
          <w:lang w:eastAsia="en-US"/>
        </w:rPr>
        <w:t>изнес» и «коммерция». В чём от</w:t>
      </w:r>
      <w:r w:rsidRPr="00A53B1F">
        <w:rPr>
          <w:szCs w:val="22"/>
          <w:lang w:eastAsia="en-US"/>
        </w:rPr>
        <w:t>личие электронной коммерции от электронного</w:t>
      </w:r>
      <w:r w:rsidRPr="00A53B1F">
        <w:rPr>
          <w:spacing w:val="-3"/>
          <w:szCs w:val="22"/>
          <w:lang w:eastAsia="en-US"/>
        </w:rPr>
        <w:t xml:space="preserve"> </w:t>
      </w:r>
      <w:r w:rsidRPr="00A53B1F">
        <w:rPr>
          <w:szCs w:val="22"/>
          <w:lang w:eastAsia="en-US"/>
        </w:rPr>
        <w:t>бизнеса?</w:t>
      </w:r>
    </w:p>
    <w:p w14:paraId="09517CDB" w14:textId="77777777" w:rsidR="008E5F16" w:rsidRPr="00A53B1F" w:rsidRDefault="008E5F16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right="546" w:firstLine="709"/>
        <w:contextualSpacing w:val="0"/>
        <w:rPr>
          <w:szCs w:val="22"/>
          <w:lang w:eastAsia="en-US"/>
        </w:rPr>
      </w:pPr>
      <w:r w:rsidRPr="00A53B1F">
        <w:rPr>
          <w:szCs w:val="22"/>
          <w:lang w:eastAsia="en-US"/>
        </w:rPr>
        <w:t>Какие основные этапы развития и факторы становления электронной коммерции вы можете</w:t>
      </w:r>
      <w:r w:rsidRPr="00A53B1F">
        <w:rPr>
          <w:spacing w:val="-1"/>
          <w:szCs w:val="22"/>
          <w:lang w:eastAsia="en-US"/>
        </w:rPr>
        <w:t xml:space="preserve"> </w:t>
      </w:r>
      <w:r w:rsidRPr="00A53B1F">
        <w:rPr>
          <w:szCs w:val="22"/>
          <w:lang w:eastAsia="en-US"/>
        </w:rPr>
        <w:t>выделить?</w:t>
      </w:r>
    </w:p>
    <w:p w14:paraId="162F8400" w14:textId="77777777" w:rsidR="008E5F16" w:rsidRPr="00A53B1F" w:rsidRDefault="008E5F16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firstLine="709"/>
        <w:contextualSpacing w:val="0"/>
        <w:rPr>
          <w:szCs w:val="22"/>
          <w:lang w:eastAsia="en-US"/>
        </w:rPr>
      </w:pPr>
      <w:r w:rsidRPr="00A53B1F">
        <w:rPr>
          <w:szCs w:val="22"/>
          <w:lang w:eastAsia="en-US"/>
        </w:rPr>
        <w:t>Что относится к субъектам и объектам электронной</w:t>
      </w:r>
      <w:r w:rsidRPr="00A53B1F">
        <w:rPr>
          <w:spacing w:val="-4"/>
          <w:szCs w:val="22"/>
          <w:lang w:eastAsia="en-US"/>
        </w:rPr>
        <w:t xml:space="preserve"> </w:t>
      </w:r>
      <w:r w:rsidRPr="00A53B1F">
        <w:rPr>
          <w:szCs w:val="22"/>
          <w:lang w:eastAsia="en-US"/>
        </w:rPr>
        <w:t>коммерции?</w:t>
      </w:r>
    </w:p>
    <w:p w14:paraId="37E7AE72" w14:textId="77777777" w:rsidR="008E5F16" w:rsidRPr="00A53B1F" w:rsidRDefault="008E5F16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right="544" w:firstLine="709"/>
        <w:contextualSpacing w:val="0"/>
        <w:rPr>
          <w:szCs w:val="22"/>
          <w:lang w:eastAsia="en-US"/>
        </w:rPr>
      </w:pPr>
      <w:r w:rsidRPr="00A53B1F">
        <w:rPr>
          <w:szCs w:val="22"/>
          <w:lang w:eastAsia="en-US"/>
        </w:rPr>
        <w:t>Что входит в понятие В2В сегмента электронной коммерции, каковы перспективы его развития в</w:t>
      </w:r>
      <w:r w:rsidRPr="00A53B1F">
        <w:rPr>
          <w:spacing w:val="-3"/>
          <w:szCs w:val="22"/>
          <w:lang w:eastAsia="en-US"/>
        </w:rPr>
        <w:t xml:space="preserve"> </w:t>
      </w:r>
      <w:r w:rsidRPr="00A53B1F">
        <w:rPr>
          <w:szCs w:val="22"/>
          <w:lang w:eastAsia="en-US"/>
        </w:rPr>
        <w:t>России?</w:t>
      </w:r>
    </w:p>
    <w:p w14:paraId="4E1C18F7" w14:textId="77777777" w:rsidR="008E5F16" w:rsidRPr="00A53B1F" w:rsidRDefault="008E5F16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right="546" w:firstLine="709"/>
        <w:contextualSpacing w:val="0"/>
        <w:rPr>
          <w:szCs w:val="22"/>
          <w:lang w:eastAsia="en-US"/>
        </w:rPr>
      </w:pPr>
      <w:r w:rsidRPr="00A53B1F">
        <w:rPr>
          <w:szCs w:val="22"/>
          <w:lang w:eastAsia="en-US"/>
        </w:rPr>
        <w:t>Какие факторы являются определяющими в развитии В2С сегмента электронной коммерции?</w:t>
      </w:r>
    </w:p>
    <w:p w14:paraId="26F6957F" w14:textId="77777777" w:rsidR="008E5F16" w:rsidRPr="00A53B1F" w:rsidRDefault="008E5F16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right="544" w:firstLine="709"/>
        <w:contextualSpacing w:val="0"/>
        <w:rPr>
          <w:szCs w:val="22"/>
          <w:lang w:eastAsia="en-US"/>
        </w:rPr>
      </w:pPr>
      <w:r w:rsidRPr="00A53B1F">
        <w:rPr>
          <w:szCs w:val="22"/>
          <w:lang w:eastAsia="en-US"/>
        </w:rPr>
        <w:t xml:space="preserve">Каким образом взаимодействуют бизнес и граждане с государством с точки зрения электронной коммерции (сегменты </w:t>
      </w:r>
      <w:r w:rsidRPr="00A53B1F">
        <w:rPr>
          <w:szCs w:val="22"/>
          <w:lang w:val="en-US" w:eastAsia="en-US"/>
        </w:rPr>
        <w:t>B</w:t>
      </w:r>
      <w:r w:rsidRPr="00A53B1F">
        <w:rPr>
          <w:szCs w:val="22"/>
          <w:lang w:eastAsia="en-US"/>
        </w:rPr>
        <w:t>2</w:t>
      </w:r>
      <w:r w:rsidRPr="00A53B1F">
        <w:rPr>
          <w:szCs w:val="22"/>
          <w:lang w:val="en-US" w:eastAsia="en-US"/>
        </w:rPr>
        <w:t>A</w:t>
      </w:r>
      <w:r w:rsidRPr="00A53B1F">
        <w:rPr>
          <w:szCs w:val="22"/>
          <w:lang w:eastAsia="en-US"/>
        </w:rPr>
        <w:t xml:space="preserve">, </w:t>
      </w:r>
      <w:r w:rsidRPr="00A53B1F">
        <w:rPr>
          <w:szCs w:val="22"/>
          <w:lang w:val="en-US" w:eastAsia="en-US"/>
        </w:rPr>
        <w:t>B</w:t>
      </w:r>
      <w:r w:rsidRPr="00A53B1F">
        <w:rPr>
          <w:szCs w:val="22"/>
          <w:lang w:eastAsia="en-US"/>
        </w:rPr>
        <w:t>2</w:t>
      </w:r>
      <w:r w:rsidRPr="00A53B1F">
        <w:rPr>
          <w:szCs w:val="22"/>
          <w:lang w:val="en-US" w:eastAsia="en-US"/>
        </w:rPr>
        <w:t>G</w:t>
      </w:r>
      <w:r w:rsidRPr="00A53B1F">
        <w:rPr>
          <w:szCs w:val="22"/>
          <w:lang w:eastAsia="en-US"/>
        </w:rPr>
        <w:t xml:space="preserve">, </w:t>
      </w:r>
      <w:r w:rsidRPr="00A53B1F">
        <w:rPr>
          <w:szCs w:val="22"/>
          <w:lang w:val="en-US" w:eastAsia="en-US"/>
        </w:rPr>
        <w:t>C</w:t>
      </w:r>
      <w:r w:rsidRPr="00A53B1F">
        <w:rPr>
          <w:szCs w:val="22"/>
          <w:lang w:eastAsia="en-US"/>
        </w:rPr>
        <w:t>2</w:t>
      </w:r>
      <w:r w:rsidRPr="00A53B1F">
        <w:rPr>
          <w:szCs w:val="22"/>
          <w:lang w:val="en-US" w:eastAsia="en-US"/>
        </w:rPr>
        <w:t>A</w:t>
      </w:r>
      <w:r w:rsidRPr="00A53B1F">
        <w:rPr>
          <w:szCs w:val="22"/>
          <w:lang w:eastAsia="en-US"/>
        </w:rPr>
        <w:t xml:space="preserve">, </w:t>
      </w:r>
      <w:r w:rsidRPr="00A53B1F">
        <w:rPr>
          <w:szCs w:val="22"/>
          <w:lang w:val="en-US" w:eastAsia="en-US"/>
        </w:rPr>
        <w:t>C</w:t>
      </w:r>
      <w:r w:rsidRPr="00A53B1F">
        <w:rPr>
          <w:szCs w:val="22"/>
          <w:lang w:eastAsia="en-US"/>
        </w:rPr>
        <w:t>2</w:t>
      </w:r>
      <w:r w:rsidRPr="00A53B1F">
        <w:rPr>
          <w:szCs w:val="22"/>
          <w:lang w:val="en-US" w:eastAsia="en-US"/>
        </w:rPr>
        <w:t>G</w:t>
      </w:r>
      <w:r w:rsidRPr="00A53B1F">
        <w:rPr>
          <w:szCs w:val="22"/>
          <w:lang w:eastAsia="en-US"/>
        </w:rPr>
        <w:t>)?</w:t>
      </w:r>
    </w:p>
    <w:p w14:paraId="5CD1F3D7" w14:textId="77777777" w:rsidR="00593BAD" w:rsidRPr="00A53B1F" w:rsidRDefault="00593BAD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firstLine="709"/>
        <w:contextualSpacing w:val="0"/>
        <w:rPr>
          <w:szCs w:val="22"/>
          <w:lang w:eastAsia="en-US"/>
        </w:rPr>
      </w:pPr>
      <w:r w:rsidRPr="00A53B1F">
        <w:rPr>
          <w:szCs w:val="22"/>
          <w:lang w:eastAsia="en-US"/>
        </w:rPr>
        <w:t>Какие основные операции включает системы</w:t>
      </w:r>
      <w:r w:rsidRPr="00A53B1F">
        <w:rPr>
          <w:spacing w:val="-4"/>
          <w:szCs w:val="22"/>
          <w:lang w:eastAsia="en-US"/>
        </w:rPr>
        <w:t xml:space="preserve"> </w:t>
      </w:r>
      <w:r w:rsidRPr="00A53B1F">
        <w:rPr>
          <w:szCs w:val="22"/>
          <w:lang w:eastAsia="en-US"/>
        </w:rPr>
        <w:t>интернет-банкинга?</w:t>
      </w:r>
    </w:p>
    <w:p w14:paraId="7D845C9D" w14:textId="77777777" w:rsidR="00593BAD" w:rsidRPr="00A53B1F" w:rsidRDefault="00593BAD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right="549" w:firstLine="709"/>
        <w:contextualSpacing w:val="0"/>
        <w:rPr>
          <w:szCs w:val="22"/>
          <w:lang w:eastAsia="en-US"/>
        </w:rPr>
      </w:pPr>
      <w:r w:rsidRPr="00A53B1F">
        <w:rPr>
          <w:szCs w:val="22"/>
          <w:lang w:eastAsia="en-US"/>
        </w:rPr>
        <w:t>Какие достоинства и недостатки вы можете выделить при осуществлении ра</w:t>
      </w:r>
      <w:r w:rsidRPr="00A53B1F">
        <w:rPr>
          <w:szCs w:val="22"/>
          <w:lang w:eastAsia="en-US"/>
        </w:rPr>
        <w:t>с</w:t>
      </w:r>
      <w:r w:rsidRPr="00A53B1F">
        <w:rPr>
          <w:szCs w:val="22"/>
          <w:lang w:eastAsia="en-US"/>
        </w:rPr>
        <w:t>чётов в кредитной</w:t>
      </w:r>
      <w:r w:rsidRPr="00A53B1F">
        <w:rPr>
          <w:spacing w:val="-1"/>
          <w:szCs w:val="22"/>
          <w:lang w:eastAsia="en-US"/>
        </w:rPr>
        <w:t xml:space="preserve"> </w:t>
      </w:r>
      <w:r w:rsidRPr="00A53B1F">
        <w:rPr>
          <w:szCs w:val="22"/>
          <w:lang w:eastAsia="en-US"/>
        </w:rPr>
        <w:t>системе?</w:t>
      </w:r>
    </w:p>
    <w:p w14:paraId="59E1E73F" w14:textId="77777777" w:rsidR="00593BAD" w:rsidRPr="00A53B1F" w:rsidRDefault="00593BAD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firstLine="709"/>
        <w:contextualSpacing w:val="0"/>
        <w:rPr>
          <w:szCs w:val="22"/>
          <w:lang w:eastAsia="en-US"/>
        </w:rPr>
      </w:pPr>
      <w:r w:rsidRPr="00A53B1F">
        <w:rPr>
          <w:szCs w:val="22"/>
          <w:lang w:eastAsia="en-US"/>
        </w:rPr>
        <w:t>Каким образом осуществляются расчёты в платёжной</w:t>
      </w:r>
      <w:r w:rsidRPr="00A53B1F">
        <w:rPr>
          <w:spacing w:val="-6"/>
          <w:szCs w:val="22"/>
          <w:lang w:eastAsia="en-US"/>
        </w:rPr>
        <w:t xml:space="preserve"> </w:t>
      </w:r>
      <w:r w:rsidRPr="00A53B1F">
        <w:rPr>
          <w:szCs w:val="22"/>
          <w:lang w:eastAsia="en-US"/>
        </w:rPr>
        <w:t>интернет-системе?</w:t>
      </w:r>
    </w:p>
    <w:p w14:paraId="4A715199" w14:textId="77777777" w:rsidR="00593BAD" w:rsidRPr="00A53B1F" w:rsidRDefault="00593BAD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right="547" w:firstLine="709"/>
        <w:contextualSpacing w:val="0"/>
        <w:rPr>
          <w:szCs w:val="22"/>
          <w:lang w:eastAsia="en-US"/>
        </w:rPr>
      </w:pPr>
      <w:r w:rsidRPr="00A53B1F">
        <w:rPr>
          <w:szCs w:val="22"/>
          <w:lang w:eastAsia="en-US"/>
        </w:rPr>
        <w:lastRenderedPageBreak/>
        <w:t>В чём состоит суть интернет-маркетинга? Перечислите инструменты</w:t>
      </w:r>
      <w:r w:rsidRPr="00A53B1F">
        <w:rPr>
          <w:spacing w:val="-2"/>
          <w:szCs w:val="22"/>
          <w:lang w:eastAsia="en-US"/>
        </w:rPr>
        <w:t xml:space="preserve"> </w:t>
      </w:r>
      <w:r w:rsidRPr="00A53B1F">
        <w:rPr>
          <w:szCs w:val="22"/>
          <w:lang w:eastAsia="en-US"/>
        </w:rPr>
        <w:t>инте</w:t>
      </w:r>
      <w:r w:rsidRPr="00A53B1F">
        <w:rPr>
          <w:szCs w:val="22"/>
          <w:lang w:eastAsia="en-US"/>
        </w:rPr>
        <w:t>р</w:t>
      </w:r>
      <w:r w:rsidRPr="00A53B1F">
        <w:rPr>
          <w:szCs w:val="22"/>
          <w:lang w:eastAsia="en-US"/>
        </w:rPr>
        <w:t>нет-маркетинга.</w:t>
      </w:r>
    </w:p>
    <w:p w14:paraId="78544221" w14:textId="77777777" w:rsidR="00593BAD" w:rsidRPr="00A53B1F" w:rsidRDefault="00593BAD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firstLine="709"/>
        <w:contextualSpacing w:val="0"/>
        <w:rPr>
          <w:szCs w:val="22"/>
          <w:lang w:eastAsia="en-US"/>
        </w:rPr>
      </w:pPr>
      <w:r w:rsidRPr="00A53B1F">
        <w:rPr>
          <w:szCs w:val="22"/>
          <w:lang w:eastAsia="en-US"/>
        </w:rPr>
        <w:t>Охарактеризуйте особенности брэндинга в среде</w:t>
      </w:r>
      <w:r w:rsidRPr="00A53B1F">
        <w:rPr>
          <w:spacing w:val="-5"/>
          <w:szCs w:val="22"/>
          <w:lang w:eastAsia="en-US"/>
        </w:rPr>
        <w:t xml:space="preserve"> </w:t>
      </w:r>
      <w:r w:rsidRPr="00A53B1F">
        <w:rPr>
          <w:szCs w:val="22"/>
          <w:lang w:eastAsia="en-US"/>
        </w:rPr>
        <w:t>Интернета.</w:t>
      </w:r>
    </w:p>
    <w:p w14:paraId="5379ED3D" w14:textId="77777777" w:rsidR="00593BAD" w:rsidRPr="00A53B1F" w:rsidRDefault="00593BAD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right="540" w:firstLine="709"/>
        <w:contextualSpacing w:val="0"/>
        <w:rPr>
          <w:szCs w:val="22"/>
          <w:lang w:eastAsia="en-US"/>
        </w:rPr>
      </w:pPr>
      <w:r w:rsidRPr="00A53B1F">
        <w:rPr>
          <w:szCs w:val="22"/>
          <w:lang w:eastAsia="en-US"/>
        </w:rPr>
        <w:t>Дайте определение понятию «реклама в Интернете», раскройте особенности рек- ламы в</w:t>
      </w:r>
      <w:r w:rsidRPr="00A53B1F">
        <w:rPr>
          <w:spacing w:val="-3"/>
          <w:szCs w:val="22"/>
          <w:lang w:eastAsia="en-US"/>
        </w:rPr>
        <w:t xml:space="preserve"> </w:t>
      </w:r>
      <w:r w:rsidRPr="00A53B1F">
        <w:rPr>
          <w:szCs w:val="22"/>
          <w:lang w:eastAsia="en-US"/>
        </w:rPr>
        <w:t>Интернете.</w:t>
      </w:r>
    </w:p>
    <w:p w14:paraId="078F23BE" w14:textId="77777777" w:rsidR="00593BAD" w:rsidRPr="00A53B1F" w:rsidRDefault="00593BAD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firstLine="709"/>
        <w:contextualSpacing w:val="0"/>
        <w:rPr>
          <w:szCs w:val="22"/>
          <w:lang w:eastAsia="en-US"/>
        </w:rPr>
      </w:pPr>
      <w:r w:rsidRPr="00A53B1F">
        <w:rPr>
          <w:szCs w:val="22"/>
          <w:lang w:eastAsia="en-US"/>
        </w:rPr>
        <w:t>В чём суть понятия эффективности ЭК? Термины и их</w:t>
      </w:r>
      <w:r w:rsidRPr="00A53B1F">
        <w:rPr>
          <w:spacing w:val="-6"/>
          <w:szCs w:val="22"/>
          <w:lang w:eastAsia="en-US"/>
        </w:rPr>
        <w:t xml:space="preserve"> </w:t>
      </w:r>
      <w:r w:rsidRPr="00A53B1F">
        <w:rPr>
          <w:szCs w:val="22"/>
          <w:lang w:eastAsia="en-US"/>
        </w:rPr>
        <w:t>определения?</w:t>
      </w:r>
    </w:p>
    <w:p w14:paraId="195AD6B0" w14:textId="77777777" w:rsidR="008E5F16" w:rsidRPr="00A53B1F" w:rsidRDefault="008E5F16" w:rsidP="008E5F16">
      <w:pPr>
        <w:widowControl w:val="0"/>
        <w:autoSpaceDE w:val="0"/>
        <w:autoSpaceDN w:val="0"/>
        <w:spacing w:before="3"/>
        <w:ind w:firstLine="0"/>
        <w:contextualSpacing w:val="0"/>
        <w:jc w:val="left"/>
        <w:rPr>
          <w:sz w:val="16"/>
          <w:szCs w:val="24"/>
          <w:lang w:eastAsia="en-US"/>
        </w:rPr>
      </w:pPr>
    </w:p>
    <w:p w14:paraId="4CEAED49" w14:textId="77777777" w:rsidR="008E5F16" w:rsidRPr="00A53B1F" w:rsidRDefault="008E5F16" w:rsidP="008E5F16">
      <w:pPr>
        <w:widowControl w:val="0"/>
        <w:autoSpaceDE w:val="0"/>
        <w:autoSpaceDN w:val="0"/>
        <w:spacing w:before="2"/>
        <w:ind w:firstLine="0"/>
        <w:contextualSpacing w:val="0"/>
        <w:jc w:val="left"/>
        <w:rPr>
          <w:szCs w:val="24"/>
          <w:lang w:eastAsia="en-US"/>
        </w:rPr>
      </w:pPr>
    </w:p>
    <w:p w14:paraId="6B9DF111" w14:textId="77777777" w:rsidR="00593BAD" w:rsidRPr="00A53B1F" w:rsidRDefault="00593BAD" w:rsidP="00593BAD">
      <w:pPr>
        <w:pStyle w:val="Heading1"/>
        <w:ind w:left="0" w:right="255"/>
      </w:pPr>
      <w:bookmarkStart w:id="0" w:name="_bookmark17"/>
      <w:bookmarkEnd w:id="0"/>
      <w:r w:rsidRPr="00A53B1F">
        <w:t>Типовые тестовые вопросы</w:t>
      </w:r>
    </w:p>
    <w:p w14:paraId="25361A6E" w14:textId="77777777" w:rsidR="008E5F16" w:rsidRPr="00A53B1F" w:rsidRDefault="008E5F16" w:rsidP="008E5F16">
      <w:pPr>
        <w:widowControl w:val="0"/>
        <w:autoSpaceDE w:val="0"/>
        <w:autoSpaceDN w:val="0"/>
        <w:spacing w:before="10"/>
        <w:ind w:firstLine="0"/>
        <w:contextualSpacing w:val="0"/>
        <w:jc w:val="left"/>
        <w:rPr>
          <w:b/>
          <w:i/>
          <w:szCs w:val="24"/>
          <w:lang w:eastAsia="en-US"/>
        </w:rPr>
      </w:pPr>
    </w:p>
    <w:p w14:paraId="27A0AE2D" w14:textId="77777777" w:rsidR="00021F64" w:rsidRPr="00A53B1F" w:rsidRDefault="00021F64" w:rsidP="00A53B1F">
      <w:pPr>
        <w:numPr>
          <w:ilvl w:val="0"/>
          <w:numId w:val="13"/>
        </w:numPr>
        <w:tabs>
          <w:tab w:val="left" w:pos="303"/>
          <w:tab w:val="left" w:pos="9639"/>
        </w:tabs>
        <w:ind w:left="0" w:firstLine="567"/>
        <w:rPr>
          <w:szCs w:val="24"/>
        </w:rPr>
      </w:pPr>
      <w:r w:rsidRPr="00A53B1F">
        <w:rPr>
          <w:szCs w:val="24"/>
        </w:rPr>
        <w:t xml:space="preserve">Электронная цифровая подпись – это </w:t>
      </w:r>
    </w:p>
    <w:p w14:paraId="5A46C15F" w14:textId="77777777" w:rsidR="00021F64" w:rsidRPr="00A53B1F" w:rsidRDefault="00021F64" w:rsidP="00A53B1F">
      <w:pPr>
        <w:tabs>
          <w:tab w:val="left" w:pos="303"/>
          <w:tab w:val="left" w:pos="9639"/>
        </w:tabs>
        <w:ind w:firstLine="567"/>
        <w:rPr>
          <w:szCs w:val="24"/>
        </w:rPr>
      </w:pPr>
      <w:r w:rsidRPr="00A53B1F">
        <w:rPr>
          <w:szCs w:val="24"/>
        </w:rPr>
        <w:t>А) реквизит электронного</w:t>
      </w:r>
      <w:r w:rsidRPr="00A53B1F">
        <w:rPr>
          <w:spacing w:val="-5"/>
          <w:szCs w:val="24"/>
        </w:rPr>
        <w:t xml:space="preserve"> </w:t>
      </w:r>
      <w:r w:rsidRPr="00A53B1F">
        <w:rPr>
          <w:szCs w:val="24"/>
        </w:rPr>
        <w:t>документа;</w:t>
      </w:r>
    </w:p>
    <w:p w14:paraId="67754F39" w14:textId="77777777" w:rsidR="00021F64" w:rsidRPr="00A53B1F" w:rsidRDefault="00021F64" w:rsidP="00A53B1F">
      <w:pPr>
        <w:tabs>
          <w:tab w:val="left" w:pos="9639"/>
        </w:tabs>
        <w:ind w:firstLine="567"/>
        <w:rPr>
          <w:szCs w:val="24"/>
        </w:rPr>
      </w:pPr>
      <w:r w:rsidRPr="00A53B1F">
        <w:rPr>
          <w:szCs w:val="24"/>
        </w:rPr>
        <w:t>Б) программное средство;</w:t>
      </w:r>
    </w:p>
    <w:p w14:paraId="1A6D2543" w14:textId="77777777" w:rsidR="00021F64" w:rsidRPr="00A53B1F" w:rsidRDefault="00021F64" w:rsidP="00A53B1F">
      <w:pPr>
        <w:tabs>
          <w:tab w:val="left" w:pos="9639"/>
        </w:tabs>
        <w:ind w:firstLine="567"/>
        <w:rPr>
          <w:szCs w:val="24"/>
        </w:rPr>
      </w:pPr>
      <w:r w:rsidRPr="00A53B1F">
        <w:rPr>
          <w:szCs w:val="24"/>
        </w:rPr>
        <w:t>В) уникальная последовательность символов. Это ключ</w:t>
      </w:r>
    </w:p>
    <w:p w14:paraId="683B2FDD" w14:textId="77777777" w:rsidR="00021F64" w:rsidRPr="00A53B1F" w:rsidRDefault="00021F64" w:rsidP="00A53B1F">
      <w:pPr>
        <w:tabs>
          <w:tab w:val="left" w:pos="9639"/>
        </w:tabs>
        <w:ind w:firstLine="567"/>
        <w:rPr>
          <w:szCs w:val="24"/>
        </w:rPr>
      </w:pPr>
    </w:p>
    <w:p w14:paraId="41A817CA" w14:textId="77777777" w:rsidR="00021F64" w:rsidRPr="00A53B1F" w:rsidRDefault="00021F64" w:rsidP="00A53B1F">
      <w:pPr>
        <w:numPr>
          <w:ilvl w:val="0"/>
          <w:numId w:val="13"/>
        </w:numPr>
        <w:tabs>
          <w:tab w:val="left" w:pos="303"/>
          <w:tab w:val="left" w:pos="9639"/>
        </w:tabs>
        <w:ind w:left="0" w:firstLine="567"/>
        <w:rPr>
          <w:szCs w:val="24"/>
        </w:rPr>
      </w:pPr>
      <w:r w:rsidRPr="00A53B1F">
        <w:rPr>
          <w:szCs w:val="24"/>
        </w:rPr>
        <w:t>ЭЦП в электронном документе и собственноручная подпись в бумажном</w:t>
      </w:r>
      <w:r w:rsidRPr="00A53B1F">
        <w:rPr>
          <w:spacing w:val="-35"/>
          <w:szCs w:val="24"/>
        </w:rPr>
        <w:t xml:space="preserve"> </w:t>
      </w:r>
      <w:r w:rsidRPr="00A53B1F">
        <w:rPr>
          <w:szCs w:val="24"/>
        </w:rPr>
        <w:t xml:space="preserve">документе </w:t>
      </w:r>
    </w:p>
    <w:p w14:paraId="68A56670" w14:textId="77777777" w:rsidR="00021F64" w:rsidRPr="00A53B1F" w:rsidRDefault="00021F64" w:rsidP="00A53B1F">
      <w:pPr>
        <w:tabs>
          <w:tab w:val="left" w:pos="303"/>
          <w:tab w:val="left" w:pos="9639"/>
        </w:tabs>
        <w:ind w:firstLine="567"/>
        <w:rPr>
          <w:szCs w:val="24"/>
        </w:rPr>
      </w:pPr>
      <w:r w:rsidRPr="00A53B1F">
        <w:rPr>
          <w:szCs w:val="24"/>
        </w:rPr>
        <w:t>А) равнозначны всегда;</w:t>
      </w:r>
    </w:p>
    <w:p w14:paraId="2C57D086" w14:textId="77777777" w:rsidR="00021F64" w:rsidRPr="00A53B1F" w:rsidRDefault="00021F64" w:rsidP="00A53B1F">
      <w:pPr>
        <w:tabs>
          <w:tab w:val="left" w:pos="9639"/>
        </w:tabs>
        <w:ind w:firstLine="567"/>
        <w:rPr>
          <w:szCs w:val="24"/>
        </w:rPr>
      </w:pPr>
      <w:r w:rsidRPr="00A53B1F">
        <w:rPr>
          <w:szCs w:val="24"/>
        </w:rPr>
        <w:t xml:space="preserve">Б) равнозначны при определённых условиях; </w:t>
      </w:r>
    </w:p>
    <w:p w14:paraId="3FE7657E" w14:textId="77777777" w:rsidR="00021F64" w:rsidRPr="00A53B1F" w:rsidRDefault="00021F64" w:rsidP="00A53B1F">
      <w:pPr>
        <w:tabs>
          <w:tab w:val="left" w:pos="9639"/>
        </w:tabs>
        <w:ind w:firstLine="567"/>
        <w:rPr>
          <w:szCs w:val="24"/>
        </w:rPr>
      </w:pPr>
      <w:r w:rsidRPr="00A53B1F">
        <w:rPr>
          <w:szCs w:val="24"/>
        </w:rPr>
        <w:t>В) неравнозначны.</w:t>
      </w:r>
    </w:p>
    <w:p w14:paraId="2B2D712F" w14:textId="77777777" w:rsidR="00021F64" w:rsidRPr="00A53B1F" w:rsidRDefault="00021F64" w:rsidP="00A53B1F">
      <w:pPr>
        <w:tabs>
          <w:tab w:val="left" w:pos="9639"/>
        </w:tabs>
        <w:ind w:firstLine="567"/>
        <w:rPr>
          <w:szCs w:val="24"/>
        </w:rPr>
      </w:pPr>
    </w:p>
    <w:p w14:paraId="095BECD2" w14:textId="77777777" w:rsidR="00021F64" w:rsidRPr="00A53B1F" w:rsidRDefault="00021F64" w:rsidP="00A53B1F">
      <w:pPr>
        <w:numPr>
          <w:ilvl w:val="0"/>
          <w:numId w:val="13"/>
        </w:numPr>
        <w:tabs>
          <w:tab w:val="left" w:pos="699"/>
          <w:tab w:val="left" w:pos="9639"/>
        </w:tabs>
        <w:ind w:left="0" w:firstLine="567"/>
        <w:rPr>
          <w:szCs w:val="24"/>
        </w:rPr>
      </w:pPr>
      <w:r w:rsidRPr="00A53B1F">
        <w:rPr>
          <w:szCs w:val="24"/>
        </w:rPr>
        <w:t xml:space="preserve">Документ, содержащий информацию об операции при оплате через кредитную карту – </w:t>
      </w:r>
    </w:p>
    <w:p w14:paraId="2698F87A" w14:textId="77777777" w:rsidR="00021F64" w:rsidRPr="00A53B1F" w:rsidRDefault="00021F64" w:rsidP="00A53B1F">
      <w:pPr>
        <w:tabs>
          <w:tab w:val="left" w:pos="699"/>
          <w:tab w:val="left" w:pos="9639"/>
        </w:tabs>
        <w:ind w:firstLine="567"/>
        <w:rPr>
          <w:szCs w:val="24"/>
        </w:rPr>
      </w:pPr>
      <w:r w:rsidRPr="00A53B1F">
        <w:rPr>
          <w:szCs w:val="24"/>
        </w:rPr>
        <w:t xml:space="preserve">А) </w:t>
      </w:r>
      <w:proofErr w:type="spellStart"/>
      <w:r w:rsidRPr="00A53B1F">
        <w:rPr>
          <w:szCs w:val="24"/>
        </w:rPr>
        <w:t>импринтер</w:t>
      </w:r>
      <w:proofErr w:type="spellEnd"/>
      <w:r w:rsidRPr="00A53B1F">
        <w:rPr>
          <w:szCs w:val="24"/>
        </w:rPr>
        <w:t>;</w:t>
      </w:r>
    </w:p>
    <w:p w14:paraId="55811F09" w14:textId="77777777" w:rsidR="00021F64" w:rsidRPr="00A53B1F" w:rsidRDefault="00021F64" w:rsidP="00A53B1F">
      <w:pPr>
        <w:tabs>
          <w:tab w:val="left" w:pos="9639"/>
        </w:tabs>
        <w:ind w:firstLine="567"/>
        <w:rPr>
          <w:szCs w:val="24"/>
        </w:rPr>
      </w:pPr>
      <w:r w:rsidRPr="00A53B1F">
        <w:rPr>
          <w:szCs w:val="24"/>
        </w:rPr>
        <w:t>Б) слип;</w:t>
      </w:r>
    </w:p>
    <w:p w14:paraId="55907762" w14:textId="77777777" w:rsidR="00021F64" w:rsidRPr="00A53B1F" w:rsidRDefault="00021F64" w:rsidP="00A53B1F">
      <w:pPr>
        <w:tabs>
          <w:tab w:val="left" w:pos="9639"/>
        </w:tabs>
        <w:ind w:firstLine="567"/>
        <w:rPr>
          <w:szCs w:val="24"/>
        </w:rPr>
      </w:pPr>
      <w:r w:rsidRPr="00A53B1F">
        <w:rPr>
          <w:szCs w:val="24"/>
        </w:rPr>
        <w:t>В) эквайер.</w:t>
      </w:r>
    </w:p>
    <w:p w14:paraId="2240BFA6" w14:textId="77777777" w:rsidR="00021F64" w:rsidRPr="00A53B1F" w:rsidRDefault="00021F64" w:rsidP="00A53B1F">
      <w:pPr>
        <w:tabs>
          <w:tab w:val="left" w:pos="9639"/>
        </w:tabs>
        <w:ind w:firstLine="567"/>
        <w:rPr>
          <w:szCs w:val="24"/>
        </w:rPr>
      </w:pPr>
    </w:p>
    <w:p w14:paraId="2904FD00" w14:textId="77777777" w:rsidR="00A53B1F" w:rsidRPr="00A53B1F" w:rsidRDefault="00A53B1F" w:rsidP="00A53B1F">
      <w:pPr>
        <w:numPr>
          <w:ilvl w:val="0"/>
          <w:numId w:val="13"/>
        </w:numPr>
        <w:shd w:val="clear" w:color="auto" w:fill="FFFFFF"/>
        <w:ind w:left="0" w:firstLine="567"/>
        <w:contextualSpacing w:val="0"/>
        <w:jc w:val="left"/>
        <w:rPr>
          <w:szCs w:val="24"/>
          <w:lang w:eastAsia="ru-RU"/>
        </w:rPr>
      </w:pPr>
      <w:r w:rsidRPr="00A53B1F">
        <w:rPr>
          <w:szCs w:val="24"/>
          <w:lang w:eastAsia="ru-RU"/>
        </w:rPr>
        <w:t>Что из ниже приведенного является криптовалютой?</w:t>
      </w:r>
    </w:p>
    <w:p w14:paraId="3F6ABD98" w14:textId="77777777" w:rsidR="00A53B1F" w:rsidRPr="00A53B1F" w:rsidRDefault="00A53B1F" w:rsidP="00A53B1F">
      <w:pPr>
        <w:shd w:val="clear" w:color="auto" w:fill="FFFFFF"/>
        <w:ind w:firstLine="567"/>
        <w:contextualSpacing w:val="0"/>
        <w:jc w:val="left"/>
        <w:rPr>
          <w:szCs w:val="24"/>
          <w:lang w:val="en-US" w:eastAsia="ru-RU"/>
        </w:rPr>
      </w:pPr>
      <w:r w:rsidRPr="00A53B1F">
        <w:rPr>
          <w:szCs w:val="24"/>
          <w:lang w:eastAsia="ru-RU"/>
        </w:rPr>
        <w:t>А</w:t>
      </w:r>
      <w:r w:rsidRPr="00A53B1F">
        <w:rPr>
          <w:szCs w:val="24"/>
          <w:lang w:val="en-US" w:eastAsia="ru-RU"/>
        </w:rPr>
        <w:t xml:space="preserve">) </w:t>
      </w:r>
      <w:proofErr w:type="spellStart"/>
      <w:r w:rsidRPr="00A53B1F">
        <w:rPr>
          <w:szCs w:val="24"/>
          <w:lang w:val="en-US" w:eastAsia="ru-RU"/>
        </w:rPr>
        <w:t>ethereum</w:t>
      </w:r>
      <w:proofErr w:type="spellEnd"/>
    </w:p>
    <w:p w14:paraId="7CF84CD4" w14:textId="77777777" w:rsidR="00A53B1F" w:rsidRPr="00A53B1F" w:rsidRDefault="00A53B1F" w:rsidP="00A53B1F">
      <w:pPr>
        <w:shd w:val="clear" w:color="auto" w:fill="FFFFFF"/>
        <w:ind w:firstLine="567"/>
        <w:contextualSpacing w:val="0"/>
        <w:jc w:val="left"/>
        <w:rPr>
          <w:szCs w:val="24"/>
          <w:lang w:val="en-US" w:eastAsia="ru-RU"/>
        </w:rPr>
      </w:pPr>
      <w:r w:rsidRPr="00A53B1F">
        <w:rPr>
          <w:szCs w:val="24"/>
          <w:lang w:eastAsia="ru-RU"/>
        </w:rPr>
        <w:t>Б</w:t>
      </w:r>
      <w:r w:rsidRPr="00A53B1F">
        <w:rPr>
          <w:szCs w:val="24"/>
          <w:lang w:val="en-US" w:eastAsia="ru-RU"/>
        </w:rPr>
        <w:t>) ethereal</w:t>
      </w:r>
    </w:p>
    <w:p w14:paraId="5CA84E56" w14:textId="77777777" w:rsidR="00A53B1F" w:rsidRPr="00A53B1F" w:rsidRDefault="00A53B1F" w:rsidP="00A53B1F">
      <w:pPr>
        <w:shd w:val="clear" w:color="auto" w:fill="FFFFFF"/>
        <w:ind w:firstLine="567"/>
        <w:contextualSpacing w:val="0"/>
        <w:jc w:val="left"/>
        <w:rPr>
          <w:szCs w:val="24"/>
          <w:lang w:val="en-US" w:eastAsia="ru-RU"/>
        </w:rPr>
      </w:pPr>
      <w:r w:rsidRPr="00A53B1F">
        <w:rPr>
          <w:szCs w:val="24"/>
          <w:lang w:eastAsia="ru-RU"/>
        </w:rPr>
        <w:t>В</w:t>
      </w:r>
      <w:r w:rsidRPr="00A53B1F">
        <w:rPr>
          <w:szCs w:val="24"/>
          <w:lang w:val="en-US" w:eastAsia="ru-RU"/>
        </w:rPr>
        <w:t xml:space="preserve">) </w:t>
      </w:r>
      <w:proofErr w:type="spellStart"/>
      <w:r w:rsidRPr="00A53B1F">
        <w:rPr>
          <w:szCs w:val="24"/>
          <w:lang w:val="en-US" w:eastAsia="ru-RU"/>
        </w:rPr>
        <w:t>etherial</w:t>
      </w:r>
      <w:proofErr w:type="spellEnd"/>
    </w:p>
    <w:p w14:paraId="3FD213AE" w14:textId="77777777" w:rsidR="00A53B1F" w:rsidRPr="00A53B1F" w:rsidRDefault="00A53B1F" w:rsidP="00A53B1F">
      <w:pPr>
        <w:shd w:val="clear" w:color="auto" w:fill="FFFFFF"/>
        <w:ind w:firstLine="567"/>
        <w:contextualSpacing w:val="0"/>
        <w:jc w:val="left"/>
        <w:rPr>
          <w:szCs w:val="24"/>
          <w:lang w:eastAsia="ru-RU"/>
        </w:rPr>
      </w:pPr>
      <w:r w:rsidRPr="00A53B1F">
        <w:rPr>
          <w:szCs w:val="24"/>
          <w:lang w:eastAsia="ru-RU"/>
        </w:rPr>
        <w:t xml:space="preserve">Г) </w:t>
      </w:r>
      <w:r w:rsidRPr="00A53B1F">
        <w:rPr>
          <w:szCs w:val="24"/>
          <w:lang w:val="en-US" w:eastAsia="ru-RU"/>
        </w:rPr>
        <w:t>etch</w:t>
      </w:r>
    </w:p>
    <w:p w14:paraId="7949DD43" w14:textId="77777777" w:rsidR="00021F64" w:rsidRPr="00A53B1F" w:rsidRDefault="00021F64" w:rsidP="00A53B1F">
      <w:pPr>
        <w:pStyle w:val="af5"/>
        <w:ind w:left="0" w:firstLine="567"/>
        <w:rPr>
          <w:sz w:val="24"/>
          <w:szCs w:val="24"/>
          <w:shd w:val="clear" w:color="auto" w:fill="FFFFFF"/>
        </w:rPr>
      </w:pPr>
    </w:p>
    <w:p w14:paraId="21BA587D" w14:textId="77777777" w:rsidR="00A53B1F" w:rsidRPr="00A53B1F" w:rsidRDefault="00A53B1F" w:rsidP="00A53B1F">
      <w:pPr>
        <w:shd w:val="clear" w:color="auto" w:fill="FFFFFF"/>
        <w:ind w:firstLine="567"/>
        <w:contextualSpacing w:val="0"/>
        <w:jc w:val="left"/>
        <w:rPr>
          <w:szCs w:val="24"/>
          <w:lang w:eastAsia="ru-RU"/>
        </w:rPr>
      </w:pPr>
      <w:r>
        <w:rPr>
          <w:szCs w:val="24"/>
          <w:lang w:eastAsia="ru-RU"/>
        </w:rPr>
        <w:t xml:space="preserve">5. </w:t>
      </w:r>
      <w:r w:rsidRPr="00A53B1F">
        <w:rPr>
          <w:szCs w:val="24"/>
          <w:lang w:eastAsia="ru-RU"/>
        </w:rPr>
        <w:t>Каким словосочетанием зачастую характеризуют цифровую экономику?</w:t>
      </w:r>
    </w:p>
    <w:p w14:paraId="04E184B6" w14:textId="77777777" w:rsidR="00A53B1F" w:rsidRPr="00A53B1F" w:rsidRDefault="00A53B1F" w:rsidP="00A53B1F">
      <w:pPr>
        <w:shd w:val="clear" w:color="auto" w:fill="FFFFFF"/>
        <w:ind w:left="567" w:firstLine="0"/>
        <w:contextualSpacing w:val="0"/>
        <w:jc w:val="left"/>
        <w:rPr>
          <w:szCs w:val="24"/>
          <w:lang w:eastAsia="ru-RU"/>
        </w:rPr>
      </w:pPr>
      <w:r>
        <w:rPr>
          <w:szCs w:val="24"/>
          <w:lang w:eastAsia="ru-RU"/>
        </w:rPr>
        <w:t xml:space="preserve">А) </w:t>
      </w:r>
      <w:r w:rsidRPr="00A53B1F">
        <w:rPr>
          <w:szCs w:val="24"/>
          <w:lang w:eastAsia="ru-RU"/>
        </w:rPr>
        <w:t>Безлюдная экономика</w:t>
      </w:r>
    </w:p>
    <w:p w14:paraId="5AACF0AA" w14:textId="77777777" w:rsidR="00A53B1F" w:rsidRDefault="00A53B1F" w:rsidP="00A53B1F">
      <w:pPr>
        <w:shd w:val="clear" w:color="auto" w:fill="FFFFFF"/>
        <w:ind w:left="567" w:firstLine="0"/>
        <w:contextualSpacing w:val="0"/>
        <w:jc w:val="left"/>
        <w:rPr>
          <w:szCs w:val="24"/>
          <w:lang w:eastAsia="ru-RU"/>
        </w:rPr>
      </w:pPr>
      <w:r>
        <w:rPr>
          <w:szCs w:val="24"/>
          <w:lang w:eastAsia="ru-RU"/>
        </w:rPr>
        <w:t xml:space="preserve">Б) </w:t>
      </w:r>
      <w:r w:rsidRPr="00A53B1F">
        <w:rPr>
          <w:szCs w:val="24"/>
          <w:lang w:eastAsia="ru-RU"/>
        </w:rPr>
        <w:t>Новая экономика</w:t>
      </w:r>
    </w:p>
    <w:p w14:paraId="37998C97" w14:textId="77777777" w:rsidR="00A53B1F" w:rsidRPr="00A53B1F" w:rsidRDefault="00A53B1F" w:rsidP="00A53B1F">
      <w:pPr>
        <w:shd w:val="clear" w:color="auto" w:fill="FFFFFF"/>
        <w:ind w:left="567" w:firstLine="0"/>
        <w:contextualSpacing w:val="0"/>
        <w:jc w:val="left"/>
        <w:rPr>
          <w:szCs w:val="24"/>
          <w:lang w:eastAsia="ru-RU"/>
        </w:rPr>
      </w:pPr>
      <w:r>
        <w:rPr>
          <w:szCs w:val="24"/>
          <w:lang w:eastAsia="ru-RU"/>
        </w:rPr>
        <w:t xml:space="preserve">В) </w:t>
      </w:r>
      <w:r w:rsidRPr="00A53B1F">
        <w:rPr>
          <w:szCs w:val="24"/>
          <w:lang w:eastAsia="ru-RU"/>
        </w:rPr>
        <w:t>Эпоха компьютеров</w:t>
      </w:r>
    </w:p>
    <w:p w14:paraId="18B346BD" w14:textId="77777777" w:rsidR="00A53B1F" w:rsidRPr="00A53B1F" w:rsidRDefault="00A53B1F" w:rsidP="00A53B1F">
      <w:pPr>
        <w:shd w:val="clear" w:color="auto" w:fill="FFFFFF"/>
        <w:ind w:left="567" w:firstLine="0"/>
        <w:contextualSpacing w:val="0"/>
        <w:jc w:val="left"/>
        <w:rPr>
          <w:szCs w:val="24"/>
          <w:lang w:eastAsia="ru-RU"/>
        </w:rPr>
      </w:pPr>
      <w:r>
        <w:rPr>
          <w:szCs w:val="24"/>
          <w:lang w:eastAsia="ru-RU"/>
        </w:rPr>
        <w:t xml:space="preserve">Г) </w:t>
      </w:r>
      <w:r w:rsidRPr="00A53B1F">
        <w:rPr>
          <w:szCs w:val="24"/>
          <w:lang w:eastAsia="ru-RU"/>
        </w:rPr>
        <w:t>Экономика машин</w:t>
      </w:r>
    </w:p>
    <w:p w14:paraId="30AD77E2" w14:textId="77777777" w:rsidR="00021F64" w:rsidRPr="00A53B1F" w:rsidRDefault="00021F64" w:rsidP="00A53B1F">
      <w:pPr>
        <w:pStyle w:val="af5"/>
        <w:ind w:left="0" w:firstLine="567"/>
        <w:rPr>
          <w:sz w:val="24"/>
          <w:szCs w:val="24"/>
          <w:shd w:val="clear" w:color="auto" w:fill="FFFFFF"/>
        </w:rPr>
      </w:pPr>
    </w:p>
    <w:p w14:paraId="09DCEDED" w14:textId="77777777" w:rsidR="00021F64" w:rsidRPr="00A53B1F" w:rsidRDefault="00021F64" w:rsidP="00A53B1F">
      <w:pPr>
        <w:pStyle w:val="af5"/>
        <w:widowControl/>
        <w:numPr>
          <w:ilvl w:val="0"/>
          <w:numId w:val="33"/>
        </w:numPr>
        <w:autoSpaceDE/>
        <w:autoSpaceDN/>
        <w:rPr>
          <w:sz w:val="24"/>
          <w:szCs w:val="24"/>
          <w:shd w:val="clear" w:color="auto" w:fill="FFFFFF"/>
        </w:rPr>
      </w:pPr>
      <w:r w:rsidRPr="00A53B1F">
        <w:rPr>
          <w:sz w:val="24"/>
          <w:szCs w:val="24"/>
          <w:shd w:val="clear" w:color="auto" w:fill="FFFFFF"/>
        </w:rPr>
        <w:t>Электронный бизнес – это</w:t>
      </w:r>
    </w:p>
    <w:p w14:paraId="7BA041E2" w14:textId="77777777" w:rsidR="00021F64" w:rsidRPr="00A53B1F" w:rsidRDefault="00021F64" w:rsidP="00A53B1F">
      <w:pPr>
        <w:pStyle w:val="af5"/>
        <w:ind w:left="0" w:firstLine="567"/>
        <w:rPr>
          <w:sz w:val="24"/>
          <w:szCs w:val="24"/>
          <w:shd w:val="clear" w:color="auto" w:fill="FFFFFF"/>
        </w:rPr>
      </w:pPr>
      <w:r w:rsidRPr="00A53B1F">
        <w:rPr>
          <w:sz w:val="24"/>
          <w:szCs w:val="24"/>
          <w:shd w:val="clear" w:color="auto" w:fill="FFFFFF"/>
        </w:rPr>
        <w:t>а) любые формы деловой сделки, которая проводится с помощью информационных сетей;</w:t>
      </w:r>
    </w:p>
    <w:p w14:paraId="4E0C826C" w14:textId="77777777" w:rsidR="00021F64" w:rsidRPr="00A53B1F" w:rsidRDefault="00021F64" w:rsidP="00A53B1F">
      <w:pPr>
        <w:pStyle w:val="af5"/>
        <w:ind w:left="0" w:firstLine="567"/>
        <w:rPr>
          <w:sz w:val="24"/>
          <w:szCs w:val="24"/>
          <w:shd w:val="clear" w:color="auto" w:fill="FFFFFF"/>
        </w:rPr>
      </w:pPr>
      <w:r w:rsidRPr="00A53B1F">
        <w:rPr>
          <w:sz w:val="24"/>
          <w:szCs w:val="24"/>
          <w:shd w:val="clear" w:color="auto" w:fill="FFFFFF"/>
        </w:rPr>
        <w:t>б) преобразование основных бизнес-процессов при помощи Интернет-технологий;</w:t>
      </w:r>
    </w:p>
    <w:p w14:paraId="50F444DF" w14:textId="77777777" w:rsidR="00021F64" w:rsidRPr="00A53B1F" w:rsidRDefault="00021F64" w:rsidP="00A53B1F">
      <w:pPr>
        <w:pStyle w:val="af5"/>
        <w:ind w:left="0" w:firstLine="567"/>
        <w:rPr>
          <w:sz w:val="24"/>
          <w:szCs w:val="24"/>
          <w:shd w:val="clear" w:color="auto" w:fill="FFFFFF"/>
        </w:rPr>
      </w:pPr>
      <w:r w:rsidRPr="00A53B1F">
        <w:rPr>
          <w:sz w:val="24"/>
          <w:szCs w:val="24"/>
          <w:shd w:val="clear" w:color="auto" w:fill="FFFFFF"/>
        </w:rPr>
        <w:t>в) система управления коммерческой операцией, способная совершать необходимые действия без участия человека.</w:t>
      </w:r>
    </w:p>
    <w:p w14:paraId="4602FE78" w14:textId="77777777" w:rsidR="00021F64" w:rsidRPr="00A53B1F" w:rsidRDefault="00021F64" w:rsidP="00A53B1F">
      <w:pPr>
        <w:pStyle w:val="af5"/>
        <w:ind w:left="0" w:firstLine="567"/>
        <w:rPr>
          <w:sz w:val="24"/>
          <w:szCs w:val="24"/>
          <w:shd w:val="clear" w:color="auto" w:fill="FFFFFF"/>
        </w:rPr>
      </w:pPr>
    </w:p>
    <w:p w14:paraId="7BE92B2A" w14:textId="77777777" w:rsidR="00A53B1F" w:rsidRPr="00A53B1F" w:rsidRDefault="00A53B1F" w:rsidP="00A53B1F">
      <w:pPr>
        <w:numPr>
          <w:ilvl w:val="0"/>
          <w:numId w:val="33"/>
        </w:numPr>
        <w:shd w:val="clear" w:color="auto" w:fill="FFFFFF"/>
        <w:ind w:left="0" w:firstLine="567"/>
        <w:contextualSpacing w:val="0"/>
        <w:jc w:val="left"/>
        <w:rPr>
          <w:szCs w:val="24"/>
          <w:lang w:eastAsia="ru-RU"/>
        </w:rPr>
      </w:pPr>
      <w:r w:rsidRPr="00A53B1F">
        <w:rPr>
          <w:szCs w:val="24"/>
          <w:lang w:eastAsia="ru-RU"/>
        </w:rPr>
        <w:t>Увеличение скорости обмена информацией и ее применения требует повышения:</w:t>
      </w:r>
    </w:p>
    <w:p w14:paraId="3B29E7D7" w14:textId="77777777" w:rsidR="00A53B1F" w:rsidRPr="00A53B1F" w:rsidRDefault="00A53B1F" w:rsidP="00A53B1F">
      <w:pPr>
        <w:shd w:val="clear" w:color="auto" w:fill="FFFFFF"/>
        <w:ind w:left="567" w:firstLine="0"/>
        <w:contextualSpacing w:val="0"/>
        <w:jc w:val="left"/>
        <w:rPr>
          <w:szCs w:val="24"/>
          <w:lang w:eastAsia="ru-RU"/>
        </w:rPr>
      </w:pPr>
      <w:r>
        <w:rPr>
          <w:szCs w:val="24"/>
          <w:lang w:eastAsia="ru-RU"/>
        </w:rPr>
        <w:t xml:space="preserve">А) </w:t>
      </w:r>
      <w:r w:rsidRPr="00A53B1F">
        <w:rPr>
          <w:szCs w:val="24"/>
          <w:lang w:eastAsia="ru-RU"/>
        </w:rPr>
        <w:t>Цифрового индекса населения</w:t>
      </w:r>
    </w:p>
    <w:p w14:paraId="51AFE711" w14:textId="77777777" w:rsidR="00A53B1F" w:rsidRPr="00A53B1F" w:rsidRDefault="00A53B1F" w:rsidP="00A53B1F">
      <w:pPr>
        <w:shd w:val="clear" w:color="auto" w:fill="FFFFFF"/>
        <w:ind w:left="567" w:firstLine="0"/>
        <w:contextualSpacing w:val="0"/>
        <w:jc w:val="left"/>
        <w:rPr>
          <w:szCs w:val="24"/>
          <w:lang w:eastAsia="ru-RU"/>
        </w:rPr>
      </w:pPr>
      <w:r>
        <w:rPr>
          <w:szCs w:val="24"/>
          <w:lang w:eastAsia="ru-RU"/>
        </w:rPr>
        <w:t xml:space="preserve">Б) </w:t>
      </w:r>
      <w:r w:rsidRPr="00A53B1F">
        <w:rPr>
          <w:szCs w:val="24"/>
          <w:lang w:eastAsia="ru-RU"/>
        </w:rPr>
        <w:t>Коллаборации</w:t>
      </w:r>
    </w:p>
    <w:p w14:paraId="64404759" w14:textId="77777777" w:rsidR="00A53B1F" w:rsidRPr="00A53B1F" w:rsidRDefault="00A53B1F" w:rsidP="00A53B1F">
      <w:pPr>
        <w:shd w:val="clear" w:color="auto" w:fill="FFFFFF"/>
        <w:ind w:left="567" w:firstLine="0"/>
        <w:contextualSpacing w:val="0"/>
        <w:jc w:val="left"/>
        <w:rPr>
          <w:szCs w:val="24"/>
          <w:lang w:eastAsia="ru-RU"/>
        </w:rPr>
      </w:pPr>
      <w:r>
        <w:rPr>
          <w:szCs w:val="24"/>
          <w:lang w:eastAsia="ru-RU"/>
        </w:rPr>
        <w:t xml:space="preserve">В) </w:t>
      </w:r>
      <w:r w:rsidRPr="00A53B1F">
        <w:rPr>
          <w:szCs w:val="24"/>
          <w:lang w:eastAsia="ru-RU"/>
        </w:rPr>
        <w:t>Цифровой грамотности</w:t>
      </w:r>
    </w:p>
    <w:p w14:paraId="10FE08D0" w14:textId="77777777" w:rsidR="00A53B1F" w:rsidRPr="00A53B1F" w:rsidRDefault="00A53B1F" w:rsidP="00A53B1F">
      <w:pPr>
        <w:shd w:val="clear" w:color="auto" w:fill="FFFFFF"/>
        <w:ind w:left="567" w:firstLine="0"/>
        <w:contextualSpacing w:val="0"/>
        <w:jc w:val="left"/>
        <w:rPr>
          <w:szCs w:val="24"/>
          <w:lang w:eastAsia="ru-RU"/>
        </w:rPr>
      </w:pPr>
      <w:r>
        <w:rPr>
          <w:szCs w:val="24"/>
          <w:lang w:eastAsia="ru-RU"/>
        </w:rPr>
        <w:t xml:space="preserve">Г) </w:t>
      </w:r>
      <w:r w:rsidRPr="00A53B1F">
        <w:rPr>
          <w:szCs w:val="24"/>
          <w:lang w:eastAsia="ru-RU"/>
        </w:rPr>
        <w:t>Цифровизации</w:t>
      </w:r>
    </w:p>
    <w:p w14:paraId="7CA4C11E" w14:textId="77777777" w:rsidR="00021F64" w:rsidRPr="00A53B1F" w:rsidRDefault="00021F64" w:rsidP="00A53B1F">
      <w:pPr>
        <w:ind w:firstLine="567"/>
        <w:rPr>
          <w:szCs w:val="24"/>
          <w:shd w:val="clear" w:color="auto" w:fill="FFFFFF"/>
        </w:rPr>
      </w:pPr>
    </w:p>
    <w:p w14:paraId="57918685" w14:textId="77777777" w:rsidR="00021F64" w:rsidRPr="00A53B1F" w:rsidRDefault="00021F64" w:rsidP="00A53B1F">
      <w:pPr>
        <w:pStyle w:val="af5"/>
        <w:widowControl/>
        <w:numPr>
          <w:ilvl w:val="0"/>
          <w:numId w:val="33"/>
        </w:numPr>
        <w:autoSpaceDE/>
        <w:autoSpaceDN/>
        <w:ind w:left="0" w:firstLine="567"/>
        <w:rPr>
          <w:sz w:val="24"/>
          <w:szCs w:val="24"/>
          <w:shd w:val="clear" w:color="auto" w:fill="FFFFFF"/>
        </w:rPr>
      </w:pPr>
      <w:r w:rsidRPr="00A53B1F">
        <w:rPr>
          <w:sz w:val="24"/>
          <w:szCs w:val="24"/>
          <w:shd w:val="clear" w:color="auto" w:fill="FFFFFF"/>
        </w:rPr>
        <w:t>К функциям электронной коммерции относится</w:t>
      </w:r>
    </w:p>
    <w:p w14:paraId="04E28871" w14:textId="77777777" w:rsidR="00021F64" w:rsidRPr="00A53B1F" w:rsidRDefault="00021F64" w:rsidP="00A53B1F">
      <w:pPr>
        <w:ind w:firstLine="567"/>
        <w:rPr>
          <w:szCs w:val="24"/>
          <w:shd w:val="clear" w:color="auto" w:fill="FFFFFF"/>
        </w:rPr>
      </w:pPr>
      <w:r w:rsidRPr="00A53B1F">
        <w:rPr>
          <w:szCs w:val="24"/>
          <w:shd w:val="clear" w:color="auto" w:fill="FFFFFF"/>
        </w:rPr>
        <w:t>а) представление товара (показ продукции средствами Интернета);</w:t>
      </w:r>
    </w:p>
    <w:p w14:paraId="01990EA7" w14:textId="77777777" w:rsidR="00021F64" w:rsidRPr="00A53B1F" w:rsidRDefault="00021F64" w:rsidP="00A53B1F">
      <w:pPr>
        <w:ind w:firstLine="567"/>
        <w:rPr>
          <w:szCs w:val="24"/>
          <w:shd w:val="clear" w:color="auto" w:fill="FFFFFF"/>
        </w:rPr>
      </w:pPr>
      <w:r w:rsidRPr="00A53B1F">
        <w:rPr>
          <w:szCs w:val="24"/>
          <w:shd w:val="clear" w:color="auto" w:fill="FFFFFF"/>
        </w:rPr>
        <w:t>б) разработка классификаторов и стандартов электронного обмена данными;</w:t>
      </w:r>
    </w:p>
    <w:p w14:paraId="67D3C79A" w14:textId="77777777" w:rsidR="00021F64" w:rsidRPr="00A53B1F" w:rsidRDefault="00021F64" w:rsidP="00A53B1F">
      <w:pPr>
        <w:ind w:firstLine="567"/>
        <w:rPr>
          <w:szCs w:val="24"/>
          <w:shd w:val="clear" w:color="auto" w:fill="FFFFFF"/>
        </w:rPr>
      </w:pPr>
      <w:r w:rsidRPr="00A53B1F">
        <w:rPr>
          <w:szCs w:val="24"/>
          <w:shd w:val="clear" w:color="auto" w:fill="FFFFFF"/>
        </w:rPr>
        <w:t>в) проведение покупки (быстрые и безопасные расчеты, варианты доставки);</w:t>
      </w:r>
    </w:p>
    <w:p w14:paraId="429D3BDC" w14:textId="77777777" w:rsidR="00021F64" w:rsidRPr="00A53B1F" w:rsidRDefault="00021F64" w:rsidP="00A53B1F">
      <w:pPr>
        <w:ind w:firstLine="567"/>
        <w:rPr>
          <w:szCs w:val="24"/>
          <w:shd w:val="clear" w:color="auto" w:fill="FFFFFF"/>
        </w:rPr>
      </w:pPr>
      <w:r w:rsidRPr="00A53B1F">
        <w:rPr>
          <w:szCs w:val="24"/>
          <w:shd w:val="clear" w:color="auto" w:fill="FFFFFF"/>
        </w:rPr>
        <w:lastRenderedPageBreak/>
        <w:t>г) налаживание долгосрочных отношений с клиентом (изучение предпочтений и вкусов).</w:t>
      </w:r>
    </w:p>
    <w:p w14:paraId="250E2EDB" w14:textId="77777777" w:rsidR="00021F64" w:rsidRPr="00A53B1F" w:rsidRDefault="00021F64" w:rsidP="00A53B1F">
      <w:pPr>
        <w:ind w:firstLine="567"/>
        <w:rPr>
          <w:szCs w:val="24"/>
          <w:shd w:val="clear" w:color="auto" w:fill="FFFFFF"/>
        </w:rPr>
      </w:pPr>
    </w:p>
    <w:p w14:paraId="2C28496C" w14:textId="77777777" w:rsidR="00021F64" w:rsidRPr="00A53B1F" w:rsidRDefault="00021F64" w:rsidP="00A53B1F">
      <w:pPr>
        <w:pStyle w:val="af5"/>
        <w:widowControl/>
        <w:numPr>
          <w:ilvl w:val="0"/>
          <w:numId w:val="33"/>
        </w:numPr>
        <w:autoSpaceDE/>
        <w:autoSpaceDN/>
        <w:ind w:left="0" w:firstLine="567"/>
        <w:rPr>
          <w:sz w:val="24"/>
          <w:szCs w:val="24"/>
          <w:shd w:val="clear" w:color="auto" w:fill="FFFFFF"/>
        </w:rPr>
      </w:pPr>
      <w:r w:rsidRPr="00A53B1F">
        <w:rPr>
          <w:sz w:val="24"/>
          <w:szCs w:val="24"/>
          <w:shd w:val="clear" w:color="auto" w:fill="FFFFFF"/>
        </w:rPr>
        <w:t>Участниками систем электронной коммерции являются</w:t>
      </w:r>
    </w:p>
    <w:p w14:paraId="2095811D" w14:textId="77777777" w:rsidR="00021F64" w:rsidRPr="00A53B1F" w:rsidRDefault="00021F64" w:rsidP="00A53B1F">
      <w:pPr>
        <w:ind w:firstLine="567"/>
        <w:rPr>
          <w:szCs w:val="24"/>
          <w:shd w:val="clear" w:color="auto" w:fill="FFFFFF"/>
        </w:rPr>
      </w:pPr>
      <w:r w:rsidRPr="00A53B1F">
        <w:rPr>
          <w:szCs w:val="24"/>
          <w:shd w:val="clear" w:color="auto" w:fill="FFFFFF"/>
        </w:rPr>
        <w:t>а) покупатели или потребители услуг;</w:t>
      </w:r>
    </w:p>
    <w:p w14:paraId="2286F6F3" w14:textId="77777777" w:rsidR="00021F64" w:rsidRPr="00A53B1F" w:rsidRDefault="00021F64" w:rsidP="00A53B1F">
      <w:pPr>
        <w:ind w:firstLine="567"/>
        <w:rPr>
          <w:szCs w:val="24"/>
          <w:shd w:val="clear" w:color="auto" w:fill="FFFFFF"/>
        </w:rPr>
      </w:pPr>
      <w:r w:rsidRPr="00A53B1F">
        <w:rPr>
          <w:szCs w:val="24"/>
          <w:shd w:val="clear" w:color="auto" w:fill="FFFFFF"/>
        </w:rPr>
        <w:t>б) сеть Интернет;</w:t>
      </w:r>
    </w:p>
    <w:p w14:paraId="2EBC91B5" w14:textId="77777777" w:rsidR="00021F64" w:rsidRPr="00A53B1F" w:rsidRDefault="00021F64" w:rsidP="00A53B1F">
      <w:pPr>
        <w:ind w:firstLine="567"/>
        <w:rPr>
          <w:szCs w:val="24"/>
          <w:shd w:val="clear" w:color="auto" w:fill="FFFFFF"/>
        </w:rPr>
      </w:pPr>
      <w:r w:rsidRPr="00A53B1F">
        <w:rPr>
          <w:szCs w:val="24"/>
          <w:shd w:val="clear" w:color="auto" w:fill="FFFFFF"/>
        </w:rPr>
        <w:t>в) исследование рынка, выполнение заказов.</w:t>
      </w:r>
    </w:p>
    <w:p w14:paraId="132EA6E5" w14:textId="77777777" w:rsidR="00021F64" w:rsidRPr="00A53B1F" w:rsidRDefault="00021F64" w:rsidP="00A53B1F">
      <w:pPr>
        <w:ind w:firstLine="567"/>
        <w:rPr>
          <w:szCs w:val="24"/>
          <w:shd w:val="clear" w:color="auto" w:fill="FFFFFF"/>
        </w:rPr>
      </w:pPr>
    </w:p>
    <w:p w14:paraId="7FC5665F" w14:textId="77777777" w:rsidR="00021F64" w:rsidRPr="00A53B1F" w:rsidRDefault="00021F64" w:rsidP="00A53B1F">
      <w:pPr>
        <w:pStyle w:val="af5"/>
        <w:widowControl/>
        <w:numPr>
          <w:ilvl w:val="0"/>
          <w:numId w:val="33"/>
        </w:numPr>
        <w:autoSpaceDE/>
        <w:autoSpaceDN/>
        <w:ind w:left="0" w:firstLine="567"/>
        <w:rPr>
          <w:sz w:val="24"/>
          <w:szCs w:val="24"/>
          <w:shd w:val="clear" w:color="auto" w:fill="FFFFFF"/>
        </w:rPr>
      </w:pPr>
      <w:r w:rsidRPr="00A53B1F">
        <w:rPr>
          <w:sz w:val="24"/>
          <w:szCs w:val="24"/>
          <w:shd w:val="clear" w:color="auto" w:fill="FFFFFF"/>
        </w:rPr>
        <w:t xml:space="preserve">Форма электронной коммерции B2C – это взаимодействие </w:t>
      </w:r>
    </w:p>
    <w:p w14:paraId="52F539C8" w14:textId="77777777" w:rsidR="00021F64" w:rsidRPr="00A53B1F" w:rsidRDefault="00021F64" w:rsidP="00A53B1F">
      <w:pPr>
        <w:ind w:firstLine="567"/>
        <w:rPr>
          <w:szCs w:val="24"/>
          <w:shd w:val="clear" w:color="auto" w:fill="FFFFFF"/>
        </w:rPr>
      </w:pPr>
      <w:r w:rsidRPr="00A53B1F">
        <w:rPr>
          <w:szCs w:val="24"/>
          <w:shd w:val="clear" w:color="auto" w:fill="FFFFFF"/>
        </w:rPr>
        <w:t>а) предприятие – предприятие;</w:t>
      </w:r>
    </w:p>
    <w:p w14:paraId="24B67D75" w14:textId="77777777" w:rsidR="00021F64" w:rsidRPr="00A53B1F" w:rsidRDefault="00021F64" w:rsidP="00A53B1F">
      <w:pPr>
        <w:ind w:firstLine="567"/>
        <w:rPr>
          <w:szCs w:val="24"/>
          <w:shd w:val="clear" w:color="auto" w:fill="FFFFFF"/>
        </w:rPr>
      </w:pPr>
      <w:r w:rsidRPr="00A53B1F">
        <w:rPr>
          <w:szCs w:val="24"/>
          <w:shd w:val="clear" w:color="auto" w:fill="FFFFFF"/>
        </w:rPr>
        <w:t>б) предприятие – потребитель;</w:t>
      </w:r>
    </w:p>
    <w:p w14:paraId="07F7B624" w14:textId="77777777" w:rsidR="00021F64" w:rsidRPr="00A53B1F" w:rsidRDefault="00021F64" w:rsidP="00A53B1F">
      <w:pPr>
        <w:ind w:firstLine="567"/>
        <w:rPr>
          <w:szCs w:val="24"/>
          <w:shd w:val="clear" w:color="auto" w:fill="FFFFFF"/>
        </w:rPr>
      </w:pPr>
      <w:r w:rsidRPr="00A53B1F">
        <w:rPr>
          <w:szCs w:val="24"/>
          <w:shd w:val="clear" w:color="auto" w:fill="FFFFFF"/>
        </w:rPr>
        <w:t>в) потребитель – потребитель;</w:t>
      </w:r>
    </w:p>
    <w:p w14:paraId="4513453D" w14:textId="77777777" w:rsidR="00021F64" w:rsidRPr="00A53B1F" w:rsidRDefault="00021F64" w:rsidP="00A53B1F">
      <w:pPr>
        <w:ind w:firstLine="567"/>
        <w:rPr>
          <w:szCs w:val="24"/>
          <w:shd w:val="clear" w:color="auto" w:fill="FFFFFF"/>
        </w:rPr>
      </w:pPr>
      <w:r w:rsidRPr="00A53B1F">
        <w:rPr>
          <w:szCs w:val="24"/>
          <w:shd w:val="clear" w:color="auto" w:fill="FFFFFF"/>
        </w:rPr>
        <w:t>г)потребитель – предприятие</w:t>
      </w:r>
    </w:p>
    <w:p w14:paraId="0F541DEA" w14:textId="77777777" w:rsidR="00021F64" w:rsidRPr="00A53B1F" w:rsidRDefault="00021F64" w:rsidP="00A53B1F">
      <w:pPr>
        <w:ind w:firstLine="567"/>
        <w:rPr>
          <w:szCs w:val="24"/>
          <w:shd w:val="clear" w:color="auto" w:fill="FFFFFF"/>
        </w:rPr>
      </w:pPr>
    </w:p>
    <w:p w14:paraId="290C4AF0" w14:textId="77777777" w:rsidR="00021F64" w:rsidRPr="00A53B1F" w:rsidRDefault="00021F64" w:rsidP="00A53B1F">
      <w:pPr>
        <w:numPr>
          <w:ilvl w:val="0"/>
          <w:numId w:val="33"/>
        </w:numPr>
        <w:tabs>
          <w:tab w:val="left" w:pos="702"/>
          <w:tab w:val="left" w:pos="9639"/>
        </w:tabs>
        <w:ind w:left="0" w:firstLine="567"/>
        <w:rPr>
          <w:szCs w:val="24"/>
        </w:rPr>
      </w:pPr>
      <w:r w:rsidRPr="00A53B1F">
        <w:rPr>
          <w:szCs w:val="24"/>
        </w:rPr>
        <w:t>Электронное устройство для считывания информации с чипа карты и связи с банком для</w:t>
      </w:r>
      <w:r w:rsidRPr="00A53B1F">
        <w:rPr>
          <w:spacing w:val="-5"/>
          <w:szCs w:val="24"/>
        </w:rPr>
        <w:t xml:space="preserve"> </w:t>
      </w:r>
      <w:r w:rsidRPr="00A53B1F">
        <w:rPr>
          <w:szCs w:val="24"/>
        </w:rPr>
        <w:t xml:space="preserve">авторизации операции по карте – это </w:t>
      </w:r>
    </w:p>
    <w:p w14:paraId="57A3A41D" w14:textId="77777777" w:rsidR="00021F64" w:rsidRPr="00A53B1F" w:rsidRDefault="00021F64" w:rsidP="00A53B1F">
      <w:pPr>
        <w:tabs>
          <w:tab w:val="left" w:pos="702"/>
          <w:tab w:val="left" w:pos="9639"/>
        </w:tabs>
        <w:ind w:firstLine="567"/>
        <w:rPr>
          <w:szCs w:val="24"/>
        </w:rPr>
      </w:pPr>
      <w:r w:rsidRPr="00A53B1F">
        <w:rPr>
          <w:szCs w:val="24"/>
        </w:rPr>
        <w:t>А) слип;</w:t>
      </w:r>
    </w:p>
    <w:p w14:paraId="3BDBDEF4" w14:textId="77777777" w:rsidR="00021F64" w:rsidRPr="00A53B1F" w:rsidRDefault="00021F64" w:rsidP="00A53B1F">
      <w:pPr>
        <w:tabs>
          <w:tab w:val="left" w:pos="9639"/>
        </w:tabs>
        <w:ind w:firstLine="567"/>
        <w:rPr>
          <w:szCs w:val="24"/>
        </w:rPr>
      </w:pPr>
      <w:r w:rsidRPr="00A53B1F">
        <w:rPr>
          <w:szCs w:val="24"/>
        </w:rPr>
        <w:t>Б) ПОС-терминал;</w:t>
      </w:r>
    </w:p>
    <w:p w14:paraId="7D04F820" w14:textId="77777777" w:rsidR="00021F64" w:rsidRPr="00A53B1F" w:rsidRDefault="00021F64" w:rsidP="00A53B1F">
      <w:pPr>
        <w:tabs>
          <w:tab w:val="left" w:pos="9639"/>
        </w:tabs>
        <w:ind w:firstLine="567"/>
        <w:rPr>
          <w:szCs w:val="24"/>
        </w:rPr>
      </w:pPr>
      <w:r w:rsidRPr="00A53B1F">
        <w:rPr>
          <w:szCs w:val="24"/>
        </w:rPr>
        <w:t xml:space="preserve">В) </w:t>
      </w:r>
      <w:proofErr w:type="spellStart"/>
      <w:r w:rsidRPr="00A53B1F">
        <w:rPr>
          <w:szCs w:val="24"/>
        </w:rPr>
        <w:t>импринтер</w:t>
      </w:r>
      <w:proofErr w:type="spellEnd"/>
      <w:r w:rsidRPr="00A53B1F">
        <w:rPr>
          <w:szCs w:val="24"/>
        </w:rPr>
        <w:t>.</w:t>
      </w:r>
    </w:p>
    <w:p w14:paraId="42AFDA63" w14:textId="77777777" w:rsidR="00021F64" w:rsidRPr="00A53B1F" w:rsidRDefault="00021F64" w:rsidP="00A53B1F">
      <w:pPr>
        <w:tabs>
          <w:tab w:val="left" w:pos="9639"/>
        </w:tabs>
        <w:ind w:firstLine="567"/>
        <w:rPr>
          <w:szCs w:val="24"/>
        </w:rPr>
      </w:pPr>
    </w:p>
    <w:p w14:paraId="6F59DE0E" w14:textId="77777777" w:rsidR="00021F64" w:rsidRPr="00A53B1F" w:rsidRDefault="00021F64" w:rsidP="00A53B1F">
      <w:pPr>
        <w:pStyle w:val="af5"/>
        <w:widowControl/>
        <w:numPr>
          <w:ilvl w:val="0"/>
          <w:numId w:val="33"/>
        </w:numPr>
        <w:autoSpaceDE/>
        <w:autoSpaceDN/>
        <w:ind w:left="0" w:firstLine="567"/>
        <w:rPr>
          <w:sz w:val="24"/>
          <w:szCs w:val="24"/>
          <w:shd w:val="clear" w:color="auto" w:fill="FFFFFF"/>
        </w:rPr>
      </w:pPr>
      <w:r w:rsidRPr="00A53B1F">
        <w:rPr>
          <w:sz w:val="24"/>
          <w:szCs w:val="24"/>
          <w:shd w:val="clear" w:color="auto" w:fill="FFFFFF"/>
        </w:rPr>
        <w:t>Участниками систем электронной коммерции являются</w:t>
      </w:r>
    </w:p>
    <w:p w14:paraId="65A8B3F9" w14:textId="77777777" w:rsidR="00021F64" w:rsidRPr="00A53B1F" w:rsidRDefault="00021F64" w:rsidP="00A53B1F">
      <w:pPr>
        <w:ind w:firstLine="567"/>
        <w:rPr>
          <w:szCs w:val="24"/>
          <w:shd w:val="clear" w:color="auto" w:fill="FFFFFF"/>
        </w:rPr>
      </w:pPr>
      <w:r w:rsidRPr="00A53B1F">
        <w:rPr>
          <w:szCs w:val="24"/>
          <w:shd w:val="clear" w:color="auto" w:fill="FFFFFF"/>
        </w:rPr>
        <w:t>а) покупатели или потребители услуг;</w:t>
      </w:r>
    </w:p>
    <w:p w14:paraId="140D3F16" w14:textId="77777777" w:rsidR="00021F64" w:rsidRPr="00A53B1F" w:rsidRDefault="00021F64" w:rsidP="00A53B1F">
      <w:pPr>
        <w:ind w:firstLine="567"/>
        <w:rPr>
          <w:szCs w:val="24"/>
          <w:shd w:val="clear" w:color="auto" w:fill="FFFFFF"/>
        </w:rPr>
      </w:pPr>
      <w:r w:rsidRPr="00A53B1F">
        <w:rPr>
          <w:szCs w:val="24"/>
          <w:shd w:val="clear" w:color="auto" w:fill="FFFFFF"/>
        </w:rPr>
        <w:t>б) сеть Интернет;</w:t>
      </w:r>
    </w:p>
    <w:p w14:paraId="5B39EA7C" w14:textId="77777777" w:rsidR="00021F64" w:rsidRPr="00A53B1F" w:rsidRDefault="00021F64" w:rsidP="00A53B1F">
      <w:pPr>
        <w:ind w:firstLine="567"/>
        <w:rPr>
          <w:szCs w:val="24"/>
          <w:shd w:val="clear" w:color="auto" w:fill="FFFFFF"/>
        </w:rPr>
      </w:pPr>
      <w:r w:rsidRPr="00A53B1F">
        <w:rPr>
          <w:szCs w:val="24"/>
          <w:shd w:val="clear" w:color="auto" w:fill="FFFFFF"/>
        </w:rPr>
        <w:t>в) исследование рынка, выполнение заказов.</w:t>
      </w:r>
    </w:p>
    <w:p w14:paraId="57E5796D" w14:textId="77777777" w:rsidR="00021F64" w:rsidRPr="00A53B1F" w:rsidRDefault="00021F64" w:rsidP="00A53B1F">
      <w:pPr>
        <w:ind w:firstLine="567"/>
        <w:rPr>
          <w:szCs w:val="24"/>
          <w:shd w:val="clear" w:color="auto" w:fill="FFFFFF"/>
        </w:rPr>
      </w:pPr>
    </w:p>
    <w:p w14:paraId="19703765" w14:textId="77777777" w:rsidR="00F4006D" w:rsidRPr="00A53B1F" w:rsidRDefault="00F4006D" w:rsidP="00A53B1F">
      <w:pPr>
        <w:ind w:firstLine="567"/>
        <w:rPr>
          <w:szCs w:val="24"/>
          <w:shd w:val="clear" w:color="auto" w:fill="FFFFFF"/>
        </w:rPr>
      </w:pPr>
    </w:p>
    <w:p w14:paraId="0109EDA5" w14:textId="77777777" w:rsidR="00F4006D" w:rsidRPr="00A53B1F" w:rsidRDefault="00F4006D" w:rsidP="00A53B1F">
      <w:pPr>
        <w:ind w:firstLine="567"/>
        <w:rPr>
          <w:b/>
          <w:szCs w:val="24"/>
          <w:shd w:val="clear" w:color="auto" w:fill="FFFFFF"/>
        </w:rPr>
      </w:pPr>
      <w:r w:rsidRPr="00A53B1F">
        <w:rPr>
          <w:b/>
          <w:szCs w:val="24"/>
          <w:shd w:val="clear" w:color="auto" w:fill="FFFFFF"/>
        </w:rPr>
        <w:t>Вопросы открытого типа</w:t>
      </w:r>
    </w:p>
    <w:p w14:paraId="74EE7F25" w14:textId="77777777" w:rsidR="00F4006D" w:rsidRPr="00A53B1F" w:rsidRDefault="00F4006D" w:rsidP="00A53B1F">
      <w:pPr>
        <w:numPr>
          <w:ilvl w:val="0"/>
          <w:numId w:val="26"/>
        </w:numPr>
        <w:ind w:left="0" w:firstLine="567"/>
        <w:rPr>
          <w:szCs w:val="24"/>
          <w:shd w:val="clear" w:color="auto" w:fill="FFFFFF"/>
        </w:rPr>
      </w:pPr>
      <w:r w:rsidRPr="00A53B1F">
        <w:rPr>
          <w:szCs w:val="24"/>
        </w:rPr>
        <w:t>Схема совершения e-</w:t>
      </w:r>
      <w:proofErr w:type="spellStart"/>
      <w:r w:rsidRPr="00A53B1F">
        <w:rPr>
          <w:szCs w:val="24"/>
        </w:rPr>
        <w:t>commerce</w:t>
      </w:r>
      <w:proofErr w:type="spellEnd"/>
      <w:r w:rsidRPr="00A53B1F">
        <w:rPr>
          <w:szCs w:val="24"/>
        </w:rPr>
        <w:t xml:space="preserve"> C2C ориентирована на коммерческое взаимодействие между … </w:t>
      </w:r>
      <w:r w:rsidRPr="00A53B1F">
        <w:rPr>
          <w:b/>
          <w:szCs w:val="24"/>
        </w:rPr>
        <w:t>(потребителями)</w:t>
      </w:r>
      <w:r w:rsidRPr="00A53B1F">
        <w:rPr>
          <w:szCs w:val="24"/>
        </w:rPr>
        <w:t>, не являющимися предпринимателями.</w:t>
      </w:r>
    </w:p>
    <w:p w14:paraId="7C90B516" w14:textId="77777777" w:rsidR="00A53B1F" w:rsidRPr="00A53B1F" w:rsidRDefault="00A53B1F" w:rsidP="00A53B1F">
      <w:pPr>
        <w:numPr>
          <w:ilvl w:val="0"/>
          <w:numId w:val="26"/>
        </w:numPr>
        <w:shd w:val="clear" w:color="auto" w:fill="FFFFFF"/>
        <w:ind w:left="0" w:firstLine="567"/>
        <w:contextualSpacing w:val="0"/>
        <w:jc w:val="left"/>
        <w:rPr>
          <w:szCs w:val="24"/>
          <w:lang w:eastAsia="ru-RU"/>
        </w:rPr>
      </w:pPr>
      <w:r w:rsidRPr="00A53B1F">
        <w:rPr>
          <w:szCs w:val="24"/>
          <w:lang w:eastAsia="ru-RU"/>
        </w:rPr>
        <w:t>Соотнесите возможности и угрозы, появившиеся на рынке труда в условиях цифровой экономики:</w:t>
      </w:r>
    </w:p>
    <w:p w14:paraId="5680021B" w14:textId="77777777" w:rsidR="00A53B1F" w:rsidRPr="00A53B1F" w:rsidRDefault="00A53B1F" w:rsidP="00A53B1F">
      <w:pPr>
        <w:shd w:val="clear" w:color="auto" w:fill="FFFFFF"/>
        <w:ind w:firstLine="567"/>
        <w:contextualSpacing w:val="0"/>
        <w:jc w:val="left"/>
        <w:rPr>
          <w:szCs w:val="24"/>
          <w:lang w:eastAsia="ru-RU"/>
        </w:rPr>
      </w:pPr>
      <w:r w:rsidRPr="00A53B1F">
        <w:rPr>
          <w:szCs w:val="24"/>
          <w:lang w:eastAsia="ru-RU"/>
        </w:rPr>
        <w:t>Технологическая безработица </w:t>
      </w:r>
      <w:r w:rsidRPr="00A53B1F">
        <w:rPr>
          <w:b/>
          <w:bCs/>
          <w:szCs w:val="24"/>
          <w:lang w:eastAsia="ru-RU"/>
        </w:rPr>
        <w:t>Угрозы</w:t>
      </w:r>
    </w:p>
    <w:p w14:paraId="07DD9C0E" w14:textId="77777777" w:rsidR="00A53B1F" w:rsidRPr="00A53B1F" w:rsidRDefault="00A53B1F" w:rsidP="00A53B1F">
      <w:pPr>
        <w:shd w:val="clear" w:color="auto" w:fill="FFFFFF"/>
        <w:ind w:firstLine="567"/>
        <w:contextualSpacing w:val="0"/>
        <w:jc w:val="left"/>
        <w:rPr>
          <w:szCs w:val="24"/>
          <w:lang w:eastAsia="ru-RU"/>
        </w:rPr>
      </w:pPr>
      <w:r w:rsidRPr="00A53B1F">
        <w:rPr>
          <w:szCs w:val="24"/>
          <w:lang w:eastAsia="ru-RU"/>
        </w:rPr>
        <w:t>Снижение социальной защищенности </w:t>
      </w:r>
      <w:r w:rsidRPr="00A53B1F">
        <w:rPr>
          <w:b/>
          <w:bCs/>
          <w:szCs w:val="24"/>
          <w:lang w:eastAsia="ru-RU"/>
        </w:rPr>
        <w:t>Угрозы</w:t>
      </w:r>
    </w:p>
    <w:p w14:paraId="5BB87B2F" w14:textId="77777777" w:rsidR="00A53B1F" w:rsidRPr="00A53B1F" w:rsidRDefault="00A53B1F" w:rsidP="00A53B1F">
      <w:pPr>
        <w:shd w:val="clear" w:color="auto" w:fill="FFFFFF"/>
        <w:ind w:firstLine="567"/>
        <w:contextualSpacing w:val="0"/>
        <w:jc w:val="left"/>
        <w:rPr>
          <w:szCs w:val="24"/>
          <w:lang w:eastAsia="ru-RU"/>
        </w:rPr>
      </w:pPr>
      <w:r w:rsidRPr="00A53B1F">
        <w:rPr>
          <w:szCs w:val="24"/>
          <w:lang w:eastAsia="ru-RU"/>
        </w:rPr>
        <w:t>Сокращение времени поиска работы/работника </w:t>
      </w:r>
      <w:r w:rsidRPr="00A53B1F">
        <w:rPr>
          <w:b/>
          <w:bCs/>
          <w:szCs w:val="24"/>
          <w:lang w:eastAsia="ru-RU"/>
        </w:rPr>
        <w:t>Возможности</w:t>
      </w:r>
    </w:p>
    <w:p w14:paraId="4F5A9975" w14:textId="77777777" w:rsidR="00A53B1F" w:rsidRPr="00A53B1F" w:rsidRDefault="00A53B1F" w:rsidP="00A53B1F">
      <w:pPr>
        <w:shd w:val="clear" w:color="auto" w:fill="FFFFFF"/>
        <w:ind w:firstLine="567"/>
        <w:contextualSpacing w:val="0"/>
        <w:jc w:val="left"/>
        <w:rPr>
          <w:szCs w:val="24"/>
          <w:lang w:eastAsia="ru-RU"/>
        </w:rPr>
      </w:pPr>
      <w:r w:rsidRPr="00A53B1F">
        <w:rPr>
          <w:szCs w:val="24"/>
          <w:lang w:eastAsia="ru-RU"/>
        </w:rPr>
        <w:t>Появление новых профессий и форм занятости </w:t>
      </w:r>
      <w:r w:rsidRPr="00A53B1F">
        <w:rPr>
          <w:b/>
          <w:bCs/>
          <w:szCs w:val="24"/>
          <w:lang w:eastAsia="ru-RU"/>
        </w:rPr>
        <w:t>Возможности</w:t>
      </w:r>
    </w:p>
    <w:p w14:paraId="61BE001C" w14:textId="77777777" w:rsidR="0039055B" w:rsidRPr="00A53B1F" w:rsidRDefault="0039055B" w:rsidP="00A53B1F">
      <w:pPr>
        <w:ind w:firstLine="567"/>
        <w:rPr>
          <w:szCs w:val="24"/>
          <w:shd w:val="clear" w:color="auto" w:fill="FFFFFF"/>
        </w:rPr>
      </w:pPr>
      <w:r w:rsidRPr="00A53B1F">
        <w:rPr>
          <w:szCs w:val="24"/>
        </w:rPr>
        <w:t>Система проведения расчетов между финансовыми, коммерческими организациями и пользователями интернета в процессе покупки, продажи товаров и услуг через Интернет это - … (</w:t>
      </w:r>
      <w:r w:rsidRPr="00A53B1F">
        <w:rPr>
          <w:b/>
          <w:bCs/>
          <w:iCs/>
          <w:szCs w:val="24"/>
        </w:rPr>
        <w:t>платежная система</w:t>
      </w:r>
      <w:r w:rsidRPr="00A53B1F">
        <w:rPr>
          <w:szCs w:val="24"/>
        </w:rPr>
        <w:t>).</w:t>
      </w:r>
    </w:p>
    <w:p w14:paraId="51170D82" w14:textId="77777777" w:rsidR="005F75F2" w:rsidRPr="00A53B1F" w:rsidRDefault="0039055B" w:rsidP="00A53B1F">
      <w:pPr>
        <w:numPr>
          <w:ilvl w:val="0"/>
          <w:numId w:val="26"/>
        </w:numPr>
        <w:ind w:left="0" w:firstLine="567"/>
        <w:rPr>
          <w:szCs w:val="24"/>
          <w:shd w:val="clear" w:color="auto" w:fill="FFFFFF"/>
        </w:rPr>
      </w:pPr>
      <w:r w:rsidRPr="00A53B1F">
        <w:rPr>
          <w:szCs w:val="24"/>
        </w:rPr>
        <w:t>Денежные обязательства кредитной</w:t>
      </w:r>
      <w:r w:rsidRPr="00A53B1F">
        <w:rPr>
          <w:b/>
          <w:bCs/>
          <w:szCs w:val="24"/>
        </w:rPr>
        <w:t> </w:t>
      </w:r>
      <w:r w:rsidRPr="00A53B1F">
        <w:rPr>
          <w:szCs w:val="24"/>
        </w:rPr>
        <w:t>организации, составленные в электронной форме и заменяющие в процессе их обращения требования юридических и физических лиц по оплате товаров и услуг это - …(</w:t>
      </w:r>
      <w:r w:rsidRPr="00A53B1F">
        <w:rPr>
          <w:b/>
          <w:szCs w:val="24"/>
        </w:rPr>
        <w:t>э</w:t>
      </w:r>
      <w:r w:rsidRPr="00A53B1F">
        <w:rPr>
          <w:b/>
          <w:bCs/>
          <w:szCs w:val="24"/>
        </w:rPr>
        <w:t>лектронные деньги).</w:t>
      </w:r>
    </w:p>
    <w:p w14:paraId="7C6E1E2C" w14:textId="77777777" w:rsidR="00A53B1F" w:rsidRPr="00A53B1F" w:rsidRDefault="00A53B1F" w:rsidP="00A53B1F">
      <w:pPr>
        <w:numPr>
          <w:ilvl w:val="0"/>
          <w:numId w:val="26"/>
        </w:numPr>
        <w:ind w:left="0" w:firstLine="567"/>
        <w:rPr>
          <w:szCs w:val="24"/>
          <w:shd w:val="clear" w:color="auto" w:fill="FFFFFF"/>
        </w:rPr>
      </w:pPr>
      <w:r w:rsidRPr="00A53B1F">
        <w:rPr>
          <w:szCs w:val="24"/>
          <w:shd w:val="clear" w:color="auto" w:fill="FFFFFF"/>
        </w:rPr>
        <w:t xml:space="preserve">Какая по счету промышленная экономика связана с цифровизацией </w:t>
      </w:r>
      <w:r w:rsidRPr="00A53B1F">
        <w:rPr>
          <w:b/>
          <w:bCs/>
          <w:szCs w:val="24"/>
          <w:shd w:val="clear" w:color="auto" w:fill="FFFFFF"/>
        </w:rPr>
        <w:t>(четвертая)</w:t>
      </w:r>
      <w:r w:rsidRPr="00A53B1F">
        <w:rPr>
          <w:szCs w:val="24"/>
          <w:shd w:val="clear" w:color="auto" w:fill="FFFFFF"/>
        </w:rPr>
        <w:t>.</w:t>
      </w:r>
    </w:p>
    <w:p w14:paraId="2788780B" w14:textId="77777777" w:rsidR="005F75F2" w:rsidRPr="00A53B1F" w:rsidRDefault="005F75F2" w:rsidP="005F75F2">
      <w:pPr>
        <w:rPr>
          <w:color w:val="000000"/>
          <w:sz w:val="23"/>
          <w:szCs w:val="23"/>
        </w:rPr>
      </w:pPr>
    </w:p>
    <w:p w14:paraId="397213CA" w14:textId="77777777" w:rsidR="005F75F2" w:rsidRPr="00A53B1F" w:rsidRDefault="005F75F2" w:rsidP="005F75F2">
      <w:pPr>
        <w:rPr>
          <w:color w:val="000000"/>
          <w:sz w:val="23"/>
          <w:szCs w:val="23"/>
        </w:rPr>
      </w:pPr>
    </w:p>
    <w:p w14:paraId="686E0565" w14:textId="77777777" w:rsidR="005F75F2" w:rsidRPr="00A53B1F" w:rsidRDefault="005F75F2" w:rsidP="005F75F2">
      <w:pPr>
        <w:rPr>
          <w:color w:val="000000"/>
          <w:sz w:val="23"/>
          <w:szCs w:val="23"/>
        </w:rPr>
      </w:pPr>
    </w:p>
    <w:p w14:paraId="5FD1EBCD" w14:textId="77777777" w:rsidR="005F75F2" w:rsidRPr="00A53B1F" w:rsidRDefault="005F75F2" w:rsidP="005F75F2">
      <w:pPr>
        <w:pStyle w:val="Heading1"/>
        <w:ind w:left="0" w:right="255"/>
      </w:pPr>
      <w:r w:rsidRPr="00A53B1F">
        <w:t>Типовые теоретические вопросы</w:t>
      </w:r>
    </w:p>
    <w:p w14:paraId="134FF7D5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</w:tabs>
        <w:ind w:left="0" w:right="114" w:firstLine="567"/>
        <w:contextualSpacing w:val="0"/>
        <w:rPr>
          <w:sz w:val="24"/>
        </w:rPr>
      </w:pPr>
      <w:r w:rsidRPr="00A53B1F">
        <w:rPr>
          <w:sz w:val="24"/>
        </w:rPr>
        <w:t>Цифровизация</w:t>
      </w:r>
      <w:r w:rsidRPr="00A53B1F">
        <w:rPr>
          <w:spacing w:val="-2"/>
          <w:sz w:val="24"/>
        </w:rPr>
        <w:t xml:space="preserve"> </w:t>
      </w:r>
      <w:r w:rsidRPr="00A53B1F">
        <w:rPr>
          <w:sz w:val="24"/>
        </w:rPr>
        <w:t>(</w:t>
      </w:r>
      <w:proofErr w:type="spellStart"/>
      <w:r w:rsidRPr="00A53B1F">
        <w:rPr>
          <w:sz w:val="24"/>
        </w:rPr>
        <w:t>digitization</w:t>
      </w:r>
      <w:proofErr w:type="spellEnd"/>
      <w:r w:rsidRPr="00A53B1F">
        <w:rPr>
          <w:sz w:val="24"/>
        </w:rPr>
        <w:t>)</w:t>
      </w:r>
      <w:r w:rsidRPr="00A53B1F">
        <w:rPr>
          <w:spacing w:val="8"/>
          <w:sz w:val="24"/>
        </w:rPr>
        <w:t xml:space="preserve"> </w:t>
      </w:r>
      <w:r w:rsidRPr="00A53B1F">
        <w:rPr>
          <w:sz w:val="24"/>
        </w:rPr>
        <w:t>как</w:t>
      </w:r>
      <w:r w:rsidRPr="00A53B1F">
        <w:rPr>
          <w:spacing w:val="5"/>
          <w:sz w:val="24"/>
        </w:rPr>
        <w:t xml:space="preserve"> </w:t>
      </w:r>
      <w:r w:rsidRPr="00A53B1F">
        <w:rPr>
          <w:sz w:val="24"/>
        </w:rPr>
        <w:t>форма</w:t>
      </w:r>
      <w:r w:rsidRPr="00A53B1F">
        <w:rPr>
          <w:spacing w:val="-2"/>
          <w:sz w:val="24"/>
        </w:rPr>
        <w:t xml:space="preserve"> </w:t>
      </w:r>
      <w:r w:rsidRPr="00A53B1F">
        <w:rPr>
          <w:sz w:val="24"/>
        </w:rPr>
        <w:t>проявления</w:t>
      </w:r>
      <w:r w:rsidRPr="00A53B1F">
        <w:rPr>
          <w:spacing w:val="3"/>
          <w:sz w:val="24"/>
        </w:rPr>
        <w:t xml:space="preserve"> </w:t>
      </w:r>
      <w:r w:rsidRPr="00A53B1F">
        <w:rPr>
          <w:sz w:val="24"/>
        </w:rPr>
        <w:t>системных</w:t>
      </w:r>
      <w:r w:rsidRPr="00A53B1F">
        <w:rPr>
          <w:spacing w:val="-2"/>
          <w:sz w:val="24"/>
        </w:rPr>
        <w:t xml:space="preserve"> </w:t>
      </w:r>
      <w:r w:rsidRPr="00A53B1F">
        <w:rPr>
          <w:sz w:val="24"/>
        </w:rPr>
        <w:t>трансформаций</w:t>
      </w:r>
      <w:r w:rsidRPr="00A53B1F">
        <w:rPr>
          <w:spacing w:val="-57"/>
          <w:sz w:val="24"/>
        </w:rPr>
        <w:t xml:space="preserve"> </w:t>
      </w:r>
      <w:proofErr w:type="spellStart"/>
      <w:r w:rsidRPr="00A53B1F">
        <w:rPr>
          <w:sz w:val="24"/>
        </w:rPr>
        <w:t>экномики</w:t>
      </w:r>
      <w:proofErr w:type="spellEnd"/>
      <w:r w:rsidRPr="00A53B1F">
        <w:rPr>
          <w:spacing w:val="-3"/>
          <w:sz w:val="24"/>
        </w:rPr>
        <w:t xml:space="preserve"> </w:t>
      </w:r>
      <w:r w:rsidRPr="00A53B1F">
        <w:rPr>
          <w:sz w:val="24"/>
        </w:rPr>
        <w:t>и</w:t>
      </w:r>
      <w:r w:rsidRPr="00A53B1F">
        <w:rPr>
          <w:spacing w:val="-7"/>
          <w:sz w:val="24"/>
        </w:rPr>
        <w:t xml:space="preserve"> </w:t>
      </w:r>
      <w:r w:rsidRPr="00A53B1F">
        <w:rPr>
          <w:sz w:val="24"/>
        </w:rPr>
        <w:t>общества.</w:t>
      </w:r>
    </w:p>
    <w:p w14:paraId="7DE3707B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</w:tabs>
        <w:ind w:left="0" w:right="111" w:firstLine="567"/>
        <w:contextualSpacing w:val="0"/>
        <w:rPr>
          <w:sz w:val="24"/>
        </w:rPr>
      </w:pPr>
      <w:r w:rsidRPr="00A53B1F">
        <w:rPr>
          <w:sz w:val="24"/>
        </w:rPr>
        <w:t>Основные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направления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регуляторной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политики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для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развития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цифровой</w:t>
      </w:r>
      <w:r w:rsidRPr="00A53B1F">
        <w:rPr>
          <w:spacing w:val="-58"/>
          <w:sz w:val="24"/>
        </w:rPr>
        <w:t xml:space="preserve"> </w:t>
      </w:r>
      <w:r w:rsidRPr="00A53B1F">
        <w:rPr>
          <w:sz w:val="24"/>
        </w:rPr>
        <w:t>экономики</w:t>
      </w:r>
      <w:r w:rsidRPr="00A53B1F">
        <w:rPr>
          <w:spacing w:val="-11"/>
          <w:sz w:val="24"/>
        </w:rPr>
        <w:t xml:space="preserve"> </w:t>
      </w:r>
      <w:r w:rsidRPr="00A53B1F">
        <w:rPr>
          <w:sz w:val="24"/>
        </w:rPr>
        <w:t>и</w:t>
      </w:r>
      <w:r w:rsidRPr="00A53B1F">
        <w:rPr>
          <w:spacing w:val="-10"/>
          <w:sz w:val="24"/>
        </w:rPr>
        <w:t xml:space="preserve"> </w:t>
      </w:r>
      <w:r w:rsidRPr="00A53B1F">
        <w:rPr>
          <w:sz w:val="24"/>
        </w:rPr>
        <w:t>банковского</w:t>
      </w:r>
      <w:r w:rsidRPr="00A53B1F">
        <w:rPr>
          <w:spacing w:val="-7"/>
          <w:sz w:val="24"/>
        </w:rPr>
        <w:t xml:space="preserve"> </w:t>
      </w:r>
      <w:r w:rsidRPr="00A53B1F">
        <w:rPr>
          <w:sz w:val="24"/>
        </w:rPr>
        <w:t>бизнеса</w:t>
      </w:r>
      <w:r w:rsidRPr="00A53B1F">
        <w:rPr>
          <w:spacing w:val="-10"/>
          <w:sz w:val="24"/>
        </w:rPr>
        <w:t xml:space="preserve"> </w:t>
      </w:r>
      <w:r w:rsidRPr="00A53B1F">
        <w:rPr>
          <w:sz w:val="24"/>
        </w:rPr>
        <w:t>(применительно</w:t>
      </w:r>
      <w:r w:rsidRPr="00A53B1F">
        <w:rPr>
          <w:spacing w:val="-3"/>
          <w:sz w:val="24"/>
        </w:rPr>
        <w:t xml:space="preserve"> </w:t>
      </w:r>
      <w:r w:rsidRPr="00A53B1F">
        <w:rPr>
          <w:sz w:val="24"/>
        </w:rPr>
        <w:t>к</w:t>
      </w:r>
      <w:r w:rsidRPr="00A53B1F">
        <w:rPr>
          <w:spacing w:val="-13"/>
          <w:sz w:val="24"/>
        </w:rPr>
        <w:t xml:space="preserve"> </w:t>
      </w:r>
      <w:r w:rsidRPr="00A53B1F">
        <w:rPr>
          <w:sz w:val="24"/>
        </w:rPr>
        <w:t>Российской</w:t>
      </w:r>
      <w:r w:rsidRPr="00A53B1F">
        <w:rPr>
          <w:spacing w:val="-15"/>
          <w:sz w:val="24"/>
        </w:rPr>
        <w:t xml:space="preserve"> </w:t>
      </w:r>
      <w:r w:rsidRPr="00A53B1F">
        <w:rPr>
          <w:sz w:val="24"/>
        </w:rPr>
        <w:t>Федерации).</w:t>
      </w:r>
    </w:p>
    <w:p w14:paraId="195F112D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</w:tabs>
        <w:ind w:left="0" w:right="105" w:firstLine="567"/>
        <w:contextualSpacing w:val="0"/>
        <w:rPr>
          <w:sz w:val="24"/>
        </w:rPr>
      </w:pPr>
      <w:proofErr w:type="spellStart"/>
      <w:r w:rsidRPr="00A53B1F">
        <w:rPr>
          <w:sz w:val="24"/>
        </w:rPr>
        <w:t>Финтех</w:t>
      </w:r>
      <w:proofErr w:type="spellEnd"/>
      <w:r w:rsidRPr="00A53B1F">
        <w:rPr>
          <w:spacing w:val="12"/>
          <w:sz w:val="24"/>
        </w:rPr>
        <w:t xml:space="preserve"> </w:t>
      </w:r>
      <w:r w:rsidRPr="00A53B1F">
        <w:rPr>
          <w:sz w:val="24"/>
        </w:rPr>
        <w:t>как</w:t>
      </w:r>
      <w:r w:rsidRPr="00A53B1F">
        <w:rPr>
          <w:spacing w:val="16"/>
          <w:sz w:val="24"/>
        </w:rPr>
        <w:t xml:space="preserve"> </w:t>
      </w:r>
      <w:r w:rsidRPr="00A53B1F">
        <w:rPr>
          <w:sz w:val="24"/>
        </w:rPr>
        <w:t>драйвер</w:t>
      </w:r>
      <w:r w:rsidRPr="00A53B1F">
        <w:rPr>
          <w:spacing w:val="12"/>
          <w:sz w:val="24"/>
        </w:rPr>
        <w:t xml:space="preserve"> </w:t>
      </w:r>
      <w:r w:rsidRPr="00A53B1F">
        <w:rPr>
          <w:sz w:val="24"/>
        </w:rPr>
        <w:t>системных</w:t>
      </w:r>
      <w:r w:rsidRPr="00A53B1F">
        <w:rPr>
          <w:spacing w:val="12"/>
          <w:sz w:val="24"/>
        </w:rPr>
        <w:t xml:space="preserve"> </w:t>
      </w:r>
      <w:proofErr w:type="spellStart"/>
      <w:r w:rsidRPr="00A53B1F">
        <w:rPr>
          <w:sz w:val="24"/>
        </w:rPr>
        <w:t>трансформаций.Глобальные</w:t>
      </w:r>
      <w:proofErr w:type="spellEnd"/>
      <w:r w:rsidRPr="00A53B1F">
        <w:rPr>
          <w:spacing w:val="12"/>
          <w:sz w:val="24"/>
        </w:rPr>
        <w:t xml:space="preserve"> </w:t>
      </w:r>
      <w:r w:rsidRPr="00A53B1F">
        <w:rPr>
          <w:sz w:val="24"/>
        </w:rPr>
        <w:t>и</w:t>
      </w:r>
      <w:r w:rsidRPr="00A53B1F">
        <w:rPr>
          <w:spacing w:val="13"/>
          <w:sz w:val="24"/>
        </w:rPr>
        <w:t xml:space="preserve"> </w:t>
      </w:r>
      <w:r w:rsidRPr="00A53B1F">
        <w:rPr>
          <w:sz w:val="24"/>
        </w:rPr>
        <w:t>российские</w:t>
      </w:r>
      <w:r w:rsidRPr="00A53B1F">
        <w:rPr>
          <w:spacing w:val="-57"/>
          <w:sz w:val="24"/>
        </w:rPr>
        <w:t xml:space="preserve"> </w:t>
      </w:r>
      <w:r w:rsidRPr="00A53B1F">
        <w:rPr>
          <w:sz w:val="24"/>
        </w:rPr>
        <w:t>тренды</w:t>
      </w:r>
      <w:r w:rsidRPr="00A53B1F">
        <w:rPr>
          <w:spacing w:val="-7"/>
          <w:sz w:val="24"/>
        </w:rPr>
        <w:t xml:space="preserve"> </w:t>
      </w:r>
      <w:r w:rsidRPr="00A53B1F">
        <w:rPr>
          <w:sz w:val="24"/>
        </w:rPr>
        <w:t>в</w:t>
      </w:r>
      <w:r w:rsidRPr="00A53B1F">
        <w:rPr>
          <w:spacing w:val="-1"/>
          <w:sz w:val="24"/>
        </w:rPr>
        <w:t xml:space="preserve"> </w:t>
      </w:r>
      <w:r w:rsidRPr="00A53B1F">
        <w:rPr>
          <w:sz w:val="24"/>
        </w:rPr>
        <w:t>развитии</w:t>
      </w:r>
      <w:r w:rsidRPr="00A53B1F">
        <w:rPr>
          <w:spacing w:val="-5"/>
          <w:sz w:val="24"/>
        </w:rPr>
        <w:t xml:space="preserve"> </w:t>
      </w:r>
      <w:proofErr w:type="spellStart"/>
      <w:r w:rsidRPr="00A53B1F">
        <w:rPr>
          <w:sz w:val="24"/>
        </w:rPr>
        <w:t>Финтех</w:t>
      </w:r>
      <w:proofErr w:type="spellEnd"/>
      <w:r w:rsidRPr="00A53B1F">
        <w:rPr>
          <w:sz w:val="24"/>
        </w:rPr>
        <w:t>.</w:t>
      </w:r>
    </w:p>
    <w:p w14:paraId="6F22B3CD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</w:tabs>
        <w:ind w:left="0" w:firstLine="567"/>
        <w:contextualSpacing w:val="0"/>
        <w:rPr>
          <w:sz w:val="24"/>
        </w:rPr>
      </w:pPr>
      <w:r w:rsidRPr="00A53B1F">
        <w:rPr>
          <w:sz w:val="24"/>
        </w:rPr>
        <w:t>Эволюция</w:t>
      </w:r>
      <w:r w:rsidRPr="00A53B1F">
        <w:rPr>
          <w:spacing w:val="29"/>
          <w:sz w:val="24"/>
        </w:rPr>
        <w:t xml:space="preserve"> </w:t>
      </w:r>
      <w:r w:rsidRPr="00A53B1F">
        <w:rPr>
          <w:sz w:val="24"/>
        </w:rPr>
        <w:t>подходов</w:t>
      </w:r>
      <w:r w:rsidRPr="00A53B1F">
        <w:rPr>
          <w:spacing w:val="39"/>
          <w:sz w:val="24"/>
        </w:rPr>
        <w:t xml:space="preserve"> </w:t>
      </w:r>
      <w:r w:rsidRPr="00A53B1F">
        <w:rPr>
          <w:sz w:val="24"/>
        </w:rPr>
        <w:t>к</w:t>
      </w:r>
      <w:r w:rsidRPr="00A53B1F">
        <w:rPr>
          <w:spacing w:val="27"/>
          <w:sz w:val="24"/>
        </w:rPr>
        <w:t xml:space="preserve"> </w:t>
      </w:r>
      <w:r w:rsidRPr="00A53B1F">
        <w:rPr>
          <w:sz w:val="24"/>
        </w:rPr>
        <w:t>анализу</w:t>
      </w:r>
      <w:r w:rsidRPr="00A53B1F">
        <w:rPr>
          <w:spacing w:val="24"/>
          <w:sz w:val="24"/>
        </w:rPr>
        <w:t xml:space="preserve"> </w:t>
      </w:r>
      <w:r w:rsidRPr="00A53B1F">
        <w:rPr>
          <w:sz w:val="24"/>
        </w:rPr>
        <w:t>бизнес-моделей.</w:t>
      </w:r>
    </w:p>
    <w:p w14:paraId="2158B21D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</w:tabs>
        <w:ind w:left="0" w:firstLine="567"/>
        <w:contextualSpacing w:val="0"/>
        <w:rPr>
          <w:sz w:val="24"/>
        </w:rPr>
      </w:pPr>
      <w:r w:rsidRPr="00A53B1F">
        <w:rPr>
          <w:sz w:val="24"/>
        </w:rPr>
        <w:lastRenderedPageBreak/>
        <w:t>Открытые</w:t>
      </w:r>
      <w:r w:rsidRPr="00A53B1F">
        <w:rPr>
          <w:spacing w:val="32"/>
          <w:sz w:val="24"/>
        </w:rPr>
        <w:t xml:space="preserve"> </w:t>
      </w:r>
      <w:r w:rsidRPr="00A53B1F">
        <w:rPr>
          <w:sz w:val="24"/>
        </w:rPr>
        <w:t>инновации:</w:t>
      </w:r>
      <w:r w:rsidRPr="00A53B1F">
        <w:rPr>
          <w:spacing w:val="27"/>
          <w:sz w:val="24"/>
        </w:rPr>
        <w:t xml:space="preserve"> </w:t>
      </w:r>
      <w:r w:rsidRPr="00A53B1F">
        <w:rPr>
          <w:sz w:val="24"/>
        </w:rPr>
        <w:t>особенности</w:t>
      </w:r>
      <w:r w:rsidRPr="00A53B1F">
        <w:rPr>
          <w:spacing w:val="28"/>
          <w:sz w:val="24"/>
        </w:rPr>
        <w:t xml:space="preserve"> </w:t>
      </w:r>
      <w:r w:rsidRPr="00A53B1F">
        <w:rPr>
          <w:sz w:val="24"/>
        </w:rPr>
        <w:t>и</w:t>
      </w:r>
      <w:r w:rsidRPr="00A53B1F">
        <w:rPr>
          <w:spacing w:val="41"/>
          <w:sz w:val="24"/>
        </w:rPr>
        <w:t xml:space="preserve"> </w:t>
      </w:r>
      <w:r w:rsidRPr="00A53B1F">
        <w:rPr>
          <w:sz w:val="24"/>
        </w:rPr>
        <w:t>характеристика.</w:t>
      </w:r>
    </w:p>
    <w:p w14:paraId="62B5D913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</w:tabs>
        <w:ind w:left="0" w:firstLine="567"/>
        <w:contextualSpacing w:val="0"/>
        <w:rPr>
          <w:sz w:val="24"/>
        </w:rPr>
      </w:pPr>
      <w:r w:rsidRPr="00A53B1F">
        <w:rPr>
          <w:sz w:val="24"/>
        </w:rPr>
        <w:t>Банк</w:t>
      </w:r>
      <w:r w:rsidRPr="00A53B1F">
        <w:rPr>
          <w:spacing w:val="30"/>
          <w:sz w:val="24"/>
        </w:rPr>
        <w:t xml:space="preserve"> </w:t>
      </w:r>
      <w:r w:rsidRPr="00A53B1F">
        <w:rPr>
          <w:sz w:val="24"/>
        </w:rPr>
        <w:t>как</w:t>
      </w:r>
      <w:r w:rsidRPr="00A53B1F">
        <w:rPr>
          <w:spacing w:val="25"/>
          <w:sz w:val="24"/>
        </w:rPr>
        <w:t xml:space="preserve"> </w:t>
      </w:r>
      <w:r w:rsidRPr="00A53B1F">
        <w:rPr>
          <w:sz w:val="24"/>
        </w:rPr>
        <w:t>медиа.</w:t>
      </w:r>
      <w:r w:rsidRPr="00A53B1F">
        <w:rPr>
          <w:spacing w:val="29"/>
          <w:sz w:val="24"/>
        </w:rPr>
        <w:t xml:space="preserve"> </w:t>
      </w:r>
      <w:r w:rsidRPr="00A53B1F">
        <w:rPr>
          <w:sz w:val="24"/>
        </w:rPr>
        <w:t>Характеристика</w:t>
      </w:r>
      <w:r w:rsidRPr="00A53B1F">
        <w:rPr>
          <w:spacing w:val="26"/>
          <w:sz w:val="24"/>
        </w:rPr>
        <w:t xml:space="preserve"> </w:t>
      </w:r>
      <w:r w:rsidRPr="00A53B1F">
        <w:rPr>
          <w:sz w:val="24"/>
        </w:rPr>
        <w:t>Digital</w:t>
      </w:r>
      <w:r w:rsidRPr="00A53B1F">
        <w:rPr>
          <w:spacing w:val="21"/>
          <w:sz w:val="24"/>
        </w:rPr>
        <w:t xml:space="preserve"> </w:t>
      </w:r>
      <w:proofErr w:type="spellStart"/>
      <w:r w:rsidRPr="00A53B1F">
        <w:rPr>
          <w:sz w:val="24"/>
        </w:rPr>
        <w:t>office</w:t>
      </w:r>
      <w:proofErr w:type="spellEnd"/>
      <w:r w:rsidRPr="00A53B1F">
        <w:rPr>
          <w:sz w:val="24"/>
        </w:rPr>
        <w:t>.</w:t>
      </w:r>
    </w:p>
    <w:p w14:paraId="7555A63C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  <w:tab w:val="left" w:pos="3038"/>
          <w:tab w:val="left" w:pos="3830"/>
          <w:tab w:val="left" w:pos="4382"/>
          <w:tab w:val="left" w:pos="5796"/>
          <w:tab w:val="left" w:pos="7182"/>
          <w:tab w:val="left" w:pos="8400"/>
        </w:tabs>
        <w:ind w:left="0" w:right="114" w:firstLine="567"/>
        <w:contextualSpacing w:val="0"/>
        <w:rPr>
          <w:sz w:val="24"/>
        </w:rPr>
      </w:pPr>
      <w:r w:rsidRPr="00A53B1F">
        <w:rPr>
          <w:sz w:val="24"/>
        </w:rPr>
        <w:t>Бизнес-модель</w:t>
      </w:r>
      <w:r w:rsidRPr="00A53B1F">
        <w:rPr>
          <w:sz w:val="24"/>
        </w:rPr>
        <w:tab/>
        <w:t>банка</w:t>
      </w:r>
      <w:r w:rsidRPr="00A53B1F">
        <w:rPr>
          <w:sz w:val="24"/>
        </w:rPr>
        <w:tab/>
        <w:t>как</w:t>
      </w:r>
      <w:r w:rsidRPr="00A53B1F">
        <w:rPr>
          <w:sz w:val="24"/>
        </w:rPr>
        <w:tab/>
        <w:t>инструмент</w:t>
      </w:r>
      <w:r w:rsidRPr="00A53B1F">
        <w:rPr>
          <w:sz w:val="24"/>
        </w:rPr>
        <w:tab/>
        <w:t>реализации</w:t>
      </w:r>
      <w:r w:rsidRPr="00A53B1F">
        <w:rPr>
          <w:sz w:val="24"/>
        </w:rPr>
        <w:tab/>
        <w:t>стратегии</w:t>
      </w:r>
      <w:r w:rsidRPr="00A53B1F">
        <w:rPr>
          <w:sz w:val="24"/>
        </w:rPr>
        <w:tab/>
      </w:r>
      <w:r w:rsidRPr="00A53B1F">
        <w:rPr>
          <w:spacing w:val="-1"/>
          <w:sz w:val="24"/>
        </w:rPr>
        <w:t>развития.</w:t>
      </w:r>
      <w:r w:rsidRPr="00A53B1F">
        <w:rPr>
          <w:spacing w:val="-57"/>
          <w:sz w:val="24"/>
        </w:rPr>
        <w:t xml:space="preserve"> </w:t>
      </w:r>
      <w:r w:rsidRPr="00A53B1F">
        <w:rPr>
          <w:sz w:val="24"/>
        </w:rPr>
        <w:t>Традиционные</w:t>
      </w:r>
      <w:r w:rsidRPr="00A53B1F">
        <w:rPr>
          <w:spacing w:val="-5"/>
          <w:sz w:val="24"/>
        </w:rPr>
        <w:t xml:space="preserve"> </w:t>
      </w:r>
      <w:r w:rsidRPr="00A53B1F">
        <w:rPr>
          <w:sz w:val="24"/>
        </w:rPr>
        <w:t>бизнес-модели</w:t>
      </w:r>
      <w:r w:rsidRPr="00A53B1F">
        <w:rPr>
          <w:spacing w:val="-2"/>
          <w:sz w:val="24"/>
        </w:rPr>
        <w:t xml:space="preserve"> </w:t>
      </w:r>
      <w:r w:rsidRPr="00A53B1F">
        <w:rPr>
          <w:sz w:val="24"/>
        </w:rPr>
        <w:t>банковской</w:t>
      </w:r>
      <w:r w:rsidRPr="00A53B1F">
        <w:rPr>
          <w:spacing w:val="-3"/>
          <w:sz w:val="24"/>
        </w:rPr>
        <w:t xml:space="preserve"> </w:t>
      </w:r>
      <w:r w:rsidRPr="00A53B1F">
        <w:rPr>
          <w:sz w:val="24"/>
        </w:rPr>
        <w:t>деятельности.</w:t>
      </w:r>
    </w:p>
    <w:p w14:paraId="71D7410F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</w:tabs>
        <w:ind w:left="0" w:right="104" w:firstLine="567"/>
        <w:contextualSpacing w:val="0"/>
        <w:rPr>
          <w:sz w:val="24"/>
        </w:rPr>
      </w:pPr>
      <w:r w:rsidRPr="00A53B1F">
        <w:rPr>
          <w:sz w:val="24"/>
        </w:rPr>
        <w:t>Взаимосвязь</w:t>
      </w:r>
      <w:r w:rsidRPr="00A53B1F">
        <w:rPr>
          <w:spacing w:val="21"/>
          <w:sz w:val="24"/>
        </w:rPr>
        <w:t xml:space="preserve"> </w:t>
      </w:r>
      <w:r w:rsidRPr="00A53B1F">
        <w:rPr>
          <w:sz w:val="24"/>
        </w:rPr>
        <w:t>бизнес-процессов</w:t>
      </w:r>
      <w:r w:rsidRPr="00A53B1F">
        <w:rPr>
          <w:spacing w:val="23"/>
          <w:sz w:val="24"/>
        </w:rPr>
        <w:t xml:space="preserve"> </w:t>
      </w:r>
      <w:r w:rsidRPr="00A53B1F">
        <w:rPr>
          <w:sz w:val="24"/>
        </w:rPr>
        <w:t>и</w:t>
      </w:r>
      <w:r w:rsidRPr="00A53B1F">
        <w:rPr>
          <w:spacing w:val="23"/>
          <w:sz w:val="24"/>
        </w:rPr>
        <w:t xml:space="preserve"> </w:t>
      </w:r>
      <w:r w:rsidRPr="00A53B1F">
        <w:rPr>
          <w:sz w:val="24"/>
        </w:rPr>
        <w:t>бизнес-моделей</w:t>
      </w:r>
      <w:r w:rsidRPr="00A53B1F">
        <w:rPr>
          <w:spacing w:val="26"/>
          <w:sz w:val="24"/>
        </w:rPr>
        <w:t xml:space="preserve"> </w:t>
      </w:r>
      <w:r w:rsidRPr="00A53B1F">
        <w:rPr>
          <w:sz w:val="24"/>
        </w:rPr>
        <w:t>банка.</w:t>
      </w:r>
      <w:r w:rsidRPr="00A53B1F">
        <w:rPr>
          <w:spacing w:val="28"/>
          <w:sz w:val="24"/>
        </w:rPr>
        <w:t xml:space="preserve"> </w:t>
      </w:r>
      <w:r w:rsidRPr="00A53B1F">
        <w:rPr>
          <w:sz w:val="24"/>
        </w:rPr>
        <w:t>Цифровые</w:t>
      </w:r>
      <w:r w:rsidRPr="00A53B1F">
        <w:rPr>
          <w:spacing w:val="24"/>
          <w:sz w:val="24"/>
        </w:rPr>
        <w:t xml:space="preserve"> </w:t>
      </w:r>
      <w:r w:rsidRPr="00A53B1F">
        <w:rPr>
          <w:sz w:val="24"/>
        </w:rPr>
        <w:t>каналы</w:t>
      </w:r>
      <w:r w:rsidRPr="00A53B1F">
        <w:rPr>
          <w:spacing w:val="23"/>
          <w:sz w:val="24"/>
        </w:rPr>
        <w:t xml:space="preserve"> </w:t>
      </w:r>
      <w:r w:rsidRPr="00A53B1F">
        <w:rPr>
          <w:sz w:val="24"/>
        </w:rPr>
        <w:t>и</w:t>
      </w:r>
      <w:r w:rsidRPr="00A53B1F">
        <w:rPr>
          <w:spacing w:val="-57"/>
          <w:sz w:val="24"/>
        </w:rPr>
        <w:t xml:space="preserve"> </w:t>
      </w:r>
      <w:r w:rsidRPr="00A53B1F">
        <w:rPr>
          <w:sz w:val="24"/>
        </w:rPr>
        <w:t>цифровые банковские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продукты.</w:t>
      </w:r>
    </w:p>
    <w:p w14:paraId="69E7C0A0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</w:tabs>
        <w:ind w:left="0" w:right="102" w:firstLine="567"/>
        <w:contextualSpacing w:val="0"/>
        <w:rPr>
          <w:sz w:val="24"/>
        </w:rPr>
      </w:pPr>
      <w:r w:rsidRPr="00A53B1F">
        <w:rPr>
          <w:sz w:val="24"/>
        </w:rPr>
        <w:t>Возможности</w:t>
      </w:r>
      <w:r w:rsidRPr="00A53B1F">
        <w:rPr>
          <w:spacing w:val="5"/>
          <w:sz w:val="24"/>
        </w:rPr>
        <w:t xml:space="preserve"> </w:t>
      </w:r>
      <w:r w:rsidRPr="00A53B1F">
        <w:rPr>
          <w:sz w:val="24"/>
        </w:rPr>
        <w:t>и</w:t>
      </w:r>
      <w:r w:rsidRPr="00A53B1F">
        <w:rPr>
          <w:spacing w:val="60"/>
          <w:sz w:val="24"/>
        </w:rPr>
        <w:t xml:space="preserve"> </w:t>
      </w:r>
      <w:r w:rsidRPr="00A53B1F">
        <w:rPr>
          <w:sz w:val="24"/>
        </w:rPr>
        <w:t>ограничения</w:t>
      </w:r>
      <w:r w:rsidRPr="00A53B1F">
        <w:rPr>
          <w:spacing w:val="3"/>
          <w:sz w:val="24"/>
        </w:rPr>
        <w:t xml:space="preserve"> </w:t>
      </w:r>
      <w:r w:rsidRPr="00A53B1F">
        <w:rPr>
          <w:sz w:val="24"/>
        </w:rPr>
        <w:t>традиционных</w:t>
      </w:r>
      <w:r w:rsidRPr="00A53B1F">
        <w:rPr>
          <w:spacing w:val="3"/>
          <w:sz w:val="24"/>
        </w:rPr>
        <w:t xml:space="preserve"> </w:t>
      </w:r>
      <w:r w:rsidRPr="00A53B1F">
        <w:rPr>
          <w:sz w:val="24"/>
        </w:rPr>
        <w:t>бизнес-моделей</w:t>
      </w:r>
      <w:r w:rsidRPr="00A53B1F">
        <w:rPr>
          <w:spacing w:val="9"/>
          <w:sz w:val="24"/>
        </w:rPr>
        <w:t xml:space="preserve"> </w:t>
      </w:r>
      <w:r w:rsidRPr="00A53B1F">
        <w:rPr>
          <w:sz w:val="24"/>
        </w:rPr>
        <w:t>банковской</w:t>
      </w:r>
      <w:r w:rsidRPr="00A53B1F">
        <w:rPr>
          <w:spacing w:val="-57"/>
          <w:sz w:val="24"/>
        </w:rPr>
        <w:t xml:space="preserve"> </w:t>
      </w:r>
      <w:r w:rsidRPr="00A53B1F">
        <w:rPr>
          <w:sz w:val="24"/>
        </w:rPr>
        <w:t>деятельности.</w:t>
      </w:r>
    </w:p>
    <w:p w14:paraId="7AD5B4C8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</w:tabs>
        <w:ind w:left="0" w:firstLine="567"/>
        <w:contextualSpacing w:val="0"/>
        <w:rPr>
          <w:sz w:val="24"/>
        </w:rPr>
      </w:pPr>
      <w:r w:rsidRPr="00A53B1F">
        <w:rPr>
          <w:sz w:val="24"/>
        </w:rPr>
        <w:t>Особенности</w:t>
      </w:r>
      <w:r w:rsidRPr="00A53B1F">
        <w:rPr>
          <w:spacing w:val="-5"/>
          <w:sz w:val="24"/>
        </w:rPr>
        <w:t xml:space="preserve"> </w:t>
      </w:r>
      <w:r w:rsidRPr="00A53B1F">
        <w:rPr>
          <w:sz w:val="24"/>
        </w:rPr>
        <w:t>цифровых</w:t>
      </w:r>
      <w:r w:rsidRPr="00A53B1F">
        <w:rPr>
          <w:spacing w:val="-7"/>
          <w:sz w:val="24"/>
        </w:rPr>
        <w:t xml:space="preserve"> </w:t>
      </w:r>
      <w:r w:rsidRPr="00A53B1F">
        <w:rPr>
          <w:sz w:val="24"/>
        </w:rPr>
        <w:t>каналов и</w:t>
      </w:r>
      <w:r w:rsidRPr="00A53B1F">
        <w:rPr>
          <w:spacing w:val="-5"/>
          <w:sz w:val="24"/>
        </w:rPr>
        <w:t xml:space="preserve"> </w:t>
      </w:r>
      <w:r w:rsidRPr="00A53B1F">
        <w:rPr>
          <w:sz w:val="24"/>
        </w:rPr>
        <w:t>цифровых</w:t>
      </w:r>
      <w:r w:rsidRPr="00A53B1F">
        <w:rPr>
          <w:spacing w:val="-7"/>
          <w:sz w:val="24"/>
        </w:rPr>
        <w:t xml:space="preserve"> </w:t>
      </w:r>
      <w:r w:rsidRPr="00A53B1F">
        <w:rPr>
          <w:sz w:val="24"/>
        </w:rPr>
        <w:t>банковских</w:t>
      </w:r>
      <w:r w:rsidRPr="00A53B1F">
        <w:rPr>
          <w:spacing w:val="-6"/>
          <w:sz w:val="24"/>
        </w:rPr>
        <w:t xml:space="preserve"> </w:t>
      </w:r>
      <w:r w:rsidRPr="00A53B1F">
        <w:rPr>
          <w:sz w:val="24"/>
        </w:rPr>
        <w:t>продуктов.</w:t>
      </w:r>
    </w:p>
    <w:p w14:paraId="738543C1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</w:tabs>
        <w:ind w:left="0" w:firstLine="567"/>
        <w:contextualSpacing w:val="0"/>
        <w:rPr>
          <w:sz w:val="24"/>
        </w:rPr>
      </w:pPr>
      <w:r w:rsidRPr="00A53B1F">
        <w:rPr>
          <w:sz w:val="24"/>
        </w:rPr>
        <w:t>Трансформация</w:t>
      </w:r>
      <w:r w:rsidRPr="00A53B1F">
        <w:rPr>
          <w:spacing w:val="-4"/>
          <w:sz w:val="24"/>
        </w:rPr>
        <w:t xml:space="preserve"> </w:t>
      </w:r>
      <w:r w:rsidRPr="00A53B1F">
        <w:rPr>
          <w:sz w:val="24"/>
        </w:rPr>
        <w:t>поведения</w:t>
      </w:r>
      <w:r w:rsidRPr="00A53B1F">
        <w:rPr>
          <w:spacing w:val="-4"/>
          <w:sz w:val="24"/>
        </w:rPr>
        <w:t xml:space="preserve"> </w:t>
      </w:r>
      <w:r w:rsidRPr="00A53B1F">
        <w:rPr>
          <w:sz w:val="24"/>
        </w:rPr>
        <w:t>потребителей</w:t>
      </w:r>
      <w:r w:rsidRPr="00A53B1F">
        <w:rPr>
          <w:spacing w:val="-7"/>
          <w:sz w:val="24"/>
        </w:rPr>
        <w:t xml:space="preserve"> </w:t>
      </w:r>
      <w:r w:rsidRPr="00A53B1F">
        <w:rPr>
          <w:sz w:val="24"/>
        </w:rPr>
        <w:t>в</w:t>
      </w:r>
      <w:r w:rsidRPr="00A53B1F">
        <w:rPr>
          <w:spacing w:val="3"/>
          <w:sz w:val="24"/>
        </w:rPr>
        <w:t xml:space="preserve"> </w:t>
      </w:r>
      <w:r w:rsidRPr="00A53B1F">
        <w:rPr>
          <w:sz w:val="24"/>
        </w:rPr>
        <w:t>условиях</w:t>
      </w:r>
      <w:r w:rsidRPr="00A53B1F">
        <w:rPr>
          <w:spacing w:val="-9"/>
          <w:sz w:val="24"/>
        </w:rPr>
        <w:t xml:space="preserve"> </w:t>
      </w:r>
      <w:r w:rsidRPr="00A53B1F">
        <w:rPr>
          <w:sz w:val="24"/>
        </w:rPr>
        <w:t>цифровой</w:t>
      </w:r>
      <w:r w:rsidRPr="00A53B1F">
        <w:rPr>
          <w:spacing w:val="-2"/>
          <w:sz w:val="24"/>
        </w:rPr>
        <w:t xml:space="preserve"> </w:t>
      </w:r>
      <w:r w:rsidRPr="00A53B1F">
        <w:rPr>
          <w:sz w:val="24"/>
        </w:rPr>
        <w:t>экономики</w:t>
      </w:r>
    </w:p>
    <w:p w14:paraId="5A8540EB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</w:tabs>
        <w:ind w:left="0" w:firstLine="567"/>
        <w:contextualSpacing w:val="0"/>
        <w:rPr>
          <w:sz w:val="24"/>
        </w:rPr>
      </w:pPr>
      <w:r w:rsidRPr="00A53B1F">
        <w:rPr>
          <w:sz w:val="24"/>
        </w:rPr>
        <w:t>Полный</w:t>
      </w:r>
      <w:r w:rsidRPr="00A53B1F">
        <w:rPr>
          <w:spacing w:val="-7"/>
          <w:sz w:val="24"/>
        </w:rPr>
        <w:t xml:space="preserve"> </w:t>
      </w:r>
      <w:r w:rsidRPr="00A53B1F">
        <w:rPr>
          <w:sz w:val="24"/>
        </w:rPr>
        <w:t>цикл</w:t>
      </w:r>
      <w:r w:rsidRPr="00A53B1F">
        <w:rPr>
          <w:spacing w:val="-3"/>
          <w:sz w:val="24"/>
        </w:rPr>
        <w:t xml:space="preserve"> </w:t>
      </w:r>
      <w:r w:rsidRPr="00A53B1F">
        <w:rPr>
          <w:sz w:val="24"/>
        </w:rPr>
        <w:t>цифрового</w:t>
      </w:r>
      <w:r w:rsidRPr="00A53B1F">
        <w:rPr>
          <w:spacing w:val="-7"/>
          <w:sz w:val="24"/>
        </w:rPr>
        <w:t xml:space="preserve"> </w:t>
      </w:r>
      <w:r w:rsidRPr="00A53B1F">
        <w:rPr>
          <w:sz w:val="24"/>
        </w:rPr>
        <w:t>обслуживания</w:t>
      </w:r>
      <w:r w:rsidRPr="00A53B1F">
        <w:rPr>
          <w:spacing w:val="-2"/>
          <w:sz w:val="24"/>
        </w:rPr>
        <w:t xml:space="preserve"> </w:t>
      </w:r>
      <w:r w:rsidRPr="00A53B1F">
        <w:rPr>
          <w:sz w:val="24"/>
        </w:rPr>
        <w:t>(экосистемы).</w:t>
      </w:r>
    </w:p>
    <w:p w14:paraId="45185050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</w:tabs>
        <w:ind w:left="0" w:right="104" w:firstLine="567"/>
        <w:contextualSpacing w:val="0"/>
        <w:rPr>
          <w:sz w:val="24"/>
        </w:rPr>
      </w:pPr>
      <w:r w:rsidRPr="00A53B1F">
        <w:rPr>
          <w:sz w:val="24"/>
        </w:rPr>
        <w:t>Цели Банка России в области финансовых технологий. Направления развития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финансовой</w:t>
      </w:r>
      <w:r w:rsidRPr="00A53B1F">
        <w:rPr>
          <w:spacing w:val="2"/>
          <w:sz w:val="24"/>
        </w:rPr>
        <w:t xml:space="preserve"> </w:t>
      </w:r>
      <w:r w:rsidRPr="00A53B1F">
        <w:rPr>
          <w:sz w:val="24"/>
        </w:rPr>
        <w:t>инфраструктуры</w:t>
      </w:r>
      <w:r w:rsidRPr="00A53B1F">
        <w:rPr>
          <w:spacing w:val="2"/>
          <w:sz w:val="24"/>
        </w:rPr>
        <w:t xml:space="preserve"> </w:t>
      </w:r>
      <w:r w:rsidRPr="00A53B1F">
        <w:rPr>
          <w:sz w:val="24"/>
        </w:rPr>
        <w:t>с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позиций</w:t>
      </w:r>
      <w:r w:rsidRPr="00A53B1F">
        <w:rPr>
          <w:spacing w:val="2"/>
          <w:sz w:val="24"/>
        </w:rPr>
        <w:t xml:space="preserve"> </w:t>
      </w:r>
      <w:r w:rsidRPr="00A53B1F">
        <w:rPr>
          <w:sz w:val="24"/>
        </w:rPr>
        <w:t>Банка</w:t>
      </w:r>
      <w:r w:rsidRPr="00A53B1F">
        <w:rPr>
          <w:spacing w:val="-4"/>
          <w:sz w:val="24"/>
        </w:rPr>
        <w:t xml:space="preserve"> </w:t>
      </w:r>
      <w:r w:rsidRPr="00A53B1F">
        <w:rPr>
          <w:sz w:val="24"/>
        </w:rPr>
        <w:t>России.</w:t>
      </w:r>
    </w:p>
    <w:p w14:paraId="50CDD7D7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</w:tabs>
        <w:ind w:left="0" w:right="109" w:firstLine="567"/>
        <w:contextualSpacing w:val="0"/>
        <w:rPr>
          <w:sz w:val="24"/>
        </w:rPr>
      </w:pPr>
      <w:r w:rsidRPr="00A53B1F">
        <w:rPr>
          <w:sz w:val="24"/>
        </w:rPr>
        <w:t>Электронное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взаимодействие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между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Банком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России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и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участниками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финансового рынка. Возможности и ограничения перехода на электронное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взаимодействие.</w:t>
      </w:r>
    </w:p>
    <w:p w14:paraId="03DE3797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</w:tabs>
        <w:ind w:left="0" w:firstLine="567"/>
        <w:contextualSpacing w:val="0"/>
        <w:rPr>
          <w:sz w:val="24"/>
        </w:rPr>
      </w:pPr>
      <w:r w:rsidRPr="00A53B1F">
        <w:rPr>
          <w:sz w:val="24"/>
        </w:rPr>
        <w:t>Финансовые</w:t>
      </w:r>
      <w:r w:rsidRPr="00A53B1F">
        <w:rPr>
          <w:spacing w:val="-3"/>
          <w:sz w:val="24"/>
        </w:rPr>
        <w:t xml:space="preserve"> </w:t>
      </w:r>
      <w:r w:rsidRPr="00A53B1F">
        <w:rPr>
          <w:sz w:val="24"/>
        </w:rPr>
        <w:t>сделки</w:t>
      </w:r>
      <w:r w:rsidRPr="00A53B1F">
        <w:rPr>
          <w:spacing w:val="-2"/>
          <w:sz w:val="24"/>
        </w:rPr>
        <w:t xml:space="preserve"> </w:t>
      </w:r>
      <w:r w:rsidRPr="00A53B1F">
        <w:rPr>
          <w:sz w:val="24"/>
        </w:rPr>
        <w:t>с</w:t>
      </w:r>
      <w:r w:rsidRPr="00A53B1F">
        <w:rPr>
          <w:spacing w:val="-4"/>
          <w:sz w:val="24"/>
        </w:rPr>
        <w:t xml:space="preserve"> </w:t>
      </w:r>
      <w:r w:rsidRPr="00A53B1F">
        <w:rPr>
          <w:sz w:val="24"/>
        </w:rPr>
        <w:t>использование</w:t>
      </w:r>
      <w:r w:rsidRPr="00A53B1F">
        <w:rPr>
          <w:spacing w:val="-4"/>
          <w:sz w:val="24"/>
        </w:rPr>
        <w:t xml:space="preserve"> </w:t>
      </w:r>
      <w:r w:rsidRPr="00A53B1F">
        <w:rPr>
          <w:sz w:val="24"/>
        </w:rPr>
        <w:t>технологии</w:t>
      </w:r>
      <w:r w:rsidRPr="00A53B1F">
        <w:rPr>
          <w:spacing w:val="-2"/>
          <w:sz w:val="24"/>
        </w:rPr>
        <w:t xml:space="preserve"> </w:t>
      </w:r>
      <w:r w:rsidRPr="00A53B1F">
        <w:rPr>
          <w:sz w:val="24"/>
        </w:rPr>
        <w:t>распределенных</w:t>
      </w:r>
      <w:r w:rsidRPr="00A53B1F">
        <w:rPr>
          <w:spacing w:val="-8"/>
          <w:sz w:val="24"/>
        </w:rPr>
        <w:t xml:space="preserve"> </w:t>
      </w:r>
      <w:r w:rsidRPr="00A53B1F">
        <w:rPr>
          <w:sz w:val="24"/>
        </w:rPr>
        <w:t>реестров.</w:t>
      </w:r>
    </w:p>
    <w:p w14:paraId="7F073F38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  <w:tab w:val="left" w:pos="2913"/>
          <w:tab w:val="left" w:pos="4154"/>
          <w:tab w:val="left" w:pos="4979"/>
          <w:tab w:val="left" w:pos="7657"/>
          <w:tab w:val="left" w:pos="9242"/>
        </w:tabs>
        <w:ind w:left="0" w:right="106" w:firstLine="567"/>
        <w:contextualSpacing w:val="0"/>
        <w:rPr>
          <w:sz w:val="24"/>
        </w:rPr>
      </w:pPr>
      <w:r w:rsidRPr="00A53B1F">
        <w:rPr>
          <w:sz w:val="24"/>
        </w:rPr>
        <w:t>Регулятивная</w:t>
      </w:r>
      <w:r w:rsidRPr="00A53B1F">
        <w:rPr>
          <w:sz w:val="24"/>
        </w:rPr>
        <w:tab/>
        <w:t>площадка</w:t>
      </w:r>
      <w:r w:rsidRPr="00A53B1F">
        <w:rPr>
          <w:sz w:val="24"/>
        </w:rPr>
        <w:tab/>
        <w:t>Банка</w:t>
      </w:r>
      <w:r w:rsidRPr="00A53B1F">
        <w:rPr>
          <w:sz w:val="24"/>
        </w:rPr>
        <w:tab/>
      </w:r>
      <w:proofErr w:type="spellStart"/>
      <w:r w:rsidRPr="00A53B1F">
        <w:rPr>
          <w:sz w:val="24"/>
        </w:rPr>
        <w:t>России.Необходимость</w:t>
      </w:r>
      <w:proofErr w:type="spellEnd"/>
      <w:r w:rsidRPr="00A53B1F">
        <w:rPr>
          <w:sz w:val="24"/>
        </w:rPr>
        <w:t>,</w:t>
      </w:r>
      <w:r w:rsidRPr="00A53B1F">
        <w:rPr>
          <w:sz w:val="24"/>
        </w:rPr>
        <w:tab/>
        <w:t>возможности</w:t>
      </w:r>
      <w:r w:rsidRPr="00A53B1F">
        <w:rPr>
          <w:sz w:val="24"/>
        </w:rPr>
        <w:tab/>
      </w:r>
      <w:r w:rsidRPr="00A53B1F">
        <w:rPr>
          <w:spacing w:val="-4"/>
          <w:sz w:val="24"/>
        </w:rPr>
        <w:t>и</w:t>
      </w:r>
      <w:r w:rsidRPr="00A53B1F">
        <w:rPr>
          <w:spacing w:val="-57"/>
          <w:sz w:val="24"/>
        </w:rPr>
        <w:t xml:space="preserve"> </w:t>
      </w:r>
      <w:r w:rsidRPr="00A53B1F">
        <w:rPr>
          <w:sz w:val="24"/>
        </w:rPr>
        <w:t>особенности.</w:t>
      </w:r>
    </w:p>
    <w:p w14:paraId="54113D5B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  <w:tab w:val="left" w:pos="2630"/>
          <w:tab w:val="left" w:pos="3657"/>
          <w:tab w:val="left" w:pos="5233"/>
          <w:tab w:val="left" w:pos="6243"/>
          <w:tab w:val="left" w:pos="7547"/>
          <w:tab w:val="left" w:pos="8435"/>
        </w:tabs>
        <w:ind w:left="0" w:right="108" w:firstLine="567"/>
        <w:contextualSpacing w:val="0"/>
        <w:rPr>
          <w:sz w:val="24"/>
        </w:rPr>
      </w:pPr>
      <w:r w:rsidRPr="00A53B1F">
        <w:rPr>
          <w:sz w:val="24"/>
        </w:rPr>
        <w:t>Цифровые</w:t>
      </w:r>
      <w:r w:rsidRPr="00A53B1F">
        <w:rPr>
          <w:sz w:val="24"/>
        </w:rPr>
        <w:tab/>
        <w:t>валюты</w:t>
      </w:r>
      <w:r w:rsidRPr="00A53B1F">
        <w:rPr>
          <w:sz w:val="24"/>
        </w:rPr>
        <w:tab/>
        <w:t>центральных</w:t>
      </w:r>
      <w:r w:rsidRPr="00A53B1F">
        <w:rPr>
          <w:sz w:val="24"/>
        </w:rPr>
        <w:tab/>
        <w:t>банков.</w:t>
      </w:r>
      <w:r w:rsidRPr="00A53B1F">
        <w:rPr>
          <w:sz w:val="24"/>
        </w:rPr>
        <w:tab/>
        <w:t>Цифровой</w:t>
      </w:r>
      <w:r w:rsidRPr="00A53B1F">
        <w:rPr>
          <w:sz w:val="24"/>
        </w:rPr>
        <w:tab/>
        <w:t>рубль.</w:t>
      </w:r>
      <w:r w:rsidRPr="00A53B1F">
        <w:rPr>
          <w:sz w:val="24"/>
        </w:rPr>
        <w:tab/>
      </w:r>
      <w:r w:rsidRPr="00A53B1F">
        <w:rPr>
          <w:spacing w:val="-1"/>
          <w:sz w:val="24"/>
        </w:rPr>
        <w:t>Понятие,</w:t>
      </w:r>
      <w:r w:rsidRPr="00A53B1F">
        <w:rPr>
          <w:spacing w:val="-57"/>
          <w:sz w:val="24"/>
        </w:rPr>
        <w:t xml:space="preserve"> </w:t>
      </w:r>
      <w:r w:rsidRPr="00A53B1F">
        <w:rPr>
          <w:sz w:val="24"/>
        </w:rPr>
        <w:t>технологии</w:t>
      </w:r>
      <w:r w:rsidRPr="00A53B1F">
        <w:rPr>
          <w:spacing w:val="56"/>
          <w:sz w:val="24"/>
        </w:rPr>
        <w:t xml:space="preserve"> </w:t>
      </w:r>
      <w:r w:rsidRPr="00A53B1F">
        <w:rPr>
          <w:sz w:val="24"/>
        </w:rPr>
        <w:t>и</w:t>
      </w:r>
      <w:r w:rsidRPr="00A53B1F">
        <w:rPr>
          <w:spacing w:val="3"/>
          <w:sz w:val="24"/>
        </w:rPr>
        <w:t xml:space="preserve"> </w:t>
      </w:r>
      <w:r w:rsidRPr="00A53B1F">
        <w:rPr>
          <w:sz w:val="24"/>
        </w:rPr>
        <w:t>процедуры</w:t>
      </w:r>
      <w:r w:rsidRPr="00A53B1F">
        <w:rPr>
          <w:spacing w:val="2"/>
          <w:sz w:val="24"/>
        </w:rPr>
        <w:t xml:space="preserve"> </w:t>
      </w:r>
      <w:r w:rsidRPr="00A53B1F">
        <w:rPr>
          <w:sz w:val="24"/>
        </w:rPr>
        <w:t>эмиссии</w:t>
      </w:r>
      <w:r w:rsidRPr="00A53B1F">
        <w:rPr>
          <w:spacing w:val="3"/>
          <w:sz w:val="24"/>
        </w:rPr>
        <w:t xml:space="preserve"> </w:t>
      </w:r>
      <w:r w:rsidRPr="00A53B1F">
        <w:rPr>
          <w:sz w:val="24"/>
        </w:rPr>
        <w:t>и</w:t>
      </w:r>
      <w:r w:rsidRPr="00A53B1F">
        <w:rPr>
          <w:spacing w:val="2"/>
          <w:sz w:val="24"/>
        </w:rPr>
        <w:t xml:space="preserve"> </w:t>
      </w:r>
      <w:r w:rsidRPr="00A53B1F">
        <w:rPr>
          <w:sz w:val="24"/>
        </w:rPr>
        <w:t>платежей.</w:t>
      </w:r>
    </w:p>
    <w:p w14:paraId="346BA932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</w:tabs>
        <w:ind w:left="0" w:firstLine="567"/>
        <w:contextualSpacing w:val="0"/>
        <w:rPr>
          <w:sz w:val="24"/>
        </w:rPr>
      </w:pPr>
      <w:r w:rsidRPr="00A53B1F">
        <w:rPr>
          <w:sz w:val="24"/>
        </w:rPr>
        <w:t>Видение</w:t>
      </w:r>
      <w:r w:rsidRPr="00A53B1F">
        <w:rPr>
          <w:spacing w:val="-6"/>
          <w:sz w:val="24"/>
        </w:rPr>
        <w:t xml:space="preserve"> </w:t>
      </w:r>
      <w:r w:rsidRPr="00A53B1F">
        <w:rPr>
          <w:sz w:val="24"/>
        </w:rPr>
        <w:t>международной</w:t>
      </w:r>
      <w:r w:rsidRPr="00A53B1F">
        <w:rPr>
          <w:spacing w:val="-7"/>
          <w:sz w:val="24"/>
        </w:rPr>
        <w:t xml:space="preserve"> </w:t>
      </w:r>
      <w:r w:rsidRPr="00A53B1F">
        <w:rPr>
          <w:sz w:val="24"/>
        </w:rPr>
        <w:t>(национальной)</w:t>
      </w:r>
      <w:r w:rsidRPr="00A53B1F">
        <w:rPr>
          <w:spacing w:val="-4"/>
          <w:sz w:val="24"/>
        </w:rPr>
        <w:t xml:space="preserve"> </w:t>
      </w:r>
      <w:r w:rsidRPr="00A53B1F">
        <w:rPr>
          <w:sz w:val="24"/>
        </w:rPr>
        <w:t>денежной</w:t>
      </w:r>
      <w:r w:rsidRPr="00A53B1F">
        <w:rPr>
          <w:spacing w:val="-3"/>
          <w:sz w:val="24"/>
        </w:rPr>
        <w:t xml:space="preserve"> </w:t>
      </w:r>
      <w:r w:rsidRPr="00A53B1F">
        <w:rPr>
          <w:sz w:val="24"/>
        </w:rPr>
        <w:t>системы</w:t>
      </w:r>
      <w:r w:rsidRPr="00A53B1F">
        <w:rPr>
          <w:spacing w:val="-7"/>
          <w:sz w:val="24"/>
        </w:rPr>
        <w:t xml:space="preserve"> </w:t>
      </w:r>
      <w:r w:rsidRPr="00A53B1F">
        <w:rPr>
          <w:sz w:val="24"/>
        </w:rPr>
        <w:t>будущего.</w:t>
      </w:r>
    </w:p>
    <w:p w14:paraId="2146B48A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  <w:tab w:val="left" w:pos="3033"/>
          <w:tab w:val="left" w:pos="4352"/>
          <w:tab w:val="left" w:pos="5661"/>
          <w:tab w:val="left" w:pos="6769"/>
          <w:tab w:val="left" w:pos="8298"/>
        </w:tabs>
        <w:ind w:left="0" w:right="110" w:firstLine="567"/>
        <w:contextualSpacing w:val="0"/>
        <w:rPr>
          <w:sz w:val="24"/>
        </w:rPr>
      </w:pPr>
      <w:r w:rsidRPr="00A53B1F">
        <w:rPr>
          <w:sz w:val="24"/>
        </w:rPr>
        <w:t>Преимущества</w:t>
      </w:r>
      <w:r w:rsidRPr="00A53B1F">
        <w:rPr>
          <w:sz w:val="24"/>
        </w:rPr>
        <w:tab/>
        <w:t>концепции</w:t>
      </w:r>
      <w:r w:rsidRPr="00A53B1F">
        <w:rPr>
          <w:sz w:val="24"/>
        </w:rPr>
        <w:tab/>
      </w:r>
      <w:proofErr w:type="spellStart"/>
      <w:r w:rsidRPr="00A53B1F">
        <w:rPr>
          <w:sz w:val="24"/>
        </w:rPr>
        <w:t>Plug&amp;Play</w:t>
      </w:r>
      <w:proofErr w:type="spellEnd"/>
      <w:r w:rsidRPr="00A53B1F">
        <w:rPr>
          <w:sz w:val="24"/>
        </w:rPr>
        <w:t>.</w:t>
      </w:r>
      <w:r w:rsidRPr="00A53B1F">
        <w:rPr>
          <w:sz w:val="24"/>
        </w:rPr>
        <w:tab/>
        <w:t>Проекты</w:t>
      </w:r>
      <w:r w:rsidRPr="00A53B1F">
        <w:rPr>
          <w:sz w:val="24"/>
        </w:rPr>
        <w:tab/>
        <w:t>объединения</w:t>
      </w:r>
      <w:r w:rsidRPr="00A53B1F">
        <w:rPr>
          <w:sz w:val="24"/>
        </w:rPr>
        <w:tab/>
      </w:r>
      <w:r w:rsidRPr="00A53B1F">
        <w:rPr>
          <w:spacing w:val="-1"/>
          <w:sz w:val="24"/>
        </w:rPr>
        <w:t>платформ.</w:t>
      </w:r>
      <w:r w:rsidRPr="00A53B1F">
        <w:rPr>
          <w:spacing w:val="-57"/>
          <w:sz w:val="24"/>
        </w:rPr>
        <w:t xml:space="preserve"> </w:t>
      </w:r>
      <w:r w:rsidRPr="00A53B1F">
        <w:rPr>
          <w:sz w:val="24"/>
        </w:rPr>
        <w:t>Составляющие</w:t>
      </w:r>
      <w:r w:rsidRPr="00A53B1F">
        <w:rPr>
          <w:spacing w:val="-5"/>
          <w:sz w:val="24"/>
        </w:rPr>
        <w:t xml:space="preserve"> </w:t>
      </w:r>
      <w:r w:rsidRPr="00A53B1F">
        <w:rPr>
          <w:sz w:val="24"/>
        </w:rPr>
        <w:t>экосистем</w:t>
      </w:r>
      <w:r w:rsidRPr="00A53B1F">
        <w:rPr>
          <w:spacing w:val="-2"/>
          <w:sz w:val="24"/>
        </w:rPr>
        <w:t xml:space="preserve"> </w:t>
      </w:r>
      <w:r w:rsidRPr="00A53B1F">
        <w:rPr>
          <w:sz w:val="24"/>
        </w:rPr>
        <w:t>банков</w:t>
      </w:r>
      <w:r w:rsidRPr="00A53B1F">
        <w:rPr>
          <w:spacing w:val="-1"/>
          <w:sz w:val="24"/>
        </w:rPr>
        <w:t xml:space="preserve"> </w:t>
      </w:r>
      <w:r w:rsidRPr="00A53B1F">
        <w:rPr>
          <w:sz w:val="24"/>
        </w:rPr>
        <w:t>в</w:t>
      </w:r>
      <w:r w:rsidRPr="00A53B1F">
        <w:rPr>
          <w:spacing w:val="-2"/>
          <w:sz w:val="24"/>
        </w:rPr>
        <w:t xml:space="preserve"> </w:t>
      </w:r>
      <w:r w:rsidRPr="00A53B1F">
        <w:rPr>
          <w:sz w:val="24"/>
        </w:rPr>
        <w:t>цифровой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экономике.</w:t>
      </w:r>
    </w:p>
    <w:p w14:paraId="3088CFA6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</w:tabs>
        <w:ind w:left="0" w:firstLine="567"/>
        <w:contextualSpacing w:val="0"/>
        <w:rPr>
          <w:sz w:val="24"/>
        </w:rPr>
      </w:pPr>
      <w:r w:rsidRPr="00A53B1F">
        <w:rPr>
          <w:sz w:val="24"/>
        </w:rPr>
        <w:t>Экосистема</w:t>
      </w:r>
      <w:r w:rsidRPr="00A53B1F">
        <w:rPr>
          <w:spacing w:val="-6"/>
          <w:sz w:val="24"/>
        </w:rPr>
        <w:t xml:space="preserve"> </w:t>
      </w:r>
      <w:r w:rsidRPr="00A53B1F">
        <w:rPr>
          <w:sz w:val="24"/>
        </w:rPr>
        <w:t>в</w:t>
      </w:r>
      <w:r w:rsidRPr="00A53B1F">
        <w:rPr>
          <w:spacing w:val="-4"/>
          <w:sz w:val="24"/>
        </w:rPr>
        <w:t xml:space="preserve"> </w:t>
      </w:r>
      <w:r w:rsidRPr="00A53B1F">
        <w:rPr>
          <w:sz w:val="24"/>
        </w:rPr>
        <w:t>экономике:</w:t>
      </w:r>
      <w:r w:rsidRPr="00A53B1F">
        <w:rPr>
          <w:spacing w:val="-4"/>
          <w:sz w:val="24"/>
        </w:rPr>
        <w:t xml:space="preserve"> </w:t>
      </w:r>
      <w:r w:rsidRPr="00A53B1F">
        <w:rPr>
          <w:sz w:val="24"/>
        </w:rPr>
        <w:t>сущность</w:t>
      </w:r>
      <w:r w:rsidRPr="00A53B1F">
        <w:rPr>
          <w:spacing w:val="-3"/>
          <w:sz w:val="24"/>
        </w:rPr>
        <w:t xml:space="preserve"> </w:t>
      </w:r>
      <w:r w:rsidRPr="00A53B1F">
        <w:rPr>
          <w:sz w:val="24"/>
        </w:rPr>
        <w:t>и</w:t>
      </w:r>
      <w:r w:rsidRPr="00A53B1F">
        <w:rPr>
          <w:spacing w:val="-1"/>
          <w:sz w:val="24"/>
        </w:rPr>
        <w:t xml:space="preserve"> </w:t>
      </w:r>
      <w:r w:rsidRPr="00A53B1F">
        <w:rPr>
          <w:sz w:val="24"/>
        </w:rPr>
        <w:t>содержание.</w:t>
      </w:r>
    </w:p>
    <w:p w14:paraId="0B92F204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</w:tabs>
        <w:ind w:left="0" w:firstLine="567"/>
        <w:contextualSpacing w:val="0"/>
        <w:rPr>
          <w:sz w:val="24"/>
        </w:rPr>
      </w:pPr>
      <w:r w:rsidRPr="00A53B1F">
        <w:rPr>
          <w:sz w:val="24"/>
        </w:rPr>
        <w:t>Современный</w:t>
      </w:r>
      <w:r w:rsidRPr="00A53B1F">
        <w:rPr>
          <w:spacing w:val="50"/>
          <w:sz w:val="24"/>
        </w:rPr>
        <w:t xml:space="preserve"> </w:t>
      </w:r>
      <w:r w:rsidRPr="00A53B1F">
        <w:rPr>
          <w:sz w:val="24"/>
        </w:rPr>
        <w:t>банк</w:t>
      </w:r>
      <w:r w:rsidRPr="00A53B1F">
        <w:rPr>
          <w:spacing w:val="-4"/>
          <w:sz w:val="24"/>
        </w:rPr>
        <w:t xml:space="preserve"> </w:t>
      </w:r>
      <w:r w:rsidRPr="00A53B1F">
        <w:rPr>
          <w:sz w:val="24"/>
        </w:rPr>
        <w:t>как</w:t>
      </w:r>
      <w:r w:rsidRPr="00A53B1F">
        <w:rPr>
          <w:spacing w:val="-3"/>
          <w:sz w:val="24"/>
        </w:rPr>
        <w:t xml:space="preserve"> </w:t>
      </w:r>
      <w:r w:rsidRPr="00A53B1F">
        <w:rPr>
          <w:sz w:val="24"/>
        </w:rPr>
        <w:t>экосистема.</w:t>
      </w:r>
    </w:p>
    <w:p w14:paraId="1F5B4DB6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</w:tabs>
        <w:ind w:left="0" w:firstLine="567"/>
        <w:contextualSpacing w:val="0"/>
        <w:rPr>
          <w:sz w:val="24"/>
        </w:rPr>
      </w:pPr>
      <w:r w:rsidRPr="00A53B1F">
        <w:rPr>
          <w:sz w:val="24"/>
        </w:rPr>
        <w:t>Генезис</w:t>
      </w:r>
      <w:r w:rsidRPr="00A53B1F">
        <w:rPr>
          <w:spacing w:val="-4"/>
          <w:sz w:val="24"/>
        </w:rPr>
        <w:t xml:space="preserve"> </w:t>
      </w:r>
      <w:r w:rsidRPr="00A53B1F">
        <w:rPr>
          <w:sz w:val="24"/>
        </w:rPr>
        <w:t>банковского</w:t>
      </w:r>
      <w:r w:rsidRPr="00A53B1F">
        <w:rPr>
          <w:spacing w:val="-2"/>
          <w:sz w:val="24"/>
        </w:rPr>
        <w:t xml:space="preserve"> </w:t>
      </w:r>
      <w:r w:rsidRPr="00A53B1F">
        <w:rPr>
          <w:sz w:val="24"/>
        </w:rPr>
        <w:t>бизнеса:</w:t>
      </w:r>
      <w:r w:rsidRPr="00A53B1F">
        <w:rPr>
          <w:spacing w:val="-4"/>
          <w:sz w:val="24"/>
        </w:rPr>
        <w:t xml:space="preserve"> </w:t>
      </w:r>
      <w:r w:rsidRPr="00A53B1F">
        <w:rPr>
          <w:sz w:val="24"/>
        </w:rPr>
        <w:t>от</w:t>
      </w:r>
      <w:r w:rsidRPr="00A53B1F">
        <w:rPr>
          <w:spacing w:val="-2"/>
          <w:sz w:val="24"/>
        </w:rPr>
        <w:t xml:space="preserve"> </w:t>
      </w:r>
      <w:r w:rsidRPr="00A53B1F">
        <w:rPr>
          <w:sz w:val="24"/>
        </w:rPr>
        <w:t>ссудного</w:t>
      </w:r>
      <w:r w:rsidRPr="00A53B1F">
        <w:rPr>
          <w:spacing w:val="-2"/>
          <w:sz w:val="24"/>
        </w:rPr>
        <w:t xml:space="preserve"> </w:t>
      </w:r>
      <w:r w:rsidRPr="00A53B1F">
        <w:rPr>
          <w:sz w:val="24"/>
        </w:rPr>
        <w:t>капитала</w:t>
      </w:r>
      <w:r w:rsidRPr="00A53B1F">
        <w:rPr>
          <w:spacing w:val="-5"/>
          <w:sz w:val="24"/>
        </w:rPr>
        <w:t xml:space="preserve"> </w:t>
      </w:r>
      <w:r w:rsidRPr="00A53B1F">
        <w:rPr>
          <w:sz w:val="24"/>
        </w:rPr>
        <w:t>к</w:t>
      </w:r>
      <w:r w:rsidRPr="00A53B1F">
        <w:rPr>
          <w:spacing w:val="-4"/>
          <w:sz w:val="24"/>
        </w:rPr>
        <w:t xml:space="preserve"> </w:t>
      </w:r>
      <w:r w:rsidRPr="00A53B1F">
        <w:rPr>
          <w:sz w:val="24"/>
        </w:rPr>
        <w:t>экосистемам.</w:t>
      </w:r>
    </w:p>
    <w:p w14:paraId="0CC0F2D2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</w:tabs>
        <w:ind w:left="0" w:right="110" w:firstLine="567"/>
        <w:contextualSpacing w:val="0"/>
        <w:rPr>
          <w:sz w:val="24"/>
        </w:rPr>
      </w:pPr>
      <w:r w:rsidRPr="00A53B1F">
        <w:rPr>
          <w:sz w:val="24"/>
        </w:rPr>
        <w:t>Методы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разработки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сложных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программных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систем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-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методы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управления</w:t>
      </w:r>
      <w:r w:rsidRPr="00A53B1F">
        <w:rPr>
          <w:spacing w:val="-57"/>
          <w:sz w:val="24"/>
        </w:rPr>
        <w:t xml:space="preserve"> </w:t>
      </w:r>
      <w:r w:rsidRPr="00A53B1F">
        <w:rPr>
          <w:sz w:val="24"/>
        </w:rPr>
        <w:t>проектами:</w:t>
      </w:r>
      <w:r w:rsidRPr="00A53B1F">
        <w:rPr>
          <w:spacing w:val="-4"/>
          <w:sz w:val="24"/>
        </w:rPr>
        <w:t xml:space="preserve"> </w:t>
      </w:r>
      <w:proofErr w:type="spellStart"/>
      <w:r w:rsidRPr="00A53B1F">
        <w:rPr>
          <w:sz w:val="24"/>
        </w:rPr>
        <w:t>Waterfall</w:t>
      </w:r>
      <w:proofErr w:type="spellEnd"/>
      <w:r w:rsidRPr="00A53B1F">
        <w:rPr>
          <w:spacing w:val="-7"/>
          <w:sz w:val="24"/>
        </w:rPr>
        <w:t xml:space="preserve"> </w:t>
      </w:r>
      <w:r w:rsidRPr="00A53B1F">
        <w:rPr>
          <w:sz w:val="24"/>
        </w:rPr>
        <w:t>и</w:t>
      </w:r>
      <w:r w:rsidRPr="00A53B1F">
        <w:rPr>
          <w:spacing w:val="7"/>
          <w:sz w:val="24"/>
        </w:rPr>
        <w:t xml:space="preserve"> </w:t>
      </w:r>
      <w:proofErr w:type="spellStart"/>
      <w:r w:rsidRPr="00A53B1F">
        <w:rPr>
          <w:sz w:val="24"/>
        </w:rPr>
        <w:t>Agile</w:t>
      </w:r>
      <w:proofErr w:type="spellEnd"/>
      <w:r w:rsidRPr="00A53B1F">
        <w:rPr>
          <w:sz w:val="24"/>
        </w:rPr>
        <w:t>.</w:t>
      </w:r>
    </w:p>
    <w:p w14:paraId="61302280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</w:tabs>
        <w:ind w:left="0" w:right="105" w:firstLine="567"/>
        <w:contextualSpacing w:val="0"/>
        <w:rPr>
          <w:sz w:val="24"/>
        </w:rPr>
      </w:pPr>
      <w:r w:rsidRPr="00A53B1F">
        <w:rPr>
          <w:sz w:val="24"/>
        </w:rPr>
        <w:t>Digital-каналы:</w:t>
      </w:r>
      <w:r w:rsidRPr="00A53B1F">
        <w:rPr>
          <w:spacing w:val="34"/>
          <w:sz w:val="24"/>
        </w:rPr>
        <w:t xml:space="preserve"> </w:t>
      </w:r>
      <w:r w:rsidRPr="00A53B1F">
        <w:rPr>
          <w:sz w:val="24"/>
        </w:rPr>
        <w:t>сети</w:t>
      </w:r>
      <w:r w:rsidRPr="00A53B1F">
        <w:rPr>
          <w:spacing w:val="35"/>
          <w:sz w:val="24"/>
        </w:rPr>
        <w:t xml:space="preserve"> </w:t>
      </w:r>
      <w:r w:rsidRPr="00A53B1F">
        <w:rPr>
          <w:sz w:val="24"/>
        </w:rPr>
        <w:t>банкоматов,</w:t>
      </w:r>
      <w:r w:rsidRPr="00A53B1F">
        <w:rPr>
          <w:spacing w:val="32"/>
          <w:sz w:val="24"/>
        </w:rPr>
        <w:t xml:space="preserve"> </w:t>
      </w:r>
      <w:r w:rsidRPr="00A53B1F">
        <w:rPr>
          <w:sz w:val="24"/>
        </w:rPr>
        <w:t>интернет-банк,</w:t>
      </w:r>
      <w:r w:rsidRPr="00A53B1F">
        <w:rPr>
          <w:spacing w:val="35"/>
          <w:sz w:val="24"/>
        </w:rPr>
        <w:t xml:space="preserve"> </w:t>
      </w:r>
      <w:r w:rsidRPr="00A53B1F">
        <w:rPr>
          <w:sz w:val="24"/>
        </w:rPr>
        <w:t>мобильный</w:t>
      </w:r>
      <w:r w:rsidRPr="00A53B1F">
        <w:rPr>
          <w:spacing w:val="30"/>
          <w:sz w:val="24"/>
        </w:rPr>
        <w:t xml:space="preserve"> </w:t>
      </w:r>
      <w:r w:rsidRPr="00A53B1F">
        <w:rPr>
          <w:sz w:val="24"/>
        </w:rPr>
        <w:t>банк,</w:t>
      </w:r>
      <w:r w:rsidRPr="00A53B1F">
        <w:rPr>
          <w:spacing w:val="35"/>
          <w:sz w:val="24"/>
        </w:rPr>
        <w:t xml:space="preserve"> </w:t>
      </w:r>
      <w:r w:rsidRPr="00A53B1F">
        <w:rPr>
          <w:sz w:val="24"/>
        </w:rPr>
        <w:t>чат-боты.</w:t>
      </w:r>
      <w:r w:rsidRPr="00A53B1F">
        <w:rPr>
          <w:spacing w:val="-57"/>
          <w:sz w:val="24"/>
        </w:rPr>
        <w:t xml:space="preserve"> </w:t>
      </w:r>
      <w:r w:rsidRPr="00A53B1F">
        <w:rPr>
          <w:sz w:val="24"/>
        </w:rPr>
        <w:t>Начинаются цифровые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изменения</w:t>
      </w:r>
      <w:r w:rsidRPr="00A53B1F">
        <w:rPr>
          <w:spacing w:val="-3"/>
          <w:sz w:val="24"/>
        </w:rPr>
        <w:t xml:space="preserve"> </w:t>
      </w:r>
      <w:r w:rsidRPr="00A53B1F">
        <w:rPr>
          <w:sz w:val="24"/>
        </w:rPr>
        <w:t>в</w:t>
      </w:r>
      <w:r w:rsidRPr="00A53B1F">
        <w:rPr>
          <w:spacing w:val="-2"/>
          <w:sz w:val="24"/>
        </w:rPr>
        <w:t xml:space="preserve"> </w:t>
      </w:r>
      <w:r w:rsidRPr="00A53B1F">
        <w:rPr>
          <w:sz w:val="24"/>
        </w:rPr>
        <w:t>бизнесе.</w:t>
      </w:r>
    </w:p>
    <w:p w14:paraId="0EA87BE5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</w:tabs>
        <w:ind w:left="0" w:right="108" w:firstLine="567"/>
        <w:contextualSpacing w:val="0"/>
        <w:rPr>
          <w:sz w:val="24"/>
        </w:rPr>
      </w:pPr>
      <w:r w:rsidRPr="00A53B1F">
        <w:rPr>
          <w:sz w:val="24"/>
        </w:rPr>
        <w:t>Digital-продукты:</w:t>
      </w:r>
      <w:r w:rsidRPr="00A53B1F">
        <w:rPr>
          <w:spacing w:val="-1"/>
          <w:sz w:val="24"/>
        </w:rPr>
        <w:t xml:space="preserve"> </w:t>
      </w:r>
      <w:r w:rsidRPr="00A53B1F">
        <w:rPr>
          <w:sz w:val="24"/>
        </w:rPr>
        <w:t>Big</w:t>
      </w:r>
      <w:r w:rsidRPr="00A53B1F">
        <w:rPr>
          <w:spacing w:val="57"/>
          <w:sz w:val="24"/>
        </w:rPr>
        <w:t xml:space="preserve"> </w:t>
      </w:r>
      <w:r w:rsidRPr="00A53B1F">
        <w:rPr>
          <w:sz w:val="24"/>
        </w:rPr>
        <w:t>Data,</w:t>
      </w:r>
      <w:r w:rsidRPr="00A53B1F">
        <w:rPr>
          <w:spacing w:val="58"/>
          <w:sz w:val="24"/>
        </w:rPr>
        <w:t xml:space="preserve"> </w:t>
      </w:r>
      <w:r w:rsidRPr="00A53B1F">
        <w:rPr>
          <w:sz w:val="24"/>
        </w:rPr>
        <w:t>бесконтактные</w:t>
      </w:r>
      <w:r w:rsidRPr="00A53B1F">
        <w:rPr>
          <w:spacing w:val="51"/>
          <w:sz w:val="24"/>
        </w:rPr>
        <w:t xml:space="preserve"> </w:t>
      </w:r>
      <w:r w:rsidRPr="00A53B1F">
        <w:rPr>
          <w:sz w:val="24"/>
        </w:rPr>
        <w:t>платежи,</w:t>
      </w:r>
      <w:r w:rsidRPr="00A53B1F">
        <w:rPr>
          <w:spacing w:val="54"/>
          <w:sz w:val="24"/>
        </w:rPr>
        <w:t xml:space="preserve"> </w:t>
      </w:r>
      <w:r w:rsidRPr="00A53B1F">
        <w:rPr>
          <w:sz w:val="24"/>
        </w:rPr>
        <w:t>виртуальные</w:t>
      </w:r>
      <w:r w:rsidRPr="00A53B1F">
        <w:rPr>
          <w:spacing w:val="55"/>
          <w:sz w:val="24"/>
        </w:rPr>
        <w:t xml:space="preserve"> </w:t>
      </w:r>
      <w:r w:rsidRPr="00A53B1F">
        <w:rPr>
          <w:sz w:val="24"/>
        </w:rPr>
        <w:t>карты,</w:t>
      </w:r>
      <w:r w:rsidRPr="00A53B1F">
        <w:rPr>
          <w:spacing w:val="-57"/>
          <w:sz w:val="24"/>
        </w:rPr>
        <w:t xml:space="preserve"> </w:t>
      </w:r>
      <w:r w:rsidRPr="00A53B1F">
        <w:rPr>
          <w:sz w:val="24"/>
        </w:rPr>
        <w:t>искусственный</w:t>
      </w:r>
      <w:r w:rsidRPr="00A53B1F">
        <w:rPr>
          <w:spacing w:val="-3"/>
          <w:sz w:val="24"/>
        </w:rPr>
        <w:t xml:space="preserve"> </w:t>
      </w:r>
      <w:r w:rsidRPr="00A53B1F">
        <w:rPr>
          <w:sz w:val="24"/>
        </w:rPr>
        <w:t>интеллект, машинное</w:t>
      </w:r>
      <w:r w:rsidRPr="00A53B1F">
        <w:rPr>
          <w:spacing w:val="-5"/>
          <w:sz w:val="24"/>
        </w:rPr>
        <w:t xml:space="preserve"> </w:t>
      </w:r>
      <w:r w:rsidRPr="00A53B1F">
        <w:rPr>
          <w:sz w:val="24"/>
        </w:rPr>
        <w:t>обучение.</w:t>
      </w:r>
    </w:p>
    <w:p w14:paraId="70A5A92D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</w:tabs>
        <w:ind w:left="0" w:firstLine="567"/>
        <w:contextualSpacing w:val="0"/>
        <w:rPr>
          <w:sz w:val="24"/>
        </w:rPr>
      </w:pPr>
      <w:r w:rsidRPr="00A53B1F">
        <w:rPr>
          <w:sz w:val="24"/>
        </w:rPr>
        <w:t>Digital</w:t>
      </w:r>
      <w:r w:rsidRPr="00A53B1F">
        <w:rPr>
          <w:spacing w:val="-4"/>
          <w:sz w:val="24"/>
        </w:rPr>
        <w:t xml:space="preserve"> </w:t>
      </w:r>
      <w:proofErr w:type="spellStart"/>
      <w:r w:rsidRPr="00A53B1F">
        <w:rPr>
          <w:sz w:val="24"/>
        </w:rPr>
        <w:t>Brain</w:t>
      </w:r>
      <w:proofErr w:type="spellEnd"/>
      <w:r w:rsidRPr="00A53B1F">
        <w:rPr>
          <w:spacing w:val="-1"/>
          <w:sz w:val="24"/>
        </w:rPr>
        <w:t xml:space="preserve"> </w:t>
      </w:r>
      <w:r w:rsidRPr="00A53B1F">
        <w:rPr>
          <w:sz w:val="24"/>
        </w:rPr>
        <w:t>(«Цифровой</w:t>
      </w:r>
      <w:r w:rsidRPr="00A53B1F">
        <w:rPr>
          <w:spacing w:val="-3"/>
          <w:sz w:val="24"/>
        </w:rPr>
        <w:t xml:space="preserve"> </w:t>
      </w:r>
      <w:r w:rsidRPr="00A53B1F">
        <w:rPr>
          <w:sz w:val="24"/>
        </w:rPr>
        <w:t>мозг»).</w:t>
      </w:r>
    </w:p>
    <w:p w14:paraId="1E580AE7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</w:tabs>
        <w:ind w:left="0" w:right="107" w:firstLine="567"/>
        <w:contextualSpacing w:val="0"/>
        <w:rPr>
          <w:sz w:val="24"/>
        </w:rPr>
      </w:pPr>
      <w:r w:rsidRPr="00A53B1F">
        <w:rPr>
          <w:sz w:val="24"/>
        </w:rPr>
        <w:t>«Цифровой</w:t>
      </w:r>
      <w:r w:rsidRPr="00A53B1F">
        <w:rPr>
          <w:spacing w:val="12"/>
          <w:sz w:val="24"/>
        </w:rPr>
        <w:t xml:space="preserve"> </w:t>
      </w:r>
      <w:r w:rsidRPr="00A53B1F">
        <w:rPr>
          <w:sz w:val="24"/>
        </w:rPr>
        <w:t>ДНК»</w:t>
      </w:r>
      <w:r w:rsidRPr="00A53B1F">
        <w:rPr>
          <w:spacing w:val="-4"/>
          <w:sz w:val="24"/>
        </w:rPr>
        <w:t xml:space="preserve"> </w:t>
      </w:r>
      <w:r w:rsidRPr="00A53B1F">
        <w:rPr>
          <w:sz w:val="24"/>
        </w:rPr>
        <w:t>как</w:t>
      </w:r>
      <w:r w:rsidRPr="00A53B1F">
        <w:rPr>
          <w:spacing w:val="-2"/>
          <w:sz w:val="24"/>
        </w:rPr>
        <w:t xml:space="preserve"> </w:t>
      </w:r>
      <w:r w:rsidRPr="00A53B1F">
        <w:rPr>
          <w:sz w:val="24"/>
        </w:rPr>
        <w:t>новая</w:t>
      </w:r>
      <w:r w:rsidRPr="00A53B1F">
        <w:rPr>
          <w:spacing w:val="16"/>
          <w:sz w:val="24"/>
        </w:rPr>
        <w:t xml:space="preserve"> </w:t>
      </w:r>
      <w:r w:rsidRPr="00A53B1F">
        <w:rPr>
          <w:sz w:val="24"/>
        </w:rPr>
        <w:t>система</w:t>
      </w:r>
      <w:r w:rsidRPr="00A53B1F">
        <w:rPr>
          <w:spacing w:val="16"/>
          <w:sz w:val="24"/>
        </w:rPr>
        <w:t xml:space="preserve"> </w:t>
      </w:r>
      <w:r w:rsidRPr="00A53B1F">
        <w:rPr>
          <w:sz w:val="24"/>
        </w:rPr>
        <w:t>координат</w:t>
      </w:r>
      <w:r w:rsidRPr="00A53B1F">
        <w:rPr>
          <w:spacing w:val="17"/>
          <w:sz w:val="24"/>
        </w:rPr>
        <w:t xml:space="preserve"> </w:t>
      </w:r>
      <w:r w:rsidRPr="00A53B1F">
        <w:rPr>
          <w:sz w:val="24"/>
        </w:rPr>
        <w:t>для</w:t>
      </w:r>
      <w:r w:rsidRPr="00A53B1F">
        <w:rPr>
          <w:spacing w:val="12"/>
          <w:sz w:val="24"/>
        </w:rPr>
        <w:t xml:space="preserve"> </w:t>
      </w:r>
      <w:r w:rsidRPr="00A53B1F">
        <w:rPr>
          <w:sz w:val="24"/>
        </w:rPr>
        <w:t>принятия</w:t>
      </w:r>
      <w:r w:rsidRPr="00A53B1F">
        <w:rPr>
          <w:spacing w:val="12"/>
          <w:sz w:val="24"/>
        </w:rPr>
        <w:t xml:space="preserve"> </w:t>
      </w:r>
      <w:r w:rsidRPr="00A53B1F">
        <w:rPr>
          <w:sz w:val="24"/>
        </w:rPr>
        <w:t>стратегических</w:t>
      </w:r>
      <w:r w:rsidRPr="00A53B1F">
        <w:rPr>
          <w:spacing w:val="-57"/>
          <w:sz w:val="24"/>
        </w:rPr>
        <w:t xml:space="preserve"> </w:t>
      </w:r>
      <w:r w:rsidRPr="00A53B1F">
        <w:rPr>
          <w:sz w:val="24"/>
        </w:rPr>
        <w:t>решений</w:t>
      </w:r>
      <w:r w:rsidRPr="00A53B1F">
        <w:rPr>
          <w:spacing w:val="-3"/>
          <w:sz w:val="24"/>
        </w:rPr>
        <w:t xml:space="preserve"> </w:t>
      </w:r>
      <w:r w:rsidRPr="00A53B1F">
        <w:rPr>
          <w:sz w:val="24"/>
        </w:rPr>
        <w:t>в</w:t>
      </w:r>
      <w:r w:rsidRPr="00A53B1F">
        <w:rPr>
          <w:spacing w:val="2"/>
          <w:sz w:val="24"/>
        </w:rPr>
        <w:t xml:space="preserve"> </w:t>
      </w:r>
      <w:r w:rsidRPr="00A53B1F">
        <w:rPr>
          <w:sz w:val="24"/>
        </w:rPr>
        <w:t>течение</w:t>
      </w:r>
      <w:r w:rsidRPr="00A53B1F">
        <w:rPr>
          <w:spacing w:val="-4"/>
          <w:sz w:val="24"/>
        </w:rPr>
        <w:t xml:space="preserve"> </w:t>
      </w:r>
      <w:r w:rsidRPr="00A53B1F">
        <w:rPr>
          <w:sz w:val="24"/>
        </w:rPr>
        <w:t>всего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жизненного</w:t>
      </w:r>
      <w:r w:rsidRPr="00A53B1F">
        <w:rPr>
          <w:spacing w:val="6"/>
          <w:sz w:val="24"/>
        </w:rPr>
        <w:t xml:space="preserve"> </w:t>
      </w:r>
      <w:r w:rsidRPr="00A53B1F">
        <w:rPr>
          <w:sz w:val="24"/>
        </w:rPr>
        <w:t>цикла банка.</w:t>
      </w:r>
    </w:p>
    <w:p w14:paraId="32A6F498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  <w:tab w:val="left" w:pos="3350"/>
          <w:tab w:val="left" w:pos="4938"/>
          <w:tab w:val="left" w:pos="6108"/>
          <w:tab w:val="left" w:pos="8094"/>
        </w:tabs>
        <w:ind w:left="0" w:right="114" w:firstLine="567"/>
        <w:contextualSpacing w:val="0"/>
        <w:rPr>
          <w:sz w:val="24"/>
        </w:rPr>
      </w:pPr>
      <w:proofErr w:type="spellStart"/>
      <w:r w:rsidRPr="00A53B1F">
        <w:rPr>
          <w:sz w:val="24"/>
        </w:rPr>
        <w:t>Рискицифрового</w:t>
      </w:r>
      <w:proofErr w:type="spellEnd"/>
      <w:r w:rsidRPr="00A53B1F">
        <w:rPr>
          <w:sz w:val="24"/>
        </w:rPr>
        <w:tab/>
        <w:t>банковского</w:t>
      </w:r>
      <w:r w:rsidRPr="00A53B1F">
        <w:rPr>
          <w:sz w:val="24"/>
        </w:rPr>
        <w:tab/>
        <w:t>бизнеса.</w:t>
      </w:r>
      <w:r w:rsidRPr="00A53B1F">
        <w:rPr>
          <w:sz w:val="24"/>
        </w:rPr>
        <w:tab/>
        <w:t>Классификация,</w:t>
      </w:r>
      <w:r w:rsidRPr="00A53B1F">
        <w:rPr>
          <w:sz w:val="24"/>
        </w:rPr>
        <w:tab/>
      </w:r>
      <w:r w:rsidRPr="00A53B1F">
        <w:rPr>
          <w:spacing w:val="-1"/>
          <w:sz w:val="24"/>
        </w:rPr>
        <w:t>содержание,</w:t>
      </w:r>
      <w:r w:rsidRPr="00A53B1F">
        <w:rPr>
          <w:spacing w:val="-57"/>
          <w:sz w:val="24"/>
        </w:rPr>
        <w:t xml:space="preserve"> </w:t>
      </w:r>
      <w:r w:rsidRPr="00A53B1F">
        <w:rPr>
          <w:sz w:val="24"/>
        </w:rPr>
        <w:t>инструментарий</w:t>
      </w:r>
      <w:r w:rsidRPr="00A53B1F">
        <w:rPr>
          <w:spacing w:val="2"/>
          <w:sz w:val="24"/>
        </w:rPr>
        <w:t xml:space="preserve"> </w:t>
      </w:r>
      <w:r w:rsidRPr="00A53B1F">
        <w:rPr>
          <w:sz w:val="24"/>
        </w:rPr>
        <w:t>управления</w:t>
      </w:r>
      <w:r w:rsidRPr="00A53B1F">
        <w:rPr>
          <w:spacing w:val="2"/>
          <w:sz w:val="24"/>
        </w:rPr>
        <w:t xml:space="preserve"> </w:t>
      </w:r>
      <w:r w:rsidRPr="00A53B1F">
        <w:rPr>
          <w:sz w:val="24"/>
        </w:rPr>
        <w:t>(минимизации).</w:t>
      </w:r>
    </w:p>
    <w:p w14:paraId="4A02394B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</w:tabs>
        <w:ind w:left="0" w:right="109" w:firstLine="567"/>
        <w:contextualSpacing w:val="0"/>
        <w:rPr>
          <w:sz w:val="24"/>
        </w:rPr>
      </w:pPr>
      <w:r w:rsidRPr="00A53B1F">
        <w:rPr>
          <w:sz w:val="24"/>
        </w:rPr>
        <w:t>Особенности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риск-ориентированного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подхода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к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внедрению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и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применению</w:t>
      </w:r>
      <w:r w:rsidRPr="00A53B1F">
        <w:rPr>
          <w:spacing w:val="-57"/>
          <w:sz w:val="24"/>
        </w:rPr>
        <w:t xml:space="preserve"> </w:t>
      </w:r>
      <w:r w:rsidRPr="00A53B1F">
        <w:rPr>
          <w:sz w:val="24"/>
        </w:rPr>
        <w:t>технологий</w:t>
      </w:r>
      <w:r w:rsidRPr="00A53B1F">
        <w:rPr>
          <w:spacing w:val="-3"/>
          <w:sz w:val="24"/>
        </w:rPr>
        <w:t xml:space="preserve"> </w:t>
      </w:r>
      <w:r w:rsidRPr="00A53B1F">
        <w:rPr>
          <w:sz w:val="24"/>
        </w:rPr>
        <w:t>цифровой</w:t>
      </w:r>
      <w:r w:rsidRPr="00A53B1F">
        <w:rPr>
          <w:spacing w:val="3"/>
          <w:sz w:val="24"/>
        </w:rPr>
        <w:t xml:space="preserve"> </w:t>
      </w:r>
      <w:r w:rsidRPr="00A53B1F">
        <w:rPr>
          <w:sz w:val="24"/>
        </w:rPr>
        <w:t>экономики</w:t>
      </w:r>
    </w:p>
    <w:p w14:paraId="525CD66D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</w:tabs>
        <w:ind w:left="0" w:right="891" w:firstLine="567"/>
        <w:contextualSpacing w:val="0"/>
        <w:rPr>
          <w:sz w:val="24"/>
        </w:rPr>
      </w:pPr>
      <w:r w:rsidRPr="00A53B1F">
        <w:rPr>
          <w:sz w:val="24"/>
        </w:rPr>
        <w:t>Системные факторы банковских рисков при цифровой трансформации</w:t>
      </w:r>
      <w:r w:rsidRPr="00A53B1F">
        <w:rPr>
          <w:spacing w:val="-58"/>
          <w:sz w:val="24"/>
        </w:rPr>
        <w:t xml:space="preserve"> </w:t>
      </w:r>
      <w:r w:rsidRPr="00A53B1F">
        <w:rPr>
          <w:sz w:val="24"/>
        </w:rPr>
        <w:t>бизнес-модели</w:t>
      </w:r>
      <w:r w:rsidRPr="00A53B1F">
        <w:rPr>
          <w:spacing w:val="2"/>
          <w:sz w:val="24"/>
        </w:rPr>
        <w:t xml:space="preserve"> </w:t>
      </w:r>
      <w:r w:rsidRPr="00A53B1F">
        <w:rPr>
          <w:sz w:val="24"/>
        </w:rPr>
        <w:t>банка.</w:t>
      </w:r>
    </w:p>
    <w:p w14:paraId="4E9AE7D1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</w:tabs>
        <w:ind w:left="0" w:right="758" w:firstLine="567"/>
        <w:contextualSpacing w:val="0"/>
        <w:rPr>
          <w:sz w:val="24"/>
        </w:rPr>
      </w:pPr>
      <w:r w:rsidRPr="00A53B1F">
        <w:rPr>
          <w:sz w:val="24"/>
        </w:rPr>
        <w:t>Угрозы</w:t>
      </w:r>
      <w:r w:rsidRPr="00A53B1F">
        <w:rPr>
          <w:spacing w:val="-4"/>
          <w:sz w:val="24"/>
        </w:rPr>
        <w:t xml:space="preserve"> </w:t>
      </w:r>
      <w:r w:rsidRPr="00A53B1F">
        <w:rPr>
          <w:sz w:val="24"/>
        </w:rPr>
        <w:t>и</w:t>
      </w:r>
      <w:r w:rsidRPr="00A53B1F">
        <w:rPr>
          <w:spacing w:val="1"/>
          <w:sz w:val="24"/>
        </w:rPr>
        <w:t xml:space="preserve"> </w:t>
      </w:r>
      <w:r w:rsidRPr="00A53B1F">
        <w:rPr>
          <w:sz w:val="24"/>
        </w:rPr>
        <w:t>риски</w:t>
      </w:r>
      <w:r w:rsidRPr="00A53B1F">
        <w:rPr>
          <w:spacing w:val="-4"/>
          <w:sz w:val="24"/>
        </w:rPr>
        <w:t xml:space="preserve"> </w:t>
      </w:r>
      <w:r w:rsidRPr="00A53B1F">
        <w:rPr>
          <w:sz w:val="24"/>
        </w:rPr>
        <w:t>внедрения</w:t>
      </w:r>
      <w:r w:rsidRPr="00A53B1F">
        <w:rPr>
          <w:spacing w:val="-5"/>
          <w:sz w:val="24"/>
        </w:rPr>
        <w:t xml:space="preserve"> </w:t>
      </w:r>
      <w:r w:rsidRPr="00A53B1F">
        <w:rPr>
          <w:sz w:val="24"/>
        </w:rPr>
        <w:t>новых</w:t>
      </w:r>
      <w:r w:rsidRPr="00A53B1F">
        <w:rPr>
          <w:spacing w:val="-5"/>
          <w:sz w:val="24"/>
        </w:rPr>
        <w:t xml:space="preserve"> </w:t>
      </w:r>
      <w:r w:rsidRPr="00A53B1F">
        <w:rPr>
          <w:sz w:val="24"/>
        </w:rPr>
        <w:t>финансовых</w:t>
      </w:r>
      <w:r w:rsidRPr="00A53B1F">
        <w:rPr>
          <w:spacing w:val="-5"/>
          <w:sz w:val="24"/>
        </w:rPr>
        <w:t xml:space="preserve"> </w:t>
      </w:r>
      <w:r w:rsidRPr="00A53B1F">
        <w:rPr>
          <w:sz w:val="24"/>
        </w:rPr>
        <w:t>технологий</w:t>
      </w:r>
      <w:r w:rsidRPr="00A53B1F">
        <w:rPr>
          <w:spacing w:val="-3"/>
          <w:sz w:val="24"/>
        </w:rPr>
        <w:t xml:space="preserve"> </w:t>
      </w:r>
      <w:r w:rsidRPr="00A53B1F">
        <w:rPr>
          <w:sz w:val="24"/>
        </w:rPr>
        <w:t>в</w:t>
      </w:r>
      <w:r w:rsidRPr="00A53B1F">
        <w:rPr>
          <w:spacing w:val="-4"/>
          <w:sz w:val="24"/>
        </w:rPr>
        <w:t xml:space="preserve"> </w:t>
      </w:r>
      <w:r w:rsidRPr="00A53B1F">
        <w:rPr>
          <w:sz w:val="24"/>
        </w:rPr>
        <w:t>банковской</w:t>
      </w:r>
      <w:r w:rsidRPr="00A53B1F">
        <w:rPr>
          <w:spacing w:val="-57"/>
          <w:sz w:val="24"/>
        </w:rPr>
        <w:t xml:space="preserve"> </w:t>
      </w:r>
      <w:r w:rsidRPr="00A53B1F">
        <w:rPr>
          <w:sz w:val="24"/>
        </w:rPr>
        <w:t>сфере.</w:t>
      </w:r>
    </w:p>
    <w:p w14:paraId="27BC1D10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</w:tabs>
        <w:ind w:left="0" w:firstLine="567"/>
        <w:contextualSpacing w:val="0"/>
        <w:rPr>
          <w:sz w:val="24"/>
        </w:rPr>
      </w:pPr>
      <w:r w:rsidRPr="00A53B1F">
        <w:rPr>
          <w:sz w:val="24"/>
        </w:rPr>
        <w:t>Кибербезопасность.</w:t>
      </w:r>
      <w:r w:rsidRPr="00A53B1F">
        <w:rPr>
          <w:spacing w:val="-4"/>
          <w:sz w:val="24"/>
        </w:rPr>
        <w:t xml:space="preserve"> </w:t>
      </w:r>
      <w:r w:rsidRPr="00A53B1F">
        <w:rPr>
          <w:sz w:val="24"/>
        </w:rPr>
        <w:t>Проблема</w:t>
      </w:r>
      <w:r w:rsidRPr="00A53B1F">
        <w:rPr>
          <w:spacing w:val="-11"/>
          <w:sz w:val="24"/>
        </w:rPr>
        <w:t xml:space="preserve"> </w:t>
      </w:r>
      <w:r w:rsidRPr="00A53B1F">
        <w:rPr>
          <w:sz w:val="24"/>
        </w:rPr>
        <w:t>обеспечения</w:t>
      </w:r>
      <w:r w:rsidRPr="00A53B1F">
        <w:rPr>
          <w:spacing w:val="-5"/>
          <w:sz w:val="24"/>
        </w:rPr>
        <w:t xml:space="preserve"> </w:t>
      </w:r>
      <w:r w:rsidRPr="00A53B1F">
        <w:rPr>
          <w:sz w:val="24"/>
        </w:rPr>
        <w:t>кибербезопасности.</w:t>
      </w:r>
    </w:p>
    <w:p w14:paraId="76B3A402" w14:textId="77777777" w:rsidR="00EC4BFB" w:rsidRPr="00A53B1F" w:rsidRDefault="00EC4BFB" w:rsidP="00AD2848">
      <w:pPr>
        <w:pStyle w:val="af5"/>
        <w:numPr>
          <w:ilvl w:val="0"/>
          <w:numId w:val="28"/>
        </w:numPr>
        <w:tabs>
          <w:tab w:val="left" w:pos="993"/>
          <w:tab w:val="left" w:pos="3848"/>
          <w:tab w:val="left" w:pos="5234"/>
          <w:tab w:val="left" w:pos="6635"/>
          <w:tab w:val="left" w:pos="7455"/>
          <w:tab w:val="left" w:pos="8802"/>
        </w:tabs>
        <w:ind w:left="0" w:right="115" w:firstLine="567"/>
        <w:contextualSpacing w:val="0"/>
        <w:rPr>
          <w:sz w:val="24"/>
        </w:rPr>
      </w:pPr>
      <w:r w:rsidRPr="00A53B1F">
        <w:rPr>
          <w:sz w:val="24"/>
        </w:rPr>
        <w:t>Кибермошенничество,</w:t>
      </w:r>
      <w:r w:rsidRPr="00A53B1F">
        <w:rPr>
          <w:sz w:val="24"/>
        </w:rPr>
        <w:tab/>
        <w:t>социальная</w:t>
      </w:r>
      <w:r w:rsidRPr="00A53B1F">
        <w:rPr>
          <w:sz w:val="24"/>
        </w:rPr>
        <w:tab/>
        <w:t>инженерия,</w:t>
      </w:r>
      <w:r w:rsidRPr="00A53B1F">
        <w:rPr>
          <w:sz w:val="24"/>
        </w:rPr>
        <w:tab/>
        <w:t>риски</w:t>
      </w:r>
      <w:r w:rsidRPr="00A53B1F">
        <w:rPr>
          <w:sz w:val="24"/>
        </w:rPr>
        <w:tab/>
        <w:t>отмывания</w:t>
      </w:r>
      <w:r w:rsidRPr="00A53B1F">
        <w:rPr>
          <w:sz w:val="24"/>
        </w:rPr>
        <w:tab/>
      </w:r>
      <w:r w:rsidRPr="00A53B1F">
        <w:rPr>
          <w:spacing w:val="-2"/>
          <w:sz w:val="24"/>
        </w:rPr>
        <w:t>денег</w:t>
      </w:r>
      <w:r w:rsidRPr="00A53B1F">
        <w:rPr>
          <w:spacing w:val="-57"/>
          <w:sz w:val="24"/>
        </w:rPr>
        <w:t xml:space="preserve"> </w:t>
      </w:r>
      <w:r w:rsidRPr="00A53B1F">
        <w:rPr>
          <w:sz w:val="24"/>
        </w:rPr>
        <w:t>(AML).</w:t>
      </w:r>
    </w:p>
    <w:p w14:paraId="64A7DF94" w14:textId="77777777" w:rsidR="005F75F2" w:rsidRPr="00A53B1F" w:rsidRDefault="005F75F2" w:rsidP="005F75F2">
      <w:pPr>
        <w:rPr>
          <w:szCs w:val="24"/>
          <w:shd w:val="clear" w:color="auto" w:fill="FFFFFF"/>
        </w:rPr>
      </w:pPr>
    </w:p>
    <w:sectPr w:rsidR="005F75F2" w:rsidRPr="00A53B1F">
      <w:footerReference w:type="default" r:id="rId13"/>
      <w:footerReference w:type="first" r:id="rId14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A18A" w14:textId="77777777" w:rsidR="003E53A2" w:rsidRDefault="003E53A2">
      <w:r>
        <w:separator/>
      </w:r>
    </w:p>
  </w:endnote>
  <w:endnote w:type="continuationSeparator" w:id="0">
    <w:p w14:paraId="7BCCF35A" w14:textId="77777777" w:rsidR="003E53A2" w:rsidRDefault="003E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D0CE" w14:textId="77777777" w:rsidR="00BE4B63" w:rsidRDefault="00BE4B6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ECC8" w14:textId="77777777" w:rsidR="00BE4B63" w:rsidRDefault="00BE4B6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4B8D" w14:textId="77777777" w:rsidR="00BE4B63" w:rsidRDefault="00BE4B63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F24C" w14:textId="77777777" w:rsidR="00BE4B63" w:rsidRDefault="00BE4B63">
    <w:pPr>
      <w:pStyle w:val="ae"/>
      <w:ind w:right="360"/>
    </w:pPr>
    <w:r>
      <w:pict w14:anchorId="1AB1F43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59.1pt;margin-top:.05pt;width:21.7pt;height:22pt;z-index:1;mso-wrap-distance-left:0;mso-wrap-distance-right:0" stroked="f">
          <v:fill opacity="0" color2="black"/>
          <v:textbox style="mso-next-textbox:#_x0000_s1025" inset="0,0,0,0">
            <w:txbxContent>
              <w:p w14:paraId="37F2D7FE" w14:textId="77777777" w:rsidR="00BE4B63" w:rsidRDefault="00BE4B63">
                <w:pPr>
                  <w:pStyle w:val="ae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9C4066">
                  <w:rPr>
                    <w:rStyle w:val="a4"/>
                    <w:noProof/>
                  </w:rPr>
                  <w:t>6</w:t>
                </w:r>
                <w:r>
                  <w:rPr>
                    <w:rStyle w:val="a4"/>
                  </w:rPr>
                  <w:fldChar w:fldCharType="end"/>
                </w:r>
              </w:p>
              <w:p w14:paraId="7A550855" w14:textId="77777777" w:rsidR="00BE4B63" w:rsidRDefault="00BE4B63">
                <w:pPr>
                  <w:pStyle w:val="ae"/>
                </w:pPr>
              </w:p>
            </w:txbxContent>
          </v:textbox>
          <w10:wrap type="square" side="largest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5BA0" w14:textId="77777777" w:rsidR="00BE4B63" w:rsidRDefault="00BE4B6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1E27" w14:textId="77777777" w:rsidR="003E53A2" w:rsidRDefault="003E53A2">
      <w:r>
        <w:separator/>
      </w:r>
    </w:p>
  </w:footnote>
  <w:footnote w:type="continuationSeparator" w:id="0">
    <w:p w14:paraId="514B408F" w14:textId="77777777" w:rsidR="003E53A2" w:rsidRDefault="003E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FE20" w14:textId="77777777" w:rsidR="00BE4B63" w:rsidRDefault="00BE4B63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20FD" w14:textId="77777777" w:rsidR="00BE4B63" w:rsidRDefault="00BE4B63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2754" w14:textId="77777777" w:rsidR="00BE4B63" w:rsidRDefault="00BE4B6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4D46806"/>
    <w:multiLevelType w:val="hybridMultilevel"/>
    <w:tmpl w:val="CC7A17CA"/>
    <w:lvl w:ilvl="0" w:tplc="11A8CC28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8A7ACE"/>
    <w:multiLevelType w:val="multilevel"/>
    <w:tmpl w:val="2604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8DD31C4"/>
    <w:multiLevelType w:val="hybridMultilevel"/>
    <w:tmpl w:val="C79EA4C6"/>
    <w:lvl w:ilvl="0" w:tplc="D9DE9E4A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2448580A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D08E7E64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370EA026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6F84A01E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0980F51A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67689976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E602898A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E1787484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14" w15:restartNumberingAfterBreak="0">
    <w:nsid w:val="0AC5492D"/>
    <w:multiLevelType w:val="hybridMultilevel"/>
    <w:tmpl w:val="07580D0C"/>
    <w:lvl w:ilvl="0" w:tplc="0AF4750C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B03C7386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696CD110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004E28E8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CBCE390C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F042C96C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E7EE1D34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9776FC22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5888B6C2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15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FD728AA"/>
    <w:multiLevelType w:val="hybridMultilevel"/>
    <w:tmpl w:val="334C5758"/>
    <w:lvl w:ilvl="0" w:tplc="F8402F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9A25FA1"/>
    <w:multiLevelType w:val="hybridMultilevel"/>
    <w:tmpl w:val="B0EE3584"/>
    <w:lvl w:ilvl="0" w:tplc="FFFFFFFF">
      <w:start w:val="1"/>
      <w:numFmt w:val="decimal"/>
      <w:suff w:val="space"/>
      <w:lvlText w:val="%1."/>
      <w:lvlJc w:val="left"/>
      <w:pPr>
        <w:ind w:left="962" w:hanging="2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FFFFFFFF">
      <w:numFmt w:val="bullet"/>
      <w:lvlText w:val="•"/>
      <w:lvlJc w:val="left"/>
      <w:pPr>
        <w:ind w:left="2020" w:hanging="252"/>
      </w:pPr>
      <w:rPr>
        <w:rFonts w:hint="default"/>
      </w:rPr>
    </w:lvl>
    <w:lvl w:ilvl="2" w:tplc="FFFFFFFF">
      <w:numFmt w:val="bullet"/>
      <w:lvlText w:val="•"/>
      <w:lvlJc w:val="left"/>
      <w:pPr>
        <w:ind w:left="2941" w:hanging="252"/>
      </w:pPr>
      <w:rPr>
        <w:rFonts w:hint="default"/>
      </w:rPr>
    </w:lvl>
    <w:lvl w:ilvl="3" w:tplc="FFFFFFFF">
      <w:numFmt w:val="bullet"/>
      <w:lvlText w:val="•"/>
      <w:lvlJc w:val="left"/>
      <w:pPr>
        <w:ind w:left="3861" w:hanging="252"/>
      </w:pPr>
      <w:rPr>
        <w:rFonts w:hint="default"/>
      </w:rPr>
    </w:lvl>
    <w:lvl w:ilvl="4" w:tplc="FFFFFFFF">
      <w:numFmt w:val="bullet"/>
      <w:lvlText w:val="•"/>
      <w:lvlJc w:val="left"/>
      <w:pPr>
        <w:ind w:left="4782" w:hanging="252"/>
      </w:pPr>
      <w:rPr>
        <w:rFonts w:hint="default"/>
      </w:rPr>
    </w:lvl>
    <w:lvl w:ilvl="5" w:tplc="FFFFFFFF">
      <w:numFmt w:val="bullet"/>
      <w:lvlText w:val="•"/>
      <w:lvlJc w:val="left"/>
      <w:pPr>
        <w:ind w:left="5703" w:hanging="252"/>
      </w:pPr>
      <w:rPr>
        <w:rFonts w:hint="default"/>
      </w:rPr>
    </w:lvl>
    <w:lvl w:ilvl="6" w:tplc="FFFFFFFF">
      <w:numFmt w:val="bullet"/>
      <w:lvlText w:val="•"/>
      <w:lvlJc w:val="left"/>
      <w:pPr>
        <w:ind w:left="6623" w:hanging="252"/>
      </w:pPr>
      <w:rPr>
        <w:rFonts w:hint="default"/>
      </w:rPr>
    </w:lvl>
    <w:lvl w:ilvl="7" w:tplc="FFFFFFFF">
      <w:numFmt w:val="bullet"/>
      <w:lvlText w:val="•"/>
      <w:lvlJc w:val="left"/>
      <w:pPr>
        <w:ind w:left="7544" w:hanging="252"/>
      </w:pPr>
      <w:rPr>
        <w:rFonts w:hint="default"/>
      </w:rPr>
    </w:lvl>
    <w:lvl w:ilvl="8" w:tplc="FFFFFFFF">
      <w:numFmt w:val="bullet"/>
      <w:lvlText w:val="•"/>
      <w:lvlJc w:val="left"/>
      <w:pPr>
        <w:ind w:left="8465" w:hanging="252"/>
      </w:pPr>
      <w:rPr>
        <w:rFonts w:hint="default"/>
      </w:rPr>
    </w:lvl>
  </w:abstractNum>
  <w:abstractNum w:abstractNumId="20" w15:restartNumberingAfterBreak="0">
    <w:nsid w:val="29E85DFF"/>
    <w:multiLevelType w:val="hybridMultilevel"/>
    <w:tmpl w:val="318410EA"/>
    <w:lvl w:ilvl="0" w:tplc="FCDC3E3C">
      <w:start w:val="1"/>
      <w:numFmt w:val="decimal"/>
      <w:suff w:val="space"/>
      <w:lvlText w:val="%1."/>
      <w:lvlJc w:val="left"/>
      <w:pPr>
        <w:ind w:left="962" w:hanging="25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0098411A">
      <w:numFmt w:val="bullet"/>
      <w:lvlText w:val="•"/>
      <w:lvlJc w:val="left"/>
      <w:pPr>
        <w:ind w:left="2020" w:hanging="252"/>
      </w:pPr>
      <w:rPr>
        <w:rFonts w:hint="default"/>
      </w:rPr>
    </w:lvl>
    <w:lvl w:ilvl="2" w:tplc="15E090FA">
      <w:numFmt w:val="bullet"/>
      <w:lvlText w:val="•"/>
      <w:lvlJc w:val="left"/>
      <w:pPr>
        <w:ind w:left="2941" w:hanging="252"/>
      </w:pPr>
      <w:rPr>
        <w:rFonts w:hint="default"/>
      </w:rPr>
    </w:lvl>
    <w:lvl w:ilvl="3" w:tplc="67C6A534">
      <w:numFmt w:val="bullet"/>
      <w:lvlText w:val="•"/>
      <w:lvlJc w:val="left"/>
      <w:pPr>
        <w:ind w:left="3861" w:hanging="252"/>
      </w:pPr>
      <w:rPr>
        <w:rFonts w:hint="default"/>
      </w:rPr>
    </w:lvl>
    <w:lvl w:ilvl="4" w:tplc="56FA3840">
      <w:numFmt w:val="bullet"/>
      <w:lvlText w:val="•"/>
      <w:lvlJc w:val="left"/>
      <w:pPr>
        <w:ind w:left="4782" w:hanging="252"/>
      </w:pPr>
      <w:rPr>
        <w:rFonts w:hint="default"/>
      </w:rPr>
    </w:lvl>
    <w:lvl w:ilvl="5" w:tplc="4E3A79E6">
      <w:numFmt w:val="bullet"/>
      <w:lvlText w:val="•"/>
      <w:lvlJc w:val="left"/>
      <w:pPr>
        <w:ind w:left="5703" w:hanging="252"/>
      </w:pPr>
      <w:rPr>
        <w:rFonts w:hint="default"/>
      </w:rPr>
    </w:lvl>
    <w:lvl w:ilvl="6" w:tplc="12FCB760">
      <w:numFmt w:val="bullet"/>
      <w:lvlText w:val="•"/>
      <w:lvlJc w:val="left"/>
      <w:pPr>
        <w:ind w:left="6623" w:hanging="252"/>
      </w:pPr>
      <w:rPr>
        <w:rFonts w:hint="default"/>
      </w:rPr>
    </w:lvl>
    <w:lvl w:ilvl="7" w:tplc="8440FC96">
      <w:numFmt w:val="bullet"/>
      <w:lvlText w:val="•"/>
      <w:lvlJc w:val="left"/>
      <w:pPr>
        <w:ind w:left="7544" w:hanging="252"/>
      </w:pPr>
      <w:rPr>
        <w:rFonts w:hint="default"/>
      </w:rPr>
    </w:lvl>
    <w:lvl w:ilvl="8" w:tplc="9304A3A8">
      <w:numFmt w:val="bullet"/>
      <w:lvlText w:val="•"/>
      <w:lvlJc w:val="left"/>
      <w:pPr>
        <w:ind w:left="8465" w:hanging="252"/>
      </w:pPr>
      <w:rPr>
        <w:rFonts w:hint="default"/>
      </w:rPr>
    </w:lvl>
  </w:abstractNum>
  <w:abstractNum w:abstractNumId="21" w15:restartNumberingAfterBreak="0">
    <w:nsid w:val="2AB75FA5"/>
    <w:multiLevelType w:val="hybridMultilevel"/>
    <w:tmpl w:val="27B84540"/>
    <w:lvl w:ilvl="0" w:tplc="1C148ADE">
      <w:start w:val="1"/>
      <w:numFmt w:val="decimal"/>
      <w:lvlText w:val="%1."/>
      <w:lvlJc w:val="left"/>
      <w:pPr>
        <w:ind w:left="1307" w:hanging="361"/>
      </w:pPr>
      <w:rPr>
        <w:rFonts w:hint="default"/>
        <w:w w:val="100"/>
        <w:lang w:val="ru-RU" w:eastAsia="en-US" w:bidi="ar-SA"/>
      </w:rPr>
    </w:lvl>
    <w:lvl w:ilvl="1" w:tplc="E6CC9FDA">
      <w:numFmt w:val="bullet"/>
      <w:lvlText w:val="•"/>
      <w:lvlJc w:val="left"/>
      <w:pPr>
        <w:ind w:left="2117" w:hanging="361"/>
      </w:pPr>
      <w:rPr>
        <w:rFonts w:hint="default"/>
        <w:lang w:val="ru-RU" w:eastAsia="en-US" w:bidi="ar-SA"/>
      </w:rPr>
    </w:lvl>
    <w:lvl w:ilvl="2" w:tplc="F87EB524">
      <w:numFmt w:val="bullet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3" w:tplc="C0EE2276">
      <w:numFmt w:val="bullet"/>
      <w:lvlText w:val="•"/>
      <w:lvlJc w:val="left"/>
      <w:pPr>
        <w:ind w:left="3753" w:hanging="361"/>
      </w:pPr>
      <w:rPr>
        <w:rFonts w:hint="default"/>
        <w:lang w:val="ru-RU" w:eastAsia="en-US" w:bidi="ar-SA"/>
      </w:rPr>
    </w:lvl>
    <w:lvl w:ilvl="4" w:tplc="78E45D7A">
      <w:numFmt w:val="bullet"/>
      <w:lvlText w:val="•"/>
      <w:lvlJc w:val="left"/>
      <w:pPr>
        <w:ind w:left="4571" w:hanging="361"/>
      </w:pPr>
      <w:rPr>
        <w:rFonts w:hint="default"/>
        <w:lang w:val="ru-RU" w:eastAsia="en-US" w:bidi="ar-SA"/>
      </w:rPr>
    </w:lvl>
    <w:lvl w:ilvl="5" w:tplc="99A264B4">
      <w:numFmt w:val="bullet"/>
      <w:lvlText w:val="•"/>
      <w:lvlJc w:val="left"/>
      <w:pPr>
        <w:ind w:left="5389" w:hanging="361"/>
      </w:pPr>
      <w:rPr>
        <w:rFonts w:hint="default"/>
        <w:lang w:val="ru-RU" w:eastAsia="en-US" w:bidi="ar-SA"/>
      </w:rPr>
    </w:lvl>
    <w:lvl w:ilvl="6" w:tplc="D812DAD4">
      <w:numFmt w:val="bullet"/>
      <w:lvlText w:val="•"/>
      <w:lvlJc w:val="left"/>
      <w:pPr>
        <w:ind w:left="6207" w:hanging="361"/>
      </w:pPr>
      <w:rPr>
        <w:rFonts w:hint="default"/>
        <w:lang w:val="ru-RU" w:eastAsia="en-US" w:bidi="ar-SA"/>
      </w:rPr>
    </w:lvl>
    <w:lvl w:ilvl="7" w:tplc="78FA7BBC">
      <w:numFmt w:val="bullet"/>
      <w:lvlText w:val="•"/>
      <w:lvlJc w:val="left"/>
      <w:pPr>
        <w:ind w:left="7025" w:hanging="361"/>
      </w:pPr>
      <w:rPr>
        <w:rFonts w:hint="default"/>
        <w:lang w:val="ru-RU" w:eastAsia="en-US" w:bidi="ar-SA"/>
      </w:rPr>
    </w:lvl>
    <w:lvl w:ilvl="8" w:tplc="81D2FE82">
      <w:numFmt w:val="bullet"/>
      <w:lvlText w:val="•"/>
      <w:lvlJc w:val="left"/>
      <w:pPr>
        <w:ind w:left="7843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373B04FD"/>
    <w:multiLevelType w:val="hybridMultilevel"/>
    <w:tmpl w:val="E8B4F4E2"/>
    <w:lvl w:ilvl="0" w:tplc="085AB484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C5ACE570">
      <w:numFmt w:val="bullet"/>
      <w:lvlText w:val="•"/>
      <w:lvlJc w:val="left"/>
      <w:pPr>
        <w:ind w:left="1206" w:hanging="425"/>
      </w:pPr>
      <w:rPr>
        <w:rFonts w:hint="default"/>
        <w:lang w:val="ru-RU" w:eastAsia="ru-RU" w:bidi="ru-RU"/>
      </w:rPr>
    </w:lvl>
    <w:lvl w:ilvl="2" w:tplc="BD586450">
      <w:numFmt w:val="bullet"/>
      <w:lvlText w:val="•"/>
      <w:lvlJc w:val="left"/>
      <w:pPr>
        <w:ind w:left="2193" w:hanging="425"/>
      </w:pPr>
      <w:rPr>
        <w:rFonts w:hint="default"/>
        <w:lang w:val="ru-RU" w:eastAsia="ru-RU" w:bidi="ru-RU"/>
      </w:rPr>
    </w:lvl>
    <w:lvl w:ilvl="3" w:tplc="AE6AB99E">
      <w:numFmt w:val="bullet"/>
      <w:lvlText w:val="•"/>
      <w:lvlJc w:val="left"/>
      <w:pPr>
        <w:ind w:left="3179" w:hanging="425"/>
      </w:pPr>
      <w:rPr>
        <w:rFonts w:hint="default"/>
        <w:lang w:val="ru-RU" w:eastAsia="ru-RU" w:bidi="ru-RU"/>
      </w:rPr>
    </w:lvl>
    <w:lvl w:ilvl="4" w:tplc="86364398">
      <w:numFmt w:val="bullet"/>
      <w:lvlText w:val="•"/>
      <w:lvlJc w:val="left"/>
      <w:pPr>
        <w:ind w:left="4166" w:hanging="425"/>
      </w:pPr>
      <w:rPr>
        <w:rFonts w:hint="default"/>
        <w:lang w:val="ru-RU" w:eastAsia="ru-RU" w:bidi="ru-RU"/>
      </w:rPr>
    </w:lvl>
    <w:lvl w:ilvl="5" w:tplc="B1D0F014">
      <w:numFmt w:val="bullet"/>
      <w:lvlText w:val="•"/>
      <w:lvlJc w:val="left"/>
      <w:pPr>
        <w:ind w:left="5153" w:hanging="425"/>
      </w:pPr>
      <w:rPr>
        <w:rFonts w:hint="default"/>
        <w:lang w:val="ru-RU" w:eastAsia="ru-RU" w:bidi="ru-RU"/>
      </w:rPr>
    </w:lvl>
    <w:lvl w:ilvl="6" w:tplc="C7964038">
      <w:numFmt w:val="bullet"/>
      <w:lvlText w:val="•"/>
      <w:lvlJc w:val="left"/>
      <w:pPr>
        <w:ind w:left="6139" w:hanging="425"/>
      </w:pPr>
      <w:rPr>
        <w:rFonts w:hint="default"/>
        <w:lang w:val="ru-RU" w:eastAsia="ru-RU" w:bidi="ru-RU"/>
      </w:rPr>
    </w:lvl>
    <w:lvl w:ilvl="7" w:tplc="1286E4C4">
      <w:numFmt w:val="bullet"/>
      <w:lvlText w:val="•"/>
      <w:lvlJc w:val="left"/>
      <w:pPr>
        <w:ind w:left="7126" w:hanging="425"/>
      </w:pPr>
      <w:rPr>
        <w:rFonts w:hint="default"/>
        <w:lang w:val="ru-RU" w:eastAsia="ru-RU" w:bidi="ru-RU"/>
      </w:rPr>
    </w:lvl>
    <w:lvl w:ilvl="8" w:tplc="EA7AD28C">
      <w:numFmt w:val="bullet"/>
      <w:lvlText w:val="•"/>
      <w:lvlJc w:val="left"/>
      <w:pPr>
        <w:ind w:left="8113" w:hanging="425"/>
      </w:pPr>
      <w:rPr>
        <w:rFonts w:hint="default"/>
        <w:lang w:val="ru-RU" w:eastAsia="ru-RU" w:bidi="ru-RU"/>
      </w:rPr>
    </w:lvl>
  </w:abstractNum>
  <w:abstractNum w:abstractNumId="23" w15:restartNumberingAfterBreak="0">
    <w:nsid w:val="38E01D60"/>
    <w:multiLevelType w:val="hybridMultilevel"/>
    <w:tmpl w:val="1F80F6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CDA26EC"/>
    <w:multiLevelType w:val="hybridMultilevel"/>
    <w:tmpl w:val="EA66DDB2"/>
    <w:lvl w:ilvl="0" w:tplc="B260A660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5858959E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7CF43880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FA32DD94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21FAF704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FA7AD49E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534ACA06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D432FEBE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425E9686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25" w15:restartNumberingAfterBreak="0">
    <w:nsid w:val="418000F3"/>
    <w:multiLevelType w:val="hybridMultilevel"/>
    <w:tmpl w:val="148C874A"/>
    <w:lvl w:ilvl="0" w:tplc="BED0B706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114013F2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B16C177A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F7A07714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982C56A8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BC4E7A4E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9722708A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F22ACE94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AC1AF98C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26" w15:restartNumberingAfterBreak="0">
    <w:nsid w:val="42B8475B"/>
    <w:multiLevelType w:val="multilevel"/>
    <w:tmpl w:val="7068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9C83C24"/>
    <w:multiLevelType w:val="hybridMultilevel"/>
    <w:tmpl w:val="C8EE0654"/>
    <w:lvl w:ilvl="0" w:tplc="27543D62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4246D624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BB4E5674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164CC49A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E1307620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1AF222A0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CAA6F1B6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822A1A52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0C3CE038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28" w15:restartNumberingAfterBreak="0">
    <w:nsid w:val="4B320C93"/>
    <w:multiLevelType w:val="hybridMultilevel"/>
    <w:tmpl w:val="33DE327C"/>
    <w:lvl w:ilvl="0" w:tplc="09707578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FC5E3FEA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652E0960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EF6A4BB0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240E7044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6B586CF4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4D2E4266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8EC0C318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20E07C48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29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7BE58B7"/>
    <w:multiLevelType w:val="hybridMultilevel"/>
    <w:tmpl w:val="48E009BC"/>
    <w:lvl w:ilvl="0" w:tplc="EFC4C1A4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60286ADC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E390C90C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747071EE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3470FAA2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C9740FE2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CE5C5C4C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4634A9D0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3F5CFF98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31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7CA7285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0D77C9"/>
    <w:multiLevelType w:val="hybridMultilevel"/>
    <w:tmpl w:val="D55E1298"/>
    <w:lvl w:ilvl="0" w:tplc="1D269844">
      <w:start w:val="1"/>
      <w:numFmt w:val="decimal"/>
      <w:suff w:val="space"/>
      <w:lvlText w:val="%1."/>
      <w:lvlJc w:val="left"/>
      <w:pPr>
        <w:ind w:left="156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CB2E0A2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4E440B18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D8A6E82C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61F44E2C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7480D50A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915C09D2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135AB168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5EAEC288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34" w15:restartNumberingAfterBreak="0">
    <w:nsid w:val="73C22447"/>
    <w:multiLevelType w:val="multilevel"/>
    <w:tmpl w:val="BF4E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3C2642"/>
    <w:multiLevelType w:val="hybridMultilevel"/>
    <w:tmpl w:val="DA800A4E"/>
    <w:lvl w:ilvl="0" w:tplc="B0AEB36E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</w:rPr>
    </w:lvl>
    <w:lvl w:ilvl="1" w:tplc="1A04901C">
      <w:numFmt w:val="bullet"/>
      <w:lvlText w:val="•"/>
      <w:lvlJc w:val="left"/>
      <w:pPr>
        <w:ind w:left="1120" w:hanging="360"/>
      </w:pPr>
      <w:rPr>
        <w:rFonts w:hint="default"/>
      </w:rPr>
    </w:lvl>
    <w:lvl w:ilvl="2" w:tplc="04848FF4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292027CA">
      <w:numFmt w:val="bullet"/>
      <w:lvlText w:val="•"/>
      <w:lvlJc w:val="left"/>
      <w:pPr>
        <w:ind w:left="3161" w:hanging="360"/>
      </w:pPr>
      <w:rPr>
        <w:rFonts w:hint="default"/>
      </w:rPr>
    </w:lvl>
    <w:lvl w:ilvl="4" w:tplc="F1305B98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2F0653F8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BA4EF06C">
      <w:numFmt w:val="bullet"/>
      <w:lvlText w:val="•"/>
      <w:lvlJc w:val="left"/>
      <w:pPr>
        <w:ind w:left="6223" w:hanging="360"/>
      </w:pPr>
      <w:rPr>
        <w:rFonts w:hint="default"/>
      </w:rPr>
    </w:lvl>
    <w:lvl w:ilvl="7" w:tplc="DE6438F6"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B13A9F3E">
      <w:numFmt w:val="bullet"/>
      <w:lvlText w:val="•"/>
      <w:lvlJc w:val="left"/>
      <w:pPr>
        <w:ind w:left="8264" w:hanging="360"/>
      </w:pPr>
      <w:rPr>
        <w:rFonts w:hint="default"/>
      </w:rPr>
    </w:lvl>
  </w:abstractNum>
  <w:abstractNum w:abstractNumId="36" w15:restartNumberingAfterBreak="0">
    <w:nsid w:val="7A601210"/>
    <w:multiLevelType w:val="multilevel"/>
    <w:tmpl w:val="40CC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1E7FA4"/>
    <w:multiLevelType w:val="hybridMultilevel"/>
    <w:tmpl w:val="E0385DAC"/>
    <w:lvl w:ilvl="0" w:tplc="64FA21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10E64"/>
    <w:multiLevelType w:val="hybridMultilevel"/>
    <w:tmpl w:val="929E5F16"/>
    <w:lvl w:ilvl="0" w:tplc="3A1EDDF2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10FE3B9E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81C283F0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1656398A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B1744F9A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5DB08486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6B784CB0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675CA3B2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7C3EB7E0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39" w15:restartNumberingAfterBreak="0">
    <w:nsid w:val="7FEB2363"/>
    <w:multiLevelType w:val="hybridMultilevel"/>
    <w:tmpl w:val="D55E1298"/>
    <w:lvl w:ilvl="0" w:tplc="1D269844">
      <w:start w:val="1"/>
      <w:numFmt w:val="decimal"/>
      <w:suff w:val="space"/>
      <w:lvlText w:val="%1."/>
      <w:lvlJc w:val="left"/>
      <w:pPr>
        <w:ind w:left="156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CB2E0A2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4E440B18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D8A6E82C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61F44E2C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7480D50A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915C09D2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135AB168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5EAEC288">
      <w:numFmt w:val="bullet"/>
      <w:lvlText w:val="•"/>
      <w:lvlJc w:val="left"/>
      <w:pPr>
        <w:ind w:left="8469" w:hanging="360"/>
      </w:pPr>
      <w:rPr>
        <w:rFonts w:hint="default"/>
      </w:rPr>
    </w:lvl>
  </w:abstractNum>
  <w:num w:numId="1" w16cid:durableId="1732776934">
    <w:abstractNumId w:val="0"/>
  </w:num>
  <w:num w:numId="2" w16cid:durableId="628777578">
    <w:abstractNumId w:val="2"/>
  </w:num>
  <w:num w:numId="3" w16cid:durableId="1329987916">
    <w:abstractNumId w:val="10"/>
  </w:num>
  <w:num w:numId="4" w16cid:durableId="1663506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1770781">
    <w:abstractNumId w:val="29"/>
  </w:num>
  <w:num w:numId="6" w16cid:durableId="1875531871">
    <w:abstractNumId w:val="16"/>
  </w:num>
  <w:num w:numId="7" w16cid:durableId="173111001">
    <w:abstractNumId w:val="22"/>
  </w:num>
  <w:num w:numId="8" w16cid:durableId="872377584">
    <w:abstractNumId w:val="31"/>
  </w:num>
  <w:num w:numId="9" w16cid:durableId="284164355">
    <w:abstractNumId w:val="32"/>
  </w:num>
  <w:num w:numId="10" w16cid:durableId="1947614629">
    <w:abstractNumId w:val="15"/>
  </w:num>
  <w:num w:numId="11" w16cid:durableId="566036412">
    <w:abstractNumId w:val="18"/>
  </w:num>
  <w:num w:numId="12" w16cid:durableId="1525632037">
    <w:abstractNumId w:val="37"/>
  </w:num>
  <w:num w:numId="13" w16cid:durableId="1786998645">
    <w:abstractNumId w:val="20"/>
  </w:num>
  <w:num w:numId="14" w16cid:durableId="867641920">
    <w:abstractNumId w:val="35"/>
  </w:num>
  <w:num w:numId="15" w16cid:durableId="580649101">
    <w:abstractNumId w:val="27"/>
  </w:num>
  <w:num w:numId="16" w16cid:durableId="1581674294">
    <w:abstractNumId w:val="14"/>
  </w:num>
  <w:num w:numId="17" w16cid:durableId="727148284">
    <w:abstractNumId w:val="30"/>
  </w:num>
  <w:num w:numId="18" w16cid:durableId="816645933">
    <w:abstractNumId w:val="38"/>
  </w:num>
  <w:num w:numId="19" w16cid:durableId="2105300761">
    <w:abstractNumId w:val="28"/>
  </w:num>
  <w:num w:numId="20" w16cid:durableId="851457212">
    <w:abstractNumId w:val="24"/>
  </w:num>
  <w:num w:numId="21" w16cid:durableId="1130131243">
    <w:abstractNumId w:val="25"/>
  </w:num>
  <w:num w:numId="22" w16cid:durableId="161481118">
    <w:abstractNumId w:val="13"/>
  </w:num>
  <w:num w:numId="23" w16cid:durableId="1206722884">
    <w:abstractNumId w:val="33"/>
  </w:num>
  <w:num w:numId="24" w16cid:durableId="1782676356">
    <w:abstractNumId w:val="23"/>
  </w:num>
  <w:num w:numId="25" w16cid:durableId="944922394">
    <w:abstractNumId w:val="19"/>
  </w:num>
  <w:num w:numId="26" w16cid:durableId="1045593715">
    <w:abstractNumId w:val="17"/>
  </w:num>
  <w:num w:numId="27" w16cid:durableId="1669090062">
    <w:abstractNumId w:val="39"/>
  </w:num>
  <w:num w:numId="28" w16cid:durableId="310182803">
    <w:abstractNumId w:val="21"/>
  </w:num>
  <w:num w:numId="29" w16cid:durableId="1169565067">
    <w:abstractNumId w:val="34"/>
  </w:num>
  <w:num w:numId="30" w16cid:durableId="117842665">
    <w:abstractNumId w:val="26"/>
  </w:num>
  <w:num w:numId="31" w16cid:durableId="206837308">
    <w:abstractNumId w:val="36"/>
  </w:num>
  <w:num w:numId="32" w16cid:durableId="624889703">
    <w:abstractNumId w:val="12"/>
  </w:num>
  <w:num w:numId="33" w16cid:durableId="529221540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3NjcwNTA0sLA0tzBW0lEKTi0uzszPAykwNKgFAGpeYrUtAAAA"/>
  </w:docVars>
  <w:rsids>
    <w:rsidRoot w:val="00022245"/>
    <w:rsid w:val="00001911"/>
    <w:rsid w:val="00005B96"/>
    <w:rsid w:val="00012B7F"/>
    <w:rsid w:val="00017D57"/>
    <w:rsid w:val="00021F64"/>
    <w:rsid w:val="00022245"/>
    <w:rsid w:val="000249F2"/>
    <w:rsid w:val="0004167E"/>
    <w:rsid w:val="0004422A"/>
    <w:rsid w:val="00067526"/>
    <w:rsid w:val="00070B87"/>
    <w:rsid w:val="0008024C"/>
    <w:rsid w:val="000A0FF7"/>
    <w:rsid w:val="000A4D4F"/>
    <w:rsid w:val="000D5D9C"/>
    <w:rsid w:val="000E2D54"/>
    <w:rsid w:val="000E4D8B"/>
    <w:rsid w:val="00105DF8"/>
    <w:rsid w:val="00110926"/>
    <w:rsid w:val="00116464"/>
    <w:rsid w:val="00121BD6"/>
    <w:rsid w:val="00146175"/>
    <w:rsid w:val="00171B48"/>
    <w:rsid w:val="001766F8"/>
    <w:rsid w:val="0018272E"/>
    <w:rsid w:val="00184CD1"/>
    <w:rsid w:val="00192020"/>
    <w:rsid w:val="00193663"/>
    <w:rsid w:val="001957F8"/>
    <w:rsid w:val="001B0286"/>
    <w:rsid w:val="001B08CF"/>
    <w:rsid w:val="001C1910"/>
    <w:rsid w:val="001F7412"/>
    <w:rsid w:val="00202722"/>
    <w:rsid w:val="00224612"/>
    <w:rsid w:val="002376F6"/>
    <w:rsid w:val="0024415B"/>
    <w:rsid w:val="00267CAD"/>
    <w:rsid w:val="00286AAC"/>
    <w:rsid w:val="00297BA2"/>
    <w:rsid w:val="002B3BD7"/>
    <w:rsid w:val="002D7993"/>
    <w:rsid w:val="002E5604"/>
    <w:rsid w:val="002F6285"/>
    <w:rsid w:val="003243F0"/>
    <w:rsid w:val="00342447"/>
    <w:rsid w:val="00344EAC"/>
    <w:rsid w:val="003451A2"/>
    <w:rsid w:val="003616F2"/>
    <w:rsid w:val="0039055B"/>
    <w:rsid w:val="003A6607"/>
    <w:rsid w:val="003B3F54"/>
    <w:rsid w:val="003D2C96"/>
    <w:rsid w:val="003E04B3"/>
    <w:rsid w:val="003E53A2"/>
    <w:rsid w:val="003F2E16"/>
    <w:rsid w:val="003F3722"/>
    <w:rsid w:val="003F4529"/>
    <w:rsid w:val="003F7793"/>
    <w:rsid w:val="00405305"/>
    <w:rsid w:val="00413709"/>
    <w:rsid w:val="0045157C"/>
    <w:rsid w:val="0046348D"/>
    <w:rsid w:val="00472F4A"/>
    <w:rsid w:val="00476AC2"/>
    <w:rsid w:val="00484C5B"/>
    <w:rsid w:val="00487030"/>
    <w:rsid w:val="004A4689"/>
    <w:rsid w:val="004B0BD1"/>
    <w:rsid w:val="004B208C"/>
    <w:rsid w:val="004E419B"/>
    <w:rsid w:val="004F746D"/>
    <w:rsid w:val="00502A72"/>
    <w:rsid w:val="00502D0D"/>
    <w:rsid w:val="0050593F"/>
    <w:rsid w:val="00516C5C"/>
    <w:rsid w:val="0052368E"/>
    <w:rsid w:val="0052735B"/>
    <w:rsid w:val="00544654"/>
    <w:rsid w:val="00555C4C"/>
    <w:rsid w:val="00565317"/>
    <w:rsid w:val="00574990"/>
    <w:rsid w:val="005760DA"/>
    <w:rsid w:val="00576464"/>
    <w:rsid w:val="00587529"/>
    <w:rsid w:val="00587B72"/>
    <w:rsid w:val="00593BAD"/>
    <w:rsid w:val="00596B07"/>
    <w:rsid w:val="005A263B"/>
    <w:rsid w:val="005B4C5E"/>
    <w:rsid w:val="005B7B9B"/>
    <w:rsid w:val="005C5CD0"/>
    <w:rsid w:val="005D740D"/>
    <w:rsid w:val="005E19F4"/>
    <w:rsid w:val="005F75F2"/>
    <w:rsid w:val="006141CC"/>
    <w:rsid w:val="00621C4A"/>
    <w:rsid w:val="0062456E"/>
    <w:rsid w:val="00636703"/>
    <w:rsid w:val="006416B0"/>
    <w:rsid w:val="00651C32"/>
    <w:rsid w:val="00652657"/>
    <w:rsid w:val="00666269"/>
    <w:rsid w:val="00672425"/>
    <w:rsid w:val="006A129C"/>
    <w:rsid w:val="006A3CDE"/>
    <w:rsid w:val="006C7C0C"/>
    <w:rsid w:val="006D180D"/>
    <w:rsid w:val="006E3FE6"/>
    <w:rsid w:val="006F0E12"/>
    <w:rsid w:val="006F30FD"/>
    <w:rsid w:val="006F3810"/>
    <w:rsid w:val="007049BD"/>
    <w:rsid w:val="00705A5D"/>
    <w:rsid w:val="00712B5E"/>
    <w:rsid w:val="00714D17"/>
    <w:rsid w:val="00714D9C"/>
    <w:rsid w:val="00724666"/>
    <w:rsid w:val="007352D9"/>
    <w:rsid w:val="00741E04"/>
    <w:rsid w:val="007729E7"/>
    <w:rsid w:val="00775DB0"/>
    <w:rsid w:val="007847FF"/>
    <w:rsid w:val="00786854"/>
    <w:rsid w:val="007A28F0"/>
    <w:rsid w:val="007C34C6"/>
    <w:rsid w:val="007D215A"/>
    <w:rsid w:val="007E1B90"/>
    <w:rsid w:val="007E40D3"/>
    <w:rsid w:val="007F1B0A"/>
    <w:rsid w:val="008049F6"/>
    <w:rsid w:val="00815D8D"/>
    <w:rsid w:val="00827DD0"/>
    <w:rsid w:val="008331EE"/>
    <w:rsid w:val="00834D9F"/>
    <w:rsid w:val="00844563"/>
    <w:rsid w:val="008A64B3"/>
    <w:rsid w:val="008B5A91"/>
    <w:rsid w:val="008C26B5"/>
    <w:rsid w:val="008D7E4C"/>
    <w:rsid w:val="008E31A1"/>
    <w:rsid w:val="008E45C3"/>
    <w:rsid w:val="008E5F16"/>
    <w:rsid w:val="008E7E26"/>
    <w:rsid w:val="008F1A08"/>
    <w:rsid w:val="009060BC"/>
    <w:rsid w:val="00916304"/>
    <w:rsid w:val="009205C3"/>
    <w:rsid w:val="00933B81"/>
    <w:rsid w:val="00934627"/>
    <w:rsid w:val="0095332C"/>
    <w:rsid w:val="0098663F"/>
    <w:rsid w:val="009B6F3E"/>
    <w:rsid w:val="009C4066"/>
    <w:rsid w:val="009C659C"/>
    <w:rsid w:val="009D4F74"/>
    <w:rsid w:val="009D5E3E"/>
    <w:rsid w:val="009D6F77"/>
    <w:rsid w:val="009D74CD"/>
    <w:rsid w:val="00A11B21"/>
    <w:rsid w:val="00A40377"/>
    <w:rsid w:val="00A4258D"/>
    <w:rsid w:val="00A53B1F"/>
    <w:rsid w:val="00A6486C"/>
    <w:rsid w:val="00A77F0C"/>
    <w:rsid w:val="00A80C22"/>
    <w:rsid w:val="00A84880"/>
    <w:rsid w:val="00A94A0C"/>
    <w:rsid w:val="00AB1E79"/>
    <w:rsid w:val="00AB46FE"/>
    <w:rsid w:val="00AB4B06"/>
    <w:rsid w:val="00AD2848"/>
    <w:rsid w:val="00AE54B8"/>
    <w:rsid w:val="00B12D60"/>
    <w:rsid w:val="00B30CC3"/>
    <w:rsid w:val="00B504F6"/>
    <w:rsid w:val="00B57E41"/>
    <w:rsid w:val="00B90044"/>
    <w:rsid w:val="00BE3F11"/>
    <w:rsid w:val="00BE4B63"/>
    <w:rsid w:val="00C01C2C"/>
    <w:rsid w:val="00C539EC"/>
    <w:rsid w:val="00C60FC1"/>
    <w:rsid w:val="00C656B5"/>
    <w:rsid w:val="00C7537A"/>
    <w:rsid w:val="00C80868"/>
    <w:rsid w:val="00CB2E3B"/>
    <w:rsid w:val="00CB4799"/>
    <w:rsid w:val="00CB5D43"/>
    <w:rsid w:val="00CB7816"/>
    <w:rsid w:val="00CD1276"/>
    <w:rsid w:val="00CD1C8A"/>
    <w:rsid w:val="00CE0295"/>
    <w:rsid w:val="00CE435F"/>
    <w:rsid w:val="00D25304"/>
    <w:rsid w:val="00D33134"/>
    <w:rsid w:val="00D34E83"/>
    <w:rsid w:val="00D3683C"/>
    <w:rsid w:val="00D36D19"/>
    <w:rsid w:val="00D73012"/>
    <w:rsid w:val="00D76BC9"/>
    <w:rsid w:val="00D81768"/>
    <w:rsid w:val="00D95E84"/>
    <w:rsid w:val="00DA5498"/>
    <w:rsid w:val="00DE0689"/>
    <w:rsid w:val="00E03682"/>
    <w:rsid w:val="00E12CE6"/>
    <w:rsid w:val="00E13402"/>
    <w:rsid w:val="00E35646"/>
    <w:rsid w:val="00E3765E"/>
    <w:rsid w:val="00E46890"/>
    <w:rsid w:val="00E53105"/>
    <w:rsid w:val="00E723A2"/>
    <w:rsid w:val="00E74A77"/>
    <w:rsid w:val="00E777E1"/>
    <w:rsid w:val="00E87625"/>
    <w:rsid w:val="00E91674"/>
    <w:rsid w:val="00EA3D21"/>
    <w:rsid w:val="00EC4BFB"/>
    <w:rsid w:val="00EC536F"/>
    <w:rsid w:val="00ED026E"/>
    <w:rsid w:val="00ED4F30"/>
    <w:rsid w:val="00ED6139"/>
    <w:rsid w:val="00EF3FF2"/>
    <w:rsid w:val="00EF73E5"/>
    <w:rsid w:val="00F049AE"/>
    <w:rsid w:val="00F154B2"/>
    <w:rsid w:val="00F2035F"/>
    <w:rsid w:val="00F3619C"/>
    <w:rsid w:val="00F4006D"/>
    <w:rsid w:val="00F57512"/>
    <w:rsid w:val="00F60D8C"/>
    <w:rsid w:val="00F75B27"/>
    <w:rsid w:val="00FA2F83"/>
    <w:rsid w:val="00FA6F1A"/>
    <w:rsid w:val="00FE117A"/>
    <w:rsid w:val="00FE2A29"/>
    <w:rsid w:val="00FE3E76"/>
    <w:rsid w:val="00FE611F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36BD22"/>
  <w15:chartTrackingRefBased/>
  <w15:docId w15:val="{6935E88D-FA58-4CA4-AC01-E21601DB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80D"/>
    <w:pPr>
      <w:ind w:firstLine="709"/>
      <w:contextualSpacing/>
      <w:jc w:val="both"/>
    </w:pPr>
    <w:rPr>
      <w:sz w:val="24"/>
      <w:lang w:eastAsia="zh-CN"/>
    </w:rPr>
  </w:style>
  <w:style w:type="paragraph" w:styleId="1">
    <w:name w:val="heading 1"/>
    <w:basedOn w:val="20"/>
    <w:next w:val="a"/>
    <w:link w:val="10"/>
    <w:qFormat/>
    <w:pPr>
      <w:numPr>
        <w:numId w:val="3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Pr>
      <w:sz w:val="28"/>
      <w:lang w:val="x-none"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  <w:ind w:firstLine="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customStyle="1" w:styleId="Heading1">
    <w:name w:val="Heading 1"/>
    <w:basedOn w:val="a"/>
    <w:uiPriority w:val="1"/>
    <w:qFormat/>
    <w:rsid w:val="00712B5E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styleId="af5">
    <w:name w:val="List Paragraph"/>
    <w:basedOn w:val="a"/>
    <w:uiPriority w:val="1"/>
    <w:qFormat/>
    <w:rsid w:val="00712B5E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7537A"/>
    <w:pPr>
      <w:widowControl w:val="0"/>
      <w:autoSpaceDE w:val="0"/>
      <w:autoSpaceDN w:val="0"/>
      <w:ind w:left="108"/>
    </w:pPr>
    <w:rPr>
      <w:sz w:val="22"/>
      <w:szCs w:val="22"/>
      <w:lang w:eastAsia="ru-RU" w:bidi="ru-RU"/>
    </w:rPr>
  </w:style>
  <w:style w:type="paragraph" w:styleId="af6">
    <w:name w:val="Обычный (веб)"/>
    <w:basedOn w:val="a"/>
    <w:uiPriority w:val="99"/>
    <w:semiHidden/>
    <w:unhideWhenUsed/>
    <w:rsid w:val="007E40D3"/>
    <w:pPr>
      <w:spacing w:before="100" w:beforeAutospacing="1" w:after="100" w:afterAutospacing="1"/>
    </w:pPr>
    <w:rPr>
      <w:szCs w:val="24"/>
      <w:lang w:eastAsia="ru-RU"/>
    </w:rPr>
  </w:style>
  <w:style w:type="paragraph" w:styleId="af7">
    <w:name w:val="header"/>
    <w:basedOn w:val="a"/>
    <w:link w:val="af8"/>
    <w:uiPriority w:val="99"/>
    <w:semiHidden/>
    <w:unhideWhenUsed/>
    <w:rsid w:val="00E356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Верхний колонтитул Знак"/>
    <w:link w:val="af7"/>
    <w:uiPriority w:val="99"/>
    <w:semiHidden/>
    <w:rsid w:val="00E35646"/>
    <w:rPr>
      <w:sz w:val="24"/>
      <w:lang w:eastAsia="zh-CN"/>
    </w:rPr>
  </w:style>
  <w:style w:type="paragraph" w:customStyle="1" w:styleId="af9">
    <w:name w:val="Абзац"/>
    <w:basedOn w:val="a"/>
    <w:qFormat/>
    <w:rsid w:val="00587B72"/>
    <w:pPr>
      <w:suppressAutoHyphens/>
      <w:spacing w:before="60" w:after="60"/>
      <w:contextualSpacing w:val="0"/>
    </w:pPr>
    <w:rPr>
      <w:sz w:val="28"/>
      <w:szCs w:val="24"/>
      <w:lang w:eastAsia="ar-SA"/>
    </w:rPr>
  </w:style>
  <w:style w:type="character" w:customStyle="1" w:styleId="FontStyle140">
    <w:name w:val="Font Style140"/>
    <w:uiPriority w:val="99"/>
    <w:rsid w:val="00484C5B"/>
    <w:rPr>
      <w:rFonts w:ascii="Times New Roman" w:hAnsi="Times New Roman" w:cs="Times New Roman"/>
      <w:b/>
      <w:bCs/>
      <w:sz w:val="28"/>
      <w:szCs w:val="28"/>
    </w:rPr>
  </w:style>
  <w:style w:type="character" w:customStyle="1" w:styleId="biblio-record-text">
    <w:name w:val="biblio-record-text"/>
    <w:rsid w:val="005B7B9B"/>
  </w:style>
  <w:style w:type="character" w:styleId="afa">
    <w:name w:val="Strong"/>
    <w:uiPriority w:val="22"/>
    <w:qFormat/>
    <w:rsid w:val="00A53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27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961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0935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2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950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6731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19790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14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0957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33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Громов</dc:creator>
  <cp:keywords/>
  <cp:lastModifiedBy>Ирина Панина</cp:lastModifiedBy>
  <cp:revision>3</cp:revision>
  <cp:lastPrinted>2018-01-22T11:28:00Z</cp:lastPrinted>
  <dcterms:created xsi:type="dcterms:W3CDTF">2023-09-21T18:09:00Z</dcterms:created>
  <dcterms:modified xsi:type="dcterms:W3CDTF">2023-09-21T18:09:00Z</dcterms:modified>
</cp:coreProperties>
</file>