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024F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.В.0</w:t>
      </w:r>
      <w:r w:rsidR="00CB0A3F">
        <w:rPr>
          <w:b/>
          <w:bCs/>
          <w:i/>
          <w:iCs/>
          <w:sz w:val="40"/>
          <w:szCs w:val="40"/>
        </w:rPr>
        <w:t>1</w:t>
      </w:r>
      <w:r>
        <w:rPr>
          <w:b/>
          <w:bCs/>
          <w:i/>
          <w:iCs/>
          <w:sz w:val="40"/>
          <w:szCs w:val="40"/>
        </w:rPr>
        <w:t xml:space="preserve"> </w:t>
      </w:r>
      <w:r w:rsidR="00CB0A3F">
        <w:rPr>
          <w:b/>
          <w:bCs/>
          <w:i/>
          <w:iCs/>
          <w:sz w:val="40"/>
          <w:szCs w:val="40"/>
        </w:rPr>
        <w:t>Системы качества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B0A3F" w:rsidRDefault="00CB0A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CE5563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024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024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024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CB0A3F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CB0A3F">
              <w:rPr>
                <w:i/>
                <w:color w:val="000000"/>
                <w:spacing w:val="1"/>
                <w:sz w:val="24"/>
                <w:szCs w:val="24"/>
              </w:rPr>
              <w:t>Качество. Система. Системный подход к управлению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4F0" w:rsidRPr="000024F0" w:rsidRDefault="000024F0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Л1.1 Л1.2Л2.1 Л2.2 Л2.3Л3.1 Л3.2 Л3.3</w:t>
            </w:r>
          </w:p>
          <w:p w:rsidR="00B36128" w:rsidRPr="002E634F" w:rsidRDefault="000024F0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CB0A3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B0A3F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CB0A3F">
              <w:rPr>
                <w:i/>
                <w:color w:val="000000"/>
                <w:spacing w:val="1"/>
                <w:sz w:val="24"/>
                <w:szCs w:val="24"/>
              </w:rPr>
              <w:t>История развития менеджмента качества и системного подхода.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4F0" w:rsidRPr="000024F0" w:rsidRDefault="000024F0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Л1.1 Л1.2Л2.1 Л2.2 Л2.3Л3.1 Л3.2 Л3.3</w:t>
            </w:r>
          </w:p>
          <w:p w:rsidR="002E634F" w:rsidRPr="00C867FA" w:rsidRDefault="000024F0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B0A3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B0A3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3C0744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DA2103" w:rsidRDefault="00CB0A3F" w:rsidP="00CB0A3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CB0A3F">
              <w:rPr>
                <w:i/>
                <w:color w:val="000000"/>
                <w:spacing w:val="1"/>
                <w:sz w:val="24"/>
                <w:szCs w:val="24"/>
              </w:rPr>
              <w:t>Модель систем качества по междунаро</w:t>
            </w:r>
            <w:r w:rsidRPr="00CB0A3F">
              <w:rPr>
                <w:i/>
                <w:color w:val="000000"/>
                <w:spacing w:val="1"/>
                <w:sz w:val="24"/>
                <w:szCs w:val="24"/>
              </w:rPr>
              <w:t>д</w:t>
            </w:r>
            <w:r w:rsidRPr="00CB0A3F">
              <w:rPr>
                <w:i/>
                <w:color w:val="000000"/>
                <w:spacing w:val="1"/>
                <w:sz w:val="24"/>
                <w:szCs w:val="24"/>
              </w:rPr>
              <w:t>ным стандартам серии ИСО 9000.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0024F0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Л1.1 Л1.2Л2.1 Л2.2 Л2.3Л3.1 Л3.2 Л3.3</w:t>
            </w:r>
          </w:p>
          <w:p w:rsidR="00CB0A3F" w:rsidRPr="00C867FA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A3F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B0A3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3C0744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DA2103" w:rsidRDefault="00CB0A3F" w:rsidP="00CB0A3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CB0A3F">
              <w:rPr>
                <w:i/>
                <w:color w:val="000000"/>
                <w:spacing w:val="1"/>
                <w:sz w:val="24"/>
                <w:szCs w:val="24"/>
              </w:rPr>
              <w:t>Процессный подход в системах качества.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0024F0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Л1.1 Л1.2Л2.1 Л2.2 Л2.3Л3.1 Л3.2 Л3.3</w:t>
            </w:r>
          </w:p>
          <w:p w:rsidR="00CB0A3F" w:rsidRPr="00C867FA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A3F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B0A3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3C0744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DA2103" w:rsidRDefault="00CB0A3F" w:rsidP="00CB0A3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CB0A3F">
              <w:rPr>
                <w:i/>
                <w:color w:val="000000"/>
                <w:spacing w:val="1"/>
                <w:sz w:val="24"/>
                <w:szCs w:val="24"/>
              </w:rPr>
              <w:t>Разработка и внедрение системы менед</w:t>
            </w:r>
            <w:r w:rsidRPr="00CB0A3F">
              <w:rPr>
                <w:i/>
                <w:color w:val="000000"/>
                <w:spacing w:val="1"/>
                <w:sz w:val="24"/>
                <w:szCs w:val="24"/>
              </w:rPr>
              <w:t>ж</w:t>
            </w:r>
            <w:r w:rsidRPr="00CB0A3F">
              <w:rPr>
                <w:i/>
                <w:color w:val="000000"/>
                <w:spacing w:val="1"/>
                <w:sz w:val="24"/>
                <w:szCs w:val="24"/>
              </w:rPr>
              <w:t>мента качества.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0024F0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Л1.1 Л1.2Л2.1 Л2.2 Л2.3Л3.1 Л3.2 Л3.3</w:t>
            </w:r>
          </w:p>
          <w:p w:rsidR="00CB0A3F" w:rsidRPr="00C867FA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A3F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024F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24F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024F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24F0">
        <w:rPr>
          <w:b/>
          <w:sz w:val="28"/>
          <w:szCs w:val="28"/>
        </w:rPr>
        <w:t xml:space="preserve">Вопросы к </w:t>
      </w:r>
      <w:r w:rsidR="00F42427" w:rsidRPr="000024F0">
        <w:rPr>
          <w:b/>
          <w:sz w:val="28"/>
          <w:szCs w:val="28"/>
        </w:rPr>
        <w:t>экзамену</w:t>
      </w:r>
      <w:r w:rsidRPr="000024F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B0A3F" w:rsidRDefault="0079361D" w:rsidP="00DA210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0024F0">
        <w:rPr>
          <w:sz w:val="28"/>
          <w:szCs w:val="28"/>
        </w:rPr>
        <w:t xml:space="preserve"> </w:t>
      </w:r>
      <w:r w:rsidR="00CB0A3F" w:rsidRPr="00CB0A3F">
        <w:rPr>
          <w:sz w:val="28"/>
          <w:szCs w:val="28"/>
        </w:rPr>
        <w:t>Понятие качества. Общее понятие системы. Основные признаки и спос</w:t>
      </w:r>
      <w:r w:rsidR="00CB0A3F" w:rsidRPr="00CB0A3F">
        <w:rPr>
          <w:sz w:val="28"/>
          <w:szCs w:val="28"/>
        </w:rPr>
        <w:t>о</w:t>
      </w:r>
      <w:r w:rsidR="00CB0A3F" w:rsidRPr="00CB0A3F">
        <w:rPr>
          <w:sz w:val="28"/>
          <w:szCs w:val="28"/>
        </w:rPr>
        <w:t>бы классификации систем. Влияние потенциалов ресурсов, составляющих о</w:t>
      </w:r>
      <w:r w:rsidR="00CB0A3F" w:rsidRPr="00CB0A3F">
        <w:rPr>
          <w:sz w:val="28"/>
          <w:szCs w:val="28"/>
        </w:rPr>
        <w:t>р</w:t>
      </w:r>
      <w:r w:rsidR="00CB0A3F" w:rsidRPr="00CB0A3F">
        <w:rPr>
          <w:sz w:val="28"/>
          <w:szCs w:val="28"/>
        </w:rPr>
        <w:t>ганизацию, на ее общий потенциал. Закон синергии. Признаки достижения с</w:t>
      </w:r>
      <w:r w:rsidR="00CB0A3F" w:rsidRPr="00CB0A3F">
        <w:rPr>
          <w:sz w:val="28"/>
          <w:szCs w:val="28"/>
        </w:rPr>
        <w:t>и</w:t>
      </w:r>
      <w:r w:rsidR="00CB0A3F" w:rsidRPr="00CB0A3F">
        <w:rPr>
          <w:sz w:val="28"/>
          <w:szCs w:val="28"/>
        </w:rPr>
        <w:t>нергии в организации. Использование системного подхода при исследовании предприятий. Типы организационных структур управления. Сравнение стру</w:t>
      </w:r>
      <w:r w:rsidR="00CB0A3F" w:rsidRPr="00CB0A3F">
        <w:rPr>
          <w:sz w:val="28"/>
          <w:szCs w:val="28"/>
        </w:rPr>
        <w:t>к</w:t>
      </w:r>
      <w:r w:rsidR="00CB0A3F" w:rsidRPr="00CB0A3F">
        <w:rPr>
          <w:sz w:val="28"/>
          <w:szCs w:val="28"/>
        </w:rPr>
        <w:t xml:space="preserve">тур управления. </w:t>
      </w:r>
    </w:p>
    <w:p w:rsidR="0079361D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024F0">
        <w:rPr>
          <w:sz w:val="28"/>
          <w:szCs w:val="28"/>
        </w:rPr>
        <w:t xml:space="preserve"> </w:t>
      </w:r>
      <w:r w:rsidR="00CB0A3F" w:rsidRPr="00CB0A3F">
        <w:rPr>
          <w:sz w:val="28"/>
          <w:szCs w:val="28"/>
        </w:rPr>
        <w:t xml:space="preserve">Тенденции развития качества в XX веке. Системы управления качеством в СССР. Представления зарубежных специалистов о качестве. Эволюция качества и систем качества. Фаза отбраковки. Фаза управления качеством. Система </w:t>
      </w:r>
      <w:proofErr w:type="spellStart"/>
      <w:r w:rsidR="00CB0A3F" w:rsidRPr="00CB0A3F">
        <w:rPr>
          <w:sz w:val="28"/>
          <w:szCs w:val="28"/>
        </w:rPr>
        <w:t>Ш</w:t>
      </w:r>
      <w:r w:rsidR="00CB0A3F" w:rsidRPr="00CB0A3F">
        <w:rPr>
          <w:sz w:val="28"/>
          <w:szCs w:val="28"/>
        </w:rPr>
        <w:t>у</w:t>
      </w:r>
      <w:r w:rsidR="00CB0A3F" w:rsidRPr="00CB0A3F">
        <w:rPr>
          <w:sz w:val="28"/>
          <w:szCs w:val="28"/>
        </w:rPr>
        <w:t>харта</w:t>
      </w:r>
      <w:proofErr w:type="spellEnd"/>
      <w:r w:rsidR="00CB0A3F" w:rsidRPr="00CB0A3F">
        <w:rPr>
          <w:sz w:val="28"/>
          <w:szCs w:val="28"/>
        </w:rPr>
        <w:t>. Фаза постоянного повышения качества. Программа менеджмента качес</w:t>
      </w:r>
      <w:r w:rsidR="00CB0A3F" w:rsidRPr="00CB0A3F">
        <w:rPr>
          <w:sz w:val="28"/>
          <w:szCs w:val="28"/>
        </w:rPr>
        <w:t>т</w:t>
      </w:r>
      <w:r w:rsidR="00CB0A3F" w:rsidRPr="00CB0A3F">
        <w:rPr>
          <w:sz w:val="28"/>
          <w:szCs w:val="28"/>
        </w:rPr>
        <w:t xml:space="preserve">ва Э. Деминга. Фаза планирования качества. 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B0A3F">
        <w:rPr>
          <w:sz w:val="28"/>
          <w:szCs w:val="28"/>
        </w:rPr>
        <w:t>Международные стандарты ИСО по обеспечению и управлению качес</w:t>
      </w:r>
      <w:r w:rsidRPr="00CB0A3F">
        <w:rPr>
          <w:sz w:val="28"/>
          <w:szCs w:val="28"/>
        </w:rPr>
        <w:t>т</w:t>
      </w:r>
      <w:r w:rsidRPr="00CB0A3F">
        <w:rPr>
          <w:sz w:val="28"/>
          <w:szCs w:val="28"/>
        </w:rPr>
        <w:lastRenderedPageBreak/>
        <w:t>вом. Принципы менеджмента качества. Структура и требования стандарта ГОСТ Р ИСО 9001-2015. Определение потребителей и их требований. Форм</w:t>
      </w:r>
      <w:r w:rsidRPr="00CB0A3F">
        <w:rPr>
          <w:sz w:val="28"/>
          <w:szCs w:val="28"/>
        </w:rPr>
        <w:t>и</w:t>
      </w:r>
      <w:r w:rsidRPr="00CB0A3F">
        <w:rPr>
          <w:sz w:val="28"/>
          <w:szCs w:val="28"/>
        </w:rPr>
        <w:t>рование политики в области качества. Планирование деятельности. Распредел</w:t>
      </w:r>
      <w:r w:rsidRPr="00CB0A3F">
        <w:rPr>
          <w:sz w:val="28"/>
          <w:szCs w:val="28"/>
        </w:rPr>
        <w:t>е</w:t>
      </w:r>
      <w:r w:rsidRPr="00CB0A3F">
        <w:rPr>
          <w:sz w:val="28"/>
          <w:szCs w:val="28"/>
        </w:rPr>
        <w:t>ние ответственности, полномочий и обмен информацией. Анализ со стороны руководства. Управление документацией. Управление записями. Процессы обеспечения ресурсами. Процессы жизненного цикла продукции. Процессы и</w:t>
      </w:r>
      <w:r w:rsidRPr="00CB0A3F">
        <w:rPr>
          <w:sz w:val="28"/>
          <w:szCs w:val="28"/>
        </w:rPr>
        <w:t>з</w:t>
      </w:r>
      <w:r w:rsidRPr="00CB0A3F">
        <w:rPr>
          <w:sz w:val="28"/>
          <w:szCs w:val="28"/>
        </w:rPr>
        <w:t xml:space="preserve">мерения, анализа и улучшения.  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B0A3F">
        <w:rPr>
          <w:sz w:val="28"/>
          <w:szCs w:val="28"/>
        </w:rPr>
        <w:t xml:space="preserve">Понятие процессного подхода. Основные процессы. Вспомогательные процессы. Внешние и внутренние процессы. Основные принципы процессного подхода. Бизнес- процессы. Подходы к описанию бизнес- процессов. Блок-схема как инструмент описания процесса. Оптимизация процесса разработки и анализ блок-схем.  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B0A3F">
        <w:rPr>
          <w:sz w:val="28"/>
          <w:szCs w:val="28"/>
        </w:rPr>
        <w:t xml:space="preserve">Проект разработки, внедрения и подготовки к сертификации СМК. Роль консультантов при разработке и внедрении СМК. Условные обозначения на схемах процессов. Моделирование процессов СМК. Декомпозиция </w:t>
      </w:r>
      <w:proofErr w:type="spellStart"/>
      <w:r w:rsidRPr="00CB0A3F">
        <w:rPr>
          <w:sz w:val="28"/>
          <w:szCs w:val="28"/>
        </w:rPr>
        <w:t>гиперпр</w:t>
      </w:r>
      <w:r w:rsidRPr="00CB0A3F">
        <w:rPr>
          <w:sz w:val="28"/>
          <w:szCs w:val="28"/>
        </w:rPr>
        <w:t>о</w:t>
      </w:r>
      <w:r w:rsidRPr="00CB0A3F">
        <w:rPr>
          <w:sz w:val="28"/>
          <w:szCs w:val="28"/>
        </w:rPr>
        <w:t>цесса</w:t>
      </w:r>
      <w:proofErr w:type="spellEnd"/>
      <w:r w:rsidRPr="00CB0A3F">
        <w:rPr>
          <w:sz w:val="28"/>
          <w:szCs w:val="28"/>
        </w:rPr>
        <w:t xml:space="preserve"> СМК. Макропроцесс «Управление СМК». Макропроцессы «Управление производством продукции» и «Производство продукции». Макропроцесс «Обеспечение ресурсами». Макропроцессы «Связь с внешними руководящими и контролирующими организациями», «Связь с поставщиками» и «Связь с п</w:t>
      </w:r>
      <w:r w:rsidRPr="00CB0A3F">
        <w:rPr>
          <w:sz w:val="28"/>
          <w:szCs w:val="28"/>
        </w:rPr>
        <w:t>о</w:t>
      </w:r>
      <w:r w:rsidRPr="00CB0A3F">
        <w:rPr>
          <w:sz w:val="28"/>
          <w:szCs w:val="28"/>
        </w:rPr>
        <w:t>требителями». Описание процессов СМК. Определение критериев и методов, необходимых для обеспечения результативной работы и управления процессами СМК. Понятие документации СМК, ее функции и свойства. Структура док</w:t>
      </w:r>
      <w:r w:rsidRPr="00CB0A3F">
        <w:rPr>
          <w:sz w:val="28"/>
          <w:szCs w:val="28"/>
        </w:rPr>
        <w:t>у</w:t>
      </w:r>
      <w:r w:rsidRPr="00CB0A3F">
        <w:rPr>
          <w:sz w:val="28"/>
          <w:szCs w:val="28"/>
        </w:rPr>
        <w:t>ментации системы менеджмента качества. Требования к документации СМК. Политика и цели в области качества. Руководство по качеству. Документир</w:t>
      </w:r>
      <w:r w:rsidRPr="00CB0A3F">
        <w:rPr>
          <w:sz w:val="28"/>
          <w:szCs w:val="28"/>
        </w:rPr>
        <w:t>о</w:t>
      </w:r>
      <w:r w:rsidRPr="00CB0A3F">
        <w:rPr>
          <w:sz w:val="28"/>
          <w:szCs w:val="28"/>
        </w:rPr>
        <w:t>ванные процедуры.  Записи. Управление документацией. Внедрение и опытная апробация СМК. Подготовка СМК к сертификации.</w:t>
      </w:r>
    </w:p>
    <w:sectPr w:rsidR="00CB0A3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1F9" w:rsidRDefault="008B31F9" w:rsidP="0013300F">
      <w:pPr>
        <w:spacing w:line="240" w:lineRule="auto"/>
      </w:pPr>
      <w:r>
        <w:separator/>
      </w:r>
    </w:p>
  </w:endnote>
  <w:endnote w:type="continuationSeparator" w:id="0">
    <w:p w:rsidR="008B31F9" w:rsidRDefault="008B31F9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783797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CE5563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1F9" w:rsidRDefault="008B31F9" w:rsidP="0013300F">
      <w:pPr>
        <w:spacing w:line="240" w:lineRule="auto"/>
      </w:pPr>
      <w:r>
        <w:separator/>
      </w:r>
    </w:p>
  </w:footnote>
  <w:footnote w:type="continuationSeparator" w:id="0">
    <w:p w:rsidR="008B31F9" w:rsidRDefault="008B31F9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24F0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45C6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35DEB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3797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31F9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0A3F"/>
    <w:rsid w:val="00CB6BFB"/>
    <w:rsid w:val="00CC54AD"/>
    <w:rsid w:val="00CD0F00"/>
    <w:rsid w:val="00CD3C4E"/>
    <w:rsid w:val="00CD6502"/>
    <w:rsid w:val="00CE2746"/>
    <w:rsid w:val="00CE5563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2103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8D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2021-12-04T10:41:00Z</dcterms:created>
  <dcterms:modified xsi:type="dcterms:W3CDTF">2023-07-31T08:30:00Z</dcterms:modified>
</cp:coreProperties>
</file>