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DD736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.О.07 Введение в профессиональную деятел</w:t>
      </w:r>
      <w:r>
        <w:rPr>
          <w:b/>
          <w:bCs/>
          <w:i/>
          <w:iCs/>
          <w:sz w:val="40"/>
          <w:szCs w:val="40"/>
        </w:rPr>
        <w:t>ь</w:t>
      </w:r>
      <w:r>
        <w:rPr>
          <w:b/>
          <w:bCs/>
          <w:i/>
          <w:iCs/>
          <w:sz w:val="40"/>
          <w:szCs w:val="40"/>
        </w:rPr>
        <w:t>ность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377AF3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DD736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DD736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DD736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gramStart"/>
            <w:r w:rsidRPr="00841702">
              <w:rPr>
                <w:b/>
              </w:rPr>
              <w:t>п</w:t>
            </w:r>
            <w:proofErr w:type="gramEnd"/>
            <w:r w:rsidRPr="00841702">
              <w:rPr>
                <w:b/>
              </w:rPr>
              <w:t>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7360" w:rsidRPr="00734297" w:rsidTr="00DD7360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360" w:rsidRPr="003C0744" w:rsidRDefault="00DD7360" w:rsidP="00DD7360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360" w:rsidRPr="00DD7360" w:rsidRDefault="00DD7360" w:rsidP="00DD736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DD7360">
              <w:rPr>
                <w:color w:val="000000"/>
                <w:spacing w:val="1"/>
                <w:sz w:val="24"/>
                <w:szCs w:val="24"/>
              </w:rPr>
              <w:t xml:space="preserve">История развития основных </w:t>
            </w:r>
            <w:proofErr w:type="gramStart"/>
            <w:r w:rsidRPr="00DD7360">
              <w:rPr>
                <w:color w:val="000000"/>
                <w:spacing w:val="1"/>
                <w:sz w:val="24"/>
                <w:szCs w:val="24"/>
              </w:rPr>
              <w:t>медико- биол</w:t>
            </w:r>
            <w:r w:rsidRPr="00DD7360">
              <w:rPr>
                <w:color w:val="000000"/>
                <w:spacing w:val="1"/>
                <w:sz w:val="24"/>
                <w:szCs w:val="24"/>
              </w:rPr>
              <w:t>о</w:t>
            </w:r>
            <w:r w:rsidRPr="00DD7360">
              <w:rPr>
                <w:color w:val="000000"/>
                <w:spacing w:val="1"/>
                <w:sz w:val="24"/>
                <w:szCs w:val="24"/>
              </w:rPr>
              <w:t>гических</w:t>
            </w:r>
            <w:proofErr w:type="gramEnd"/>
            <w:r w:rsidRPr="00DD7360">
              <w:rPr>
                <w:color w:val="000000"/>
                <w:spacing w:val="1"/>
                <w:sz w:val="24"/>
                <w:szCs w:val="24"/>
              </w:rPr>
              <w:t xml:space="preserve"> направлений и научных школ.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УК-6.1-З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УК-6.1-У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УК-6.1-В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УК-6.2-З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УК-6.2-У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УК-6.2-В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УК-6.3-З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УК-6.3-У </w:t>
            </w:r>
          </w:p>
          <w:p w:rsidR="00DD7360" w:rsidRP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>УК-6.3-В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60" w:rsidRP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70D4">
              <w:rPr>
                <w:sz w:val="24"/>
                <w:szCs w:val="24"/>
              </w:rPr>
              <w:t>Зачёт</w:t>
            </w:r>
          </w:p>
        </w:tc>
      </w:tr>
      <w:tr w:rsidR="00DD7360" w:rsidRPr="00734297" w:rsidTr="00DD7360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360" w:rsidRPr="003C0744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360" w:rsidRPr="00DD7360" w:rsidRDefault="00DD7360" w:rsidP="00DD7360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DD7360">
              <w:rPr>
                <w:color w:val="000000"/>
                <w:spacing w:val="1"/>
                <w:sz w:val="24"/>
                <w:szCs w:val="24"/>
              </w:rPr>
              <w:t>Измерения в их историческом развитии.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УК-6.1-З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УК-6.1-У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УК-6.1-В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УК-6.2-З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УК-6.2-У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УК-6.2-В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УК-6.3-З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УК-6.3-У </w:t>
            </w:r>
          </w:p>
          <w:p w:rsidR="00DD7360" w:rsidRP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>УК-6.3-В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60" w:rsidRP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70D4">
              <w:rPr>
                <w:sz w:val="24"/>
                <w:szCs w:val="24"/>
              </w:rPr>
              <w:t>Зачёт</w:t>
            </w:r>
          </w:p>
        </w:tc>
      </w:tr>
      <w:tr w:rsidR="00DD7360" w:rsidRPr="00734297" w:rsidTr="00DD7360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360" w:rsidRPr="003C0744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360" w:rsidRPr="00DD7360" w:rsidRDefault="00DD7360" w:rsidP="00DD7360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D7360">
              <w:rPr>
                <w:sz w:val="24"/>
                <w:szCs w:val="24"/>
              </w:rPr>
              <w:t>Историческая справка и основы метрологии.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УК-6.1-З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УК-6.1-У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УК-6.1-В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УК-6.2-З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УК-6.2-У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УК-6.2-В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УК-6.3-З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УК-6.3-У </w:t>
            </w:r>
          </w:p>
          <w:p w:rsidR="00DD7360" w:rsidRP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>УК-6.3-В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60" w:rsidRP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70D4">
              <w:rPr>
                <w:sz w:val="24"/>
                <w:szCs w:val="24"/>
              </w:rPr>
              <w:t>Зачёт</w:t>
            </w:r>
          </w:p>
        </w:tc>
      </w:tr>
      <w:tr w:rsidR="00DD7360" w:rsidRPr="00734297" w:rsidTr="00DD7360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360" w:rsidRPr="003C0744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360" w:rsidRPr="00DD7360" w:rsidRDefault="00DD7360" w:rsidP="00DD7360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DD7360">
              <w:rPr>
                <w:sz w:val="24"/>
                <w:szCs w:val="24"/>
              </w:rPr>
              <w:t>Особенности измерения электрических параметров и показателей биологического организма.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УК-6.1-З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УК-6.1-У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УК-6.1-В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УК-6.2-З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УК-6.2-У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УК-6.2-В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УК-6.3-З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УК-6.3-У </w:t>
            </w:r>
          </w:p>
          <w:p w:rsidR="00DD7360" w:rsidRP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>УК-6.3-В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60" w:rsidRP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70D4">
              <w:rPr>
                <w:sz w:val="24"/>
                <w:szCs w:val="24"/>
              </w:rPr>
              <w:t>Зачёт</w:t>
            </w:r>
          </w:p>
        </w:tc>
      </w:tr>
      <w:tr w:rsidR="00DD7360" w:rsidRPr="00734297" w:rsidTr="00DD7360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360" w:rsidRPr="003C0744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360" w:rsidRPr="00DD7360" w:rsidRDefault="00DD7360" w:rsidP="00DD7360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DD7360">
              <w:rPr>
                <w:color w:val="000000"/>
                <w:spacing w:val="1"/>
                <w:sz w:val="24"/>
                <w:szCs w:val="24"/>
              </w:rPr>
              <w:t>Основные физические принципы функци</w:t>
            </w:r>
            <w:r w:rsidRPr="00DD7360">
              <w:rPr>
                <w:color w:val="000000"/>
                <w:spacing w:val="1"/>
                <w:sz w:val="24"/>
                <w:szCs w:val="24"/>
              </w:rPr>
              <w:t>о</w:t>
            </w:r>
            <w:r w:rsidRPr="00DD7360">
              <w:rPr>
                <w:color w:val="000000"/>
                <w:spacing w:val="1"/>
                <w:sz w:val="24"/>
                <w:szCs w:val="24"/>
              </w:rPr>
              <w:t>нирования медицинских преобразователей и электродов, предназначенных для съема биомедицинской информации и для подв</w:t>
            </w:r>
            <w:r w:rsidRPr="00DD7360">
              <w:rPr>
                <w:color w:val="000000"/>
                <w:spacing w:val="1"/>
                <w:sz w:val="24"/>
                <w:szCs w:val="24"/>
              </w:rPr>
              <w:t>е</w:t>
            </w:r>
            <w:r w:rsidRPr="00DD7360">
              <w:rPr>
                <w:color w:val="000000"/>
                <w:spacing w:val="1"/>
                <w:sz w:val="24"/>
                <w:szCs w:val="24"/>
              </w:rPr>
              <w:t>дения лечебных воздействий.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УК-6.1-З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УК-6.1-У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УК-6.1-В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УК-6.2-З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УК-6.2-У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УК-6.2-В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УК-6.3-З </w:t>
            </w:r>
          </w:p>
          <w:p w:rsid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 xml:space="preserve">УК-6.3-У </w:t>
            </w:r>
          </w:p>
          <w:p w:rsidR="00DD7360" w:rsidRP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7360">
              <w:rPr>
                <w:color w:val="000000"/>
                <w:sz w:val="24"/>
                <w:szCs w:val="24"/>
              </w:rPr>
              <w:t>УК-6.3-В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360" w:rsidRPr="00DD7360" w:rsidRDefault="00DD7360" w:rsidP="00DD736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70D4">
              <w:rPr>
                <w:sz w:val="24"/>
                <w:szCs w:val="24"/>
              </w:rPr>
              <w:t>Зачёт</w:t>
            </w:r>
          </w:p>
        </w:tc>
      </w:tr>
    </w:tbl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lastRenderedPageBreak/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3F4DBA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3F4DBA">
        <w:rPr>
          <w:rStyle w:val="71"/>
          <w:b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:rsidR="00851519" w:rsidRPr="003F4DBA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3F4DBA">
        <w:rPr>
          <w:b/>
          <w:sz w:val="28"/>
          <w:szCs w:val="28"/>
        </w:rPr>
        <w:t xml:space="preserve">Вопросы к </w:t>
      </w:r>
      <w:r w:rsidR="00F42427" w:rsidRPr="003F4DBA">
        <w:rPr>
          <w:b/>
          <w:sz w:val="28"/>
          <w:szCs w:val="28"/>
        </w:rPr>
        <w:t>экзамену</w:t>
      </w:r>
      <w:r w:rsidRPr="003F4DBA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3F4DBA" w:rsidRDefault="00695951" w:rsidP="003F4DBA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95951">
        <w:rPr>
          <w:sz w:val="28"/>
          <w:szCs w:val="28"/>
        </w:rPr>
        <w:t xml:space="preserve">История развития основных </w:t>
      </w:r>
      <w:proofErr w:type="gramStart"/>
      <w:r w:rsidRPr="00695951">
        <w:rPr>
          <w:sz w:val="28"/>
          <w:szCs w:val="28"/>
        </w:rPr>
        <w:t>медико- биологических</w:t>
      </w:r>
      <w:proofErr w:type="gramEnd"/>
      <w:r w:rsidRPr="00695951">
        <w:rPr>
          <w:sz w:val="28"/>
          <w:szCs w:val="28"/>
        </w:rPr>
        <w:t xml:space="preserve"> направлений и научных школ. </w:t>
      </w:r>
    </w:p>
    <w:p w:rsidR="00695951" w:rsidRDefault="00695951" w:rsidP="003F4DBA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95951">
        <w:rPr>
          <w:sz w:val="28"/>
          <w:szCs w:val="28"/>
        </w:rPr>
        <w:t xml:space="preserve">Измерения в их историческом развитии. </w:t>
      </w:r>
    </w:p>
    <w:p w:rsidR="00695951" w:rsidRDefault="00695951" w:rsidP="003F4DBA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95951">
        <w:rPr>
          <w:sz w:val="28"/>
          <w:szCs w:val="28"/>
        </w:rPr>
        <w:t xml:space="preserve">Историческая справка и основы метрологии. </w:t>
      </w:r>
    </w:p>
    <w:p w:rsidR="003F4DBA" w:rsidRDefault="00695951" w:rsidP="003F4DBA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95951">
        <w:rPr>
          <w:sz w:val="28"/>
          <w:szCs w:val="28"/>
        </w:rPr>
        <w:t>Особенности измерения электрических параметров и показателей биологического организма.</w:t>
      </w:r>
    </w:p>
    <w:p w:rsidR="00695951" w:rsidRPr="003F4DBA" w:rsidRDefault="00695951" w:rsidP="003F4DBA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695951">
        <w:rPr>
          <w:sz w:val="28"/>
          <w:szCs w:val="28"/>
        </w:rPr>
        <w:t>Основные физические принципы функционирования медицинских преобразователей и электродов, предназначенных для съема биомед</w:t>
      </w:r>
      <w:r w:rsidRPr="00695951">
        <w:rPr>
          <w:sz w:val="28"/>
          <w:szCs w:val="28"/>
        </w:rPr>
        <w:t>и</w:t>
      </w:r>
      <w:r w:rsidRPr="00695951">
        <w:rPr>
          <w:sz w:val="28"/>
          <w:szCs w:val="28"/>
        </w:rPr>
        <w:t>цинской информации и для подведения лечебных воздействий.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84" w:rsidRDefault="00837F84" w:rsidP="0013300F">
      <w:pPr>
        <w:spacing w:line="240" w:lineRule="auto"/>
      </w:pPr>
      <w:r>
        <w:separator/>
      </w:r>
    </w:p>
  </w:endnote>
  <w:endnote w:type="continuationSeparator" w:id="0">
    <w:p w:rsidR="00837F84" w:rsidRDefault="00837F84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9B24C1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377AF3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84" w:rsidRDefault="00837F84" w:rsidP="0013300F">
      <w:pPr>
        <w:spacing w:line="240" w:lineRule="auto"/>
      </w:pPr>
      <w:r>
        <w:separator/>
      </w:r>
    </w:p>
  </w:footnote>
  <w:footnote w:type="continuationSeparator" w:id="0">
    <w:p w:rsidR="00837F84" w:rsidRDefault="00837F84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7281384"/>
    <w:multiLevelType w:val="hybridMultilevel"/>
    <w:tmpl w:val="C4E05F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2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7"/>
  </w:num>
  <w:num w:numId="22">
    <w:abstractNumId w:val="23"/>
  </w:num>
  <w:num w:numId="23">
    <w:abstractNumId w:val="17"/>
  </w:num>
  <w:num w:numId="24">
    <w:abstractNumId w:val="34"/>
  </w:num>
  <w:num w:numId="25">
    <w:abstractNumId w:val="43"/>
  </w:num>
  <w:num w:numId="26">
    <w:abstractNumId w:val="47"/>
  </w:num>
  <w:num w:numId="27">
    <w:abstractNumId w:val="40"/>
  </w:num>
  <w:num w:numId="28">
    <w:abstractNumId w:val="35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2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368A7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77AF3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4DBA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0E05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95951"/>
    <w:rsid w:val="006A0F67"/>
    <w:rsid w:val="006A5204"/>
    <w:rsid w:val="006A590D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37F84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42CA"/>
    <w:rsid w:val="009A7DFD"/>
    <w:rsid w:val="009B0775"/>
    <w:rsid w:val="009B24C1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551A3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D7360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3F4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None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2021-07-13T13:10:00Z</dcterms:created>
  <dcterms:modified xsi:type="dcterms:W3CDTF">2023-07-12T14:12:00Z</dcterms:modified>
</cp:coreProperties>
</file>