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DC563D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.О.16</w:t>
      </w:r>
      <w:r w:rsidR="00B75A81">
        <w:rPr>
          <w:b/>
          <w:bCs/>
          <w:i/>
          <w:iCs/>
          <w:sz w:val="40"/>
          <w:szCs w:val="40"/>
        </w:rPr>
        <w:t xml:space="preserve"> Компьютерная графика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C563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B75A81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B75A81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B75A81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B75A81" w:rsidRDefault="00B75A81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75A81">
              <w:rPr>
                <w:color w:val="000000"/>
                <w:spacing w:val="1"/>
                <w:sz w:val="24"/>
                <w:szCs w:val="24"/>
              </w:rPr>
              <w:t>Графический редактор чертежей деталей и сборочных чертежей "Компас-График"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B36128" w:rsidRPr="00B75A81" w:rsidRDefault="00B75A81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98104C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75A81">
              <w:rPr>
                <w:color w:val="000000"/>
                <w:spacing w:val="1"/>
                <w:sz w:val="24"/>
                <w:szCs w:val="24"/>
              </w:rPr>
              <w:t>Интерфейс, настройка конфигурации с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с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Pr="00B75A81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Панели инструментов, графические прим</w:t>
            </w:r>
            <w:r w:rsidRPr="00B75A81">
              <w:rPr>
                <w:sz w:val="24"/>
                <w:szCs w:val="24"/>
              </w:rPr>
              <w:t>и</w:t>
            </w:r>
            <w:r w:rsidRPr="00B75A81">
              <w:rPr>
                <w:sz w:val="24"/>
                <w:szCs w:val="24"/>
              </w:rPr>
              <w:t>тивы, виды документов. Виды, слои, ма</w:t>
            </w:r>
            <w:r w:rsidRPr="00B75A81">
              <w:rPr>
                <w:sz w:val="24"/>
                <w:szCs w:val="24"/>
              </w:rPr>
              <w:t>с</w:t>
            </w:r>
            <w:r w:rsidRPr="00B75A81">
              <w:rPr>
                <w:sz w:val="24"/>
                <w:szCs w:val="24"/>
              </w:rPr>
              <w:t>штабы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Pr="00B75A81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Приемы выполнения и редактирования чертежей, нанесение размеров и условных обозначений, разрезы и сечения.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Pr="00B75A81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75A81">
              <w:rPr>
                <w:color w:val="000000"/>
                <w:spacing w:val="1"/>
                <w:sz w:val="24"/>
                <w:szCs w:val="24"/>
              </w:rPr>
              <w:t>Редактор для создания трехмерных моделей деталей и сборок "Компас-3D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Pr="00B75A81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75A81">
              <w:rPr>
                <w:color w:val="000000"/>
                <w:spacing w:val="1"/>
                <w:sz w:val="24"/>
                <w:szCs w:val="24"/>
              </w:rPr>
              <w:t>Интерфейс, настройка конфигурации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Pr="00B75A81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Pr="00734297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75A81">
              <w:rPr>
                <w:color w:val="000000"/>
                <w:spacing w:val="1"/>
                <w:sz w:val="24"/>
                <w:szCs w:val="24"/>
              </w:rPr>
              <w:t>Приемы выполнения и редактирования д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е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талей. Формообразующие операции: выда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в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 xml:space="preserve">ливания, вращения, </w:t>
            </w:r>
            <w:proofErr w:type="gramStart"/>
            <w:r w:rsidRPr="00B75A81">
              <w:rPr>
                <w:color w:val="000000"/>
                <w:spacing w:val="1"/>
                <w:sz w:val="24"/>
                <w:szCs w:val="24"/>
              </w:rPr>
              <w:t>кинематическая</w:t>
            </w:r>
            <w:proofErr w:type="gramEnd"/>
            <w:r w:rsidRPr="00B75A81">
              <w:rPr>
                <w:color w:val="000000"/>
                <w:spacing w:val="1"/>
                <w:sz w:val="24"/>
                <w:szCs w:val="24"/>
              </w:rPr>
              <w:t>, по с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е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чениям. Операции приклеивания и вырез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а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  <w:p w:rsidR="0098104C" w:rsidRDefault="0098104C" w:rsidP="0098104C">
            <w:pPr>
              <w:rPr>
                <w:sz w:val="24"/>
                <w:szCs w:val="24"/>
              </w:rPr>
            </w:pPr>
          </w:p>
          <w:p w:rsidR="0098104C" w:rsidRPr="00B75A81" w:rsidRDefault="0098104C" w:rsidP="0098104C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  <w:tr w:rsidR="0098104C" w:rsidRPr="00734297" w:rsidTr="0098104C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3C0744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Pr="00B75A81" w:rsidRDefault="0098104C" w:rsidP="0098104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75A81">
              <w:rPr>
                <w:color w:val="000000"/>
                <w:spacing w:val="1"/>
                <w:sz w:val="24"/>
                <w:szCs w:val="24"/>
              </w:rPr>
              <w:t>Приемы создания сборок, сопряжения. Со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з</w:t>
            </w:r>
            <w:r w:rsidRPr="00B75A81">
              <w:rPr>
                <w:color w:val="000000"/>
                <w:spacing w:val="1"/>
                <w:sz w:val="24"/>
                <w:szCs w:val="24"/>
              </w:rPr>
              <w:t>дание ассоциированных видов деталей и сборок.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ОПК-5.1-У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ОПК-5.1-В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ОПК-5.2-З </w:t>
            </w:r>
          </w:p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 xml:space="preserve">ОПК-5.2-У </w:t>
            </w:r>
          </w:p>
          <w:p w:rsidR="0098104C" w:rsidRPr="00B75A81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5A81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4C" w:rsidRDefault="0098104C" w:rsidP="0098104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C020B"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lastRenderedPageBreak/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B75A81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B75A81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B75A81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75A81">
        <w:rPr>
          <w:b/>
          <w:sz w:val="28"/>
          <w:szCs w:val="28"/>
        </w:rPr>
        <w:t xml:space="preserve">Вопросы к </w:t>
      </w:r>
      <w:r w:rsidR="00F42427" w:rsidRPr="00B75A81">
        <w:rPr>
          <w:b/>
          <w:sz w:val="28"/>
          <w:szCs w:val="28"/>
        </w:rPr>
        <w:t>экзамену</w:t>
      </w:r>
      <w:r w:rsidRPr="00B75A81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Графический редактор чертежей деталей и сборочных чертежей "Ко</w:t>
      </w:r>
      <w:r w:rsidRPr="00306009">
        <w:rPr>
          <w:sz w:val="28"/>
          <w:szCs w:val="28"/>
        </w:rPr>
        <w:t>м</w:t>
      </w:r>
      <w:r w:rsidRPr="00306009">
        <w:rPr>
          <w:sz w:val="28"/>
          <w:szCs w:val="28"/>
        </w:rPr>
        <w:t>пас-График".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Интерфейс, настройка конфигурации системы.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Панели инструментов, графические примитивы, виды документов. Виды, слои, масштабы.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Приемы выполнения чертежей.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Приемы нанесение размеров и условных обозначений.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Приемы выполнения разрезов, сечений, местных видов и выносных элементов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Приемы редактирования чертежей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Редактор для создания трехмерных моделей деталей и сборок "Ко</w:t>
      </w:r>
      <w:r w:rsidRPr="00306009">
        <w:rPr>
          <w:sz w:val="28"/>
          <w:szCs w:val="28"/>
        </w:rPr>
        <w:t>м</w:t>
      </w:r>
      <w:r w:rsidRPr="00306009">
        <w:rPr>
          <w:sz w:val="28"/>
          <w:szCs w:val="28"/>
        </w:rPr>
        <w:t>пас-3D.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306009">
        <w:rPr>
          <w:sz w:val="28"/>
          <w:szCs w:val="28"/>
        </w:rPr>
        <w:t>Редактор для создания трехмерных моделей деталей и сборок "Ко</w:t>
      </w:r>
      <w:r w:rsidRPr="00306009">
        <w:rPr>
          <w:sz w:val="28"/>
          <w:szCs w:val="28"/>
        </w:rPr>
        <w:t>м</w:t>
      </w:r>
      <w:r w:rsidRPr="00306009">
        <w:rPr>
          <w:sz w:val="28"/>
          <w:szCs w:val="28"/>
        </w:rPr>
        <w:t>пас-3D.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>Интерфейс, настройка конфигурации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>Приемы выполнения и редактирования</w:t>
      </w:r>
      <w:proofErr w:type="gramStart"/>
      <w:r w:rsidRPr="00306009">
        <w:rPr>
          <w:sz w:val="28"/>
          <w:szCs w:val="28"/>
        </w:rPr>
        <w:t>.</w:t>
      </w:r>
      <w:proofErr w:type="gramEnd"/>
      <w:r w:rsidRPr="00306009">
        <w:rPr>
          <w:sz w:val="28"/>
          <w:szCs w:val="28"/>
        </w:rPr>
        <w:t xml:space="preserve"> </w:t>
      </w:r>
      <w:proofErr w:type="gramStart"/>
      <w:r w:rsidRPr="00306009">
        <w:rPr>
          <w:sz w:val="28"/>
          <w:szCs w:val="28"/>
        </w:rPr>
        <w:t>д</w:t>
      </w:r>
      <w:proofErr w:type="gramEnd"/>
      <w:r w:rsidRPr="00306009">
        <w:rPr>
          <w:sz w:val="28"/>
          <w:szCs w:val="28"/>
        </w:rPr>
        <w:t>еталей.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 xml:space="preserve">Формообразующие операции: выдавливания, вращения, </w:t>
      </w:r>
      <w:proofErr w:type="gramStart"/>
      <w:r w:rsidRPr="00306009">
        <w:rPr>
          <w:sz w:val="28"/>
          <w:szCs w:val="28"/>
        </w:rPr>
        <w:t>кинематич</w:t>
      </w:r>
      <w:r w:rsidRPr="00306009">
        <w:rPr>
          <w:sz w:val="28"/>
          <w:szCs w:val="28"/>
        </w:rPr>
        <w:t>е</w:t>
      </w:r>
      <w:r w:rsidRPr="00306009">
        <w:rPr>
          <w:sz w:val="28"/>
          <w:szCs w:val="28"/>
        </w:rPr>
        <w:t>ская</w:t>
      </w:r>
      <w:proofErr w:type="gramEnd"/>
      <w:r w:rsidRPr="00306009">
        <w:rPr>
          <w:sz w:val="28"/>
          <w:szCs w:val="28"/>
        </w:rPr>
        <w:t>, по сечениям.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>Операции приклеивания и вырезания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>Приемы создания сборок, сопряжения.</w:t>
      </w:r>
    </w:p>
    <w:p w:rsidR="00306009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>Создание ассоциированных видов деталей и сборок.</w:t>
      </w:r>
    </w:p>
    <w:p w:rsidR="00306009" w:rsidRPr="00B75A81" w:rsidRDefault="00306009" w:rsidP="00B75A8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6009">
        <w:rPr>
          <w:sz w:val="28"/>
          <w:szCs w:val="28"/>
        </w:rPr>
        <w:t>Операции со спецификацией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C3" w:rsidRDefault="00147CC3" w:rsidP="0013300F">
      <w:pPr>
        <w:spacing w:line="240" w:lineRule="auto"/>
      </w:pPr>
      <w:r>
        <w:separator/>
      </w:r>
    </w:p>
  </w:endnote>
  <w:endnote w:type="continuationSeparator" w:id="0">
    <w:p w:rsidR="00147CC3" w:rsidRDefault="00147CC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B60EE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C563D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C3" w:rsidRDefault="00147CC3" w:rsidP="0013300F">
      <w:pPr>
        <w:spacing w:line="240" w:lineRule="auto"/>
      </w:pPr>
      <w:r>
        <w:separator/>
      </w:r>
    </w:p>
  </w:footnote>
  <w:footnote w:type="continuationSeparator" w:id="0">
    <w:p w:rsidR="00147CC3" w:rsidRDefault="00147CC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0B2029"/>
    <w:multiLevelType w:val="hybridMultilevel"/>
    <w:tmpl w:val="F612AE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47CC3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60EE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485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06009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104C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5A81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563D"/>
    <w:rsid w:val="00DC6F3E"/>
    <w:rsid w:val="00DD27D5"/>
    <w:rsid w:val="00DD2B79"/>
    <w:rsid w:val="00DD4A4D"/>
    <w:rsid w:val="00DD6D25"/>
    <w:rsid w:val="00DE3816"/>
    <w:rsid w:val="00DF05AD"/>
    <w:rsid w:val="00DF1CF0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C0A93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75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2021-07-12T18:18:00Z</dcterms:created>
  <dcterms:modified xsi:type="dcterms:W3CDTF">2023-07-14T09:20:00Z</dcterms:modified>
</cp:coreProperties>
</file>