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bookmarkStart w:id="0" w:name="_GoBack"/>
      <w:bookmarkEnd w:id="0"/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01389A">
        <w:rPr>
          <w:rFonts w:ascii="Times New Roman" w:hAnsi="Times New Roman"/>
          <w:b/>
          <w:sz w:val="32"/>
          <w:szCs w:val="32"/>
        </w:rPr>
        <w:t>Интеллектуальные сети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Направление подготовки 11.03.02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Инфокоммуникационные технологии и системы связи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Сети, системы и устройства телекоммуникаций</w:t>
      </w:r>
    </w:p>
    <w:p w:rsidR="0001389A" w:rsidRDefault="0001389A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радиосвязи, мобильной связи и радиодоступа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выпускника – академический бакалавр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Форма </w:t>
      </w:r>
      <w:proofErr w:type="gramStart"/>
      <w:r>
        <w:rPr>
          <w:rFonts w:ascii="Times New Roman" w:hAnsi="Times New Roman"/>
          <w:sz w:val="28"/>
        </w:rPr>
        <w:t>обучения  -</w:t>
      </w:r>
      <w:proofErr w:type="gramEnd"/>
      <w:r>
        <w:rPr>
          <w:rFonts w:ascii="Times New Roman" w:hAnsi="Times New Roman"/>
          <w:sz w:val="28"/>
        </w:rPr>
        <w:t xml:space="preserve">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202</w:t>
      </w:r>
      <w:r w:rsidR="00016561">
        <w:rPr>
          <w:rFonts w:ascii="Times New Roman" w:hAnsi="Times New Roman"/>
          <w:sz w:val="28"/>
        </w:rPr>
        <w:t>3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2. Паспорт фонда оценочных средств по дисциплине (модулю)</w:t>
      </w:r>
    </w:p>
    <w:p w:rsidR="00014063" w:rsidRDefault="00014063">
      <w:pPr>
        <w:pStyle w:val="ad"/>
        <w:shd w:val="clear" w:color="auto" w:fill="auto"/>
        <w:spacing w:line="24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146"/>
      </w:tblGrid>
      <w:tr w:rsidR="00014063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Контролируемые разделы</w:t>
            </w:r>
          </w:p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(темы) дисциплины</w:t>
            </w:r>
          </w:p>
          <w:p w:rsidR="00014063" w:rsidRDefault="00014063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</w:pPr>
            <w:r>
              <w:rPr>
                <w:rStyle w:val="11"/>
                <w:b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Наименование оценочного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014063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4063" w:rsidTr="00B7631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4063" w:rsidTr="00B76318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Принципы построения систем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Аппаратура систем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Передача сигналов по аналоговым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Цифровые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спутниковой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звукового и телевизионного вещания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подвижной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014063" w:rsidRDefault="00014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>3.3 Экзамен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4063" w:rsidRDefault="000140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>4. Типовые контрольные задания или иные материалы</w:t>
      </w: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</w:p>
    <w:p w:rsidR="00014063" w:rsidRDefault="00014063">
      <w:pPr>
        <w:jc w:val="center"/>
      </w:pPr>
      <w:r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«Основы построения инфокоммуникационных систем и сетей»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этапы передачи информации. Связь, электросвязь.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Этапы развития систем 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Связь РФ и особенности ее развития.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Диаграмма Джиппа.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Элементы и структура сети передачи информации.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Способы и требования по доставке сообщений –прямой канал, коммутация каналов, коммутация сообщений, коммутация пакетов.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Варианты построения сетей 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Понятия первичной и вторичной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Структура ЕАСС и ее подсистем.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Взаимоувязанная сеть связи РФ, этапы развития, стратегия развития.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Тенденции объединения и интеграция сетей связи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Цифровые сети интегрального обслуживания. Структура, организация предоставления услуг. 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Управление на сетях.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закономерности и тенденция развития телекоммуникационных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передаваемой информации и классификация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Механизм работы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Модель взаимодействия открытых систем (OSI).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Базовые телекоммуникационные технологии.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Технологии локальных сетей.</w:t>
      </w:r>
    </w:p>
    <w:p w:rsidR="00014063" w:rsidRDefault="00014063">
      <w:pPr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Часть 2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определения – информация, сообщение, сигнал. линия связи, канал связи, система передачи, многоканальная система передачи.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видов электросвязи, системы электросвязи, линии электросвязи. каналы электросвязи, сигналы электросвязи.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Модулирующие и модулированные сигналы электросвязи, свойства первичных сигналов, модуляция первичных сигналов.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Согласование спектра сигнала с АЧХ линии передачи, временные и спектральные характеристики сигналов электросвязи.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Частотная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Фазовая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Амплитудно-импульсная модуляция, широтно-импульсная модуляция, фазоимпульсная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Манипуляция сигналов – АМн, ФМн, ЧМн.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Вероятностные модели модулирующих и модулированных сигналов.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Ширина спектра сигнала.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характеристики сигналов в многоканальных системах передачи. Динамический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диапазон 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пик-фактор сигнала.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Уровни передачи.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Информационная емкость.</w:t>
      </w:r>
    </w:p>
    <w:p w:rsidR="00014063" w:rsidRDefault="00014063">
      <w:pPr>
        <w:widowControl w:val="0"/>
        <w:numPr>
          <w:ilvl w:val="0"/>
          <w:numId w:val="3"/>
        </w:numPr>
        <w:tabs>
          <w:tab w:val="left" w:pos="1068"/>
        </w:tabs>
        <w:spacing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Линейные и нелинейные искажения в линии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4063" w:rsidRDefault="00014063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4063" w:rsidRDefault="00014063">
      <w:pPr>
        <w:pStyle w:val="aa"/>
        <w:widowControl w:val="0"/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a"/>
        <w:widowControl w:val="0"/>
        <w:tabs>
          <w:tab w:val="right" w:pos="9638"/>
        </w:tabs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d"/>
        <w:shd w:val="clear" w:color="auto" w:fill="auto"/>
        <w:spacing w:line="240" w:lineRule="auto"/>
        <w:rPr>
          <w:i w:val="0"/>
          <w:sz w:val="28"/>
          <w:szCs w:val="28"/>
        </w:rPr>
      </w:pPr>
    </w:p>
    <w:p w:rsidR="00014063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  <w:lang w:val="x-none"/>
        </w:rPr>
      </w:pPr>
    </w:p>
    <w:sectPr w:rsidR="000140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016561"/>
    <w:rsid w:val="006418A8"/>
    <w:rsid w:val="00B672B1"/>
    <w:rsid w:val="00B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FE9F39-8C7E-4F23-8333-3EFDD325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2023-07-10T05:46:00Z</dcterms:created>
  <dcterms:modified xsi:type="dcterms:W3CDTF">2023-07-10T05:46:00Z</dcterms:modified>
</cp:coreProperties>
</file>