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4961D7" w:rsidP="00A579CE">
      <w:pPr>
        <w:pStyle w:val="a5"/>
        <w:ind w:firstLine="567"/>
        <w:jc w:val="center"/>
        <w:rPr>
          <w:rFonts w:eastAsia="Times New Roman"/>
          <w:szCs w:val="28"/>
        </w:rPr>
      </w:pPr>
      <w:r>
        <w:rPr>
          <w:b/>
          <w:bCs/>
          <w:i/>
          <w:iCs/>
          <w:sz w:val="40"/>
          <w:szCs w:val="40"/>
        </w:rPr>
        <w:t>Б1.В.</w:t>
      </w:r>
      <w:r w:rsidR="00716B01">
        <w:rPr>
          <w:b/>
          <w:bCs/>
          <w:i/>
          <w:iCs/>
          <w:sz w:val="40"/>
          <w:szCs w:val="40"/>
        </w:rPr>
        <w:t>03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A579CE" w:rsidRPr="00A579CE">
        <w:rPr>
          <w:b/>
          <w:bCs/>
          <w:i/>
          <w:iCs/>
          <w:sz w:val="40"/>
          <w:szCs w:val="40"/>
        </w:rPr>
        <w:t>ВСТРАИВАЕМЫЕ СИСТЕМЫ МЕХАТРОНИКИ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A579CE" w:rsidRDefault="00A579CE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A579CE" w:rsidRDefault="00A579CE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A579CE" w:rsidRDefault="00A579CE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6C6D18" w:rsidRPr="00D26D44" w:rsidRDefault="006C6D18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942DC9">
        <w:rPr>
          <w:rFonts w:eastAsia="Times New Roman"/>
          <w:kern w:val="0"/>
          <w:sz w:val="28"/>
          <w:szCs w:val="28"/>
        </w:rPr>
        <w:t>1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E2100D" w:rsidRPr="00E2100D" w:rsidTr="001641B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E2100D">
              <w:rPr>
                <w:b/>
              </w:rPr>
              <w:t xml:space="preserve">№ </w:t>
            </w:r>
            <w:proofErr w:type="spellStart"/>
            <w:proofErr w:type="gramStart"/>
            <w:r w:rsidRPr="00E2100D">
              <w:rPr>
                <w:b/>
              </w:rPr>
              <w:t>п</w:t>
            </w:r>
            <w:proofErr w:type="spellEnd"/>
            <w:proofErr w:type="gramEnd"/>
            <w:r w:rsidRPr="00E2100D">
              <w:rPr>
                <w:b/>
              </w:rPr>
              <w:t>/</w:t>
            </w:r>
            <w:proofErr w:type="spellStart"/>
            <w:r w:rsidRPr="00E2100D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pacing w:line="240" w:lineRule="auto"/>
              <w:ind w:firstLine="0"/>
              <w:jc w:val="center"/>
              <w:rPr>
                <w:kern w:val="0"/>
                <w:sz w:val="28"/>
                <w:lang w:eastAsia="ru-RU"/>
              </w:rPr>
            </w:pP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Контролируемые разделы (темы) дисци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п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лины</w:t>
            </w:r>
          </w:p>
          <w:p w:rsidR="00E2100D" w:rsidRPr="00E2100D" w:rsidRDefault="00E2100D" w:rsidP="00E2100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line="240" w:lineRule="auto"/>
              <w:jc w:val="center"/>
              <w:outlineLvl w:val="1"/>
              <w:rPr>
                <w:rFonts w:ascii="Cambria" w:eastAsia="Times New Roman" w:hAnsi="Cambria"/>
                <w:b/>
                <w:bCs/>
              </w:rPr>
            </w:pPr>
            <w:r w:rsidRPr="00E2100D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Код контрол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и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руемой компете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н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00D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00D" w:rsidRPr="00E2100D" w:rsidTr="001641B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00D" w:rsidRPr="00E2100D" w:rsidTr="001641B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4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Встраиваемые системы и программиров</w:t>
            </w: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ние для встраиваемых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A579CE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Инструментальные средства встраива</w:t>
            </w: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мых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E36D5">
              <w:rPr>
                <w:i/>
                <w:sz w:val="24"/>
                <w:szCs w:val="24"/>
              </w:rPr>
              <w:t>Мультизадачность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E36D5">
              <w:rPr>
                <w:i/>
                <w:sz w:val="24"/>
                <w:szCs w:val="24"/>
              </w:rPr>
              <w:t>Режим реального времени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Операционные системы реального времени для микроконтроллеров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BE36D5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E36D5">
              <w:rPr>
                <w:i/>
                <w:color w:val="000000"/>
                <w:spacing w:val="1"/>
                <w:sz w:val="24"/>
                <w:szCs w:val="24"/>
              </w:rPr>
              <w:t>Разработка пользовательских приложений для ОС РВ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A5752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A5752">
              <w:rPr>
                <w:i/>
                <w:color w:val="000000"/>
                <w:spacing w:val="1"/>
                <w:sz w:val="24"/>
                <w:szCs w:val="24"/>
              </w:rPr>
              <w:t>Отладка встраиваемой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A5752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A5752">
              <w:rPr>
                <w:i/>
                <w:color w:val="000000"/>
                <w:spacing w:val="1"/>
                <w:sz w:val="24"/>
                <w:szCs w:val="24"/>
              </w:rPr>
              <w:t>Коммуникационные возможности встра</w:t>
            </w:r>
            <w:r w:rsidRPr="00EA5752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EA5752">
              <w:rPr>
                <w:i/>
                <w:color w:val="000000"/>
                <w:spacing w:val="1"/>
                <w:sz w:val="24"/>
                <w:szCs w:val="24"/>
              </w:rPr>
              <w:t>ваемой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C17B09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C17B09" w:rsidRDefault="00C17B09" w:rsidP="00EA5752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766683">
        <w:rPr>
          <w:b/>
          <w:sz w:val="28"/>
          <w:szCs w:val="28"/>
        </w:rPr>
        <w:t xml:space="preserve"> по дисциплине</w:t>
      </w: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17B09" w:rsidRDefault="00C17B09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5752" w:rsidRPr="00EA5752">
        <w:rPr>
          <w:sz w:val="28"/>
          <w:szCs w:val="28"/>
        </w:rPr>
        <w:t>Понятие встраиваемой системы. Основные компоненты встраиваемой системы. Системы реального времени. Обзор встраиваемых операционных си</w:t>
      </w:r>
      <w:r w:rsidR="00EA5752" w:rsidRPr="00EA5752">
        <w:rPr>
          <w:sz w:val="28"/>
          <w:szCs w:val="28"/>
        </w:rPr>
        <w:t>с</w:t>
      </w:r>
      <w:r w:rsidR="00EA5752" w:rsidRPr="00EA5752">
        <w:rPr>
          <w:sz w:val="28"/>
          <w:szCs w:val="28"/>
        </w:rPr>
        <w:t>тем.</w:t>
      </w:r>
    </w:p>
    <w:p w:rsidR="00EA5752" w:rsidRDefault="00EA5752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5752">
        <w:rPr>
          <w:sz w:val="28"/>
          <w:szCs w:val="28"/>
        </w:rPr>
        <w:t>Программное обеспечение для построения и развертывания образа встраиваемой системы.</w:t>
      </w:r>
    </w:p>
    <w:p w:rsidR="00EA5752" w:rsidRDefault="00EA5752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6106" w:rsidRPr="00356106">
        <w:rPr>
          <w:sz w:val="28"/>
          <w:szCs w:val="28"/>
        </w:rPr>
        <w:t xml:space="preserve">Вытесняющая и </w:t>
      </w:r>
      <w:proofErr w:type="spellStart"/>
      <w:r w:rsidR="00356106" w:rsidRPr="00356106">
        <w:rPr>
          <w:sz w:val="28"/>
          <w:szCs w:val="28"/>
        </w:rPr>
        <w:t>невытесняющая</w:t>
      </w:r>
      <w:proofErr w:type="spellEnd"/>
      <w:r w:rsidR="00356106" w:rsidRPr="00356106">
        <w:rPr>
          <w:sz w:val="28"/>
          <w:szCs w:val="28"/>
        </w:rPr>
        <w:t xml:space="preserve"> многозадачность. </w:t>
      </w:r>
      <w:proofErr w:type="spellStart"/>
      <w:r w:rsidR="00356106" w:rsidRPr="00356106">
        <w:rPr>
          <w:sz w:val="28"/>
          <w:szCs w:val="28"/>
        </w:rPr>
        <w:t>Неблокирующие</w:t>
      </w:r>
      <w:proofErr w:type="spellEnd"/>
      <w:r w:rsidR="00356106" w:rsidRPr="00356106">
        <w:rPr>
          <w:sz w:val="28"/>
          <w:szCs w:val="28"/>
        </w:rPr>
        <w:t xml:space="preserve"> пр</w:t>
      </w:r>
      <w:r w:rsidR="00356106" w:rsidRPr="00356106">
        <w:rPr>
          <w:sz w:val="28"/>
          <w:szCs w:val="28"/>
        </w:rPr>
        <w:t>о</w:t>
      </w:r>
      <w:r w:rsidR="00356106" w:rsidRPr="00356106">
        <w:rPr>
          <w:sz w:val="28"/>
          <w:szCs w:val="28"/>
        </w:rPr>
        <w:t>цессы. Обмен данными между задачами. Контекст задачи. Переключение между задачами. Приоритеты задач. Планировщик.</w:t>
      </w:r>
    </w:p>
    <w:p w:rsidR="00356106" w:rsidRDefault="00356106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56106">
        <w:rPr>
          <w:sz w:val="28"/>
          <w:szCs w:val="28"/>
        </w:rPr>
        <w:t xml:space="preserve">Поддержка реального времени. Система прерываний. Уровни </w:t>
      </w:r>
      <w:proofErr w:type="spellStart"/>
      <w:r w:rsidRPr="00356106">
        <w:rPr>
          <w:sz w:val="28"/>
          <w:szCs w:val="28"/>
        </w:rPr>
        <w:t>привелегий</w:t>
      </w:r>
      <w:proofErr w:type="spellEnd"/>
      <w:r w:rsidRPr="00356106">
        <w:rPr>
          <w:sz w:val="28"/>
          <w:szCs w:val="28"/>
        </w:rPr>
        <w:t>. Драйверы устройств.</w:t>
      </w:r>
    </w:p>
    <w:p w:rsidR="00356106" w:rsidRDefault="00356106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56106">
        <w:rPr>
          <w:sz w:val="28"/>
          <w:szCs w:val="28"/>
        </w:rPr>
        <w:t>Характеристики и возможности ОС РВ. Типовая архитектура ОС РВ. Си</w:t>
      </w:r>
      <w:r w:rsidRPr="00356106">
        <w:rPr>
          <w:sz w:val="28"/>
          <w:szCs w:val="28"/>
        </w:rPr>
        <w:t>с</w:t>
      </w:r>
      <w:r w:rsidRPr="00356106">
        <w:rPr>
          <w:sz w:val="28"/>
          <w:szCs w:val="28"/>
        </w:rPr>
        <w:t>темные процессы и системные функции. Процессы (задачи) пользователя. Си</w:t>
      </w:r>
      <w:r w:rsidRPr="00356106">
        <w:rPr>
          <w:sz w:val="28"/>
          <w:szCs w:val="28"/>
        </w:rPr>
        <w:t>с</w:t>
      </w:r>
      <w:r w:rsidRPr="00356106">
        <w:rPr>
          <w:sz w:val="28"/>
          <w:szCs w:val="28"/>
        </w:rPr>
        <w:lastRenderedPageBreak/>
        <w:t xml:space="preserve">темные вызовы и смена уровня </w:t>
      </w:r>
      <w:proofErr w:type="spellStart"/>
      <w:r w:rsidRPr="00356106">
        <w:rPr>
          <w:sz w:val="28"/>
          <w:szCs w:val="28"/>
        </w:rPr>
        <w:t>привелегий</w:t>
      </w:r>
      <w:proofErr w:type="spellEnd"/>
      <w:r w:rsidRPr="00356106">
        <w:rPr>
          <w:sz w:val="28"/>
          <w:szCs w:val="28"/>
        </w:rPr>
        <w:t>.</w:t>
      </w:r>
    </w:p>
    <w:p w:rsidR="00356106" w:rsidRDefault="00356106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56106">
        <w:rPr>
          <w:sz w:val="28"/>
          <w:szCs w:val="28"/>
        </w:rPr>
        <w:t xml:space="preserve">Понятие задачи. Требования к задачам ОС РВ. </w:t>
      </w:r>
      <w:bookmarkStart w:id="0" w:name="_GoBack"/>
      <w:bookmarkEnd w:id="0"/>
      <w:r w:rsidRPr="00356106">
        <w:rPr>
          <w:sz w:val="28"/>
          <w:szCs w:val="28"/>
        </w:rPr>
        <w:t>Взаимодействие с аппара</w:t>
      </w:r>
      <w:r w:rsidRPr="00356106">
        <w:rPr>
          <w:sz w:val="28"/>
          <w:szCs w:val="28"/>
        </w:rPr>
        <w:t>т</w:t>
      </w:r>
      <w:r w:rsidRPr="00356106">
        <w:rPr>
          <w:sz w:val="28"/>
          <w:szCs w:val="28"/>
        </w:rPr>
        <w:t xml:space="preserve">ными средствами встраиваемой системы. Взаимодействие задач между собой. Семафоры, </w:t>
      </w:r>
      <w:proofErr w:type="spellStart"/>
      <w:r w:rsidRPr="00356106">
        <w:rPr>
          <w:sz w:val="28"/>
          <w:szCs w:val="28"/>
        </w:rPr>
        <w:t>мьютексы</w:t>
      </w:r>
      <w:proofErr w:type="spellEnd"/>
      <w:r w:rsidRPr="00356106">
        <w:rPr>
          <w:sz w:val="28"/>
          <w:szCs w:val="28"/>
        </w:rPr>
        <w:t xml:space="preserve">, общие блоки памяти, каналы. Атомарность операций </w:t>
      </w:r>
      <w:proofErr w:type="spellStart"/>
      <w:r w:rsidRPr="00356106">
        <w:rPr>
          <w:sz w:val="28"/>
          <w:szCs w:val="28"/>
        </w:rPr>
        <w:t>межпроцессного</w:t>
      </w:r>
      <w:proofErr w:type="spellEnd"/>
      <w:r w:rsidRPr="00356106">
        <w:rPr>
          <w:sz w:val="28"/>
          <w:szCs w:val="28"/>
        </w:rPr>
        <w:t xml:space="preserve"> обмена.</w:t>
      </w:r>
    </w:p>
    <w:p w:rsidR="00356106" w:rsidRDefault="00356106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56106">
        <w:rPr>
          <w:sz w:val="28"/>
          <w:szCs w:val="28"/>
        </w:rPr>
        <w:t>Использование стандартных потоков для вывода диагностических соо</w:t>
      </w:r>
      <w:r w:rsidRPr="00356106">
        <w:rPr>
          <w:sz w:val="28"/>
          <w:szCs w:val="28"/>
        </w:rPr>
        <w:t>б</w:t>
      </w:r>
      <w:r w:rsidRPr="00356106">
        <w:rPr>
          <w:sz w:val="28"/>
          <w:szCs w:val="28"/>
        </w:rPr>
        <w:t>щений. Применение JTAG-отладчика для отладки загрузчика и работы ядра ОС РВ на ранних этапах загрузки.</w:t>
      </w:r>
    </w:p>
    <w:p w:rsidR="00356106" w:rsidRDefault="00356106" w:rsidP="00EA575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63EBF" w:rsidRPr="00963EBF">
        <w:rPr>
          <w:sz w:val="28"/>
          <w:szCs w:val="28"/>
        </w:rPr>
        <w:t xml:space="preserve">Стандартные промышленные интерфейсы и протоколы обмена данными. Стеки стандартных протоколов для ОС РВ. Взаимодействие со встраиваемой системой по протоколу </w:t>
      </w:r>
      <w:proofErr w:type="spellStart"/>
      <w:r w:rsidR="00963EBF" w:rsidRPr="00963EBF">
        <w:rPr>
          <w:sz w:val="28"/>
          <w:szCs w:val="28"/>
        </w:rPr>
        <w:t>Modbus</w:t>
      </w:r>
      <w:proofErr w:type="spellEnd"/>
      <w:r w:rsidR="00963EBF" w:rsidRPr="00963EBF">
        <w:rPr>
          <w:sz w:val="28"/>
          <w:szCs w:val="28"/>
        </w:rPr>
        <w:t xml:space="preserve">. Реализация стека протоколов TCP/IP для ОС РВ. Обмен данными со встраиваемой системой через </w:t>
      </w:r>
      <w:proofErr w:type="spellStart"/>
      <w:r w:rsidR="00963EBF" w:rsidRPr="00963EBF">
        <w:rPr>
          <w:sz w:val="28"/>
          <w:szCs w:val="28"/>
        </w:rPr>
        <w:t>Ethernet</w:t>
      </w:r>
      <w:proofErr w:type="spellEnd"/>
      <w:r w:rsidR="00963EBF" w:rsidRPr="00963EBF">
        <w:rPr>
          <w:sz w:val="28"/>
          <w:szCs w:val="28"/>
        </w:rPr>
        <w:t>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7B" w:rsidRDefault="00015E7B" w:rsidP="0013300F">
      <w:pPr>
        <w:spacing w:line="240" w:lineRule="auto"/>
      </w:pPr>
      <w:r>
        <w:separator/>
      </w:r>
    </w:p>
  </w:endnote>
  <w:endnote w:type="continuationSeparator" w:id="0">
    <w:p w:rsidR="00015E7B" w:rsidRDefault="00015E7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AC5ECF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716B01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7B" w:rsidRDefault="00015E7B" w:rsidP="0013300F">
      <w:pPr>
        <w:spacing w:line="240" w:lineRule="auto"/>
      </w:pPr>
      <w:r>
        <w:separator/>
      </w:r>
    </w:p>
  </w:footnote>
  <w:footnote w:type="continuationSeparator" w:id="0">
    <w:p w:rsidR="00015E7B" w:rsidRDefault="00015E7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5E7B"/>
    <w:rsid w:val="0001701F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3051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1CD1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34A"/>
    <w:rsid w:val="0033645B"/>
    <w:rsid w:val="00341594"/>
    <w:rsid w:val="00352CFC"/>
    <w:rsid w:val="00356106"/>
    <w:rsid w:val="00364D95"/>
    <w:rsid w:val="00367960"/>
    <w:rsid w:val="00370903"/>
    <w:rsid w:val="0037414B"/>
    <w:rsid w:val="0039206E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3B7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0190"/>
    <w:rsid w:val="00486043"/>
    <w:rsid w:val="004876EF"/>
    <w:rsid w:val="004961D7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1616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C6D18"/>
    <w:rsid w:val="006C7EF9"/>
    <w:rsid w:val="006D57FE"/>
    <w:rsid w:val="006E0F33"/>
    <w:rsid w:val="006E6A6D"/>
    <w:rsid w:val="007042A0"/>
    <w:rsid w:val="007113E1"/>
    <w:rsid w:val="0071366F"/>
    <w:rsid w:val="00714AF9"/>
    <w:rsid w:val="00716B01"/>
    <w:rsid w:val="00724583"/>
    <w:rsid w:val="0073161A"/>
    <w:rsid w:val="00734297"/>
    <w:rsid w:val="0074488D"/>
    <w:rsid w:val="007463E3"/>
    <w:rsid w:val="007502A9"/>
    <w:rsid w:val="00755CF2"/>
    <w:rsid w:val="00757AE3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15F3A"/>
    <w:rsid w:val="00821F6E"/>
    <w:rsid w:val="0083093A"/>
    <w:rsid w:val="008329D6"/>
    <w:rsid w:val="00833BAB"/>
    <w:rsid w:val="00833F88"/>
    <w:rsid w:val="00835AC9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68D2"/>
    <w:rsid w:val="008907E9"/>
    <w:rsid w:val="0089409C"/>
    <w:rsid w:val="008A1220"/>
    <w:rsid w:val="008A1FB1"/>
    <w:rsid w:val="008A269C"/>
    <w:rsid w:val="008B7E3A"/>
    <w:rsid w:val="008D367D"/>
    <w:rsid w:val="008D5BE5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63EBF"/>
    <w:rsid w:val="00965161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579CE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C5ECF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36D5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17B09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0AE5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34DD"/>
    <w:rsid w:val="00D265BE"/>
    <w:rsid w:val="00D26C89"/>
    <w:rsid w:val="00D26D44"/>
    <w:rsid w:val="00D31E46"/>
    <w:rsid w:val="00D35C40"/>
    <w:rsid w:val="00D37448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2F4"/>
    <w:rsid w:val="00DC6F3E"/>
    <w:rsid w:val="00DD27D5"/>
    <w:rsid w:val="00DD2B79"/>
    <w:rsid w:val="00DD33B2"/>
    <w:rsid w:val="00DD4A4D"/>
    <w:rsid w:val="00DD6D25"/>
    <w:rsid w:val="00DE3816"/>
    <w:rsid w:val="00DE69DE"/>
    <w:rsid w:val="00DF05AD"/>
    <w:rsid w:val="00E01520"/>
    <w:rsid w:val="00E06668"/>
    <w:rsid w:val="00E12BDE"/>
    <w:rsid w:val="00E1684F"/>
    <w:rsid w:val="00E2100D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A5752"/>
    <w:rsid w:val="00EB0EC9"/>
    <w:rsid w:val="00EB7BC2"/>
    <w:rsid w:val="00ED0FDF"/>
    <w:rsid w:val="00EE49DE"/>
    <w:rsid w:val="00EE5FA2"/>
    <w:rsid w:val="00EE649E"/>
    <w:rsid w:val="00EE6D05"/>
    <w:rsid w:val="00F0015C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152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2021-07-13T20:57:00Z</dcterms:created>
  <dcterms:modified xsi:type="dcterms:W3CDTF">2023-07-25T07:58:00Z</dcterms:modified>
</cp:coreProperties>
</file>