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8C52C3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8C52C3">
        <w:rPr>
          <w:b/>
          <w:bCs/>
          <w:i/>
          <w:iCs/>
          <w:kern w:val="0"/>
          <w:sz w:val="40"/>
          <w:szCs w:val="40"/>
          <w:lang w:eastAsia="ru-RU"/>
        </w:rPr>
        <w:t>Системы поддержки принятия решений в медицине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F68B5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6F1C2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6F1C2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6F1C2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F1C23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F1C23">
              <w:rPr>
                <w:i/>
                <w:color w:val="000000"/>
                <w:spacing w:val="1"/>
                <w:sz w:val="24"/>
                <w:szCs w:val="24"/>
              </w:rPr>
              <w:t>СППР как класс информационных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6F1C2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C23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F1C23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F1C23">
              <w:rPr>
                <w:i/>
                <w:color w:val="000000"/>
                <w:spacing w:val="1"/>
                <w:sz w:val="24"/>
                <w:szCs w:val="24"/>
              </w:rPr>
              <w:t>Структура СППР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6F1C2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C23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bookmarkStart w:id="0" w:name="_GoBack"/>
            <w:bookmarkEnd w:id="0"/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F1C23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F1C23">
              <w:rPr>
                <w:i/>
                <w:sz w:val="24"/>
                <w:szCs w:val="24"/>
              </w:rPr>
              <w:t>Процесс извлечения знаний из данных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6F1C2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C23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F1C23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F1C23">
              <w:rPr>
                <w:i/>
                <w:sz w:val="24"/>
                <w:szCs w:val="24"/>
              </w:rPr>
              <w:t>Методы поддержки принятия решений на основе информационных технологий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6F1C2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C23">
              <w:rPr>
                <w:color w:val="000000"/>
                <w:sz w:val="24"/>
                <w:szCs w:val="24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lastRenderedPageBreak/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6F1C2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6F1C2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6F1C2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6F1C23">
        <w:rPr>
          <w:b/>
          <w:sz w:val="28"/>
          <w:szCs w:val="28"/>
        </w:rPr>
        <w:t xml:space="preserve">Вопросы к </w:t>
      </w:r>
      <w:r w:rsidR="00F42427" w:rsidRPr="006F1C23">
        <w:rPr>
          <w:b/>
          <w:sz w:val="28"/>
          <w:szCs w:val="28"/>
        </w:rPr>
        <w:t>экзамену</w:t>
      </w:r>
      <w:r w:rsidRPr="006F1C23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F1C23" w:rsidRPr="0020185E" w:rsidRDefault="006F1C23" w:rsidP="006F1C23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0185E">
        <w:rPr>
          <w:sz w:val="28"/>
          <w:szCs w:val="28"/>
        </w:rPr>
        <w:t>Понятие СППР. Информационная, модельная и экспертная поддержки принимаемых решений. Место СППР среди информационных систем. Экспертные системы. Характеристики СППР. Виды СППР в медиц</w:t>
      </w:r>
      <w:r w:rsidRPr="0020185E">
        <w:rPr>
          <w:sz w:val="28"/>
          <w:szCs w:val="28"/>
        </w:rPr>
        <w:t>и</w:t>
      </w:r>
      <w:r w:rsidRPr="0020185E">
        <w:rPr>
          <w:sz w:val="28"/>
          <w:szCs w:val="28"/>
        </w:rPr>
        <w:t>не.</w:t>
      </w:r>
    </w:p>
    <w:p w:rsidR="006F1C23" w:rsidRPr="0020185E" w:rsidRDefault="006F1C23" w:rsidP="006F1C23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0185E">
        <w:rPr>
          <w:sz w:val="28"/>
          <w:szCs w:val="28"/>
        </w:rPr>
        <w:t>Обобщенная структура СППР. Архитектура СППР. Хранилища да</w:t>
      </w:r>
      <w:r w:rsidRPr="0020185E">
        <w:rPr>
          <w:sz w:val="28"/>
          <w:szCs w:val="28"/>
        </w:rPr>
        <w:t>н</w:t>
      </w:r>
      <w:r w:rsidRPr="0020185E">
        <w:rPr>
          <w:sz w:val="28"/>
          <w:szCs w:val="28"/>
        </w:rPr>
        <w:t>ных. Принципы организации хранилища данных. Функциональная СППР. СППР с использованием независимых витрин данных. СППР на основе двухуровневого хранилища данных. СППР на основе трё</w:t>
      </w:r>
      <w:r w:rsidRPr="0020185E">
        <w:rPr>
          <w:sz w:val="28"/>
          <w:szCs w:val="28"/>
        </w:rPr>
        <w:t>х</w:t>
      </w:r>
      <w:r w:rsidRPr="0020185E">
        <w:rPr>
          <w:sz w:val="28"/>
          <w:szCs w:val="28"/>
        </w:rPr>
        <w:t>уровневого хранилища данных.</w:t>
      </w:r>
    </w:p>
    <w:p w:rsidR="006F1C23" w:rsidRPr="0020185E" w:rsidRDefault="006F1C23" w:rsidP="006F1C23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0185E">
        <w:rPr>
          <w:sz w:val="28"/>
          <w:szCs w:val="28"/>
        </w:rPr>
        <w:t>Этапы извлечения знаний из данных. Подготовка анализируемых в</w:t>
      </w:r>
      <w:r w:rsidRPr="0020185E">
        <w:rPr>
          <w:sz w:val="28"/>
          <w:szCs w:val="28"/>
        </w:rPr>
        <w:t>ы</w:t>
      </w:r>
      <w:r w:rsidRPr="0020185E">
        <w:rPr>
          <w:sz w:val="28"/>
          <w:szCs w:val="28"/>
        </w:rPr>
        <w:t>борок данных. Очистка данных. Трансформация данных. Визуализ</w:t>
      </w:r>
      <w:r w:rsidRPr="0020185E">
        <w:rPr>
          <w:sz w:val="28"/>
          <w:szCs w:val="28"/>
        </w:rPr>
        <w:t>а</w:t>
      </w:r>
      <w:r w:rsidRPr="0020185E">
        <w:rPr>
          <w:sz w:val="28"/>
          <w:szCs w:val="28"/>
        </w:rPr>
        <w:t>ция данных. OLAP-технологии. Анализ данных. Технологии Data Mining.</w:t>
      </w:r>
    </w:p>
    <w:p w:rsidR="006F1C23" w:rsidRPr="0020185E" w:rsidRDefault="006F1C23" w:rsidP="006F1C23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0185E">
        <w:rPr>
          <w:sz w:val="28"/>
          <w:szCs w:val="28"/>
        </w:rPr>
        <w:t>Информационный поиск. Оценки эффективности информационного поиска. Рассуждения на основе прецедентов. Методы извлечения пр</w:t>
      </w:r>
      <w:r w:rsidRPr="0020185E">
        <w:rPr>
          <w:sz w:val="28"/>
          <w:szCs w:val="28"/>
        </w:rPr>
        <w:t>е</w:t>
      </w:r>
      <w:r w:rsidRPr="0020185E">
        <w:rPr>
          <w:sz w:val="28"/>
          <w:szCs w:val="28"/>
        </w:rPr>
        <w:t>цедентов. Генетические алгоритмы. Нейросетевые алгоритмы.</w:t>
      </w:r>
    </w:p>
    <w:p w:rsidR="006F1C23" w:rsidRDefault="006F1C23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F1C23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981" w:rsidRDefault="00A85981" w:rsidP="0013300F">
      <w:pPr>
        <w:spacing w:line="240" w:lineRule="auto"/>
      </w:pPr>
      <w:r>
        <w:separator/>
      </w:r>
    </w:p>
  </w:endnote>
  <w:endnote w:type="continuationSeparator" w:id="0">
    <w:p w:rsidR="00A85981" w:rsidRDefault="00A85981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FC704C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9F68B5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981" w:rsidRDefault="00A85981" w:rsidP="0013300F">
      <w:pPr>
        <w:spacing w:line="240" w:lineRule="auto"/>
      </w:pPr>
      <w:r>
        <w:separator/>
      </w:r>
    </w:p>
  </w:footnote>
  <w:footnote w:type="continuationSeparator" w:id="0">
    <w:p w:rsidR="00A85981" w:rsidRDefault="00A85981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74726"/>
    <w:multiLevelType w:val="hybridMultilevel"/>
    <w:tmpl w:val="61A6BC9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185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57C9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6F1C23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C52C3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9F68B5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5981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27B3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3CBC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C704C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6F1C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2021-12-04T11:32:00Z</dcterms:created>
  <dcterms:modified xsi:type="dcterms:W3CDTF">2023-07-27T09:51:00Z</dcterms:modified>
</cp:coreProperties>
</file>